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713728740"/>
        <w:docPartObj>
          <w:docPartGallery w:val="Cover Pages"/>
          <w:docPartUnique/>
        </w:docPartObj>
      </w:sdtPr>
      <w:sdtEndPr>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dtEndPr>
      <w:sdtContent>
        <w:p w14:paraId="665D32C5" w14:textId="094A4C1A" w:rsidR="00481411" w:rsidRDefault="00481411">
          <w:r>
            <w:rPr>
              <w:noProof/>
              <w:lang w:val="en-GB" w:eastAsia="en-GB"/>
            </w:rPr>
            <mc:AlternateContent>
              <mc:Choice Requires="wpg">
                <w:drawing>
                  <wp:anchor distT="0" distB="0" distL="114300" distR="114300" simplePos="0" relativeHeight="251659776" behindDoc="0" locked="0" layoutInCell="1" allowOverlap="1" wp14:anchorId="20719758" wp14:editId="4D6D222A">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C4C0196" id="Group 149" o:spid="_x0000_s1026" style="position:absolute;margin-left:0;margin-top:0;width:8in;height:95.7pt;z-index:25165977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" path="m,l7312660,r,1129665l3619500,733425,,1091565,,xe" fillcolor="#4f81bd [3204]" stroked="f" strokeweight="1.5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" stroked="f" strokeweight="1.5pt">
                      <v:fill r:id="rId10" o:title="" recolor="t" rotate="t" type="frame"/>
                    </v:rect>
                    <w10:wrap anchorx="page" anchory="page"/>
                  </v:group>
                </w:pict>
              </mc:Fallback>
            </mc:AlternateContent>
          </w:r>
        </w:p>
        <w:p w14:paraId="423ADF20" w14:textId="3F8BF981" w:rsidR="00481411" w:rsidRDefault="001B7A84">
          <w:pPr>
            <w:spacing w:after="0" w:line="240" w:lineRule="auto"/>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noProof/>
              <w:lang w:val="en-GB" w:eastAsia="en-GB"/>
            </w:rPr>
            <mc:AlternateContent>
              <mc:Choice Requires="wps">
                <w:drawing>
                  <wp:anchor distT="0" distB="0" distL="114300" distR="114300" simplePos="0" relativeHeight="251654656" behindDoc="0" locked="0" layoutInCell="1" allowOverlap="1" wp14:anchorId="46A99021" wp14:editId="7920D975">
                    <wp:simplePos x="0" y="0"/>
                    <wp:positionH relativeFrom="margin">
                      <wp:align>right</wp:align>
                    </wp:positionH>
                    <wp:positionV relativeFrom="page">
                      <wp:posOffset>3190875</wp:posOffset>
                    </wp:positionV>
                    <wp:extent cx="6572250" cy="4467225"/>
                    <wp:effectExtent l="0" t="0" r="0" b="9525"/>
                    <wp:wrapSquare wrapText="bothSides"/>
                    <wp:docPr id="154" name="Text Box 154"/>
                    <wp:cNvGraphicFramePr/>
                    <a:graphic xmlns:a="http://schemas.openxmlformats.org/drawingml/2006/main">
                      <a:graphicData uri="http://schemas.microsoft.com/office/word/2010/wordprocessingShape">
                        <wps:wsp>
                          <wps:cNvSpPr txBox="1"/>
                          <wps:spPr>
                            <a:xfrm>
                              <a:off x="0" y="0"/>
                              <a:ext cx="6572250" cy="446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74E430" w14:textId="14F357BC" w:rsidR="001E41D6" w:rsidRPr="00D60BF9" w:rsidRDefault="00022106">
                                <w:pPr>
                                  <w:jc w:val="right"/>
                                  <w:rPr>
                                    <w:b/>
                                    <w:bCs/>
                                    <w:color w:val="4F81BD" w:themeColor="accent1"/>
                                    <w:sz w:val="64"/>
                                    <w:szCs w:val="64"/>
                                  </w:rPr>
                                </w:pPr>
                                <w:sdt>
                                  <w:sdtPr>
                                    <w:rPr>
                                      <w:rFonts w:ascii="GHEA Grapalat" w:hAnsi="GHEA Grapalat"/>
                                      <w:b/>
                                      <w:bCs/>
                                      <w:i/>
                                      <w:caps/>
                                      <w:color w:val="4F81BD" w:themeColor="accent1"/>
                                      <w:sz w:val="60"/>
                                      <w:szCs w:val="60"/>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E41D6" w:rsidRPr="00D60BF9">
                                      <w:rPr>
                                        <w:rFonts w:ascii="GHEA Grapalat" w:hAnsi="GHEA Grapalat"/>
                                        <w:b/>
                                        <w:bCs/>
                                        <w:i/>
                                        <w:caps/>
                                        <w:color w:val="4F81BD" w:themeColor="accent1"/>
                                        <w:sz w:val="60"/>
                                        <w:szCs w:val="60"/>
                                        <w:lang w:val="hy-AM"/>
                                      </w:rPr>
                                      <w:t>ՀՀ ԿՐԹՈՒԹՅԱՆ ՏԵՍՉԱԿԱՆ ՄԱՐՄՆԻ                        202</w:t>
                                    </w:r>
                                    <w:r w:rsidR="001E41D6">
                                      <w:rPr>
                                        <w:rFonts w:ascii="GHEA Grapalat" w:hAnsi="GHEA Grapalat"/>
                                        <w:b/>
                                        <w:bCs/>
                                        <w:i/>
                                        <w:caps/>
                                        <w:color w:val="4F81BD" w:themeColor="accent1"/>
                                        <w:sz w:val="60"/>
                                        <w:szCs w:val="60"/>
                                      </w:rPr>
                                      <w:t>3</w:t>
                                    </w:r>
                                    <w:r w:rsidR="001E41D6" w:rsidRPr="00D60BF9">
                                      <w:rPr>
                                        <w:rFonts w:ascii="GHEA Grapalat" w:hAnsi="GHEA Grapalat"/>
                                        <w:b/>
                                        <w:bCs/>
                                        <w:i/>
                                        <w:caps/>
                                        <w:color w:val="4F81BD" w:themeColor="accent1"/>
                                        <w:sz w:val="60"/>
                                        <w:szCs w:val="60"/>
                                        <w:lang w:val="hy-AM"/>
                                      </w:rPr>
                                      <w:t xml:space="preserve"> ԹՎԱԿԱՆԻ</w:t>
                                    </w:r>
                                    <w:r w:rsidR="001E41D6">
                                      <w:rPr>
                                        <w:rFonts w:ascii="GHEA Grapalat" w:hAnsi="GHEA Grapalat"/>
                                        <w:b/>
                                        <w:bCs/>
                                        <w:i/>
                                        <w:caps/>
                                        <w:color w:val="4F81BD" w:themeColor="accent1"/>
                                        <w:sz w:val="60"/>
                                        <w:szCs w:val="60"/>
                                      </w:rPr>
                                      <w:t xml:space="preserve"> III  եռամսյակի գործունեության վերաբերյալ</w:t>
                                    </w:r>
                                    <w:r w:rsidR="001E41D6" w:rsidRPr="00D60BF9">
                                      <w:rPr>
                                        <w:rFonts w:ascii="GHEA Grapalat" w:hAnsi="GHEA Grapalat"/>
                                        <w:b/>
                                        <w:bCs/>
                                        <w:i/>
                                        <w:caps/>
                                        <w:color w:val="4F81BD" w:themeColor="accent1"/>
                                        <w:sz w:val="60"/>
                                        <w:szCs w:val="60"/>
                                        <w:lang w:val="hy-AM"/>
                                      </w:rPr>
                                      <w:t xml:space="preserve">               ՀԱՇՎԵՏՎՈՒԹՅՈՒՆ</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2262F3BC" w14:textId="298906E2" w:rsidR="001E41D6" w:rsidRDefault="001E41D6">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6A99021" id="_x0000_t202" coordsize="21600,21600" o:spt="202" path="m,l,21600r21600,l21600,xe">
                    <v:stroke joinstyle="miter"/>
                    <v:path gradientshapeok="t" o:connecttype="rect"/>
                  </v:shapetype>
                  <v:shape id="Text Box 154" o:spid="_x0000_s1026" type="#_x0000_t202" style="position:absolute;margin-left:466.3pt;margin-top:251.25pt;width:517.5pt;height:351.75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" filled="f" stroked="f" strokeweight=".5pt">
                    <v:textbox inset="126pt,0,54pt,0">
                      <w:txbxContent>
                        <w:p w14:paraId="5F74E430" w14:textId="14F357BC" w:rsidR="001E41D6" w:rsidRPr="00D60BF9" w:rsidRDefault="00022106">
                          <w:pPr>
                            <w:jc w:val="right"/>
                            <w:rPr>
                              <w:b/>
                              <w:bCs/>
                              <w:color w:val="4F81BD" w:themeColor="accent1"/>
                              <w:sz w:val="64"/>
                              <w:szCs w:val="64"/>
                            </w:rPr>
                          </w:pPr>
                          <w:sdt>
                            <w:sdtPr>
                              <w:rPr>
                                <w:rFonts w:ascii="GHEA Grapalat" w:hAnsi="GHEA Grapalat"/>
                                <w:b/>
                                <w:bCs/>
                                <w:i/>
                                <w:caps/>
                                <w:color w:val="4F81BD" w:themeColor="accent1"/>
                                <w:sz w:val="60"/>
                                <w:szCs w:val="60"/>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E41D6" w:rsidRPr="00D60BF9">
                                <w:rPr>
                                  <w:rFonts w:ascii="GHEA Grapalat" w:hAnsi="GHEA Grapalat"/>
                                  <w:b/>
                                  <w:bCs/>
                                  <w:i/>
                                  <w:caps/>
                                  <w:color w:val="4F81BD" w:themeColor="accent1"/>
                                  <w:sz w:val="60"/>
                                  <w:szCs w:val="60"/>
                                  <w:lang w:val="hy-AM"/>
                                </w:rPr>
                                <w:t>ՀՀ ԿՐԹՈՒԹՅԱՆ ՏԵՍՉԱԿԱՆ ՄԱՐՄՆԻ                        202</w:t>
                              </w:r>
                              <w:r w:rsidR="001E41D6">
                                <w:rPr>
                                  <w:rFonts w:ascii="GHEA Grapalat" w:hAnsi="GHEA Grapalat"/>
                                  <w:b/>
                                  <w:bCs/>
                                  <w:i/>
                                  <w:caps/>
                                  <w:color w:val="4F81BD" w:themeColor="accent1"/>
                                  <w:sz w:val="60"/>
                                  <w:szCs w:val="60"/>
                                </w:rPr>
                                <w:t>3</w:t>
                              </w:r>
                              <w:r w:rsidR="001E41D6" w:rsidRPr="00D60BF9">
                                <w:rPr>
                                  <w:rFonts w:ascii="GHEA Grapalat" w:hAnsi="GHEA Grapalat"/>
                                  <w:b/>
                                  <w:bCs/>
                                  <w:i/>
                                  <w:caps/>
                                  <w:color w:val="4F81BD" w:themeColor="accent1"/>
                                  <w:sz w:val="60"/>
                                  <w:szCs w:val="60"/>
                                  <w:lang w:val="hy-AM"/>
                                </w:rPr>
                                <w:t xml:space="preserve"> ԹՎԱԿԱՆԻ</w:t>
                              </w:r>
                              <w:r w:rsidR="001E41D6">
                                <w:rPr>
                                  <w:rFonts w:ascii="GHEA Grapalat" w:hAnsi="GHEA Grapalat"/>
                                  <w:b/>
                                  <w:bCs/>
                                  <w:i/>
                                  <w:caps/>
                                  <w:color w:val="4F81BD" w:themeColor="accent1"/>
                                  <w:sz w:val="60"/>
                                  <w:szCs w:val="60"/>
                                </w:rPr>
                                <w:t xml:space="preserve"> III  եռամսյակի գործունեության վերաբերյալ</w:t>
                              </w:r>
                              <w:r w:rsidR="001E41D6" w:rsidRPr="00D60BF9">
                                <w:rPr>
                                  <w:rFonts w:ascii="GHEA Grapalat" w:hAnsi="GHEA Grapalat"/>
                                  <w:b/>
                                  <w:bCs/>
                                  <w:i/>
                                  <w:caps/>
                                  <w:color w:val="4F81BD" w:themeColor="accent1"/>
                                  <w:sz w:val="60"/>
                                  <w:szCs w:val="60"/>
                                  <w:lang w:val="hy-AM"/>
                                </w:rPr>
                                <w:t xml:space="preserve">               ՀԱՇՎԵՏՎՈՒԹՅՈՒՆ</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14:paraId="2262F3BC" w14:textId="298906E2" w:rsidR="001E41D6" w:rsidRDefault="001E41D6">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sidR="005678B7">
            <w:rPr>
              <w:noProof/>
              <w:lang w:val="en-GB" w:eastAsia="en-GB"/>
            </w:rPr>
            <mc:AlternateContent>
              <mc:Choice Requires="wps">
                <w:drawing>
                  <wp:anchor distT="0" distB="0" distL="114300" distR="114300" simplePos="0" relativeHeight="251657728" behindDoc="0" locked="0" layoutInCell="1" allowOverlap="1" wp14:anchorId="3D2ACF3D" wp14:editId="77EFA1C0">
                    <wp:simplePos x="0" y="0"/>
                    <wp:positionH relativeFrom="page">
                      <wp:align>center</wp:align>
                    </wp:positionH>
                    <wp:positionV relativeFrom="page">
                      <wp:posOffset>7800340</wp:posOffset>
                    </wp:positionV>
                    <wp:extent cx="7315200" cy="15144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51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GHEA Grapalat" w:hAnsi="GHEA Grapalat"/>
                                    <w:b/>
                                    <w:bCs/>
                                    <w:color w:val="365F91" w:themeColor="accent1" w:themeShade="BF"/>
                                    <w:sz w:val="32"/>
                                    <w:szCs w:val="32"/>
                                  </w:rPr>
                                  <w:alias w:val="Abstract"/>
                                  <w:tag w:val=""/>
                                  <w:id w:val="-687299314"/>
                                  <w:dataBinding w:prefixMappings="xmlns:ns0='http://schemas.microsoft.com/office/2006/coverPageProps' " w:xpath="/ns0:CoverPageProperties[1]/ns0:Abstract[1]" w:storeItemID="{55AF091B-3C7A-41E3-B477-F2FDAA23CFDA}"/>
                                  <w:text w:multiLine="1"/>
                                </w:sdtPr>
                                <w:sdtEndPr/>
                                <w:sdtContent>
                                  <w:p w14:paraId="3F9D3C21" w14:textId="2FCD7952" w:rsidR="001E41D6" w:rsidRPr="00D60BF9" w:rsidRDefault="001E41D6" w:rsidP="005678B7">
                                    <w:pPr>
                                      <w:pStyle w:val="af5"/>
                                      <w:jc w:val="center"/>
                                      <w:rPr>
                                        <w:color w:val="595959" w:themeColor="text1" w:themeTint="A6"/>
                                        <w:sz w:val="32"/>
                                        <w:szCs w:val="32"/>
                                        <w:lang w:val="en-US" w:eastAsia="en-US"/>
                                      </w:rPr>
                                    </w:pPr>
                                    <w:r w:rsidRPr="00D60BF9">
                                      <w:rPr>
                                        <w:rFonts w:ascii="GHEA Grapalat" w:hAnsi="GHEA Grapalat"/>
                                        <w:b/>
                                        <w:bCs/>
                                        <w:color w:val="365F91" w:themeColor="accent1" w:themeShade="BF"/>
                                        <w:sz w:val="32"/>
                                        <w:szCs w:val="32"/>
                                        <w:lang w:val="hy-AM"/>
                                      </w:rPr>
                                      <w:t xml:space="preserve"> </w:t>
                                    </w:r>
                                    <w:r w:rsidRPr="00D60BF9">
                                      <w:rPr>
                                        <w:rFonts w:ascii="GHEA Grapalat" w:hAnsi="GHEA Grapalat"/>
                                        <w:b/>
                                        <w:bCs/>
                                        <w:color w:val="365F91" w:themeColor="accent1" w:themeShade="BF"/>
                                        <w:sz w:val="32"/>
                                        <w:szCs w:val="32"/>
                                        <w:lang w:val="hy-AM"/>
                                      </w:rPr>
                                      <w:br/>
                                    </w:r>
                                    <w:r w:rsidRPr="00D60BF9">
                                      <w:rPr>
                                        <w:rFonts w:ascii="GHEA Grapalat" w:hAnsi="GHEA Grapalat"/>
                                        <w:b/>
                                        <w:bCs/>
                                        <w:color w:val="365F91" w:themeColor="accent1" w:themeShade="BF"/>
                                        <w:sz w:val="32"/>
                                        <w:szCs w:val="32"/>
                                        <w:lang w:val="hy-AM"/>
                                      </w:rPr>
                                      <w:br/>
                                    </w:r>
                                    <w:r w:rsidRPr="00D60BF9">
                                      <w:rPr>
                                        <w:rFonts w:ascii="GHEA Grapalat" w:hAnsi="GHEA Grapalat"/>
                                        <w:b/>
                                        <w:bCs/>
                                        <w:color w:val="365F91" w:themeColor="accent1" w:themeShade="BF"/>
                                        <w:sz w:val="32"/>
                                        <w:szCs w:val="32"/>
                                        <w:lang w:val="hy-AM"/>
                                      </w:rPr>
                                      <w:br/>
                                    </w:r>
                                    <w:r w:rsidRPr="00D60BF9">
                                      <w:rPr>
                                        <w:rFonts w:ascii="GHEA Grapalat" w:hAnsi="GHEA Grapalat"/>
                                        <w:b/>
                                        <w:bCs/>
                                        <w:color w:val="365F91" w:themeColor="accent1" w:themeShade="BF"/>
                                        <w:sz w:val="32"/>
                                        <w:szCs w:val="32"/>
                                        <w:lang w:val="hy-AM"/>
                                      </w:rPr>
                                      <w:br/>
                                      <w:t>202</w:t>
                                    </w:r>
                                    <w:r>
                                      <w:rPr>
                                        <w:rFonts w:ascii="GHEA Grapalat" w:hAnsi="GHEA Grapalat"/>
                                        <w:b/>
                                        <w:bCs/>
                                        <w:color w:val="365F91" w:themeColor="accent1" w:themeShade="BF"/>
                                        <w:sz w:val="32"/>
                                        <w:szCs w:val="32"/>
                                        <w:lang w:val="en-US"/>
                                      </w:rPr>
                                      <w:t>3</w:t>
                                    </w:r>
                                    <w:r w:rsidRPr="00D60BF9">
                                      <w:rPr>
                                        <w:rFonts w:ascii="GHEA Grapalat" w:hAnsi="GHEA Grapalat"/>
                                        <w:b/>
                                        <w:bCs/>
                                        <w:color w:val="365F91" w:themeColor="accent1" w:themeShade="BF"/>
                                        <w:sz w:val="32"/>
                                        <w:szCs w:val="32"/>
                                        <w:lang w:val="hy-AM"/>
                                      </w:rPr>
                                      <w:t>թ</w:t>
                                    </w:r>
                                    <w:r w:rsidRPr="00D60BF9">
                                      <w:rPr>
                                        <w:rFonts w:ascii="Cambria Math" w:hAnsi="Cambria Math" w:cs="Cambria Math"/>
                                        <w:b/>
                                        <w:bCs/>
                                        <w:color w:val="365F91" w:themeColor="accent1" w:themeShade="BF"/>
                                        <w:sz w:val="32"/>
                                        <w:szCs w:val="32"/>
                                        <w:lang w:val="hy-AM"/>
                                      </w:rPr>
                                      <w:t>․</w:t>
                                    </w:r>
                                  </w:p>
                                </w:sdtContent>
                              </w:sdt>
                              <w:p w14:paraId="31D7867D" w14:textId="4CB0E1A8" w:rsidR="001E41D6" w:rsidRPr="00481411" w:rsidRDefault="001E41D6">
                                <w:pPr>
                                  <w:pStyle w:val="af5"/>
                                  <w:jc w:val="right"/>
                                  <w:rPr>
                                    <w:color w:val="4F81BD" w:themeColor="accent1"/>
                                    <w:sz w:val="28"/>
                                    <w:szCs w:val="28"/>
                                    <w:lang w:val="en-US"/>
                                  </w:rPr>
                                </w:pPr>
                              </w:p>
                              <w:p w14:paraId="344F40C7" w14:textId="4F7EDC7E" w:rsidR="001E41D6" w:rsidRPr="0077426C" w:rsidRDefault="001E41D6" w:rsidP="0077426C">
                                <w:pPr>
                                  <w:pStyle w:val="af5"/>
                                  <w:jc w:val="center"/>
                                  <w:rPr>
                                    <w:color w:val="595959" w:themeColor="text1" w:themeTint="A6"/>
                                    <w:sz w:val="32"/>
                                    <w:szCs w:val="32"/>
                                    <w:lang w:val="en-US"/>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3D2ACF3D" id="Text Box 153" o:spid="_x0000_s1027" type="#_x0000_t202" style="position:absolute;margin-left:0;margin-top:614.2pt;width:8in;height:119.25pt;z-index:251657728;visibility:visible;mso-wrap-style:square;mso-width-percent:941;mso-height-percent:0;mso-wrap-distance-left:9pt;mso-wrap-distance-top:0;mso-wrap-distance-right:9pt;mso-wrap-distance-bottom:0;mso-position-horizontal:center;mso-position-horizontal-relative:page;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" filled="f" stroked="f" strokeweight=".5pt">
                    <v:textbox inset="126pt,0,54pt,0">
                      <w:txbxContent>
                        <w:sdt>
                          <w:sdtPr>
                            <w:rPr>
                              <w:rFonts w:ascii="GHEA Grapalat" w:hAnsi="GHEA Grapalat"/>
                              <w:b/>
                              <w:bCs/>
                              <w:color w:val="365F91" w:themeColor="accent1" w:themeShade="BF"/>
                              <w:sz w:val="32"/>
                              <w:szCs w:val="32"/>
                            </w:rPr>
                            <w:alias w:val="Abstract"/>
                            <w:tag w:val=""/>
                            <w:id w:val="-687299314"/>
                            <w:dataBinding w:prefixMappings="xmlns:ns0='http://schemas.microsoft.com/office/2006/coverPageProps' " w:xpath="/ns0:CoverPageProperties[1]/ns0:Abstract[1]" w:storeItemID="{55AF091B-3C7A-41E3-B477-F2FDAA23CFDA}"/>
                            <w:text w:multiLine="1"/>
                          </w:sdtPr>
                          <w:sdtEndPr/>
                          <w:sdtContent>
                            <w:p w14:paraId="3F9D3C21" w14:textId="2FCD7952" w:rsidR="001E41D6" w:rsidRPr="00D60BF9" w:rsidRDefault="001E41D6" w:rsidP="005678B7">
                              <w:pPr>
                                <w:pStyle w:val="af5"/>
                                <w:jc w:val="center"/>
                                <w:rPr>
                                  <w:color w:val="595959" w:themeColor="text1" w:themeTint="A6"/>
                                  <w:sz w:val="32"/>
                                  <w:szCs w:val="32"/>
                                  <w:lang w:val="en-US" w:eastAsia="en-US"/>
                                </w:rPr>
                              </w:pPr>
                              <w:r w:rsidRPr="00D60BF9">
                                <w:rPr>
                                  <w:rFonts w:ascii="GHEA Grapalat" w:hAnsi="GHEA Grapalat"/>
                                  <w:b/>
                                  <w:bCs/>
                                  <w:color w:val="365F91" w:themeColor="accent1" w:themeShade="BF"/>
                                  <w:sz w:val="32"/>
                                  <w:szCs w:val="32"/>
                                  <w:lang w:val="hy-AM"/>
                                </w:rPr>
                                <w:t xml:space="preserve"> </w:t>
                              </w:r>
                              <w:r w:rsidRPr="00D60BF9">
                                <w:rPr>
                                  <w:rFonts w:ascii="GHEA Grapalat" w:hAnsi="GHEA Grapalat"/>
                                  <w:b/>
                                  <w:bCs/>
                                  <w:color w:val="365F91" w:themeColor="accent1" w:themeShade="BF"/>
                                  <w:sz w:val="32"/>
                                  <w:szCs w:val="32"/>
                                  <w:lang w:val="hy-AM"/>
                                </w:rPr>
                                <w:br/>
                              </w:r>
                              <w:r w:rsidRPr="00D60BF9">
                                <w:rPr>
                                  <w:rFonts w:ascii="GHEA Grapalat" w:hAnsi="GHEA Grapalat"/>
                                  <w:b/>
                                  <w:bCs/>
                                  <w:color w:val="365F91" w:themeColor="accent1" w:themeShade="BF"/>
                                  <w:sz w:val="32"/>
                                  <w:szCs w:val="32"/>
                                  <w:lang w:val="hy-AM"/>
                                </w:rPr>
                                <w:br/>
                              </w:r>
                              <w:r w:rsidRPr="00D60BF9">
                                <w:rPr>
                                  <w:rFonts w:ascii="GHEA Grapalat" w:hAnsi="GHEA Grapalat"/>
                                  <w:b/>
                                  <w:bCs/>
                                  <w:color w:val="365F91" w:themeColor="accent1" w:themeShade="BF"/>
                                  <w:sz w:val="32"/>
                                  <w:szCs w:val="32"/>
                                  <w:lang w:val="hy-AM"/>
                                </w:rPr>
                                <w:br/>
                              </w:r>
                              <w:r w:rsidRPr="00D60BF9">
                                <w:rPr>
                                  <w:rFonts w:ascii="GHEA Grapalat" w:hAnsi="GHEA Grapalat"/>
                                  <w:b/>
                                  <w:bCs/>
                                  <w:color w:val="365F91" w:themeColor="accent1" w:themeShade="BF"/>
                                  <w:sz w:val="32"/>
                                  <w:szCs w:val="32"/>
                                  <w:lang w:val="hy-AM"/>
                                </w:rPr>
                                <w:br/>
                                <w:t>202</w:t>
                              </w:r>
                              <w:r>
                                <w:rPr>
                                  <w:rFonts w:ascii="GHEA Grapalat" w:hAnsi="GHEA Grapalat"/>
                                  <w:b/>
                                  <w:bCs/>
                                  <w:color w:val="365F91" w:themeColor="accent1" w:themeShade="BF"/>
                                  <w:sz w:val="32"/>
                                  <w:szCs w:val="32"/>
                                  <w:lang w:val="en-US"/>
                                </w:rPr>
                                <w:t>3</w:t>
                              </w:r>
                              <w:r w:rsidRPr="00D60BF9">
                                <w:rPr>
                                  <w:rFonts w:ascii="GHEA Grapalat" w:hAnsi="GHEA Grapalat"/>
                                  <w:b/>
                                  <w:bCs/>
                                  <w:color w:val="365F91" w:themeColor="accent1" w:themeShade="BF"/>
                                  <w:sz w:val="32"/>
                                  <w:szCs w:val="32"/>
                                  <w:lang w:val="hy-AM"/>
                                </w:rPr>
                                <w:t>թ</w:t>
                              </w:r>
                              <w:r w:rsidRPr="00D60BF9">
                                <w:rPr>
                                  <w:rFonts w:ascii="Cambria Math" w:hAnsi="Cambria Math" w:cs="Cambria Math"/>
                                  <w:b/>
                                  <w:bCs/>
                                  <w:color w:val="365F91" w:themeColor="accent1" w:themeShade="BF"/>
                                  <w:sz w:val="32"/>
                                  <w:szCs w:val="32"/>
                                  <w:lang w:val="hy-AM"/>
                                </w:rPr>
                                <w:t>․</w:t>
                              </w:r>
                            </w:p>
                          </w:sdtContent>
                        </w:sdt>
                        <w:p w14:paraId="31D7867D" w14:textId="4CB0E1A8" w:rsidR="001E41D6" w:rsidRPr="00481411" w:rsidRDefault="001E41D6">
                          <w:pPr>
                            <w:pStyle w:val="af5"/>
                            <w:jc w:val="right"/>
                            <w:rPr>
                              <w:color w:val="4F81BD" w:themeColor="accent1"/>
                              <w:sz w:val="28"/>
                              <w:szCs w:val="28"/>
                              <w:lang w:val="en-US"/>
                            </w:rPr>
                          </w:pPr>
                        </w:p>
                        <w:p w14:paraId="344F40C7" w14:textId="4F7EDC7E" w:rsidR="001E41D6" w:rsidRPr="0077426C" w:rsidRDefault="001E41D6" w:rsidP="0077426C">
                          <w:pPr>
                            <w:pStyle w:val="af5"/>
                            <w:jc w:val="center"/>
                            <w:rPr>
                              <w:color w:val="595959" w:themeColor="text1" w:themeTint="A6"/>
                              <w:sz w:val="32"/>
                              <w:szCs w:val="32"/>
                              <w:lang w:val="en-US"/>
                            </w:rPr>
                          </w:pPr>
                        </w:p>
                      </w:txbxContent>
                    </v:textbox>
                    <w10:wrap type="square" anchorx="page" anchory="page"/>
                  </v:shape>
                </w:pict>
              </mc:Fallback>
            </mc:AlternateContent>
          </w:r>
          <w:r w:rsidR="00481411">
            <w:rPr>
              <w:noProof/>
              <w:lang w:val="en-GB" w:eastAsia="en-GB"/>
            </w:rPr>
            <mc:AlternateContent>
              <mc:Choice Requires="wps">
                <w:drawing>
                  <wp:anchor distT="0" distB="0" distL="114300" distR="114300" simplePos="0" relativeHeight="251661824" behindDoc="0" locked="0" layoutInCell="1" allowOverlap="1" wp14:anchorId="14CBACB3" wp14:editId="4154C797">
                    <wp:simplePos x="0" y="0"/>
                    <wp:positionH relativeFrom="column">
                      <wp:posOffset>2069465</wp:posOffset>
                    </wp:positionH>
                    <wp:positionV relativeFrom="paragraph">
                      <wp:posOffset>744856</wp:posOffset>
                    </wp:positionV>
                    <wp:extent cx="2438400" cy="1109980"/>
                    <wp:effectExtent l="15240" t="8890" r="13335" b="14605"/>
                    <wp:wrapNone/>
                    <wp:docPr id="5"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flipV="1">
                              <a:off x="0" y="0"/>
                              <a:ext cx="2438400" cy="1109980"/>
                            </a:xfrm>
                            <a:prstGeom prst="rect">
                              <a:avLst/>
                            </a:prstGeom>
                            <a:blipFill dpi="0" rotWithShape="1">
                              <a:blip r:embed="rId11"/>
                              <a:srcRect/>
                              <a:stretch>
                                <a:fillRect/>
                              </a:stretch>
                            </a:blipFill>
                            <a:ln w="12700">
                              <a:solidFill>
                                <a:schemeClr val="l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C6E24" id="Прямоугольник 60" o:spid="_x0000_s1026" style="position:absolute;margin-left:162.95pt;margin-top:58.65pt;width:192pt;height:87.4pt;rotation:180;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" strokecolor="white [3201]" strokeweight="1pt">
                    <v:fill r:id="rId12" o:title="" recolor="t" rotate="t" type="frame"/>
                  </v:rect>
                </w:pict>
              </mc:Fallback>
            </mc:AlternateContent>
          </w:r>
          <w:r w:rsidR="00481411">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ype="page"/>
          </w:r>
        </w:p>
      </w:sdtContent>
    </w:sdt>
    <w:p w14:paraId="71541930" w14:textId="56797261" w:rsidR="00E14C7A" w:rsidRPr="004A0019" w:rsidRDefault="00E14C7A" w:rsidP="00732BF5">
      <w:pPr>
        <w:spacing w:after="0"/>
        <w:jc w:val="right"/>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E14C7A">
        <w:rPr>
          <w:rFonts w:ascii="GHEA Grapalat" w:hAnsi="GHEA Grapalat" w:cs="Sylfaen"/>
          <w:spacing w:val="20"/>
          <w:sz w:val="20"/>
          <w:szCs w:val="20"/>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 xml:space="preserve">                                  </w:t>
      </w:r>
    </w:p>
    <w:p w14:paraId="6407AA8F" w14:textId="3C20C1A3" w:rsidR="0089325A" w:rsidRPr="00732BF5" w:rsidRDefault="0089325A" w:rsidP="00591E35">
      <w:pPr>
        <w:spacing w:after="0"/>
        <w:jc w:val="center"/>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1803E7">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ՀՀ ԿՐԹՈՒԹՅԱՆ ՏԵՍՉԱ</w:t>
      </w:r>
      <w:r w:rsidR="00820BAC" w:rsidRPr="001803E7">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ԿԱՆ ՄԱՐՄՆԻ</w:t>
      </w:r>
      <w:r w:rsidR="004A0019" w:rsidRPr="004A0019">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(ԿՏՄ)</w:t>
      </w:r>
      <w:r w:rsidR="00301EEE" w:rsidRPr="001803E7">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20</w:t>
      </w:r>
      <w:r w:rsidR="00A557E9" w:rsidRPr="004A0019">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w:t>
      </w:r>
      <w:r w:rsidR="00732BF5" w:rsidRPr="00732BF5">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3</w:t>
      </w:r>
      <w:r w:rsidRPr="001803E7">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ԹՎԱԿԱՆԻ</w:t>
      </w:r>
      <w:r w:rsidR="00732BF5" w:rsidRPr="00732BF5">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III</w:t>
      </w:r>
    </w:p>
    <w:p w14:paraId="165334B0" w14:textId="2B4C5BD2" w:rsidR="0089325A" w:rsidRDefault="00732BF5" w:rsidP="00B35037">
      <w:pPr>
        <w:tabs>
          <w:tab w:val="left" w:pos="10490"/>
        </w:tabs>
        <w:spacing w:after="0"/>
        <w:jc w:val="center"/>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GHEA Grapalat" w:hAnsi="GHEA Grapalat" w:cs="Sylfaen"/>
          <w:b/>
          <w:spacing w:val="20"/>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ԵՌԱՄՍՅԱԿԻ ԳՈՐԾՈՒՆԵՈՒԹՅԱՆ ՎԵՐԱԲԵՐՅԱԼ</w:t>
      </w:r>
      <w:r w:rsidR="0089325A" w:rsidRPr="001803E7">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ՀԱՇՎԵՏՎՈՒԹՅՈՒՆ</w:t>
      </w:r>
    </w:p>
    <w:p w14:paraId="2B6B52F8" w14:textId="77777777" w:rsidR="005339CD" w:rsidRPr="0077426C" w:rsidRDefault="005339CD" w:rsidP="00B35037">
      <w:pPr>
        <w:tabs>
          <w:tab w:val="left" w:pos="10490"/>
        </w:tabs>
        <w:spacing w:after="0"/>
        <w:jc w:val="center"/>
        <w:rPr>
          <w:rFonts w:ascii="GHEA Grapalat" w:hAnsi="GHEA Grapalat" w:cs="Sylfaen"/>
          <w:b/>
          <w:spacing w:val="20"/>
          <w:sz w:val="24"/>
          <w:szCs w:val="24"/>
          <w:lang w:val="hy-AM"/>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pPr w:leftFromText="180" w:rightFromText="180" w:vertAnchor="text" w:horzAnchor="margin" w:tblpXSpec="center" w:tblpY="103"/>
        <w:tblW w:w="10943"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BE5F1"/>
        <w:tblLook w:val="04A0" w:firstRow="1" w:lastRow="0" w:firstColumn="1" w:lastColumn="0" w:noHBand="0" w:noVBand="1"/>
      </w:tblPr>
      <w:tblGrid>
        <w:gridCol w:w="642"/>
        <w:gridCol w:w="9538"/>
        <w:gridCol w:w="763"/>
      </w:tblGrid>
      <w:tr w:rsidR="0077426C" w:rsidRPr="00E225C2" w14:paraId="223386A6" w14:textId="77777777" w:rsidTr="00601B65">
        <w:trPr>
          <w:trHeight w:val="497"/>
        </w:trPr>
        <w:tc>
          <w:tcPr>
            <w:tcW w:w="10180" w:type="dxa"/>
            <w:gridSpan w:val="2"/>
            <w:shd w:val="clear" w:color="auto" w:fill="DBE5F1"/>
            <w:vAlign w:val="center"/>
          </w:tcPr>
          <w:p w14:paraId="1118F23F" w14:textId="77777777" w:rsidR="00202C85" w:rsidRPr="00601B65" w:rsidRDefault="00202C85" w:rsidP="00601B65">
            <w:pPr>
              <w:spacing w:after="0" w:line="240" w:lineRule="auto"/>
              <w:ind w:left="-560" w:firstLine="560"/>
              <w:jc w:val="center"/>
              <w:rPr>
                <w:rFonts w:ascii="GHEA Grapalat" w:hAnsi="GHEA Grapalat" w:cs="Sylfaen"/>
                <w:b/>
                <w:spacing w:val="30"/>
                <w:sz w:val="20"/>
                <w:szCs w:val="20"/>
                <w:lang w:val="af-ZA"/>
              </w:rPr>
            </w:pPr>
            <w:r w:rsidRPr="00601B65">
              <w:rPr>
                <w:rFonts w:ascii="GHEA Grapalat" w:hAnsi="GHEA Grapalat" w:cs="Sylfaen"/>
                <w:b/>
                <w:sz w:val="20"/>
                <w:szCs w:val="20"/>
                <w:lang w:val="af-ZA"/>
              </w:rPr>
              <w:t>Հաշվետվության բովանդակությունը</w:t>
            </w:r>
          </w:p>
        </w:tc>
        <w:tc>
          <w:tcPr>
            <w:tcW w:w="763" w:type="dxa"/>
            <w:shd w:val="clear" w:color="auto" w:fill="DBE5F1"/>
            <w:vAlign w:val="center"/>
          </w:tcPr>
          <w:p w14:paraId="0512181B" w14:textId="77777777" w:rsidR="00202C85" w:rsidRPr="00601B65" w:rsidRDefault="00202C85" w:rsidP="00601B65">
            <w:pPr>
              <w:spacing w:after="0" w:line="240" w:lineRule="auto"/>
              <w:ind w:left="-560" w:firstLine="560"/>
              <w:jc w:val="center"/>
              <w:rPr>
                <w:rFonts w:ascii="GHEA Grapalat" w:hAnsi="GHEA Grapalat" w:cs="Sylfaen"/>
                <w:b/>
                <w:spacing w:val="30"/>
                <w:sz w:val="20"/>
                <w:szCs w:val="20"/>
                <w:highlight w:val="yellow"/>
                <w:lang w:val="af-ZA"/>
              </w:rPr>
            </w:pPr>
            <w:r w:rsidRPr="002B717B">
              <w:rPr>
                <w:rFonts w:ascii="GHEA Grapalat" w:hAnsi="GHEA Grapalat"/>
                <w:b/>
                <w:sz w:val="20"/>
                <w:szCs w:val="20"/>
                <w:lang w:val="af-ZA"/>
              </w:rPr>
              <w:t>Էջը</w:t>
            </w:r>
          </w:p>
        </w:tc>
      </w:tr>
      <w:tr w:rsidR="0077426C" w:rsidRPr="00D16293" w14:paraId="75C386F0" w14:textId="77777777" w:rsidTr="0003509A">
        <w:trPr>
          <w:trHeight w:val="584"/>
        </w:trPr>
        <w:tc>
          <w:tcPr>
            <w:tcW w:w="642" w:type="dxa"/>
            <w:shd w:val="clear" w:color="auto" w:fill="DBE5F1"/>
            <w:vAlign w:val="center"/>
          </w:tcPr>
          <w:p w14:paraId="2DC142AE" w14:textId="77777777" w:rsidR="00202C85" w:rsidRPr="00601B65" w:rsidRDefault="00202C85" w:rsidP="00601B65">
            <w:pPr>
              <w:spacing w:after="0" w:line="240" w:lineRule="auto"/>
              <w:ind w:left="-560" w:right="-2" w:firstLine="560"/>
              <w:jc w:val="center"/>
              <w:rPr>
                <w:rFonts w:ascii="GHEA Grapalat" w:hAnsi="GHEA Grapalat"/>
                <w:b/>
                <w:sz w:val="20"/>
                <w:szCs w:val="20"/>
                <w:lang w:val="af-ZA"/>
              </w:rPr>
            </w:pPr>
            <w:r w:rsidRPr="00601B65">
              <w:rPr>
                <w:rFonts w:ascii="GHEA Grapalat" w:hAnsi="GHEA Grapalat"/>
                <w:b/>
                <w:sz w:val="20"/>
                <w:szCs w:val="20"/>
                <w:lang w:val="af-ZA"/>
              </w:rPr>
              <w:t>1.</w:t>
            </w:r>
          </w:p>
        </w:tc>
        <w:tc>
          <w:tcPr>
            <w:tcW w:w="9538" w:type="dxa"/>
            <w:shd w:val="clear" w:color="auto" w:fill="DBE5F1"/>
            <w:vAlign w:val="center"/>
          </w:tcPr>
          <w:p w14:paraId="6A27E5C6" w14:textId="5A4E05BA" w:rsidR="00202C85" w:rsidRPr="00601B65" w:rsidRDefault="00732BF5" w:rsidP="00601B65">
            <w:pPr>
              <w:spacing w:after="0" w:line="240" w:lineRule="auto"/>
              <w:ind w:left="49"/>
              <w:rPr>
                <w:rFonts w:ascii="GHEA Grapalat" w:hAnsi="GHEA Grapalat"/>
                <w:strike/>
                <w:sz w:val="20"/>
                <w:szCs w:val="20"/>
                <w:highlight w:val="yellow"/>
                <w:lang w:val="af-ZA"/>
              </w:rPr>
            </w:pPr>
            <w:r w:rsidRPr="00601B65">
              <w:rPr>
                <w:rFonts w:ascii="GHEA Grapalat" w:hAnsi="GHEA Grapalat"/>
                <w:b/>
                <w:bCs/>
                <w:i/>
                <w:sz w:val="20"/>
                <w:szCs w:val="20"/>
                <w:lang w:val="af-ZA"/>
              </w:rPr>
              <w:t>ԿՏՄ գործունեության 202</w:t>
            </w:r>
            <w:r>
              <w:rPr>
                <w:rFonts w:ascii="GHEA Grapalat" w:hAnsi="GHEA Grapalat"/>
                <w:b/>
                <w:bCs/>
                <w:i/>
                <w:sz w:val="20"/>
                <w:szCs w:val="20"/>
                <w:lang w:val="af-ZA"/>
              </w:rPr>
              <w:t xml:space="preserve">3 </w:t>
            </w:r>
            <w:r w:rsidRPr="00601B65">
              <w:rPr>
                <w:rFonts w:ascii="GHEA Grapalat" w:hAnsi="GHEA Grapalat"/>
                <w:b/>
                <w:bCs/>
                <w:i/>
                <w:sz w:val="20"/>
                <w:szCs w:val="20"/>
                <w:lang w:val="af-ZA"/>
              </w:rPr>
              <w:t>թվականի</w:t>
            </w:r>
            <w:r>
              <w:rPr>
                <w:rFonts w:ascii="GHEA Grapalat" w:hAnsi="GHEA Grapalat"/>
                <w:b/>
                <w:bCs/>
                <w:i/>
                <w:sz w:val="20"/>
                <w:szCs w:val="20"/>
                <w:lang w:val="af-ZA"/>
              </w:rPr>
              <w:t xml:space="preserve"> III եռամսյակի գործունեության ընթացքի</w:t>
            </w:r>
            <w:r w:rsidRPr="00601B65">
              <w:rPr>
                <w:rFonts w:ascii="GHEA Grapalat" w:hAnsi="GHEA Grapalat"/>
                <w:b/>
                <w:bCs/>
                <w:i/>
                <w:sz w:val="20"/>
                <w:szCs w:val="20"/>
                <w:lang w:val="af-ZA"/>
              </w:rPr>
              <w:t xml:space="preserve"> վերաբերյալ տեղեկատվություն</w:t>
            </w:r>
          </w:p>
        </w:tc>
        <w:tc>
          <w:tcPr>
            <w:tcW w:w="763" w:type="dxa"/>
            <w:shd w:val="clear" w:color="auto" w:fill="DBE5F1" w:themeFill="accent1" w:themeFillTint="33"/>
            <w:vAlign w:val="center"/>
          </w:tcPr>
          <w:p w14:paraId="17A6D199" w14:textId="08032FE3" w:rsidR="00202C85" w:rsidRPr="00601B65" w:rsidRDefault="0003509A" w:rsidP="00601B65">
            <w:pPr>
              <w:spacing w:after="0" w:line="240" w:lineRule="auto"/>
              <w:ind w:left="-560" w:firstLine="560"/>
              <w:jc w:val="center"/>
              <w:rPr>
                <w:rFonts w:ascii="GHEA Grapalat" w:hAnsi="GHEA Grapalat" w:cs="Sylfaen"/>
                <w:b/>
                <w:spacing w:val="30"/>
                <w:sz w:val="20"/>
                <w:szCs w:val="20"/>
                <w:highlight w:val="yellow"/>
                <w:lang w:val="af-ZA"/>
              </w:rPr>
            </w:pPr>
            <w:r w:rsidRPr="0003509A">
              <w:rPr>
                <w:rFonts w:ascii="GHEA Grapalat" w:hAnsi="GHEA Grapalat" w:cs="Sylfaen"/>
                <w:b/>
                <w:spacing w:val="30"/>
                <w:sz w:val="20"/>
                <w:szCs w:val="20"/>
                <w:lang w:val="af-ZA"/>
              </w:rPr>
              <w:t>2</w:t>
            </w:r>
          </w:p>
        </w:tc>
      </w:tr>
      <w:tr w:rsidR="0077426C" w:rsidRPr="00D16293" w14:paraId="262CF6BE" w14:textId="77777777" w:rsidTr="00601B65">
        <w:trPr>
          <w:trHeight w:val="623"/>
        </w:trPr>
        <w:tc>
          <w:tcPr>
            <w:tcW w:w="642" w:type="dxa"/>
            <w:shd w:val="clear" w:color="auto" w:fill="DBE5F1"/>
            <w:vAlign w:val="center"/>
          </w:tcPr>
          <w:p w14:paraId="691C9368" w14:textId="77777777" w:rsidR="00202C85" w:rsidRPr="00601B65" w:rsidRDefault="00202C85" w:rsidP="00601B65">
            <w:pPr>
              <w:spacing w:after="0" w:line="240" w:lineRule="auto"/>
              <w:ind w:left="-560" w:right="-2" w:firstLine="560"/>
              <w:jc w:val="center"/>
              <w:rPr>
                <w:rFonts w:ascii="GHEA Grapalat" w:hAnsi="GHEA Grapalat" w:cs="Sylfaen"/>
                <w:b/>
                <w:spacing w:val="30"/>
                <w:sz w:val="20"/>
                <w:szCs w:val="20"/>
                <w:lang w:val="af-ZA"/>
              </w:rPr>
            </w:pPr>
            <w:r w:rsidRPr="00601B65">
              <w:rPr>
                <w:rFonts w:ascii="GHEA Grapalat" w:hAnsi="GHEA Grapalat" w:cs="Sylfaen"/>
                <w:b/>
                <w:spacing w:val="30"/>
                <w:sz w:val="20"/>
                <w:szCs w:val="20"/>
                <w:lang w:val="af-ZA"/>
              </w:rPr>
              <w:t>2.</w:t>
            </w:r>
          </w:p>
        </w:tc>
        <w:tc>
          <w:tcPr>
            <w:tcW w:w="9538" w:type="dxa"/>
            <w:shd w:val="clear" w:color="auto" w:fill="DBE5F1"/>
            <w:vAlign w:val="center"/>
          </w:tcPr>
          <w:p w14:paraId="0244F910" w14:textId="1574CCFC" w:rsidR="00F47AA3" w:rsidRPr="005339CD" w:rsidRDefault="005339CD" w:rsidP="00601B65">
            <w:pPr>
              <w:tabs>
                <w:tab w:val="left" w:pos="480"/>
              </w:tabs>
              <w:spacing w:after="0" w:line="240" w:lineRule="auto"/>
              <w:rPr>
                <w:rFonts w:ascii="GHEA Grapalat" w:hAnsi="GHEA Grapalat"/>
                <w:b/>
                <w:sz w:val="20"/>
                <w:szCs w:val="20"/>
                <w:highlight w:val="yellow"/>
                <w:u w:val="single"/>
                <w:lang w:val="af-ZA"/>
              </w:rPr>
            </w:pPr>
            <w:r w:rsidRPr="005339CD">
              <w:rPr>
                <w:rFonts w:ascii="GHEA Grapalat" w:hAnsi="GHEA Grapalat" w:cs="GHEA Grapalat"/>
                <w:b/>
                <w:i/>
                <w:sz w:val="20"/>
                <w:szCs w:val="20"/>
                <w:lang w:val="af-ZA"/>
              </w:rPr>
              <w:t>ԿՏՄ վերահսկողության ոլորտներում առկա վիճակի վերլուծություն</w:t>
            </w:r>
          </w:p>
        </w:tc>
        <w:tc>
          <w:tcPr>
            <w:tcW w:w="763" w:type="dxa"/>
            <w:shd w:val="clear" w:color="auto" w:fill="DBE5F1"/>
            <w:vAlign w:val="center"/>
          </w:tcPr>
          <w:p w14:paraId="2B138047" w14:textId="21313091" w:rsidR="00C04BAE" w:rsidRPr="00601B65" w:rsidRDefault="00BB52A2" w:rsidP="00601B65">
            <w:pPr>
              <w:spacing w:after="0" w:line="240" w:lineRule="auto"/>
              <w:rPr>
                <w:rFonts w:ascii="GHEA Grapalat" w:hAnsi="GHEA Grapalat" w:cs="Sylfaen"/>
                <w:b/>
                <w:spacing w:val="30"/>
                <w:sz w:val="20"/>
                <w:szCs w:val="20"/>
                <w:highlight w:val="yellow"/>
                <w:lang w:val="hy-AM"/>
              </w:rPr>
            </w:pPr>
            <w:r w:rsidRPr="001274B6">
              <w:rPr>
                <w:rFonts w:ascii="GHEA Grapalat" w:hAnsi="GHEA Grapalat" w:cs="Sylfaen"/>
                <w:b/>
                <w:spacing w:val="30"/>
                <w:sz w:val="20"/>
                <w:szCs w:val="20"/>
                <w:lang w:val="af-ZA"/>
              </w:rPr>
              <w:t xml:space="preserve"> </w:t>
            </w:r>
            <w:r w:rsidR="001274B6" w:rsidRPr="001274B6">
              <w:rPr>
                <w:rFonts w:ascii="GHEA Grapalat" w:hAnsi="GHEA Grapalat" w:cs="Sylfaen"/>
                <w:b/>
                <w:spacing w:val="30"/>
                <w:sz w:val="20"/>
                <w:szCs w:val="20"/>
                <w:lang w:val="af-ZA"/>
              </w:rPr>
              <w:t xml:space="preserve"> </w:t>
            </w:r>
            <w:r w:rsidR="0003509A">
              <w:rPr>
                <w:rFonts w:ascii="GHEA Grapalat" w:hAnsi="GHEA Grapalat" w:cs="Sylfaen"/>
                <w:b/>
                <w:spacing w:val="30"/>
                <w:sz w:val="20"/>
                <w:szCs w:val="20"/>
                <w:lang w:val="af-ZA"/>
              </w:rPr>
              <w:t>4</w:t>
            </w:r>
          </w:p>
        </w:tc>
      </w:tr>
      <w:tr w:rsidR="0077426C" w:rsidRPr="00D16293" w14:paraId="7AAB61B4" w14:textId="77777777" w:rsidTr="00601B65">
        <w:trPr>
          <w:trHeight w:val="633"/>
        </w:trPr>
        <w:tc>
          <w:tcPr>
            <w:tcW w:w="642" w:type="dxa"/>
            <w:shd w:val="clear" w:color="auto" w:fill="DBE5F1"/>
            <w:vAlign w:val="center"/>
          </w:tcPr>
          <w:p w14:paraId="2602A46D" w14:textId="7D53C2B9" w:rsidR="00202C85" w:rsidRPr="00601B65" w:rsidRDefault="00202C85" w:rsidP="00601B65">
            <w:pPr>
              <w:spacing w:after="0" w:line="240" w:lineRule="auto"/>
              <w:ind w:left="-560" w:right="-2" w:firstLine="560"/>
              <w:jc w:val="center"/>
              <w:rPr>
                <w:rFonts w:ascii="GHEA Grapalat" w:hAnsi="GHEA Grapalat" w:cs="Sylfaen"/>
                <w:b/>
                <w:spacing w:val="30"/>
                <w:sz w:val="20"/>
                <w:szCs w:val="20"/>
                <w:lang w:val="af-ZA"/>
              </w:rPr>
            </w:pPr>
            <w:r w:rsidRPr="00601B65">
              <w:rPr>
                <w:rFonts w:ascii="GHEA Grapalat" w:hAnsi="GHEA Grapalat" w:cs="Sylfaen"/>
                <w:b/>
                <w:spacing w:val="30"/>
                <w:sz w:val="20"/>
                <w:szCs w:val="20"/>
                <w:lang w:val="af-ZA"/>
              </w:rPr>
              <w:t>3.</w:t>
            </w:r>
          </w:p>
        </w:tc>
        <w:tc>
          <w:tcPr>
            <w:tcW w:w="9538" w:type="dxa"/>
            <w:shd w:val="clear" w:color="auto" w:fill="DBE5F1"/>
            <w:vAlign w:val="center"/>
          </w:tcPr>
          <w:p w14:paraId="3383F705" w14:textId="0EA1E08C" w:rsidR="00202C85" w:rsidRPr="00601B65" w:rsidRDefault="005339CD" w:rsidP="00601B65">
            <w:pPr>
              <w:spacing w:after="0" w:line="240" w:lineRule="auto"/>
              <w:ind w:left="49"/>
              <w:rPr>
                <w:rFonts w:ascii="GHEA Grapalat" w:hAnsi="GHEA Grapalat" w:cs="Sylfaen"/>
                <w:b/>
                <w:sz w:val="20"/>
                <w:szCs w:val="20"/>
                <w:highlight w:val="yellow"/>
                <w:lang w:val="af-ZA"/>
              </w:rPr>
            </w:pPr>
            <w:r w:rsidRPr="00601B65">
              <w:rPr>
                <w:rFonts w:ascii="GHEA Grapalat" w:hAnsi="GHEA Grapalat" w:cs="Sylfaen"/>
                <w:b/>
                <w:i/>
                <w:sz w:val="20"/>
                <w:szCs w:val="20"/>
                <w:lang w:val="af-ZA"/>
              </w:rPr>
              <w:t>Հաշվետու ժամանակահատվածում իրականացված իրազեկման</w:t>
            </w:r>
            <w:r>
              <w:rPr>
                <w:rFonts w:ascii="GHEA Grapalat" w:hAnsi="GHEA Grapalat" w:cs="Sylfaen"/>
                <w:b/>
                <w:i/>
                <w:sz w:val="20"/>
                <w:szCs w:val="20"/>
                <w:lang w:val="af-ZA"/>
              </w:rPr>
              <w:t xml:space="preserve">, </w:t>
            </w:r>
            <w:r w:rsidRPr="00601B65">
              <w:rPr>
                <w:rFonts w:ascii="GHEA Grapalat" w:hAnsi="GHEA Grapalat" w:cs="Sylfaen"/>
                <w:b/>
                <w:i/>
                <w:sz w:val="20"/>
                <w:szCs w:val="20"/>
                <w:lang w:val="af-ZA"/>
              </w:rPr>
              <w:t xml:space="preserve"> </w:t>
            </w:r>
            <w:r w:rsidRPr="00601B65">
              <w:rPr>
                <w:rFonts w:ascii="GHEA Grapalat" w:hAnsi="GHEA Grapalat"/>
                <w:b/>
                <w:i/>
                <w:sz w:val="20"/>
                <w:szCs w:val="20"/>
                <w:lang w:val="af-ZA"/>
              </w:rPr>
              <w:t>խորհրդատվական</w:t>
            </w:r>
            <w:r>
              <w:rPr>
                <w:rFonts w:ascii="GHEA Grapalat" w:hAnsi="GHEA Grapalat"/>
                <w:b/>
                <w:i/>
                <w:sz w:val="20"/>
                <w:szCs w:val="20"/>
                <w:lang w:val="af-ZA"/>
              </w:rPr>
              <w:t xml:space="preserve"> </w:t>
            </w:r>
            <w:r w:rsidRPr="00601B65">
              <w:rPr>
                <w:rFonts w:ascii="GHEA Grapalat" w:hAnsi="GHEA Grapalat" w:cs="Sylfaen"/>
                <w:b/>
                <w:i/>
                <w:sz w:val="20"/>
                <w:szCs w:val="20"/>
                <w:lang w:val="af-ZA"/>
              </w:rPr>
              <w:t>միջոցառումներ</w:t>
            </w:r>
          </w:p>
        </w:tc>
        <w:tc>
          <w:tcPr>
            <w:tcW w:w="763" w:type="dxa"/>
            <w:shd w:val="clear" w:color="auto" w:fill="DBE5F1"/>
            <w:vAlign w:val="center"/>
          </w:tcPr>
          <w:p w14:paraId="1DB317F9" w14:textId="7720EF75" w:rsidR="00C04BAE" w:rsidRPr="00601B65" w:rsidRDefault="0003509A" w:rsidP="00601B65">
            <w:pPr>
              <w:spacing w:after="0" w:line="240" w:lineRule="auto"/>
              <w:ind w:left="-560" w:firstLine="560"/>
              <w:jc w:val="center"/>
              <w:rPr>
                <w:rFonts w:ascii="GHEA Grapalat" w:hAnsi="GHEA Grapalat" w:cs="Sylfaen"/>
                <w:b/>
                <w:spacing w:val="30"/>
                <w:sz w:val="20"/>
                <w:szCs w:val="20"/>
                <w:highlight w:val="yellow"/>
                <w:lang w:val="af-ZA"/>
              </w:rPr>
            </w:pPr>
            <w:r w:rsidRPr="0003509A">
              <w:rPr>
                <w:rFonts w:ascii="GHEA Grapalat" w:hAnsi="GHEA Grapalat" w:cs="Sylfaen"/>
                <w:b/>
                <w:spacing w:val="30"/>
                <w:sz w:val="20"/>
                <w:szCs w:val="20"/>
                <w:lang w:val="af-ZA"/>
              </w:rPr>
              <w:t>4</w:t>
            </w:r>
          </w:p>
        </w:tc>
      </w:tr>
      <w:tr w:rsidR="0077426C" w:rsidRPr="00904A98" w14:paraId="7A7D1AAB" w14:textId="77777777" w:rsidTr="00601B65">
        <w:trPr>
          <w:trHeight w:val="369"/>
        </w:trPr>
        <w:tc>
          <w:tcPr>
            <w:tcW w:w="642" w:type="dxa"/>
            <w:shd w:val="clear" w:color="auto" w:fill="DBE5F1"/>
            <w:vAlign w:val="center"/>
          </w:tcPr>
          <w:p w14:paraId="1BD023B7" w14:textId="47024D2C" w:rsidR="001B5564" w:rsidRPr="00601B65" w:rsidRDefault="001B5564" w:rsidP="00601B65">
            <w:pPr>
              <w:spacing w:after="0" w:line="240" w:lineRule="auto"/>
              <w:ind w:left="-560" w:right="-2" w:firstLine="560"/>
              <w:jc w:val="center"/>
              <w:rPr>
                <w:rFonts w:ascii="GHEA Grapalat" w:hAnsi="GHEA Grapalat" w:cs="Sylfaen"/>
                <w:b/>
                <w:spacing w:val="30"/>
                <w:sz w:val="20"/>
                <w:szCs w:val="20"/>
                <w:lang w:val="af-ZA"/>
              </w:rPr>
            </w:pPr>
            <w:r w:rsidRPr="00601B65">
              <w:rPr>
                <w:rFonts w:ascii="GHEA Grapalat" w:hAnsi="GHEA Grapalat" w:cs="Sylfaen"/>
                <w:b/>
                <w:spacing w:val="30"/>
                <w:sz w:val="20"/>
                <w:szCs w:val="20"/>
                <w:lang w:val="af-ZA"/>
              </w:rPr>
              <w:t>4.</w:t>
            </w:r>
          </w:p>
        </w:tc>
        <w:tc>
          <w:tcPr>
            <w:tcW w:w="9538" w:type="dxa"/>
            <w:shd w:val="clear" w:color="auto" w:fill="DBE5F1"/>
            <w:vAlign w:val="center"/>
          </w:tcPr>
          <w:p w14:paraId="5A54835C" w14:textId="6FECA432" w:rsidR="00F76ADB" w:rsidRPr="00601B65" w:rsidRDefault="00732BF5" w:rsidP="00601B65">
            <w:pPr>
              <w:spacing w:after="0" w:line="240" w:lineRule="auto"/>
              <w:ind w:left="49"/>
              <w:rPr>
                <w:rFonts w:ascii="GHEA Grapalat" w:hAnsi="GHEA Grapalat"/>
                <w:sz w:val="20"/>
                <w:szCs w:val="20"/>
                <w:highlight w:val="yellow"/>
                <w:lang w:val="af-ZA"/>
              </w:rPr>
            </w:pPr>
            <w:r w:rsidRPr="00601B65">
              <w:rPr>
                <w:rFonts w:ascii="GHEA Grapalat" w:hAnsi="GHEA Grapalat"/>
                <w:b/>
                <w:i/>
                <w:sz w:val="20"/>
                <w:szCs w:val="20"/>
                <w:lang w:val="af-ZA"/>
              </w:rPr>
              <w:t>Հաշվետու ժամանակահատվածում իրականացված կանխարգելիչ միջոցառումներ</w:t>
            </w:r>
          </w:p>
        </w:tc>
        <w:tc>
          <w:tcPr>
            <w:tcW w:w="763" w:type="dxa"/>
            <w:shd w:val="clear" w:color="auto" w:fill="DBE5F1"/>
            <w:vAlign w:val="center"/>
          </w:tcPr>
          <w:p w14:paraId="34CE3383" w14:textId="10056C38" w:rsidR="001B5564" w:rsidRPr="001274B6" w:rsidRDefault="0005539E" w:rsidP="00601B65">
            <w:pPr>
              <w:spacing w:after="0" w:line="240" w:lineRule="auto"/>
              <w:ind w:left="-560" w:firstLine="560"/>
              <w:jc w:val="center"/>
              <w:rPr>
                <w:rFonts w:ascii="GHEA Grapalat" w:hAnsi="GHEA Grapalat" w:cs="Sylfaen"/>
                <w:b/>
                <w:spacing w:val="30"/>
                <w:sz w:val="20"/>
                <w:szCs w:val="20"/>
                <w:lang w:val="af-ZA"/>
              </w:rPr>
            </w:pPr>
            <w:r>
              <w:rPr>
                <w:rFonts w:ascii="GHEA Grapalat" w:hAnsi="GHEA Grapalat" w:cs="Sylfaen"/>
                <w:b/>
                <w:spacing w:val="30"/>
                <w:sz w:val="20"/>
                <w:szCs w:val="20"/>
                <w:lang w:val="af-ZA"/>
              </w:rPr>
              <w:t>6</w:t>
            </w:r>
          </w:p>
          <w:p w14:paraId="77405801" w14:textId="3761D436" w:rsidR="00E82E11" w:rsidRPr="00601B65" w:rsidRDefault="00E82E11" w:rsidP="00601B65">
            <w:pPr>
              <w:spacing w:after="0" w:line="240" w:lineRule="auto"/>
              <w:rPr>
                <w:rFonts w:ascii="GHEA Grapalat" w:hAnsi="GHEA Grapalat" w:cs="Sylfaen"/>
                <w:b/>
                <w:spacing w:val="30"/>
                <w:sz w:val="20"/>
                <w:szCs w:val="20"/>
                <w:highlight w:val="yellow"/>
                <w:lang w:val="af-ZA"/>
              </w:rPr>
            </w:pPr>
          </w:p>
        </w:tc>
      </w:tr>
      <w:tr w:rsidR="0077426C" w:rsidRPr="00D16293" w14:paraId="1FCB924B" w14:textId="77777777" w:rsidTr="00601B65">
        <w:trPr>
          <w:trHeight w:val="507"/>
        </w:trPr>
        <w:tc>
          <w:tcPr>
            <w:tcW w:w="642" w:type="dxa"/>
            <w:shd w:val="clear" w:color="auto" w:fill="DBE5F1" w:themeFill="accent1" w:themeFillTint="33"/>
            <w:vAlign w:val="center"/>
          </w:tcPr>
          <w:p w14:paraId="0705E6A7" w14:textId="0B7AAADB" w:rsidR="00B91C94" w:rsidRPr="00601B65" w:rsidRDefault="00B5393C" w:rsidP="00601B65">
            <w:pPr>
              <w:spacing w:after="0" w:line="240" w:lineRule="auto"/>
              <w:ind w:left="-560" w:right="-2" w:firstLine="560"/>
              <w:jc w:val="center"/>
              <w:rPr>
                <w:rFonts w:ascii="GHEA Grapalat" w:hAnsi="GHEA Grapalat" w:cs="Sylfaen"/>
                <w:b/>
                <w:spacing w:val="30"/>
                <w:sz w:val="20"/>
                <w:szCs w:val="20"/>
                <w:lang w:val="af-ZA"/>
              </w:rPr>
            </w:pPr>
            <w:r w:rsidRPr="00601B65">
              <w:rPr>
                <w:rFonts w:ascii="GHEA Grapalat" w:hAnsi="GHEA Grapalat" w:cs="Sylfaen"/>
                <w:b/>
                <w:spacing w:val="30"/>
                <w:sz w:val="20"/>
                <w:szCs w:val="20"/>
                <w:lang w:val="af-ZA"/>
              </w:rPr>
              <w:t>5.</w:t>
            </w:r>
          </w:p>
        </w:tc>
        <w:tc>
          <w:tcPr>
            <w:tcW w:w="9538" w:type="dxa"/>
            <w:shd w:val="clear" w:color="auto" w:fill="DBE5F1" w:themeFill="accent1" w:themeFillTint="33"/>
            <w:vAlign w:val="center"/>
          </w:tcPr>
          <w:p w14:paraId="37957406" w14:textId="77777777" w:rsidR="00732BF5" w:rsidRPr="00601B65" w:rsidRDefault="00732BF5" w:rsidP="00732BF5">
            <w:pPr>
              <w:spacing w:after="0" w:line="240" w:lineRule="auto"/>
              <w:ind w:left="49"/>
              <w:rPr>
                <w:rFonts w:ascii="GHEA Grapalat" w:hAnsi="GHEA Grapalat" w:cs="Sylfaen"/>
                <w:b/>
                <w:i/>
                <w:sz w:val="20"/>
                <w:szCs w:val="20"/>
                <w:u w:val="single"/>
                <w:lang w:val="af-ZA"/>
              </w:rPr>
            </w:pPr>
            <w:r w:rsidRPr="00601B65">
              <w:rPr>
                <w:rFonts w:ascii="GHEA Grapalat" w:hAnsi="GHEA Grapalat" w:cs="Sylfaen"/>
                <w:b/>
                <w:i/>
                <w:sz w:val="20"/>
                <w:szCs w:val="20"/>
                <w:u w:val="single"/>
                <w:lang w:val="af-ZA"/>
              </w:rPr>
              <w:t>Իրականացված ստուգումներ</w:t>
            </w:r>
          </w:p>
          <w:p w14:paraId="7B90E5F7" w14:textId="68353B98" w:rsidR="00732BF5" w:rsidRPr="00601B65" w:rsidRDefault="005339CD" w:rsidP="00732BF5">
            <w:pPr>
              <w:tabs>
                <w:tab w:val="left" w:pos="851"/>
                <w:tab w:val="left" w:pos="993"/>
              </w:tabs>
              <w:spacing w:after="0" w:line="240" w:lineRule="auto"/>
              <w:rPr>
                <w:rFonts w:ascii="GHEA Grapalat" w:hAnsi="GHEA Grapalat" w:cs="Sylfaen"/>
                <w:b/>
                <w:i/>
                <w:sz w:val="20"/>
                <w:szCs w:val="20"/>
                <w:lang w:val="af-ZA"/>
              </w:rPr>
            </w:pPr>
            <w:r>
              <w:rPr>
                <w:rFonts w:ascii="GHEA Grapalat" w:hAnsi="GHEA Grapalat" w:cs="Sylfaen"/>
                <w:b/>
                <w:i/>
                <w:sz w:val="20"/>
                <w:szCs w:val="20"/>
                <w:lang w:val="af-ZA"/>
              </w:rPr>
              <w:t>5</w:t>
            </w:r>
            <w:r w:rsidR="00732BF5" w:rsidRPr="00601B65">
              <w:rPr>
                <w:rFonts w:ascii="GHEA Grapalat" w:hAnsi="GHEA Grapalat" w:cs="Sylfaen"/>
                <w:b/>
                <w:i/>
                <w:sz w:val="20"/>
                <w:szCs w:val="20"/>
                <w:lang w:val="af-ZA"/>
              </w:rPr>
              <w:t>.1.</w:t>
            </w:r>
            <w:r w:rsidR="00732BF5" w:rsidRPr="00601B65">
              <w:rPr>
                <w:rFonts w:ascii="GHEA Grapalat" w:hAnsi="GHEA Grapalat" w:cs="Sylfaen"/>
                <w:b/>
                <w:i/>
                <w:sz w:val="20"/>
                <w:szCs w:val="20"/>
                <w:lang w:val="hy-AM"/>
              </w:rPr>
              <w:t xml:space="preserve"> Հաշվետու տարվա ընթացքում իրականացված ստուգումների քանակը (բացարձակ և տոկոսային արժեքներով)</w:t>
            </w:r>
          </w:p>
          <w:p w14:paraId="00D32221" w14:textId="69348816" w:rsidR="00732BF5" w:rsidRPr="00601B65" w:rsidRDefault="005339CD" w:rsidP="00732BF5">
            <w:pPr>
              <w:tabs>
                <w:tab w:val="left" w:pos="851"/>
                <w:tab w:val="left" w:pos="993"/>
              </w:tabs>
              <w:spacing w:after="0" w:line="240" w:lineRule="auto"/>
              <w:rPr>
                <w:rFonts w:ascii="GHEA Grapalat" w:hAnsi="GHEA Grapalat" w:cs="Sylfaen"/>
                <w:b/>
                <w:i/>
                <w:sz w:val="20"/>
                <w:szCs w:val="20"/>
                <w:lang w:val="af-ZA"/>
              </w:rPr>
            </w:pPr>
            <w:r>
              <w:rPr>
                <w:rFonts w:ascii="GHEA Grapalat" w:hAnsi="GHEA Grapalat" w:cs="Sylfaen"/>
                <w:b/>
                <w:i/>
                <w:sz w:val="20"/>
                <w:szCs w:val="20"/>
                <w:lang w:val="af-ZA"/>
              </w:rPr>
              <w:t>5</w:t>
            </w:r>
            <w:r w:rsidR="00732BF5" w:rsidRPr="00601B65">
              <w:rPr>
                <w:rFonts w:ascii="GHEA Grapalat" w:hAnsi="GHEA Grapalat" w:cs="Sylfaen"/>
                <w:b/>
                <w:i/>
                <w:sz w:val="20"/>
                <w:szCs w:val="20"/>
                <w:lang w:val="af-ZA"/>
              </w:rPr>
              <w:t>.2. Ստուգումների տարեկան ծրագրով նախատեսված ստուգումների քանակը (բացարձակ և տոկոսային արժեքներով)</w:t>
            </w:r>
          </w:p>
          <w:p w14:paraId="3ED106F5" w14:textId="33B86D50" w:rsidR="00732BF5" w:rsidRPr="00601B65" w:rsidRDefault="005339CD" w:rsidP="00732BF5">
            <w:pPr>
              <w:tabs>
                <w:tab w:val="left" w:pos="851"/>
                <w:tab w:val="left" w:pos="993"/>
              </w:tabs>
              <w:spacing w:after="0" w:line="240" w:lineRule="auto"/>
              <w:rPr>
                <w:rFonts w:ascii="GHEA Grapalat" w:hAnsi="GHEA Grapalat" w:cs="Sylfaen"/>
                <w:b/>
                <w:i/>
                <w:sz w:val="20"/>
                <w:szCs w:val="20"/>
                <w:lang w:val="af-ZA"/>
              </w:rPr>
            </w:pPr>
            <w:r>
              <w:rPr>
                <w:rFonts w:ascii="GHEA Grapalat" w:hAnsi="GHEA Grapalat" w:cs="Sylfaen"/>
                <w:b/>
                <w:i/>
                <w:sz w:val="20"/>
                <w:szCs w:val="20"/>
                <w:lang w:val="af-ZA"/>
              </w:rPr>
              <w:t>5</w:t>
            </w:r>
            <w:r w:rsidR="00732BF5" w:rsidRPr="00601B65">
              <w:rPr>
                <w:rFonts w:ascii="GHEA Grapalat" w:hAnsi="GHEA Grapalat" w:cs="Sylfaen"/>
                <w:b/>
                <w:i/>
                <w:sz w:val="20"/>
                <w:szCs w:val="20"/>
                <w:lang w:val="af-ZA"/>
              </w:rPr>
              <w:t xml:space="preserve">.3. Ընդհանուր ստուգումների մեջ ստուգումների տարեկան ծրագրով չնախատեսված ստուգումների քանակը </w:t>
            </w:r>
            <w:r w:rsidR="00732BF5" w:rsidRPr="00601B65">
              <w:rPr>
                <w:rFonts w:ascii="GHEA Grapalat" w:hAnsi="GHEA Grapalat" w:cs="Sylfaen"/>
                <w:b/>
                <w:i/>
                <w:sz w:val="20"/>
                <w:szCs w:val="20"/>
                <w:lang w:val="hy-AM"/>
              </w:rPr>
              <w:t>(բացարձակ և տոկոսային արժեքներով)</w:t>
            </w:r>
          </w:p>
          <w:p w14:paraId="7404BCF8" w14:textId="3B1D18A2" w:rsidR="00732BF5" w:rsidRPr="00601B65" w:rsidRDefault="005339CD" w:rsidP="00732BF5">
            <w:pPr>
              <w:tabs>
                <w:tab w:val="left" w:pos="851"/>
                <w:tab w:val="left" w:pos="993"/>
              </w:tabs>
              <w:spacing w:after="0" w:line="240" w:lineRule="auto"/>
              <w:rPr>
                <w:rFonts w:ascii="GHEA Grapalat" w:hAnsi="GHEA Grapalat" w:cs="Sylfaen"/>
                <w:b/>
                <w:i/>
                <w:sz w:val="20"/>
                <w:szCs w:val="20"/>
                <w:lang w:val="af-ZA"/>
              </w:rPr>
            </w:pPr>
            <w:r>
              <w:rPr>
                <w:rFonts w:ascii="GHEA Grapalat" w:hAnsi="GHEA Grapalat" w:cs="Sylfaen"/>
                <w:b/>
                <w:i/>
                <w:sz w:val="20"/>
                <w:szCs w:val="20"/>
                <w:lang w:val="af-ZA"/>
              </w:rPr>
              <w:t>5</w:t>
            </w:r>
            <w:r w:rsidR="00732BF5" w:rsidRPr="00601B65">
              <w:rPr>
                <w:rFonts w:ascii="GHEA Grapalat" w:hAnsi="GHEA Grapalat" w:cs="Sylfaen"/>
                <w:b/>
                <w:i/>
                <w:sz w:val="20"/>
                <w:szCs w:val="20"/>
                <w:lang w:val="af-ZA"/>
              </w:rPr>
              <w:t>.4. Տեղեկատվություն 1 ստուգման (պլանային և ոչ պլանային) ժամանակ ծախսված ֆինանսական և մարդկային ռեսուրսների քանակի, ինչպես նաև 1 ստուգման միջին տևողության վերաբերյալ</w:t>
            </w:r>
          </w:p>
          <w:p w14:paraId="74D264D6" w14:textId="455302BA" w:rsidR="00732BF5" w:rsidRPr="00601B65" w:rsidRDefault="005339CD" w:rsidP="00732BF5">
            <w:pPr>
              <w:tabs>
                <w:tab w:val="left" w:pos="851"/>
                <w:tab w:val="left" w:pos="993"/>
              </w:tabs>
              <w:spacing w:after="0" w:line="240" w:lineRule="auto"/>
              <w:rPr>
                <w:rFonts w:ascii="GHEA Grapalat" w:hAnsi="GHEA Grapalat" w:cs="Sylfaen"/>
                <w:b/>
                <w:i/>
                <w:sz w:val="20"/>
                <w:szCs w:val="20"/>
                <w:lang w:val="af-ZA"/>
              </w:rPr>
            </w:pPr>
            <w:r>
              <w:rPr>
                <w:rFonts w:ascii="GHEA Grapalat" w:hAnsi="GHEA Grapalat" w:cs="Sylfaen"/>
                <w:b/>
                <w:i/>
                <w:sz w:val="20"/>
                <w:szCs w:val="20"/>
                <w:lang w:val="af-ZA"/>
              </w:rPr>
              <w:t>5</w:t>
            </w:r>
            <w:r w:rsidR="00732BF5" w:rsidRPr="00601B65">
              <w:rPr>
                <w:rFonts w:ascii="GHEA Grapalat" w:hAnsi="GHEA Grapalat" w:cs="Sylfaen"/>
                <w:b/>
                <w:i/>
                <w:sz w:val="20"/>
                <w:szCs w:val="20"/>
                <w:lang w:val="af-ZA"/>
              </w:rPr>
              <w:t>.5. Ստուգումների արդյունքները</w:t>
            </w:r>
          </w:p>
          <w:p w14:paraId="704C62D8" w14:textId="3D78E32B" w:rsidR="00904A98" w:rsidRDefault="005339CD" w:rsidP="00732BF5">
            <w:pPr>
              <w:tabs>
                <w:tab w:val="left" w:pos="851"/>
                <w:tab w:val="left" w:pos="993"/>
              </w:tabs>
              <w:spacing w:after="0" w:line="240" w:lineRule="auto"/>
              <w:rPr>
                <w:rFonts w:ascii="GHEA Grapalat" w:hAnsi="GHEA Grapalat"/>
                <w:b/>
                <w:bCs/>
                <w:i/>
                <w:sz w:val="20"/>
                <w:szCs w:val="20"/>
                <w:lang w:val="af-ZA"/>
              </w:rPr>
            </w:pPr>
            <w:r>
              <w:rPr>
                <w:rFonts w:ascii="GHEA Grapalat" w:hAnsi="GHEA Grapalat"/>
                <w:b/>
                <w:i/>
                <w:sz w:val="20"/>
                <w:szCs w:val="20"/>
                <w:lang w:val="af-ZA"/>
              </w:rPr>
              <w:t>5</w:t>
            </w:r>
            <w:r w:rsidR="00732BF5" w:rsidRPr="00601B65">
              <w:rPr>
                <w:rFonts w:ascii="GHEA Grapalat" w:hAnsi="GHEA Grapalat"/>
                <w:b/>
                <w:i/>
                <w:sz w:val="20"/>
                <w:szCs w:val="20"/>
                <w:lang w:val="af-ZA"/>
              </w:rPr>
              <w:t>.6.</w:t>
            </w:r>
            <w:r w:rsidR="00732BF5" w:rsidRPr="00601B65">
              <w:rPr>
                <w:rFonts w:ascii="GHEA Grapalat" w:hAnsi="GHEA Grapalat"/>
                <w:b/>
                <w:bCs/>
                <w:i/>
                <w:sz w:val="20"/>
                <w:szCs w:val="20"/>
                <w:lang w:val="af-ZA"/>
              </w:rPr>
              <w:t xml:space="preserve"> </w:t>
            </w:r>
            <w:r w:rsidR="00904A98" w:rsidRPr="00904A98">
              <w:rPr>
                <w:rFonts w:ascii="GHEA Grapalat" w:hAnsi="GHEA Grapalat" w:cs="Sylfaen"/>
                <w:b/>
                <w:i/>
                <w:sz w:val="20"/>
                <w:szCs w:val="20"/>
                <w:lang w:val="hy-AM"/>
              </w:rPr>
              <w:t>ԿՏՄ կողմից ստուգումների տարեկան ծրագրով իրականացվա</w:t>
            </w:r>
            <w:r w:rsidR="00904A98" w:rsidRPr="00904A98">
              <w:rPr>
                <w:rFonts w:ascii="GHEA Grapalat" w:hAnsi="GHEA Grapalat" w:cs="Sylfaen"/>
                <w:b/>
                <w:i/>
                <w:sz w:val="20"/>
                <w:szCs w:val="20"/>
                <w:lang w:val="af-ZA"/>
              </w:rPr>
              <w:t>ծ ստուգումների արդյունքում ԿՏՄ ղեկավարի կարգադրագրերով տրված հանձնարարականների և հաստատություններից 20</w:t>
            </w:r>
            <w:r w:rsidR="00904A98" w:rsidRPr="00904A98">
              <w:rPr>
                <w:rFonts w:ascii="GHEA Grapalat" w:hAnsi="GHEA Grapalat" w:cs="Sylfaen"/>
                <w:b/>
                <w:i/>
                <w:sz w:val="20"/>
                <w:szCs w:val="20"/>
                <w:lang w:val="hy-AM"/>
              </w:rPr>
              <w:t>23</w:t>
            </w:r>
            <w:r w:rsidR="00904A98" w:rsidRPr="00904A98">
              <w:rPr>
                <w:rFonts w:ascii="GHEA Grapalat" w:hAnsi="GHEA Grapalat" w:cs="Sylfaen"/>
                <w:b/>
                <w:i/>
                <w:sz w:val="20"/>
                <w:szCs w:val="20"/>
                <w:lang w:val="af-ZA"/>
              </w:rPr>
              <w:t xml:space="preserve"> թվականի III եռամսյակում</w:t>
            </w:r>
            <w:r w:rsidR="00904A98" w:rsidRPr="00904A98">
              <w:rPr>
                <w:rFonts w:ascii="GHEA Grapalat" w:hAnsi="GHEA Grapalat" w:cs="Sylfaen"/>
                <w:b/>
                <w:i/>
                <w:sz w:val="20"/>
                <w:szCs w:val="20"/>
                <w:lang w:val="hy-AM"/>
              </w:rPr>
              <w:t xml:space="preserve"> ստացված</w:t>
            </w:r>
            <w:r w:rsidR="00904A98" w:rsidRPr="00904A98">
              <w:rPr>
                <w:rFonts w:ascii="GHEA Grapalat" w:hAnsi="GHEA Grapalat" w:cs="Sylfaen"/>
                <w:b/>
                <w:i/>
                <w:sz w:val="20"/>
                <w:szCs w:val="20"/>
                <w:lang w:val="af-ZA"/>
              </w:rPr>
              <w:t xml:space="preserve"> կատարողականների համադրման արդյունքներ</w:t>
            </w:r>
          </w:p>
          <w:p w14:paraId="46735190" w14:textId="2012DE28" w:rsidR="00732BF5" w:rsidRPr="00601B65" w:rsidRDefault="00904A98" w:rsidP="00732BF5">
            <w:pPr>
              <w:tabs>
                <w:tab w:val="left" w:pos="851"/>
                <w:tab w:val="left" w:pos="993"/>
              </w:tabs>
              <w:spacing w:after="0" w:line="240" w:lineRule="auto"/>
              <w:rPr>
                <w:rFonts w:ascii="GHEA Grapalat" w:hAnsi="GHEA Grapalat"/>
                <w:b/>
                <w:bCs/>
                <w:i/>
                <w:sz w:val="20"/>
                <w:szCs w:val="20"/>
                <w:lang w:val="af-ZA"/>
              </w:rPr>
            </w:pPr>
            <w:r>
              <w:rPr>
                <w:rFonts w:ascii="GHEA Grapalat" w:hAnsi="GHEA Grapalat"/>
                <w:b/>
                <w:bCs/>
                <w:i/>
                <w:sz w:val="20"/>
                <w:szCs w:val="20"/>
                <w:lang w:val="af-ZA"/>
              </w:rPr>
              <w:t xml:space="preserve">5.7. </w:t>
            </w:r>
            <w:r w:rsidR="00732BF5" w:rsidRPr="00601B65">
              <w:rPr>
                <w:rFonts w:ascii="GHEA Grapalat" w:hAnsi="GHEA Grapalat"/>
                <w:b/>
                <w:bCs/>
                <w:i/>
                <w:sz w:val="20"/>
                <w:szCs w:val="20"/>
                <w:lang w:val="af-ZA"/>
              </w:rPr>
              <w:t>Վարչական վարույթների քանակը, դրան</w:t>
            </w:r>
            <w:r w:rsidR="003340F4">
              <w:rPr>
                <w:rFonts w:ascii="GHEA Grapalat" w:hAnsi="GHEA Grapalat"/>
                <w:b/>
                <w:bCs/>
                <w:i/>
                <w:sz w:val="20"/>
                <w:szCs w:val="20"/>
                <w:lang w:val="af-ZA"/>
              </w:rPr>
              <w:t>ք</w:t>
            </w:r>
            <w:r w:rsidR="00732BF5" w:rsidRPr="00601B65">
              <w:rPr>
                <w:rFonts w:ascii="GHEA Grapalat" w:hAnsi="GHEA Grapalat"/>
                <w:b/>
                <w:bCs/>
                <w:i/>
                <w:sz w:val="20"/>
                <w:szCs w:val="20"/>
                <w:lang w:val="af-ZA"/>
              </w:rPr>
              <w:t xml:space="preserve"> հարուցելու հիմքերը</w:t>
            </w:r>
          </w:p>
          <w:p w14:paraId="510CE9D6" w14:textId="787559D0" w:rsidR="00732BF5" w:rsidRPr="00601B65" w:rsidRDefault="005339CD" w:rsidP="00732BF5">
            <w:pPr>
              <w:tabs>
                <w:tab w:val="left" w:pos="851"/>
                <w:tab w:val="left" w:pos="993"/>
              </w:tabs>
              <w:spacing w:after="0" w:line="240" w:lineRule="auto"/>
              <w:rPr>
                <w:rFonts w:ascii="GHEA Grapalat" w:hAnsi="GHEA Grapalat" w:cs="Sylfaen"/>
                <w:b/>
                <w:i/>
                <w:sz w:val="20"/>
                <w:szCs w:val="20"/>
                <w:lang w:val="af-ZA"/>
              </w:rPr>
            </w:pPr>
            <w:r>
              <w:rPr>
                <w:rFonts w:ascii="GHEA Grapalat" w:hAnsi="GHEA Grapalat" w:cs="Sylfaen"/>
                <w:b/>
                <w:i/>
                <w:sz w:val="20"/>
                <w:szCs w:val="20"/>
                <w:lang w:val="af-ZA"/>
              </w:rPr>
              <w:t>5</w:t>
            </w:r>
            <w:r w:rsidR="00732BF5" w:rsidRPr="00601B65">
              <w:rPr>
                <w:rFonts w:ascii="GHEA Grapalat" w:hAnsi="GHEA Grapalat" w:cs="Sylfaen"/>
                <w:b/>
                <w:i/>
                <w:sz w:val="20"/>
                <w:szCs w:val="20"/>
                <w:lang w:val="af-ZA"/>
              </w:rPr>
              <w:t>.</w:t>
            </w:r>
            <w:r w:rsidR="00904A98">
              <w:rPr>
                <w:rFonts w:ascii="GHEA Grapalat" w:hAnsi="GHEA Grapalat" w:cs="Sylfaen"/>
                <w:b/>
                <w:i/>
                <w:sz w:val="20"/>
                <w:szCs w:val="20"/>
                <w:lang w:val="af-ZA"/>
              </w:rPr>
              <w:t>8</w:t>
            </w:r>
            <w:r w:rsidR="00732BF5" w:rsidRPr="00601B65">
              <w:rPr>
                <w:rFonts w:ascii="GHEA Grapalat" w:hAnsi="GHEA Grapalat" w:cs="Sylfaen"/>
                <w:b/>
                <w:i/>
                <w:sz w:val="20"/>
                <w:szCs w:val="20"/>
                <w:lang w:val="af-ZA"/>
              </w:rPr>
              <w:t xml:space="preserve">. </w:t>
            </w:r>
            <w:r w:rsidR="00732BF5" w:rsidRPr="00601B65">
              <w:rPr>
                <w:rFonts w:ascii="GHEA Grapalat" w:hAnsi="GHEA Grapalat"/>
                <w:b/>
                <w:bCs/>
                <w:i/>
                <w:sz w:val="20"/>
                <w:szCs w:val="20"/>
                <w:lang w:val="af-ZA"/>
              </w:rPr>
              <w:t xml:space="preserve">Տնտեսավարող սուբյեկտների կողմից </w:t>
            </w:r>
            <w:r w:rsidR="003340F4" w:rsidRPr="00601B65">
              <w:rPr>
                <w:rFonts w:ascii="GHEA Grapalat" w:hAnsi="GHEA Grapalat"/>
                <w:b/>
                <w:bCs/>
                <w:i/>
                <w:sz w:val="20"/>
                <w:szCs w:val="20"/>
                <w:lang w:val="af-ZA"/>
              </w:rPr>
              <w:t xml:space="preserve"> օրենսդրության </w:t>
            </w:r>
            <w:r w:rsidR="003340F4">
              <w:rPr>
                <w:rFonts w:ascii="GHEA Grapalat" w:hAnsi="GHEA Grapalat"/>
                <w:b/>
                <w:bCs/>
                <w:i/>
                <w:sz w:val="20"/>
                <w:szCs w:val="20"/>
                <w:lang w:val="af-ZA"/>
              </w:rPr>
              <w:t xml:space="preserve">պահանջների </w:t>
            </w:r>
            <w:r w:rsidR="00732BF5" w:rsidRPr="00601B65">
              <w:rPr>
                <w:rFonts w:ascii="GHEA Grapalat" w:hAnsi="GHEA Grapalat"/>
                <w:b/>
                <w:bCs/>
                <w:i/>
                <w:sz w:val="20"/>
                <w:szCs w:val="20"/>
                <w:lang w:val="af-ZA"/>
              </w:rPr>
              <w:t>առավել հաճախ կրկնվող խախտումները, ինչպես նաև դրանց պատճառները, տարածվածությունը</w:t>
            </w:r>
          </w:p>
          <w:p w14:paraId="681E6379" w14:textId="27DCC09A" w:rsidR="001B5564" w:rsidRPr="00601B65" w:rsidRDefault="005339CD" w:rsidP="00732BF5">
            <w:pPr>
              <w:pStyle w:val="12"/>
              <w:ind w:left="0"/>
              <w:contextualSpacing/>
              <w:rPr>
                <w:rFonts w:ascii="GHEA Grapalat" w:hAnsi="GHEA Grapalat"/>
                <w:b/>
                <w:i/>
                <w:sz w:val="20"/>
                <w:szCs w:val="20"/>
                <w:highlight w:val="yellow"/>
                <w:shd w:val="clear" w:color="auto" w:fill="FFFFFF"/>
                <w:lang w:val="af-ZA"/>
              </w:rPr>
            </w:pPr>
            <w:r>
              <w:rPr>
                <w:rFonts w:ascii="GHEA Grapalat" w:hAnsi="GHEA Grapalat" w:cs="Sylfaen"/>
                <w:b/>
                <w:i/>
                <w:sz w:val="20"/>
                <w:szCs w:val="20"/>
                <w:lang w:val="af-ZA"/>
              </w:rPr>
              <w:t>5</w:t>
            </w:r>
            <w:r w:rsidR="00732BF5" w:rsidRPr="00601B65">
              <w:rPr>
                <w:rFonts w:ascii="GHEA Grapalat" w:hAnsi="GHEA Grapalat" w:cs="Sylfaen"/>
                <w:b/>
                <w:i/>
                <w:sz w:val="20"/>
                <w:szCs w:val="20"/>
                <w:lang w:val="af-ZA"/>
              </w:rPr>
              <w:t>.</w:t>
            </w:r>
            <w:r w:rsidR="00904A98">
              <w:rPr>
                <w:rFonts w:ascii="GHEA Grapalat" w:hAnsi="GHEA Grapalat" w:cs="Sylfaen"/>
                <w:b/>
                <w:i/>
                <w:sz w:val="20"/>
                <w:szCs w:val="20"/>
                <w:lang w:val="af-ZA"/>
              </w:rPr>
              <w:t>9</w:t>
            </w:r>
            <w:r w:rsidR="00732BF5" w:rsidRPr="00601B65">
              <w:rPr>
                <w:rFonts w:ascii="GHEA Grapalat" w:hAnsi="GHEA Grapalat" w:cs="Sylfaen"/>
                <w:b/>
                <w:i/>
                <w:sz w:val="20"/>
                <w:szCs w:val="20"/>
                <w:lang w:val="af-ZA"/>
              </w:rPr>
              <w:t>. Տնտեսավարող սուբյեկտների և դրանց ծառայողների նկատմամբ կիրառված պատասխանատվության միջոցներ</w:t>
            </w:r>
            <w:r w:rsidR="003340F4">
              <w:rPr>
                <w:rFonts w:ascii="GHEA Grapalat" w:hAnsi="GHEA Grapalat" w:cs="Sylfaen"/>
                <w:b/>
                <w:i/>
                <w:sz w:val="20"/>
                <w:szCs w:val="20"/>
                <w:lang w:val="af-ZA"/>
              </w:rPr>
              <w:t>ը</w:t>
            </w:r>
          </w:p>
        </w:tc>
        <w:tc>
          <w:tcPr>
            <w:tcW w:w="763" w:type="dxa"/>
            <w:shd w:val="clear" w:color="auto" w:fill="DBE5F1"/>
            <w:vAlign w:val="center"/>
          </w:tcPr>
          <w:p w14:paraId="72A27598" w14:textId="77777777" w:rsidR="0005539E" w:rsidRDefault="0005539E" w:rsidP="00601B65">
            <w:pPr>
              <w:spacing w:after="0" w:line="240" w:lineRule="auto"/>
              <w:ind w:left="-560" w:firstLine="560"/>
              <w:jc w:val="center"/>
              <w:rPr>
                <w:rFonts w:ascii="GHEA Grapalat" w:hAnsi="GHEA Grapalat" w:cs="Sylfaen"/>
                <w:b/>
                <w:spacing w:val="30"/>
                <w:sz w:val="20"/>
                <w:szCs w:val="20"/>
                <w:lang w:val="af-ZA"/>
              </w:rPr>
            </w:pPr>
          </w:p>
          <w:p w14:paraId="3F644912" w14:textId="28F24DE1" w:rsidR="00A313DC" w:rsidRPr="00904A98" w:rsidRDefault="0003509A" w:rsidP="00601B65">
            <w:pPr>
              <w:spacing w:after="0" w:line="240" w:lineRule="auto"/>
              <w:ind w:left="-560" w:firstLine="560"/>
              <w:jc w:val="center"/>
              <w:rPr>
                <w:rFonts w:ascii="GHEA Grapalat" w:hAnsi="GHEA Grapalat" w:cs="Sylfaen"/>
                <w:b/>
                <w:color w:val="FF0000"/>
                <w:spacing w:val="30"/>
                <w:sz w:val="20"/>
                <w:szCs w:val="20"/>
                <w:lang w:val="af-ZA"/>
              </w:rPr>
            </w:pPr>
            <w:r w:rsidRPr="0003509A">
              <w:rPr>
                <w:rFonts w:ascii="GHEA Grapalat" w:hAnsi="GHEA Grapalat" w:cs="Sylfaen"/>
                <w:b/>
                <w:spacing w:val="30"/>
                <w:sz w:val="20"/>
                <w:szCs w:val="20"/>
                <w:lang w:val="af-ZA"/>
              </w:rPr>
              <w:t>7</w:t>
            </w:r>
          </w:p>
          <w:p w14:paraId="1D878D7D" w14:textId="744BB046" w:rsidR="0003509A" w:rsidRPr="00904A98" w:rsidRDefault="0003509A" w:rsidP="00601B65">
            <w:pPr>
              <w:spacing w:after="0" w:line="240" w:lineRule="auto"/>
              <w:ind w:left="-560" w:firstLine="560"/>
              <w:jc w:val="center"/>
              <w:rPr>
                <w:rFonts w:ascii="GHEA Grapalat" w:hAnsi="GHEA Grapalat" w:cs="Sylfaen"/>
                <w:b/>
                <w:color w:val="FF0000"/>
                <w:spacing w:val="30"/>
                <w:sz w:val="20"/>
                <w:szCs w:val="20"/>
                <w:lang w:val="af-ZA"/>
              </w:rPr>
            </w:pPr>
          </w:p>
          <w:p w14:paraId="1725A51B" w14:textId="638AD923" w:rsidR="0003509A" w:rsidRPr="0005539E" w:rsidRDefault="0003509A" w:rsidP="00601B65">
            <w:pPr>
              <w:spacing w:after="0" w:line="240" w:lineRule="auto"/>
              <w:ind w:left="-560" w:firstLine="560"/>
              <w:jc w:val="center"/>
              <w:rPr>
                <w:rFonts w:ascii="GHEA Grapalat" w:hAnsi="GHEA Grapalat" w:cs="Sylfaen"/>
                <w:b/>
                <w:spacing w:val="30"/>
                <w:sz w:val="20"/>
                <w:szCs w:val="20"/>
                <w:lang w:val="af-ZA"/>
              </w:rPr>
            </w:pPr>
            <w:r w:rsidRPr="0005539E">
              <w:rPr>
                <w:rFonts w:ascii="GHEA Grapalat" w:hAnsi="GHEA Grapalat" w:cs="Sylfaen"/>
                <w:b/>
                <w:spacing w:val="30"/>
                <w:sz w:val="20"/>
                <w:szCs w:val="20"/>
                <w:lang w:val="af-ZA"/>
              </w:rPr>
              <w:t>7</w:t>
            </w:r>
          </w:p>
          <w:p w14:paraId="60B8F69E" w14:textId="2AEDC8DC" w:rsidR="0003509A" w:rsidRPr="0005539E" w:rsidRDefault="0003509A" w:rsidP="00601B65">
            <w:pPr>
              <w:spacing w:after="0" w:line="240" w:lineRule="auto"/>
              <w:ind w:left="-560" w:firstLine="560"/>
              <w:jc w:val="center"/>
              <w:rPr>
                <w:rFonts w:ascii="GHEA Grapalat" w:hAnsi="GHEA Grapalat" w:cs="Sylfaen"/>
                <w:b/>
                <w:spacing w:val="30"/>
                <w:sz w:val="20"/>
                <w:szCs w:val="20"/>
                <w:lang w:val="af-ZA"/>
              </w:rPr>
            </w:pPr>
          </w:p>
          <w:p w14:paraId="6940FA15" w14:textId="6FC71293" w:rsidR="0003509A" w:rsidRPr="0005539E" w:rsidRDefault="0003509A" w:rsidP="00601B65">
            <w:pPr>
              <w:spacing w:after="0" w:line="240" w:lineRule="auto"/>
              <w:ind w:left="-560" w:firstLine="560"/>
              <w:jc w:val="center"/>
              <w:rPr>
                <w:rFonts w:ascii="GHEA Grapalat" w:hAnsi="GHEA Grapalat" w:cs="Sylfaen"/>
                <w:b/>
                <w:spacing w:val="30"/>
                <w:sz w:val="20"/>
                <w:szCs w:val="20"/>
                <w:lang w:val="af-ZA"/>
              </w:rPr>
            </w:pPr>
            <w:r w:rsidRPr="0005539E">
              <w:rPr>
                <w:rFonts w:ascii="GHEA Grapalat" w:hAnsi="GHEA Grapalat" w:cs="Sylfaen"/>
                <w:b/>
                <w:spacing w:val="30"/>
                <w:sz w:val="20"/>
                <w:szCs w:val="20"/>
                <w:lang w:val="af-ZA"/>
              </w:rPr>
              <w:t>7</w:t>
            </w:r>
          </w:p>
          <w:p w14:paraId="3233741D" w14:textId="77777777" w:rsidR="0005539E" w:rsidRDefault="0005539E" w:rsidP="00601B65">
            <w:pPr>
              <w:spacing w:after="0" w:line="240" w:lineRule="auto"/>
              <w:ind w:left="-560" w:firstLine="560"/>
              <w:jc w:val="center"/>
              <w:rPr>
                <w:rFonts w:ascii="GHEA Grapalat" w:hAnsi="GHEA Grapalat" w:cs="Sylfaen"/>
                <w:b/>
                <w:spacing w:val="30"/>
                <w:sz w:val="20"/>
                <w:szCs w:val="20"/>
                <w:lang w:val="af-ZA"/>
              </w:rPr>
            </w:pPr>
          </w:p>
          <w:p w14:paraId="49ADFDCB" w14:textId="08017441" w:rsidR="0005539E" w:rsidRDefault="0003509A" w:rsidP="00601B65">
            <w:pPr>
              <w:spacing w:after="0" w:line="240" w:lineRule="auto"/>
              <w:ind w:left="-560" w:firstLine="560"/>
              <w:jc w:val="center"/>
              <w:rPr>
                <w:rFonts w:ascii="GHEA Grapalat" w:hAnsi="GHEA Grapalat" w:cs="Sylfaen"/>
                <w:b/>
                <w:spacing w:val="30"/>
                <w:sz w:val="20"/>
                <w:szCs w:val="20"/>
                <w:lang w:val="af-ZA"/>
              </w:rPr>
            </w:pPr>
            <w:r w:rsidRPr="0005539E">
              <w:rPr>
                <w:rFonts w:ascii="GHEA Grapalat" w:hAnsi="GHEA Grapalat" w:cs="Sylfaen"/>
                <w:b/>
                <w:spacing w:val="30"/>
                <w:sz w:val="20"/>
                <w:szCs w:val="20"/>
                <w:lang w:val="af-ZA"/>
              </w:rPr>
              <w:t>7</w:t>
            </w:r>
          </w:p>
          <w:p w14:paraId="3AD5A3C7" w14:textId="77777777" w:rsidR="0005539E" w:rsidRDefault="0005539E" w:rsidP="00601B65">
            <w:pPr>
              <w:spacing w:after="0" w:line="240" w:lineRule="auto"/>
              <w:ind w:left="-560" w:firstLine="560"/>
              <w:jc w:val="center"/>
              <w:rPr>
                <w:rFonts w:ascii="GHEA Grapalat" w:hAnsi="GHEA Grapalat" w:cs="Sylfaen"/>
                <w:b/>
                <w:spacing w:val="30"/>
                <w:sz w:val="20"/>
                <w:szCs w:val="20"/>
                <w:lang w:val="af-ZA"/>
              </w:rPr>
            </w:pPr>
          </w:p>
          <w:p w14:paraId="7780B686" w14:textId="2F7F225D" w:rsidR="0005539E" w:rsidRDefault="0005539E" w:rsidP="00601B65">
            <w:pPr>
              <w:spacing w:after="0" w:line="240" w:lineRule="auto"/>
              <w:ind w:left="-560" w:firstLine="560"/>
              <w:jc w:val="center"/>
              <w:rPr>
                <w:rFonts w:ascii="GHEA Grapalat" w:hAnsi="GHEA Grapalat" w:cs="Sylfaen"/>
                <w:b/>
                <w:color w:val="FF0000"/>
                <w:spacing w:val="30"/>
                <w:sz w:val="20"/>
                <w:szCs w:val="20"/>
                <w:lang w:val="af-ZA"/>
              </w:rPr>
            </w:pPr>
          </w:p>
          <w:p w14:paraId="3B561A2F" w14:textId="30F8CBAE" w:rsidR="0005539E" w:rsidRPr="0005539E" w:rsidRDefault="0005539E" w:rsidP="00601B65">
            <w:pPr>
              <w:spacing w:after="0" w:line="240" w:lineRule="auto"/>
              <w:ind w:left="-560" w:firstLine="560"/>
              <w:jc w:val="center"/>
              <w:rPr>
                <w:rFonts w:ascii="GHEA Grapalat" w:hAnsi="GHEA Grapalat" w:cs="Sylfaen"/>
                <w:b/>
                <w:spacing w:val="30"/>
                <w:sz w:val="20"/>
                <w:szCs w:val="20"/>
                <w:lang w:val="af-ZA"/>
              </w:rPr>
            </w:pPr>
            <w:r w:rsidRPr="0005539E">
              <w:rPr>
                <w:rFonts w:ascii="GHEA Grapalat" w:hAnsi="GHEA Grapalat" w:cs="Sylfaen"/>
                <w:b/>
                <w:spacing w:val="30"/>
                <w:sz w:val="20"/>
                <w:szCs w:val="20"/>
                <w:lang w:val="af-ZA"/>
              </w:rPr>
              <w:t>7</w:t>
            </w:r>
          </w:p>
          <w:p w14:paraId="727B8746" w14:textId="553584CA" w:rsidR="0005539E" w:rsidRPr="0005539E" w:rsidRDefault="0005539E" w:rsidP="00601B65">
            <w:pPr>
              <w:spacing w:after="0" w:line="240" w:lineRule="auto"/>
              <w:ind w:left="-560" w:firstLine="560"/>
              <w:jc w:val="center"/>
              <w:rPr>
                <w:rFonts w:ascii="GHEA Grapalat" w:hAnsi="GHEA Grapalat" w:cs="Sylfaen"/>
                <w:b/>
                <w:spacing w:val="30"/>
                <w:sz w:val="20"/>
                <w:szCs w:val="20"/>
                <w:lang w:val="af-ZA"/>
              </w:rPr>
            </w:pPr>
            <w:r w:rsidRPr="0005539E">
              <w:rPr>
                <w:rFonts w:ascii="GHEA Grapalat" w:hAnsi="GHEA Grapalat" w:cs="Sylfaen"/>
                <w:b/>
                <w:spacing w:val="30"/>
                <w:sz w:val="20"/>
                <w:szCs w:val="20"/>
                <w:lang w:val="af-ZA"/>
              </w:rPr>
              <w:t>10</w:t>
            </w:r>
          </w:p>
          <w:p w14:paraId="1F8ABFF1" w14:textId="01342BCD" w:rsidR="0005539E" w:rsidRPr="0005539E" w:rsidRDefault="0005539E" w:rsidP="00601B65">
            <w:pPr>
              <w:spacing w:after="0" w:line="240" w:lineRule="auto"/>
              <w:ind w:left="-560" w:firstLine="560"/>
              <w:jc w:val="center"/>
              <w:rPr>
                <w:rFonts w:ascii="GHEA Grapalat" w:hAnsi="GHEA Grapalat" w:cs="Sylfaen"/>
                <w:b/>
                <w:spacing w:val="30"/>
                <w:sz w:val="20"/>
                <w:szCs w:val="20"/>
                <w:lang w:val="af-ZA"/>
              </w:rPr>
            </w:pPr>
          </w:p>
          <w:p w14:paraId="69A82D59" w14:textId="78A765C3" w:rsidR="0003509A" w:rsidRPr="0005539E" w:rsidRDefault="0003509A" w:rsidP="00601B65">
            <w:pPr>
              <w:spacing w:after="0" w:line="240" w:lineRule="auto"/>
              <w:ind w:left="-560" w:firstLine="560"/>
              <w:jc w:val="center"/>
              <w:rPr>
                <w:rFonts w:ascii="GHEA Grapalat" w:hAnsi="GHEA Grapalat" w:cs="Sylfaen"/>
                <w:b/>
                <w:spacing w:val="30"/>
                <w:sz w:val="20"/>
                <w:szCs w:val="20"/>
                <w:lang w:val="af-ZA"/>
              </w:rPr>
            </w:pPr>
          </w:p>
          <w:p w14:paraId="18D4371A" w14:textId="6AFFAC8D" w:rsidR="0003509A" w:rsidRPr="0005539E" w:rsidRDefault="0005539E" w:rsidP="00601B65">
            <w:pPr>
              <w:spacing w:after="0" w:line="240" w:lineRule="auto"/>
              <w:ind w:left="-560" w:firstLine="560"/>
              <w:jc w:val="center"/>
              <w:rPr>
                <w:rFonts w:ascii="GHEA Grapalat" w:hAnsi="GHEA Grapalat" w:cs="Sylfaen"/>
                <w:b/>
                <w:spacing w:val="30"/>
                <w:sz w:val="20"/>
                <w:szCs w:val="20"/>
                <w:lang w:val="af-ZA"/>
              </w:rPr>
            </w:pPr>
            <w:r w:rsidRPr="0005539E">
              <w:rPr>
                <w:rFonts w:ascii="GHEA Grapalat" w:hAnsi="GHEA Grapalat" w:cs="Sylfaen"/>
                <w:b/>
                <w:spacing w:val="30"/>
                <w:sz w:val="20"/>
                <w:szCs w:val="20"/>
                <w:lang w:val="af-ZA"/>
              </w:rPr>
              <w:t>13</w:t>
            </w:r>
          </w:p>
          <w:p w14:paraId="1DA51804" w14:textId="1B9CC464" w:rsidR="0003509A" w:rsidRPr="0005539E" w:rsidRDefault="00AE6009" w:rsidP="00601B65">
            <w:pPr>
              <w:spacing w:after="0" w:line="240" w:lineRule="auto"/>
              <w:ind w:left="-560" w:firstLine="560"/>
              <w:jc w:val="center"/>
              <w:rPr>
                <w:rFonts w:ascii="GHEA Grapalat" w:hAnsi="GHEA Grapalat" w:cs="Sylfaen"/>
                <w:b/>
                <w:spacing w:val="30"/>
                <w:sz w:val="20"/>
                <w:szCs w:val="20"/>
                <w:lang w:val="af-ZA"/>
              </w:rPr>
            </w:pPr>
            <w:r w:rsidRPr="0005539E">
              <w:rPr>
                <w:rFonts w:ascii="GHEA Grapalat" w:hAnsi="GHEA Grapalat" w:cs="Sylfaen"/>
                <w:b/>
                <w:spacing w:val="30"/>
                <w:sz w:val="20"/>
                <w:szCs w:val="20"/>
                <w:lang w:val="af-ZA"/>
              </w:rPr>
              <w:t>1</w:t>
            </w:r>
            <w:r w:rsidR="0005539E" w:rsidRPr="0005539E">
              <w:rPr>
                <w:rFonts w:ascii="GHEA Grapalat" w:hAnsi="GHEA Grapalat" w:cs="Sylfaen"/>
                <w:b/>
                <w:spacing w:val="30"/>
                <w:sz w:val="20"/>
                <w:szCs w:val="20"/>
                <w:lang w:val="af-ZA"/>
              </w:rPr>
              <w:t>3</w:t>
            </w:r>
          </w:p>
          <w:p w14:paraId="0CC0D7B2" w14:textId="389C14E3" w:rsidR="0003509A" w:rsidRPr="0005539E" w:rsidRDefault="0003509A" w:rsidP="00601B65">
            <w:pPr>
              <w:spacing w:after="0" w:line="240" w:lineRule="auto"/>
              <w:ind w:left="-560" w:firstLine="560"/>
              <w:jc w:val="center"/>
              <w:rPr>
                <w:rFonts w:ascii="GHEA Grapalat" w:hAnsi="GHEA Grapalat" w:cs="Sylfaen"/>
                <w:b/>
                <w:spacing w:val="30"/>
                <w:sz w:val="20"/>
                <w:szCs w:val="20"/>
                <w:lang w:val="af-ZA"/>
              </w:rPr>
            </w:pPr>
          </w:p>
          <w:p w14:paraId="1DB24F82" w14:textId="069FBBD3" w:rsidR="0003509A" w:rsidRPr="0005539E" w:rsidRDefault="00AE6009" w:rsidP="00601B65">
            <w:pPr>
              <w:spacing w:after="0" w:line="240" w:lineRule="auto"/>
              <w:ind w:left="-560" w:firstLine="560"/>
              <w:jc w:val="center"/>
              <w:rPr>
                <w:rFonts w:ascii="GHEA Grapalat" w:hAnsi="GHEA Grapalat" w:cs="Sylfaen"/>
                <w:b/>
                <w:spacing w:val="30"/>
                <w:sz w:val="20"/>
                <w:szCs w:val="20"/>
                <w:lang w:val="af-ZA"/>
              </w:rPr>
            </w:pPr>
            <w:r w:rsidRPr="0005539E">
              <w:rPr>
                <w:rFonts w:ascii="GHEA Grapalat" w:hAnsi="GHEA Grapalat" w:cs="Sylfaen"/>
                <w:b/>
                <w:spacing w:val="30"/>
                <w:sz w:val="20"/>
                <w:szCs w:val="20"/>
                <w:lang w:val="af-ZA"/>
              </w:rPr>
              <w:t>1</w:t>
            </w:r>
            <w:r w:rsidR="0005539E" w:rsidRPr="0005539E">
              <w:rPr>
                <w:rFonts w:ascii="GHEA Grapalat" w:hAnsi="GHEA Grapalat" w:cs="Sylfaen"/>
                <w:b/>
                <w:spacing w:val="30"/>
                <w:sz w:val="20"/>
                <w:szCs w:val="20"/>
                <w:lang w:val="af-ZA"/>
              </w:rPr>
              <w:t>3</w:t>
            </w:r>
          </w:p>
          <w:p w14:paraId="70DB1543" w14:textId="01352B34" w:rsidR="0003509A" w:rsidRPr="0003509A" w:rsidRDefault="0003509A" w:rsidP="0003509A">
            <w:pPr>
              <w:spacing w:after="0" w:line="240" w:lineRule="auto"/>
              <w:ind w:left="-560" w:firstLine="560"/>
              <w:jc w:val="center"/>
              <w:rPr>
                <w:rFonts w:ascii="GHEA Grapalat" w:hAnsi="GHEA Grapalat" w:cs="Sylfaen"/>
                <w:b/>
                <w:spacing w:val="30"/>
                <w:sz w:val="20"/>
                <w:szCs w:val="20"/>
                <w:lang w:val="af-ZA"/>
              </w:rPr>
            </w:pPr>
          </w:p>
        </w:tc>
      </w:tr>
      <w:tr w:rsidR="0077426C" w:rsidRPr="00D16293" w14:paraId="135D653C" w14:textId="77777777" w:rsidTr="00601B65">
        <w:trPr>
          <w:trHeight w:val="550"/>
        </w:trPr>
        <w:tc>
          <w:tcPr>
            <w:tcW w:w="642" w:type="dxa"/>
            <w:shd w:val="clear" w:color="auto" w:fill="DBE5F1"/>
            <w:vAlign w:val="center"/>
          </w:tcPr>
          <w:p w14:paraId="5FB810E6" w14:textId="0FD1283D" w:rsidR="00B5393C" w:rsidRPr="00601B65" w:rsidRDefault="00B5393C" w:rsidP="00601B65">
            <w:pPr>
              <w:spacing w:after="0" w:line="240" w:lineRule="auto"/>
              <w:ind w:left="-560" w:right="-2" w:firstLine="560"/>
              <w:jc w:val="center"/>
              <w:rPr>
                <w:rFonts w:ascii="GHEA Grapalat" w:hAnsi="GHEA Grapalat" w:cs="Sylfaen"/>
                <w:b/>
                <w:spacing w:val="30"/>
                <w:sz w:val="20"/>
                <w:szCs w:val="20"/>
                <w:lang w:val="af-ZA"/>
              </w:rPr>
            </w:pPr>
            <w:r w:rsidRPr="00601B65">
              <w:rPr>
                <w:rFonts w:ascii="GHEA Grapalat" w:hAnsi="GHEA Grapalat" w:cs="Sylfaen"/>
                <w:b/>
                <w:spacing w:val="30"/>
                <w:sz w:val="20"/>
                <w:szCs w:val="20"/>
                <w:lang w:val="af-ZA"/>
              </w:rPr>
              <w:t>6.</w:t>
            </w:r>
          </w:p>
        </w:tc>
        <w:tc>
          <w:tcPr>
            <w:tcW w:w="9538" w:type="dxa"/>
            <w:shd w:val="clear" w:color="auto" w:fill="DBE5F1"/>
            <w:vAlign w:val="center"/>
          </w:tcPr>
          <w:p w14:paraId="336D3699" w14:textId="1FDB0343" w:rsidR="00B5393C" w:rsidRPr="00601B65" w:rsidRDefault="00732BF5" w:rsidP="00601B65">
            <w:pPr>
              <w:spacing w:after="0" w:line="240" w:lineRule="auto"/>
              <w:ind w:left="49"/>
              <w:rPr>
                <w:rFonts w:ascii="GHEA Grapalat" w:hAnsi="GHEA Grapalat"/>
                <w:b/>
                <w:sz w:val="20"/>
                <w:szCs w:val="20"/>
                <w:highlight w:val="yellow"/>
                <w:u w:val="single"/>
                <w:lang w:val="af-ZA"/>
              </w:rPr>
            </w:pPr>
            <w:r w:rsidRPr="00601B65">
              <w:rPr>
                <w:rFonts w:ascii="GHEA Grapalat" w:hAnsi="GHEA Grapalat" w:cs="Sylfaen"/>
                <w:b/>
                <w:i/>
                <w:sz w:val="20"/>
                <w:szCs w:val="20"/>
                <w:lang w:val="af-ZA"/>
              </w:rPr>
              <w:t>ԿՏՄ վերահսկողության ոլորտում ռիսկերի առկա իրավիճակի  վերլուծություն</w:t>
            </w:r>
          </w:p>
        </w:tc>
        <w:tc>
          <w:tcPr>
            <w:tcW w:w="763" w:type="dxa"/>
            <w:shd w:val="clear" w:color="auto" w:fill="DBE5F1"/>
            <w:vAlign w:val="center"/>
          </w:tcPr>
          <w:p w14:paraId="7FD46CC3" w14:textId="3631C53E" w:rsidR="00B5393C" w:rsidRPr="00AE6009" w:rsidRDefault="00AE6009" w:rsidP="00601B65">
            <w:pPr>
              <w:spacing w:after="0" w:line="240" w:lineRule="auto"/>
              <w:ind w:left="-560" w:firstLine="560"/>
              <w:jc w:val="center"/>
              <w:rPr>
                <w:rFonts w:ascii="GHEA Grapalat" w:hAnsi="GHEA Grapalat" w:cs="Sylfaen"/>
                <w:b/>
                <w:spacing w:val="30"/>
                <w:sz w:val="20"/>
                <w:szCs w:val="20"/>
              </w:rPr>
            </w:pPr>
            <w:r w:rsidRPr="00AE6009">
              <w:rPr>
                <w:rFonts w:ascii="GHEA Grapalat" w:hAnsi="GHEA Grapalat" w:cs="Sylfaen"/>
                <w:b/>
                <w:spacing w:val="30"/>
                <w:sz w:val="20"/>
                <w:szCs w:val="20"/>
              </w:rPr>
              <w:t>1</w:t>
            </w:r>
            <w:r w:rsidR="0005539E">
              <w:rPr>
                <w:rFonts w:ascii="GHEA Grapalat" w:hAnsi="GHEA Grapalat" w:cs="Sylfaen"/>
                <w:b/>
                <w:spacing w:val="30"/>
                <w:sz w:val="20"/>
                <w:szCs w:val="20"/>
              </w:rPr>
              <w:t>4</w:t>
            </w:r>
          </w:p>
        </w:tc>
      </w:tr>
      <w:tr w:rsidR="0077426C" w:rsidRPr="00D16293" w14:paraId="1ABF7B1E" w14:textId="77777777" w:rsidTr="00601B65">
        <w:trPr>
          <w:trHeight w:val="736"/>
        </w:trPr>
        <w:tc>
          <w:tcPr>
            <w:tcW w:w="642" w:type="dxa"/>
            <w:shd w:val="clear" w:color="auto" w:fill="DBE5F1"/>
            <w:vAlign w:val="center"/>
          </w:tcPr>
          <w:p w14:paraId="010173F6" w14:textId="2187F3D3" w:rsidR="00B5393C" w:rsidRPr="00601B65" w:rsidRDefault="00B5393C" w:rsidP="00601B65">
            <w:pPr>
              <w:spacing w:after="0" w:line="240" w:lineRule="auto"/>
              <w:ind w:left="-560" w:right="-2" w:firstLine="560"/>
              <w:jc w:val="center"/>
              <w:rPr>
                <w:rFonts w:ascii="GHEA Grapalat" w:hAnsi="GHEA Grapalat" w:cs="Sylfaen"/>
                <w:b/>
                <w:spacing w:val="30"/>
                <w:sz w:val="20"/>
                <w:szCs w:val="20"/>
                <w:lang w:val="af-ZA"/>
              </w:rPr>
            </w:pPr>
            <w:r w:rsidRPr="00601B65">
              <w:rPr>
                <w:rFonts w:ascii="GHEA Grapalat" w:hAnsi="GHEA Grapalat" w:cs="Sylfaen"/>
                <w:b/>
                <w:spacing w:val="30"/>
                <w:sz w:val="20"/>
                <w:szCs w:val="20"/>
                <w:lang w:val="af-ZA"/>
              </w:rPr>
              <w:t>7.</w:t>
            </w:r>
          </w:p>
        </w:tc>
        <w:tc>
          <w:tcPr>
            <w:tcW w:w="9538" w:type="dxa"/>
            <w:shd w:val="clear" w:color="auto" w:fill="DBE5F1"/>
            <w:vAlign w:val="center"/>
          </w:tcPr>
          <w:p w14:paraId="7E9C0207" w14:textId="62B85309" w:rsidR="00B5393C" w:rsidRPr="00601B65" w:rsidRDefault="00732BF5" w:rsidP="00601B65">
            <w:pPr>
              <w:tabs>
                <w:tab w:val="left" w:pos="851"/>
                <w:tab w:val="left" w:pos="993"/>
              </w:tabs>
              <w:spacing w:after="0" w:line="240" w:lineRule="auto"/>
              <w:rPr>
                <w:rFonts w:ascii="GHEA Grapalat" w:hAnsi="GHEA Grapalat" w:cs="Sylfaen"/>
                <w:b/>
                <w:i/>
                <w:sz w:val="20"/>
                <w:szCs w:val="20"/>
                <w:highlight w:val="yellow"/>
                <w:lang w:val="af-ZA"/>
              </w:rPr>
            </w:pPr>
            <w:r w:rsidRPr="00601B65">
              <w:rPr>
                <w:rFonts w:ascii="GHEA Grapalat" w:hAnsi="GHEA Grapalat"/>
                <w:b/>
                <w:bCs/>
                <w:i/>
                <w:sz w:val="20"/>
                <w:szCs w:val="20"/>
                <w:lang w:val="af-ZA"/>
              </w:rPr>
              <w:t>Օրենսդրության մեջ լրացումներ և փոփոխություններ կատարելու մասին առաջարկ</w:t>
            </w:r>
            <w:r w:rsidR="003340F4">
              <w:rPr>
                <w:rFonts w:ascii="GHEA Grapalat" w:hAnsi="GHEA Grapalat"/>
                <w:b/>
                <w:bCs/>
                <w:i/>
                <w:sz w:val="20"/>
                <w:szCs w:val="20"/>
                <w:lang w:val="af-ZA"/>
              </w:rPr>
              <w:t>ություն</w:t>
            </w:r>
            <w:r w:rsidRPr="00601B65">
              <w:rPr>
                <w:rFonts w:ascii="GHEA Grapalat" w:hAnsi="GHEA Grapalat"/>
                <w:b/>
                <w:bCs/>
                <w:i/>
                <w:sz w:val="20"/>
                <w:szCs w:val="20"/>
                <w:lang w:val="af-ZA"/>
              </w:rPr>
              <w:t>ներ (բովանդակությունը, նպատակը)</w:t>
            </w:r>
          </w:p>
        </w:tc>
        <w:tc>
          <w:tcPr>
            <w:tcW w:w="763" w:type="dxa"/>
            <w:shd w:val="clear" w:color="auto" w:fill="DBE5F1"/>
            <w:vAlign w:val="center"/>
          </w:tcPr>
          <w:p w14:paraId="4206D252" w14:textId="033EB43C" w:rsidR="00B5393C" w:rsidRPr="00AE6009" w:rsidRDefault="00AE6009" w:rsidP="00601B65">
            <w:pPr>
              <w:spacing w:after="0" w:line="240" w:lineRule="auto"/>
              <w:ind w:left="-560" w:firstLine="560"/>
              <w:jc w:val="center"/>
              <w:rPr>
                <w:rFonts w:ascii="GHEA Grapalat" w:hAnsi="GHEA Grapalat" w:cs="Sylfaen"/>
                <w:b/>
                <w:spacing w:val="30"/>
                <w:sz w:val="20"/>
                <w:szCs w:val="20"/>
                <w:lang w:val="af-ZA"/>
              </w:rPr>
            </w:pPr>
            <w:r w:rsidRPr="00AE6009">
              <w:rPr>
                <w:rFonts w:ascii="GHEA Grapalat" w:hAnsi="GHEA Grapalat" w:cs="Sylfaen"/>
                <w:b/>
                <w:spacing w:val="30"/>
                <w:sz w:val="20"/>
                <w:szCs w:val="20"/>
                <w:lang w:val="af-ZA"/>
              </w:rPr>
              <w:t>1</w:t>
            </w:r>
            <w:r w:rsidR="0005539E">
              <w:rPr>
                <w:rFonts w:ascii="GHEA Grapalat" w:hAnsi="GHEA Grapalat" w:cs="Sylfaen"/>
                <w:b/>
                <w:spacing w:val="30"/>
                <w:sz w:val="20"/>
                <w:szCs w:val="20"/>
                <w:lang w:val="af-ZA"/>
              </w:rPr>
              <w:t>4</w:t>
            </w:r>
          </w:p>
        </w:tc>
      </w:tr>
      <w:tr w:rsidR="0077426C" w:rsidRPr="00D16293" w14:paraId="5E0F7EE4" w14:textId="77777777" w:rsidTr="00803901">
        <w:trPr>
          <w:trHeight w:val="1254"/>
        </w:trPr>
        <w:tc>
          <w:tcPr>
            <w:tcW w:w="642" w:type="dxa"/>
            <w:shd w:val="clear" w:color="auto" w:fill="DBE5F1"/>
            <w:vAlign w:val="center"/>
          </w:tcPr>
          <w:p w14:paraId="74F66660" w14:textId="4C2C386D" w:rsidR="00B5393C" w:rsidRPr="00601B65" w:rsidRDefault="00B5393C" w:rsidP="00601B65">
            <w:pPr>
              <w:spacing w:after="0" w:line="240" w:lineRule="auto"/>
              <w:ind w:left="-560" w:right="-2" w:firstLine="560"/>
              <w:jc w:val="center"/>
              <w:rPr>
                <w:rFonts w:ascii="GHEA Grapalat" w:hAnsi="GHEA Grapalat" w:cs="Sylfaen"/>
                <w:b/>
                <w:spacing w:val="30"/>
                <w:sz w:val="20"/>
                <w:szCs w:val="20"/>
                <w:lang w:val="af-ZA"/>
              </w:rPr>
            </w:pPr>
            <w:r w:rsidRPr="00601B65">
              <w:rPr>
                <w:rFonts w:ascii="GHEA Grapalat" w:hAnsi="GHEA Grapalat" w:cs="Sylfaen"/>
                <w:b/>
                <w:spacing w:val="30"/>
                <w:sz w:val="20"/>
                <w:szCs w:val="20"/>
                <w:lang w:val="af-ZA"/>
              </w:rPr>
              <w:t>8.</w:t>
            </w:r>
          </w:p>
        </w:tc>
        <w:tc>
          <w:tcPr>
            <w:tcW w:w="9538" w:type="dxa"/>
            <w:shd w:val="clear" w:color="auto" w:fill="DBE5F1"/>
            <w:vAlign w:val="center"/>
          </w:tcPr>
          <w:p w14:paraId="2BC258E1" w14:textId="368BBFFF" w:rsidR="00B5393C" w:rsidRPr="00601B65" w:rsidRDefault="00732BF5" w:rsidP="00601B65">
            <w:pPr>
              <w:spacing w:after="0" w:line="240" w:lineRule="auto"/>
              <w:ind w:left="49"/>
              <w:rPr>
                <w:rFonts w:ascii="GHEA Grapalat" w:hAnsi="GHEA Grapalat" w:cs="Sylfaen"/>
                <w:b/>
                <w:i/>
                <w:sz w:val="20"/>
                <w:szCs w:val="20"/>
                <w:u w:val="single"/>
                <w:lang w:val="af-ZA"/>
              </w:rPr>
            </w:pPr>
            <w:r w:rsidRPr="00601B65">
              <w:rPr>
                <w:rFonts w:ascii="GHEA Grapalat" w:hAnsi="GHEA Grapalat"/>
                <w:b/>
                <w:bCs/>
                <w:i/>
                <w:sz w:val="20"/>
                <w:szCs w:val="20"/>
                <w:lang w:val="af-ZA"/>
              </w:rPr>
              <w:t>Տեսչական մարմնի և դրա պաշտոնատար անձանց գործողությունների կամ անգործության, այդ թվում՝ պատասխանատվության միջոց կիրառելու վերաբերյալ վարչական ակտի դեմ բերված բողոքների քանակը, բովանդակությունը և դրանց վերաբերյալ ընդունված որոշումները, տեղեկատվություն դատարանների կողմից վարույթ ընդունված գործերի մասին</w:t>
            </w:r>
          </w:p>
        </w:tc>
        <w:tc>
          <w:tcPr>
            <w:tcW w:w="763" w:type="dxa"/>
            <w:shd w:val="clear" w:color="auto" w:fill="DBE5F1"/>
            <w:vAlign w:val="center"/>
          </w:tcPr>
          <w:p w14:paraId="59D867B5" w14:textId="4E5AE4B9" w:rsidR="00B5393C" w:rsidRPr="00AE6009" w:rsidRDefault="00AE6009" w:rsidP="00601B65">
            <w:pPr>
              <w:spacing w:after="0" w:line="240" w:lineRule="auto"/>
              <w:rPr>
                <w:rFonts w:ascii="GHEA Grapalat" w:hAnsi="GHEA Grapalat" w:cs="Sylfaen"/>
                <w:b/>
                <w:spacing w:val="30"/>
                <w:sz w:val="20"/>
                <w:szCs w:val="20"/>
                <w:highlight w:val="yellow"/>
              </w:rPr>
            </w:pPr>
            <w:r w:rsidRPr="00803901">
              <w:rPr>
                <w:rFonts w:ascii="GHEA Grapalat" w:hAnsi="GHEA Grapalat" w:cs="Sylfaen"/>
                <w:b/>
                <w:spacing w:val="30"/>
                <w:sz w:val="20"/>
                <w:szCs w:val="20"/>
                <w:lang w:val="af-ZA"/>
              </w:rPr>
              <w:t xml:space="preserve"> </w:t>
            </w:r>
            <w:r w:rsidRPr="00AE6009">
              <w:rPr>
                <w:rFonts w:ascii="GHEA Grapalat" w:hAnsi="GHEA Grapalat" w:cs="Sylfaen"/>
                <w:b/>
                <w:spacing w:val="30"/>
                <w:sz w:val="20"/>
                <w:szCs w:val="20"/>
              </w:rPr>
              <w:t>1</w:t>
            </w:r>
            <w:r w:rsidR="0005539E">
              <w:rPr>
                <w:rFonts w:ascii="GHEA Grapalat" w:hAnsi="GHEA Grapalat" w:cs="Sylfaen"/>
                <w:b/>
                <w:spacing w:val="30"/>
                <w:sz w:val="20"/>
                <w:szCs w:val="20"/>
              </w:rPr>
              <w:t>6</w:t>
            </w:r>
          </w:p>
        </w:tc>
      </w:tr>
    </w:tbl>
    <w:p w14:paraId="3EE2F3E2" w14:textId="419D7C0E" w:rsidR="00AE15EB" w:rsidRDefault="00AE15EB" w:rsidP="00591E35">
      <w:pPr>
        <w:spacing w:after="0"/>
        <w:ind w:firstLine="567"/>
        <w:jc w:val="both"/>
        <w:rPr>
          <w:rFonts w:ascii="GHEA Grapalat" w:hAnsi="GHEA Grapalat" w:cs="Sylfaen"/>
          <w:sz w:val="24"/>
          <w:szCs w:val="24"/>
          <w:lang w:val="af-ZA"/>
        </w:rPr>
      </w:pPr>
      <w:bookmarkStart w:id="0" w:name="_ՀՀ_կրթության_պետական"/>
      <w:bookmarkEnd w:id="0"/>
    </w:p>
    <w:p w14:paraId="51ACF6FB" w14:textId="738BE97A" w:rsidR="005339CD" w:rsidRDefault="005339CD" w:rsidP="00591E35">
      <w:pPr>
        <w:spacing w:after="0"/>
        <w:ind w:firstLine="567"/>
        <w:jc w:val="both"/>
        <w:rPr>
          <w:rFonts w:ascii="GHEA Grapalat" w:hAnsi="GHEA Grapalat" w:cs="Sylfaen"/>
          <w:sz w:val="24"/>
          <w:szCs w:val="24"/>
          <w:lang w:val="af-ZA"/>
        </w:rPr>
      </w:pPr>
    </w:p>
    <w:p w14:paraId="5988D58B" w14:textId="717528CF" w:rsidR="005339CD" w:rsidRDefault="005339CD" w:rsidP="00591E35">
      <w:pPr>
        <w:spacing w:after="0"/>
        <w:ind w:firstLine="567"/>
        <w:jc w:val="both"/>
        <w:rPr>
          <w:rFonts w:ascii="GHEA Grapalat" w:hAnsi="GHEA Grapalat" w:cs="Sylfaen"/>
          <w:sz w:val="24"/>
          <w:szCs w:val="24"/>
          <w:lang w:val="af-ZA"/>
        </w:rPr>
      </w:pPr>
    </w:p>
    <w:p w14:paraId="36AB7BF2" w14:textId="6BBEB85F" w:rsidR="005339CD" w:rsidRDefault="005339CD" w:rsidP="00591E35">
      <w:pPr>
        <w:spacing w:after="0"/>
        <w:ind w:firstLine="567"/>
        <w:jc w:val="both"/>
        <w:rPr>
          <w:rFonts w:ascii="GHEA Grapalat" w:hAnsi="GHEA Grapalat" w:cs="Sylfaen"/>
          <w:sz w:val="24"/>
          <w:szCs w:val="24"/>
          <w:lang w:val="af-ZA"/>
        </w:rPr>
      </w:pPr>
    </w:p>
    <w:p w14:paraId="0EB3FCF7" w14:textId="29FC4B4D" w:rsidR="005339CD" w:rsidRDefault="005339CD" w:rsidP="00591E35">
      <w:pPr>
        <w:spacing w:after="0"/>
        <w:ind w:firstLine="567"/>
        <w:jc w:val="both"/>
        <w:rPr>
          <w:rFonts w:ascii="GHEA Grapalat" w:hAnsi="GHEA Grapalat" w:cs="Sylfaen"/>
          <w:sz w:val="24"/>
          <w:szCs w:val="24"/>
          <w:lang w:val="af-ZA"/>
        </w:rPr>
      </w:pPr>
    </w:p>
    <w:p w14:paraId="4EE18BF5" w14:textId="3DC31EAE" w:rsidR="005339CD" w:rsidRDefault="005339CD" w:rsidP="00591E35">
      <w:pPr>
        <w:spacing w:after="0"/>
        <w:ind w:firstLine="567"/>
        <w:jc w:val="both"/>
        <w:rPr>
          <w:rFonts w:ascii="GHEA Grapalat" w:hAnsi="GHEA Grapalat" w:cs="Sylfaen"/>
          <w:sz w:val="24"/>
          <w:szCs w:val="24"/>
          <w:lang w:val="af-ZA"/>
        </w:rPr>
      </w:pPr>
    </w:p>
    <w:p w14:paraId="017CC98A" w14:textId="77777777" w:rsidR="005339CD" w:rsidRDefault="005339CD" w:rsidP="00591E35">
      <w:pPr>
        <w:spacing w:after="0"/>
        <w:ind w:firstLine="567"/>
        <w:jc w:val="both"/>
        <w:rPr>
          <w:rFonts w:ascii="GHEA Grapalat" w:hAnsi="GHEA Grapalat" w:cs="Sylfaen"/>
          <w:sz w:val="24"/>
          <w:szCs w:val="24"/>
          <w:lang w:val="af-ZA"/>
        </w:rPr>
      </w:pPr>
    </w:p>
    <w:tbl>
      <w:tblPr>
        <w:tblpPr w:leftFromText="180" w:rightFromText="180" w:vertAnchor="text" w:horzAnchor="margin" w:tblpXSpec="center" w:tblpY="111"/>
        <w:tblW w:w="10842" w:type="dxa"/>
        <w:shd w:val="clear" w:color="auto" w:fill="DBE5F1"/>
        <w:tblLook w:val="04A0" w:firstRow="1" w:lastRow="0" w:firstColumn="1" w:lastColumn="0" w:noHBand="0" w:noVBand="1"/>
      </w:tblPr>
      <w:tblGrid>
        <w:gridCol w:w="10842"/>
      </w:tblGrid>
      <w:tr w:rsidR="00AE15EB" w:rsidRPr="0006495D" w14:paraId="22EB8C3F" w14:textId="77777777" w:rsidTr="00601B65">
        <w:trPr>
          <w:trHeight w:val="713"/>
        </w:trPr>
        <w:tc>
          <w:tcPr>
            <w:tcW w:w="10842" w:type="dxa"/>
            <w:shd w:val="clear" w:color="auto" w:fill="DBE5F1"/>
            <w:vAlign w:val="center"/>
          </w:tcPr>
          <w:p w14:paraId="23B2F19B" w14:textId="18F113C9" w:rsidR="00AE15EB" w:rsidRPr="00AB4DF2" w:rsidRDefault="00AE15EB" w:rsidP="008B5404">
            <w:pPr>
              <w:pStyle w:val="1"/>
              <w:spacing w:before="0" w:beforeAutospacing="0" w:after="0" w:afterAutospacing="0" w:line="276" w:lineRule="auto"/>
              <w:ind w:left="357"/>
              <w:jc w:val="center"/>
              <w:rPr>
                <w:rFonts w:ascii="GHEA Grapalat" w:hAnsi="GHEA Grapalat"/>
                <w:i/>
                <w:sz w:val="24"/>
                <w:szCs w:val="24"/>
                <w:lang w:val="af-ZA"/>
              </w:rPr>
            </w:pPr>
            <w:r w:rsidRPr="00AB4DF2">
              <w:rPr>
                <w:rFonts w:ascii="GHEA Grapalat" w:hAnsi="GHEA Grapalat" w:cs="Sylfaen"/>
                <w:i/>
                <w:sz w:val="24"/>
                <w:szCs w:val="24"/>
              </w:rPr>
              <w:t>ՀՀ</w:t>
            </w:r>
            <w:r w:rsidRPr="00AB4DF2">
              <w:rPr>
                <w:rFonts w:ascii="GHEA Grapalat" w:hAnsi="GHEA Grapalat" w:cs="Times Armenian"/>
                <w:i/>
                <w:sz w:val="24"/>
                <w:szCs w:val="24"/>
                <w:lang w:val="af-ZA"/>
              </w:rPr>
              <w:t xml:space="preserve"> </w:t>
            </w:r>
            <w:proofErr w:type="spellStart"/>
            <w:r w:rsidRPr="00AB4DF2">
              <w:rPr>
                <w:rFonts w:ascii="GHEA Grapalat" w:hAnsi="GHEA Grapalat" w:cs="Sylfaen"/>
                <w:i/>
                <w:sz w:val="24"/>
                <w:szCs w:val="24"/>
              </w:rPr>
              <w:t>կրթության</w:t>
            </w:r>
            <w:proofErr w:type="spellEnd"/>
            <w:r w:rsidRPr="00AB4DF2">
              <w:rPr>
                <w:rFonts w:ascii="GHEA Grapalat" w:hAnsi="GHEA Grapalat" w:cs="Times Armenian"/>
                <w:i/>
                <w:sz w:val="24"/>
                <w:szCs w:val="24"/>
                <w:lang w:val="af-ZA"/>
              </w:rPr>
              <w:t xml:space="preserve"> </w:t>
            </w:r>
            <w:proofErr w:type="spellStart"/>
            <w:r w:rsidRPr="00AB4DF2">
              <w:rPr>
                <w:rFonts w:ascii="GHEA Grapalat" w:hAnsi="GHEA Grapalat" w:cs="Sylfaen"/>
                <w:i/>
                <w:sz w:val="24"/>
                <w:szCs w:val="24"/>
              </w:rPr>
              <w:t>տեսչ</w:t>
            </w:r>
            <w:r w:rsidR="00820BAC" w:rsidRPr="00AB4DF2">
              <w:rPr>
                <w:rFonts w:ascii="GHEA Grapalat" w:hAnsi="GHEA Grapalat" w:cs="Sylfaen"/>
                <w:i/>
                <w:sz w:val="24"/>
                <w:szCs w:val="24"/>
              </w:rPr>
              <w:t>ական</w:t>
            </w:r>
            <w:proofErr w:type="spellEnd"/>
            <w:r w:rsidR="00820BAC" w:rsidRPr="00AB4DF2">
              <w:rPr>
                <w:rFonts w:ascii="GHEA Grapalat" w:hAnsi="GHEA Grapalat" w:cs="Sylfaen"/>
                <w:i/>
                <w:sz w:val="24"/>
                <w:szCs w:val="24"/>
                <w:lang w:val="af-ZA"/>
              </w:rPr>
              <w:t xml:space="preserve"> </w:t>
            </w:r>
            <w:proofErr w:type="spellStart"/>
            <w:r w:rsidR="00820BAC" w:rsidRPr="00AB4DF2">
              <w:rPr>
                <w:rFonts w:ascii="GHEA Grapalat" w:hAnsi="GHEA Grapalat" w:cs="Sylfaen"/>
                <w:i/>
                <w:sz w:val="24"/>
                <w:szCs w:val="24"/>
              </w:rPr>
              <w:t>մարմնի</w:t>
            </w:r>
            <w:proofErr w:type="spellEnd"/>
            <w:r w:rsidRPr="00AB4DF2">
              <w:rPr>
                <w:rFonts w:ascii="GHEA Grapalat" w:hAnsi="GHEA Grapalat"/>
                <w:i/>
                <w:sz w:val="24"/>
                <w:szCs w:val="24"/>
                <w:lang w:val="af-ZA"/>
              </w:rPr>
              <w:t xml:space="preserve"> </w:t>
            </w:r>
            <w:r w:rsidRPr="00AB4DF2">
              <w:rPr>
                <w:rFonts w:ascii="GHEA Grapalat" w:hAnsi="GHEA Grapalat" w:cs="Times Armenian"/>
                <w:i/>
                <w:sz w:val="24"/>
                <w:szCs w:val="24"/>
                <w:lang w:val="af-ZA"/>
              </w:rPr>
              <w:t>20</w:t>
            </w:r>
            <w:r w:rsidR="00A557E9">
              <w:rPr>
                <w:rFonts w:ascii="GHEA Grapalat" w:hAnsi="GHEA Grapalat" w:cs="Times Armenian"/>
                <w:i/>
                <w:sz w:val="24"/>
                <w:szCs w:val="24"/>
                <w:lang w:val="af-ZA"/>
              </w:rPr>
              <w:t>2</w:t>
            </w:r>
            <w:r w:rsidR="00732BF5">
              <w:rPr>
                <w:rFonts w:ascii="GHEA Grapalat" w:hAnsi="GHEA Grapalat" w:cs="Times Armenian"/>
                <w:i/>
                <w:sz w:val="24"/>
                <w:szCs w:val="24"/>
                <w:lang w:val="af-ZA"/>
              </w:rPr>
              <w:t>3</w:t>
            </w:r>
            <w:r w:rsidRPr="00AB4DF2">
              <w:rPr>
                <w:rFonts w:ascii="GHEA Grapalat" w:hAnsi="GHEA Grapalat" w:cs="Times Armenian"/>
                <w:i/>
                <w:sz w:val="24"/>
                <w:szCs w:val="24"/>
                <w:lang w:val="af-ZA"/>
              </w:rPr>
              <w:t xml:space="preserve"> </w:t>
            </w:r>
            <w:proofErr w:type="spellStart"/>
            <w:r w:rsidRPr="00AB4DF2">
              <w:rPr>
                <w:rFonts w:ascii="GHEA Grapalat" w:hAnsi="GHEA Grapalat" w:cs="Sylfaen"/>
                <w:i/>
                <w:sz w:val="24"/>
                <w:szCs w:val="24"/>
              </w:rPr>
              <w:t>թվականի</w:t>
            </w:r>
            <w:proofErr w:type="spellEnd"/>
            <w:r w:rsidR="007E591E" w:rsidRPr="00AB4DF2">
              <w:rPr>
                <w:rFonts w:ascii="GHEA Grapalat" w:hAnsi="GHEA Grapalat" w:cs="Sylfaen"/>
                <w:i/>
                <w:sz w:val="24"/>
                <w:szCs w:val="24"/>
                <w:lang w:val="af-ZA"/>
              </w:rPr>
              <w:t xml:space="preserve"> </w:t>
            </w:r>
            <w:r w:rsidR="00732BF5">
              <w:rPr>
                <w:rFonts w:ascii="GHEA Grapalat" w:hAnsi="GHEA Grapalat" w:cs="Sylfaen"/>
                <w:i/>
                <w:sz w:val="24"/>
                <w:szCs w:val="24"/>
                <w:lang w:val="af-ZA"/>
              </w:rPr>
              <w:t xml:space="preserve">III եռամսյակի </w:t>
            </w:r>
            <w:proofErr w:type="spellStart"/>
            <w:r w:rsidRPr="00AB4DF2">
              <w:rPr>
                <w:rFonts w:ascii="GHEA Grapalat" w:hAnsi="GHEA Grapalat" w:cs="Sylfaen"/>
                <w:i/>
                <w:sz w:val="24"/>
                <w:szCs w:val="24"/>
              </w:rPr>
              <w:t>գործունեությունը</w:t>
            </w:r>
            <w:proofErr w:type="spellEnd"/>
          </w:p>
        </w:tc>
      </w:tr>
    </w:tbl>
    <w:p w14:paraId="4FEB1EEE" w14:textId="7C722391" w:rsidR="00B61CEA" w:rsidRPr="0061492A" w:rsidRDefault="00CF6D07" w:rsidP="00591E35">
      <w:pPr>
        <w:spacing w:after="0"/>
        <w:ind w:firstLine="567"/>
        <w:jc w:val="both"/>
        <w:rPr>
          <w:rFonts w:ascii="GHEA Grapalat" w:hAnsi="GHEA Grapalat"/>
          <w:sz w:val="24"/>
          <w:szCs w:val="24"/>
          <w:lang w:val="af-ZA"/>
        </w:rPr>
      </w:pPr>
      <w:r w:rsidRPr="0061492A">
        <w:rPr>
          <w:rFonts w:ascii="GHEA Grapalat" w:hAnsi="GHEA Grapalat" w:cs="Sylfaen"/>
          <w:sz w:val="24"/>
          <w:szCs w:val="24"/>
          <w:lang w:val="af-ZA"/>
        </w:rPr>
        <w:t>ՀՀ</w:t>
      </w:r>
      <w:r w:rsidR="00820BAC" w:rsidRPr="0061492A">
        <w:rPr>
          <w:rFonts w:ascii="GHEA Grapalat" w:hAnsi="GHEA Grapalat" w:cs="Sylfaen"/>
          <w:sz w:val="24"/>
          <w:szCs w:val="24"/>
          <w:lang w:val="af-ZA"/>
        </w:rPr>
        <w:t xml:space="preserve"> կրթության</w:t>
      </w:r>
      <w:r w:rsidRPr="0061492A">
        <w:rPr>
          <w:rFonts w:ascii="GHEA Grapalat" w:hAnsi="GHEA Grapalat" w:cs="Times Armenian"/>
          <w:sz w:val="24"/>
          <w:szCs w:val="24"/>
          <w:lang w:val="af-ZA"/>
        </w:rPr>
        <w:t xml:space="preserve"> </w:t>
      </w:r>
      <w:r w:rsidRPr="0061492A">
        <w:rPr>
          <w:rFonts w:ascii="GHEA Grapalat" w:hAnsi="GHEA Grapalat" w:cs="Sylfaen"/>
          <w:sz w:val="24"/>
          <w:szCs w:val="24"/>
          <w:lang w:val="af-ZA"/>
        </w:rPr>
        <w:t>տեսչ</w:t>
      </w:r>
      <w:r w:rsidR="00820BAC" w:rsidRPr="0061492A">
        <w:rPr>
          <w:rFonts w:ascii="GHEA Grapalat" w:hAnsi="GHEA Grapalat" w:cs="Sylfaen"/>
          <w:sz w:val="24"/>
          <w:szCs w:val="24"/>
          <w:lang w:val="af-ZA"/>
        </w:rPr>
        <w:t>ական մարմն</w:t>
      </w:r>
      <w:r w:rsidR="00B61CEA" w:rsidRPr="0061492A">
        <w:rPr>
          <w:rFonts w:ascii="GHEA Grapalat" w:hAnsi="GHEA Grapalat" w:cs="Sylfaen"/>
          <w:sz w:val="24"/>
          <w:szCs w:val="24"/>
          <w:lang w:val="af-ZA"/>
        </w:rPr>
        <w:t xml:space="preserve">ի </w:t>
      </w:r>
      <w:r w:rsidRPr="0061492A">
        <w:rPr>
          <w:rFonts w:ascii="GHEA Grapalat" w:hAnsi="GHEA Grapalat" w:cs="Times Armenian"/>
          <w:sz w:val="24"/>
          <w:szCs w:val="24"/>
          <w:lang w:val="af-ZA"/>
        </w:rPr>
        <w:t>(</w:t>
      </w:r>
      <w:r w:rsidRPr="0061492A">
        <w:rPr>
          <w:rFonts w:ascii="GHEA Grapalat" w:hAnsi="GHEA Grapalat" w:cs="Sylfaen"/>
          <w:sz w:val="24"/>
          <w:szCs w:val="24"/>
          <w:lang w:val="af-ZA"/>
        </w:rPr>
        <w:t>այսուհետ</w:t>
      </w:r>
      <w:r w:rsidRPr="0061492A">
        <w:rPr>
          <w:rFonts w:ascii="GHEA Grapalat" w:hAnsi="GHEA Grapalat" w:cs="Times Armenian"/>
          <w:sz w:val="24"/>
          <w:szCs w:val="24"/>
          <w:lang w:val="af-ZA"/>
        </w:rPr>
        <w:t xml:space="preserve"> </w:t>
      </w:r>
      <w:r w:rsidR="001B5564" w:rsidRPr="0061492A">
        <w:rPr>
          <w:rFonts w:ascii="GHEA Grapalat" w:hAnsi="GHEA Grapalat" w:cs="Times Armenian"/>
          <w:sz w:val="24"/>
          <w:szCs w:val="24"/>
          <w:lang w:val="af-ZA"/>
        </w:rPr>
        <w:t>նաև</w:t>
      </w:r>
      <w:r w:rsidR="003C214F">
        <w:rPr>
          <w:rFonts w:ascii="GHEA Grapalat" w:hAnsi="GHEA Grapalat" w:cs="Times Armenian"/>
          <w:sz w:val="24"/>
          <w:szCs w:val="24"/>
          <w:lang w:val="af-ZA"/>
        </w:rPr>
        <w:t>՝</w:t>
      </w:r>
      <w:r w:rsidR="001B5564" w:rsidRPr="0061492A">
        <w:rPr>
          <w:rFonts w:ascii="GHEA Grapalat" w:hAnsi="GHEA Grapalat" w:cs="Times Armenian"/>
          <w:sz w:val="24"/>
          <w:szCs w:val="24"/>
          <w:lang w:val="af-ZA"/>
        </w:rPr>
        <w:t xml:space="preserve"> </w:t>
      </w:r>
      <w:r w:rsidR="00820BAC" w:rsidRPr="0061492A">
        <w:rPr>
          <w:rFonts w:ascii="GHEA Grapalat" w:hAnsi="GHEA Grapalat" w:cs="Sylfaen"/>
          <w:sz w:val="24"/>
          <w:szCs w:val="24"/>
          <w:lang w:val="af-ZA"/>
        </w:rPr>
        <w:t>ԿՏՄ</w:t>
      </w:r>
      <w:r w:rsidR="00094F7D" w:rsidRPr="0061492A">
        <w:rPr>
          <w:rFonts w:ascii="GHEA Grapalat" w:hAnsi="GHEA Grapalat" w:cs="Sylfaen"/>
          <w:sz w:val="24"/>
          <w:szCs w:val="24"/>
          <w:lang w:val="af-ZA"/>
        </w:rPr>
        <w:t xml:space="preserve"> կամ տեսչական մարմին</w:t>
      </w:r>
      <w:r w:rsidRPr="0061492A">
        <w:rPr>
          <w:rFonts w:ascii="GHEA Grapalat" w:hAnsi="GHEA Grapalat" w:cs="Times Armenian"/>
          <w:sz w:val="24"/>
          <w:szCs w:val="24"/>
          <w:lang w:val="af-ZA"/>
        </w:rPr>
        <w:t xml:space="preserve">) </w:t>
      </w:r>
      <w:r w:rsidR="00B61CEA" w:rsidRPr="0061492A">
        <w:rPr>
          <w:rFonts w:ascii="GHEA Grapalat" w:hAnsi="GHEA Grapalat"/>
          <w:sz w:val="24"/>
          <w:szCs w:val="24"/>
          <w:shd w:val="clear" w:color="auto" w:fill="FFFFFF"/>
          <w:lang w:val="hy-AM"/>
        </w:rPr>
        <w:t>հաշվետվությունը կազմվել է</w:t>
      </w:r>
      <w:r w:rsidR="00C2415D">
        <w:rPr>
          <w:rFonts w:ascii="GHEA Grapalat" w:hAnsi="GHEA Grapalat"/>
          <w:sz w:val="24"/>
          <w:szCs w:val="24"/>
          <w:shd w:val="clear" w:color="auto" w:fill="FFFFFF"/>
          <w:lang w:val="hy-AM"/>
        </w:rPr>
        <w:t>՝</w:t>
      </w:r>
      <w:r w:rsidR="00B61CEA" w:rsidRPr="0061492A">
        <w:rPr>
          <w:rFonts w:ascii="GHEA Grapalat" w:hAnsi="GHEA Grapalat"/>
          <w:sz w:val="24"/>
          <w:szCs w:val="24"/>
          <w:shd w:val="clear" w:color="auto" w:fill="FFFFFF"/>
          <w:lang w:val="hy-AM"/>
        </w:rPr>
        <w:t xml:space="preserve"> </w:t>
      </w:r>
      <w:r w:rsidR="00B61CEA" w:rsidRPr="0061492A">
        <w:rPr>
          <w:rFonts w:ascii="GHEA Grapalat" w:hAnsi="GHEA Grapalat"/>
          <w:sz w:val="24"/>
          <w:szCs w:val="24"/>
          <w:lang w:val="hy-AM"/>
        </w:rPr>
        <w:t xml:space="preserve">հիմք ընդունելով </w:t>
      </w:r>
      <w:r w:rsidR="00B61CEA" w:rsidRPr="0061492A">
        <w:rPr>
          <w:rFonts w:ascii="GHEA Grapalat" w:hAnsi="GHEA Grapalat" w:cs="Arial"/>
          <w:color w:val="545454"/>
          <w:sz w:val="24"/>
          <w:szCs w:val="24"/>
          <w:shd w:val="clear" w:color="auto" w:fill="FFFFFF"/>
          <w:lang w:val="hy-AM"/>
        </w:rPr>
        <w:t>«</w:t>
      </w:r>
      <w:r w:rsidR="00B61CEA" w:rsidRPr="0061492A">
        <w:rPr>
          <w:rFonts w:ascii="GHEA Grapalat" w:hAnsi="GHEA Grapalat"/>
          <w:sz w:val="24"/>
          <w:szCs w:val="24"/>
          <w:lang w:val="hy-AM"/>
        </w:rPr>
        <w:t>Տեսչական մարմինների մասին</w:t>
      </w:r>
      <w:r w:rsidR="00B61CEA" w:rsidRPr="0061492A">
        <w:rPr>
          <w:rFonts w:ascii="GHEA Grapalat" w:hAnsi="GHEA Grapalat" w:cs="Arial"/>
          <w:color w:val="545454"/>
          <w:sz w:val="24"/>
          <w:szCs w:val="24"/>
          <w:shd w:val="clear" w:color="auto" w:fill="FFFFFF"/>
          <w:lang w:val="hy-AM"/>
        </w:rPr>
        <w:t>»</w:t>
      </w:r>
      <w:r w:rsidR="00B61CEA" w:rsidRPr="0061492A">
        <w:rPr>
          <w:rFonts w:ascii="GHEA Grapalat" w:hAnsi="GHEA Grapalat"/>
          <w:sz w:val="24"/>
          <w:szCs w:val="24"/>
          <w:lang w:val="hy-AM"/>
        </w:rPr>
        <w:t xml:space="preserve"> օրենքի 15-րդ հոդվածի 2-րդ մասը</w:t>
      </w:r>
      <w:r w:rsidR="00A557E9" w:rsidRPr="0061492A">
        <w:rPr>
          <w:rFonts w:ascii="GHEA Grapalat" w:hAnsi="GHEA Grapalat"/>
          <w:sz w:val="24"/>
          <w:szCs w:val="24"/>
          <w:lang w:val="af-ZA"/>
        </w:rPr>
        <w:t>:</w:t>
      </w:r>
    </w:p>
    <w:p w14:paraId="5C2CF002" w14:textId="338F257D" w:rsidR="003C214F" w:rsidRDefault="008E20CD" w:rsidP="00591E35">
      <w:pPr>
        <w:spacing w:after="0"/>
        <w:ind w:firstLine="567"/>
        <w:jc w:val="both"/>
        <w:rPr>
          <w:rFonts w:ascii="GHEA Grapalat" w:hAnsi="GHEA Grapalat" w:cs="Times Armenian"/>
          <w:sz w:val="24"/>
          <w:szCs w:val="24"/>
          <w:lang w:val="af-ZA"/>
        </w:rPr>
      </w:pPr>
      <w:r w:rsidRPr="0061492A">
        <w:rPr>
          <w:rFonts w:ascii="GHEA Grapalat" w:hAnsi="GHEA Grapalat"/>
          <w:sz w:val="24"/>
          <w:szCs w:val="24"/>
          <w:lang w:val="af-ZA"/>
        </w:rPr>
        <w:tab/>
        <w:t>ԿՏՄ-ն</w:t>
      </w:r>
      <w:r w:rsidRPr="0061492A">
        <w:rPr>
          <w:rFonts w:ascii="GHEA Grapalat" w:hAnsi="GHEA Grapalat" w:cs="Times Armenian"/>
          <w:sz w:val="24"/>
          <w:szCs w:val="24"/>
          <w:lang w:val="af-ZA"/>
        </w:rPr>
        <w:t xml:space="preserve"> գ</w:t>
      </w:r>
      <w:r w:rsidRPr="0061492A">
        <w:rPr>
          <w:rFonts w:ascii="GHEA Grapalat" w:hAnsi="GHEA Grapalat" w:cs="Sylfaen"/>
          <w:sz w:val="24"/>
          <w:szCs w:val="24"/>
          <w:lang w:val="af-ZA"/>
        </w:rPr>
        <w:t>ործում</w:t>
      </w:r>
      <w:r w:rsidRPr="0061492A">
        <w:rPr>
          <w:rFonts w:ascii="GHEA Grapalat" w:hAnsi="GHEA Grapalat" w:cs="Times Armenian"/>
          <w:sz w:val="24"/>
          <w:szCs w:val="24"/>
          <w:lang w:val="af-ZA"/>
        </w:rPr>
        <w:t xml:space="preserve"> </w:t>
      </w:r>
      <w:r w:rsidRPr="0061492A">
        <w:rPr>
          <w:rFonts w:ascii="GHEA Grapalat" w:hAnsi="GHEA Grapalat" w:cs="Sylfaen"/>
          <w:sz w:val="24"/>
          <w:szCs w:val="24"/>
          <w:lang w:val="af-ZA"/>
        </w:rPr>
        <w:t>է</w:t>
      </w:r>
      <w:r w:rsidRPr="0061492A">
        <w:rPr>
          <w:rFonts w:ascii="GHEA Grapalat" w:hAnsi="GHEA Grapalat" w:cs="Times Armenian"/>
          <w:sz w:val="24"/>
          <w:szCs w:val="24"/>
          <w:lang w:val="af-ZA"/>
        </w:rPr>
        <w:t xml:space="preserve"> </w:t>
      </w:r>
      <w:r w:rsidRPr="0061492A">
        <w:rPr>
          <w:rFonts w:ascii="GHEA Grapalat" w:hAnsi="GHEA Grapalat" w:cs="Sylfaen"/>
          <w:sz w:val="24"/>
          <w:szCs w:val="24"/>
          <w:lang w:val="af-ZA"/>
        </w:rPr>
        <w:t>ՀՀ</w:t>
      </w:r>
      <w:r w:rsidRPr="0061492A">
        <w:rPr>
          <w:rFonts w:ascii="GHEA Grapalat" w:hAnsi="GHEA Grapalat" w:cs="Times Armenian"/>
          <w:sz w:val="24"/>
          <w:szCs w:val="24"/>
          <w:lang w:val="af-ZA"/>
        </w:rPr>
        <w:t xml:space="preserve"> </w:t>
      </w:r>
      <w:r w:rsidRPr="0061492A">
        <w:rPr>
          <w:rFonts w:ascii="GHEA Grapalat" w:hAnsi="GHEA Grapalat" w:cs="Sylfaen"/>
          <w:sz w:val="24"/>
          <w:szCs w:val="24"/>
          <w:lang w:val="af-ZA"/>
        </w:rPr>
        <w:t>Սահմանադրության, «Տեսչական մարմինների մասին» օրենքի</w:t>
      </w:r>
      <w:r w:rsidRPr="0061492A">
        <w:rPr>
          <w:rFonts w:ascii="GHEA Grapalat" w:hAnsi="GHEA Grapalat" w:cs="Times Armenian"/>
          <w:sz w:val="24"/>
          <w:szCs w:val="24"/>
          <w:lang w:val="af-ZA"/>
        </w:rPr>
        <w:t xml:space="preserve">, </w:t>
      </w:r>
      <w:r w:rsidRPr="0061492A">
        <w:rPr>
          <w:rFonts w:ascii="GHEA Grapalat" w:hAnsi="GHEA Grapalat" w:cs="Sylfaen"/>
          <w:sz w:val="24"/>
          <w:szCs w:val="24"/>
          <w:lang w:val="af-ZA"/>
        </w:rPr>
        <w:t>այլ օրենքների, իրավական այլ ակտերի և իր կանոնադրության</w:t>
      </w:r>
      <w:r w:rsidRPr="0061492A">
        <w:rPr>
          <w:rFonts w:ascii="GHEA Grapalat" w:hAnsi="GHEA Grapalat" w:cs="Times Armenian"/>
          <w:sz w:val="24"/>
          <w:szCs w:val="24"/>
          <w:lang w:val="af-ZA"/>
        </w:rPr>
        <w:t xml:space="preserve"> </w:t>
      </w:r>
      <w:r w:rsidRPr="0061492A">
        <w:rPr>
          <w:rFonts w:ascii="GHEA Grapalat" w:hAnsi="GHEA Grapalat" w:cs="Sylfaen"/>
          <w:sz w:val="24"/>
          <w:szCs w:val="24"/>
          <w:lang w:val="af-ZA"/>
        </w:rPr>
        <w:t>հիման</w:t>
      </w:r>
      <w:r w:rsidRPr="0061492A">
        <w:rPr>
          <w:rFonts w:ascii="GHEA Grapalat" w:hAnsi="GHEA Grapalat" w:cs="Times Armenian"/>
          <w:sz w:val="24"/>
          <w:szCs w:val="24"/>
          <w:lang w:val="af-ZA"/>
        </w:rPr>
        <w:t xml:space="preserve"> </w:t>
      </w:r>
      <w:r w:rsidRPr="0061492A">
        <w:rPr>
          <w:rFonts w:ascii="GHEA Grapalat" w:hAnsi="GHEA Grapalat" w:cs="Sylfaen"/>
          <w:sz w:val="24"/>
          <w:szCs w:val="24"/>
          <w:lang w:val="af-ZA"/>
        </w:rPr>
        <w:t>վրա</w:t>
      </w:r>
      <w:r w:rsidR="00181BF8" w:rsidRPr="0061492A">
        <w:rPr>
          <w:rFonts w:ascii="GHEA Grapalat" w:hAnsi="GHEA Grapalat" w:cs="Times Armenian"/>
          <w:sz w:val="24"/>
          <w:szCs w:val="24"/>
          <w:lang w:val="af-ZA"/>
        </w:rPr>
        <w:t xml:space="preserve">: </w:t>
      </w:r>
    </w:p>
    <w:p w14:paraId="38D79958" w14:textId="159DF817" w:rsidR="00B61CEA" w:rsidRDefault="008E20CD" w:rsidP="00591E35">
      <w:pPr>
        <w:spacing w:after="0"/>
        <w:ind w:firstLine="567"/>
        <w:jc w:val="both"/>
        <w:rPr>
          <w:rFonts w:ascii="GHEA Grapalat" w:hAnsi="GHEA Grapalat"/>
          <w:sz w:val="24"/>
          <w:szCs w:val="24"/>
          <w:shd w:val="clear" w:color="auto" w:fill="FFFFFF"/>
          <w:lang w:val="af-ZA"/>
        </w:rPr>
      </w:pPr>
      <w:r w:rsidRPr="0061492A">
        <w:rPr>
          <w:rFonts w:ascii="GHEA Grapalat" w:hAnsi="GHEA Grapalat" w:cs="Times Armenian"/>
          <w:sz w:val="24"/>
          <w:szCs w:val="24"/>
          <w:lang w:val="af-ZA"/>
        </w:rPr>
        <w:t>ԿՏՄ կառավարման խորհրդի</w:t>
      </w:r>
      <w:r w:rsidR="00A557E9" w:rsidRPr="0061492A">
        <w:rPr>
          <w:rFonts w:ascii="GHEA Grapalat" w:hAnsi="GHEA Grapalat" w:cs="Times Armenian"/>
          <w:sz w:val="24"/>
          <w:szCs w:val="24"/>
          <w:lang w:val="af-ZA"/>
        </w:rPr>
        <w:t xml:space="preserve"> </w:t>
      </w:r>
      <w:r w:rsidR="005C24C0">
        <w:rPr>
          <w:rFonts w:ascii="GHEA Grapalat" w:hAnsi="GHEA Grapalat" w:cs="Times Armenian"/>
          <w:sz w:val="24"/>
          <w:szCs w:val="24"/>
          <w:lang w:val="af-ZA"/>
        </w:rPr>
        <w:t>30</w:t>
      </w:r>
      <w:r w:rsidRPr="0061492A">
        <w:rPr>
          <w:rFonts w:ascii="GHEA Grapalat" w:hAnsi="GHEA Grapalat" w:cs="Times Armenian"/>
          <w:sz w:val="24"/>
          <w:szCs w:val="24"/>
          <w:lang w:val="af-ZA"/>
        </w:rPr>
        <w:t>.</w:t>
      </w:r>
      <w:r w:rsidR="00A557E9" w:rsidRPr="0061492A">
        <w:rPr>
          <w:rFonts w:ascii="GHEA Grapalat" w:hAnsi="GHEA Grapalat" w:cs="Times Armenian"/>
          <w:sz w:val="24"/>
          <w:szCs w:val="24"/>
          <w:lang w:val="af-ZA"/>
        </w:rPr>
        <w:t>1</w:t>
      </w:r>
      <w:r w:rsidR="008B5404">
        <w:rPr>
          <w:rFonts w:ascii="GHEA Grapalat" w:hAnsi="GHEA Grapalat" w:cs="Times Armenian"/>
          <w:sz w:val="24"/>
          <w:szCs w:val="24"/>
          <w:lang w:val="af-ZA"/>
        </w:rPr>
        <w:t>1</w:t>
      </w:r>
      <w:r w:rsidR="00652D6C" w:rsidRPr="0061492A">
        <w:rPr>
          <w:rFonts w:ascii="GHEA Grapalat" w:hAnsi="GHEA Grapalat" w:cs="Times Armenian"/>
          <w:sz w:val="24"/>
          <w:szCs w:val="24"/>
          <w:lang w:val="af-ZA"/>
        </w:rPr>
        <w:t>.202</w:t>
      </w:r>
      <w:r w:rsidR="005C24C0">
        <w:rPr>
          <w:rFonts w:ascii="GHEA Grapalat" w:hAnsi="GHEA Grapalat" w:cs="Times Armenian"/>
          <w:sz w:val="24"/>
          <w:szCs w:val="24"/>
          <w:lang w:val="af-ZA"/>
        </w:rPr>
        <w:t>2</w:t>
      </w:r>
      <w:r w:rsidRPr="0061492A">
        <w:rPr>
          <w:rFonts w:ascii="GHEA Grapalat" w:hAnsi="GHEA Grapalat" w:cs="Times Armenian"/>
          <w:sz w:val="24"/>
          <w:szCs w:val="24"/>
          <w:lang w:val="af-ZA"/>
        </w:rPr>
        <w:t>թ.</w:t>
      </w:r>
      <w:r w:rsidRPr="0061492A">
        <w:rPr>
          <w:rFonts w:ascii="GHEA Grapalat" w:hAnsi="GHEA Grapalat" w:cs="Sylfaen"/>
          <w:sz w:val="24"/>
          <w:szCs w:val="24"/>
          <w:lang w:val="af-ZA"/>
        </w:rPr>
        <w:t xml:space="preserve"> N</w:t>
      </w:r>
      <w:r w:rsidR="005C24C0">
        <w:rPr>
          <w:rFonts w:ascii="GHEA Grapalat" w:hAnsi="GHEA Grapalat" w:cs="Sylfaen"/>
          <w:sz w:val="24"/>
          <w:szCs w:val="24"/>
          <w:lang w:val="af-ZA"/>
        </w:rPr>
        <w:t>13-L</w:t>
      </w:r>
      <w:r w:rsidRPr="0061492A">
        <w:rPr>
          <w:rFonts w:ascii="GHEA Grapalat" w:hAnsi="GHEA Grapalat" w:cs="Sylfaen"/>
          <w:sz w:val="24"/>
          <w:szCs w:val="24"/>
          <w:lang w:val="af-ZA"/>
        </w:rPr>
        <w:t xml:space="preserve"> որոշմամբ հաստատված ԿՏՄ գործունեության </w:t>
      </w:r>
      <w:r w:rsidR="00B5393C" w:rsidRPr="0061492A">
        <w:rPr>
          <w:rFonts w:ascii="GHEA Grapalat" w:hAnsi="GHEA Grapalat" w:cs="Sylfaen"/>
          <w:sz w:val="24"/>
          <w:szCs w:val="24"/>
          <w:lang w:val="af-ZA"/>
        </w:rPr>
        <w:t>202</w:t>
      </w:r>
      <w:r w:rsidR="005C24C0">
        <w:rPr>
          <w:rFonts w:ascii="GHEA Grapalat" w:hAnsi="GHEA Grapalat" w:cs="Sylfaen"/>
          <w:sz w:val="24"/>
          <w:szCs w:val="24"/>
          <w:lang w:val="af-ZA"/>
        </w:rPr>
        <w:t>3</w:t>
      </w:r>
      <w:r w:rsidR="00B5393C" w:rsidRPr="0061492A">
        <w:rPr>
          <w:rFonts w:ascii="GHEA Grapalat" w:hAnsi="GHEA Grapalat" w:cs="Sylfaen"/>
          <w:sz w:val="24"/>
          <w:szCs w:val="24"/>
          <w:lang w:val="af-ZA"/>
        </w:rPr>
        <w:t xml:space="preserve"> թվականի </w:t>
      </w:r>
      <w:r w:rsidRPr="0061492A">
        <w:rPr>
          <w:rFonts w:ascii="GHEA Grapalat" w:hAnsi="GHEA Grapalat" w:cs="Sylfaen"/>
          <w:sz w:val="24"/>
          <w:szCs w:val="24"/>
          <w:lang w:val="af-ZA"/>
        </w:rPr>
        <w:t>ծրա</w:t>
      </w:r>
      <w:r w:rsidRPr="0061492A">
        <w:rPr>
          <w:rFonts w:ascii="GHEA Grapalat" w:hAnsi="GHEA Grapalat" w:cs="Times Armenian"/>
          <w:sz w:val="24"/>
          <w:szCs w:val="24"/>
          <w:lang w:val="af-ZA"/>
        </w:rPr>
        <w:t>գ</w:t>
      </w:r>
      <w:r w:rsidRPr="0061492A">
        <w:rPr>
          <w:rFonts w:ascii="GHEA Grapalat" w:hAnsi="GHEA Grapalat" w:cs="Sylfaen"/>
          <w:sz w:val="24"/>
          <w:szCs w:val="24"/>
          <w:lang w:val="af-ZA"/>
        </w:rPr>
        <w:t xml:space="preserve">րով նախատեսված </w:t>
      </w:r>
      <w:r w:rsidR="00B61CEA" w:rsidRPr="0061492A">
        <w:rPr>
          <w:rFonts w:ascii="GHEA Grapalat" w:hAnsi="GHEA Grapalat"/>
          <w:sz w:val="24"/>
          <w:szCs w:val="24"/>
          <w:shd w:val="clear" w:color="auto" w:fill="FFFFFF"/>
          <w:lang w:val="hy-AM"/>
        </w:rPr>
        <w:t>գործառույթների շրջանակներում 20</w:t>
      </w:r>
      <w:r w:rsidR="00A557E9" w:rsidRPr="0061492A">
        <w:rPr>
          <w:rFonts w:ascii="GHEA Grapalat" w:hAnsi="GHEA Grapalat"/>
          <w:sz w:val="24"/>
          <w:szCs w:val="24"/>
          <w:shd w:val="clear" w:color="auto" w:fill="FFFFFF"/>
          <w:lang w:val="af-ZA"/>
        </w:rPr>
        <w:t>2</w:t>
      </w:r>
      <w:r w:rsidR="005C24C0">
        <w:rPr>
          <w:rFonts w:ascii="GHEA Grapalat" w:hAnsi="GHEA Grapalat"/>
          <w:sz w:val="24"/>
          <w:szCs w:val="24"/>
          <w:shd w:val="clear" w:color="auto" w:fill="FFFFFF"/>
          <w:lang w:val="af-ZA"/>
        </w:rPr>
        <w:t>3</w:t>
      </w:r>
      <w:r w:rsidR="00B61CEA" w:rsidRPr="0061492A">
        <w:rPr>
          <w:rFonts w:ascii="GHEA Grapalat" w:hAnsi="GHEA Grapalat"/>
          <w:sz w:val="24"/>
          <w:szCs w:val="24"/>
          <w:shd w:val="clear" w:color="auto" w:fill="FFFFFF"/>
          <w:lang w:val="hy-AM"/>
        </w:rPr>
        <w:t xml:space="preserve"> թվականի </w:t>
      </w:r>
      <w:r w:rsidR="005C24C0" w:rsidRPr="005C24C0">
        <w:rPr>
          <w:rFonts w:ascii="GHEA Grapalat" w:hAnsi="GHEA Grapalat"/>
          <w:sz w:val="24"/>
          <w:szCs w:val="24"/>
          <w:shd w:val="clear" w:color="auto" w:fill="FFFFFF"/>
          <w:lang w:val="af-ZA"/>
        </w:rPr>
        <w:t>II</w:t>
      </w:r>
      <w:r w:rsidR="005C24C0">
        <w:rPr>
          <w:rFonts w:ascii="GHEA Grapalat" w:hAnsi="GHEA Grapalat"/>
          <w:sz w:val="24"/>
          <w:szCs w:val="24"/>
          <w:shd w:val="clear" w:color="auto" w:fill="FFFFFF"/>
          <w:lang w:val="af-ZA"/>
        </w:rPr>
        <w:t xml:space="preserve">I եռամսյակի </w:t>
      </w:r>
      <w:r w:rsidR="00B61CEA" w:rsidRPr="0061492A">
        <w:rPr>
          <w:rFonts w:ascii="GHEA Grapalat" w:hAnsi="GHEA Grapalat"/>
          <w:sz w:val="24"/>
          <w:szCs w:val="24"/>
          <w:shd w:val="clear" w:color="auto" w:fill="FFFFFF"/>
          <w:lang w:val="hy-AM"/>
        </w:rPr>
        <w:t>ընթացքում իրականաց</w:t>
      </w:r>
      <w:r w:rsidRPr="0061492A">
        <w:rPr>
          <w:rFonts w:ascii="GHEA Grapalat" w:hAnsi="GHEA Grapalat"/>
          <w:sz w:val="24"/>
          <w:szCs w:val="24"/>
          <w:shd w:val="clear" w:color="auto" w:fill="FFFFFF"/>
        </w:rPr>
        <w:t>վ</w:t>
      </w:r>
      <w:r w:rsidR="00B61CEA" w:rsidRPr="0061492A">
        <w:rPr>
          <w:rFonts w:ascii="GHEA Grapalat" w:hAnsi="GHEA Grapalat"/>
          <w:sz w:val="24"/>
          <w:szCs w:val="24"/>
          <w:shd w:val="clear" w:color="auto" w:fill="FFFFFF"/>
          <w:lang w:val="hy-AM"/>
        </w:rPr>
        <w:t xml:space="preserve">ել </w:t>
      </w:r>
      <w:proofErr w:type="spellStart"/>
      <w:r w:rsidRPr="0061492A">
        <w:rPr>
          <w:rFonts w:ascii="GHEA Grapalat" w:hAnsi="GHEA Grapalat"/>
          <w:sz w:val="24"/>
          <w:szCs w:val="24"/>
          <w:shd w:val="clear" w:color="auto" w:fill="FFFFFF"/>
        </w:rPr>
        <w:t>են</w:t>
      </w:r>
      <w:proofErr w:type="spellEnd"/>
      <w:r w:rsidR="00B61CEA" w:rsidRPr="0061492A">
        <w:rPr>
          <w:rFonts w:ascii="GHEA Grapalat" w:hAnsi="GHEA Grapalat"/>
          <w:sz w:val="24"/>
          <w:szCs w:val="24"/>
          <w:shd w:val="clear" w:color="auto" w:fill="FFFFFF"/>
          <w:lang w:val="hy-AM"/>
        </w:rPr>
        <w:t xml:space="preserve"> ստորև նշված աշխատանքները</w:t>
      </w:r>
      <w:r w:rsidRPr="0061492A">
        <w:rPr>
          <w:rFonts w:ascii="GHEA Grapalat" w:hAnsi="GHEA Grapalat"/>
          <w:sz w:val="24"/>
          <w:szCs w:val="24"/>
          <w:shd w:val="clear" w:color="auto" w:fill="FFFFFF"/>
          <w:lang w:val="af-ZA"/>
        </w:rPr>
        <w:t>.</w:t>
      </w:r>
    </w:p>
    <w:p w14:paraId="2DC92BFB" w14:textId="77777777" w:rsidR="005678B7" w:rsidRPr="0061492A" w:rsidRDefault="005678B7" w:rsidP="00591E35">
      <w:pPr>
        <w:spacing w:after="0"/>
        <w:ind w:firstLine="567"/>
        <w:jc w:val="both"/>
        <w:rPr>
          <w:rFonts w:ascii="GHEA Grapalat" w:hAnsi="GHEA Grapalat" w:cs="Times Armenian"/>
          <w:sz w:val="24"/>
          <w:szCs w:val="24"/>
          <w:lang w:val="af-Z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923"/>
      </w:tblGrid>
      <w:tr w:rsidR="001E03A4" w:rsidRPr="0006495D" w14:paraId="3163B8D3" w14:textId="77777777" w:rsidTr="005C24C0">
        <w:tc>
          <w:tcPr>
            <w:tcW w:w="9923" w:type="dxa"/>
            <w:shd w:val="clear" w:color="auto" w:fill="C6D9F1" w:themeFill="text2" w:themeFillTint="33"/>
          </w:tcPr>
          <w:p w14:paraId="6C3B1363" w14:textId="568FF5DE" w:rsidR="001E03A4" w:rsidRPr="001B6CF0" w:rsidRDefault="005C24C0" w:rsidP="008B5404">
            <w:pPr>
              <w:spacing w:after="0"/>
              <w:ind w:firstLine="567"/>
              <w:jc w:val="center"/>
              <w:rPr>
                <w:rFonts w:ascii="GHEA Grapalat" w:hAnsi="GHEA Grapalat"/>
                <w:b/>
                <w:i/>
                <w:sz w:val="24"/>
                <w:szCs w:val="24"/>
                <w:lang w:val="af-ZA"/>
              </w:rPr>
            </w:pPr>
            <w:r>
              <w:rPr>
                <w:rFonts w:ascii="GHEA Grapalat" w:hAnsi="GHEA Grapalat"/>
                <w:b/>
                <w:bCs/>
                <w:i/>
                <w:sz w:val="24"/>
                <w:szCs w:val="24"/>
                <w:lang w:val="af-ZA"/>
              </w:rPr>
              <w:t>1</w:t>
            </w:r>
            <w:r w:rsidR="001E03A4" w:rsidRPr="001B6CF0">
              <w:rPr>
                <w:rFonts w:ascii="GHEA Grapalat" w:hAnsi="GHEA Grapalat"/>
                <w:b/>
                <w:bCs/>
                <w:i/>
                <w:sz w:val="24"/>
                <w:szCs w:val="24"/>
                <w:lang w:val="af-ZA"/>
              </w:rPr>
              <w:t>. ԿՏՄ գործունեության 20</w:t>
            </w:r>
            <w:r w:rsidR="00A557E9" w:rsidRPr="001B6CF0">
              <w:rPr>
                <w:rFonts w:ascii="GHEA Grapalat" w:hAnsi="GHEA Grapalat"/>
                <w:b/>
                <w:bCs/>
                <w:i/>
                <w:sz w:val="24"/>
                <w:szCs w:val="24"/>
                <w:lang w:val="af-ZA"/>
              </w:rPr>
              <w:t>2</w:t>
            </w:r>
            <w:r>
              <w:rPr>
                <w:rFonts w:ascii="GHEA Grapalat" w:hAnsi="GHEA Grapalat"/>
                <w:b/>
                <w:bCs/>
                <w:i/>
                <w:sz w:val="24"/>
                <w:szCs w:val="24"/>
                <w:lang w:val="af-ZA"/>
              </w:rPr>
              <w:t>3</w:t>
            </w:r>
            <w:r w:rsidR="001E03A4" w:rsidRPr="001B6CF0">
              <w:rPr>
                <w:rFonts w:ascii="GHEA Grapalat" w:hAnsi="GHEA Grapalat"/>
                <w:b/>
                <w:bCs/>
                <w:i/>
                <w:sz w:val="24"/>
                <w:szCs w:val="24"/>
                <w:lang w:val="af-ZA"/>
              </w:rPr>
              <w:t xml:space="preserve"> թվականի </w:t>
            </w:r>
            <w:r>
              <w:rPr>
                <w:rFonts w:ascii="GHEA Grapalat" w:hAnsi="GHEA Grapalat"/>
                <w:b/>
                <w:bCs/>
                <w:i/>
                <w:sz w:val="24"/>
                <w:szCs w:val="24"/>
                <w:lang w:val="af-ZA"/>
              </w:rPr>
              <w:t>III եռ</w:t>
            </w:r>
            <w:r w:rsidR="00B645B7">
              <w:rPr>
                <w:rFonts w:ascii="GHEA Grapalat" w:hAnsi="GHEA Grapalat"/>
                <w:b/>
                <w:bCs/>
                <w:i/>
                <w:sz w:val="24"/>
                <w:szCs w:val="24"/>
                <w:lang w:val="af-ZA"/>
              </w:rPr>
              <w:t>ամսյակի գործունեության</w:t>
            </w:r>
            <w:r w:rsidR="001E03A4" w:rsidRPr="001B6CF0">
              <w:rPr>
                <w:rFonts w:ascii="GHEA Grapalat" w:hAnsi="GHEA Grapalat"/>
                <w:b/>
                <w:bCs/>
                <w:i/>
                <w:sz w:val="24"/>
                <w:szCs w:val="24"/>
                <w:lang w:val="af-ZA"/>
              </w:rPr>
              <w:t xml:space="preserve"> ընթացքի վերաբերյալ տեղեկատվություն</w:t>
            </w:r>
          </w:p>
        </w:tc>
      </w:tr>
    </w:tbl>
    <w:p w14:paraId="253B67B4" w14:textId="77777777" w:rsidR="005678B7" w:rsidRDefault="00CF6D07" w:rsidP="00591E35">
      <w:pPr>
        <w:spacing w:after="0"/>
        <w:ind w:firstLine="567"/>
        <w:jc w:val="both"/>
        <w:rPr>
          <w:rFonts w:ascii="GHEA Grapalat" w:hAnsi="GHEA Grapalat"/>
          <w:sz w:val="24"/>
          <w:szCs w:val="24"/>
          <w:lang w:val="af-ZA"/>
        </w:rPr>
      </w:pPr>
      <w:r w:rsidRPr="007F2568">
        <w:rPr>
          <w:rFonts w:ascii="GHEA Grapalat" w:hAnsi="GHEA Grapalat"/>
          <w:sz w:val="24"/>
          <w:szCs w:val="24"/>
          <w:lang w:val="af-ZA"/>
        </w:rPr>
        <w:tab/>
      </w:r>
    </w:p>
    <w:p w14:paraId="669E761F" w14:textId="6E8E2486" w:rsidR="001B5373" w:rsidRPr="007F2568" w:rsidRDefault="003C214F" w:rsidP="003C214F">
      <w:pPr>
        <w:spacing w:after="0"/>
        <w:ind w:firstLine="567"/>
        <w:jc w:val="both"/>
        <w:rPr>
          <w:rFonts w:ascii="GHEA Grapalat" w:hAnsi="GHEA Grapalat" w:cs="Sylfaen"/>
          <w:sz w:val="24"/>
          <w:szCs w:val="24"/>
          <w:lang w:val="af-ZA"/>
        </w:rPr>
      </w:pPr>
      <w:r>
        <w:rPr>
          <w:rFonts w:ascii="GHEA Grapalat" w:hAnsi="GHEA Grapalat"/>
          <w:sz w:val="24"/>
          <w:szCs w:val="24"/>
          <w:lang w:val="af-ZA"/>
        </w:rPr>
        <w:t>Տեսչական մարմինն</w:t>
      </w:r>
      <w:r w:rsidR="00CF6D07" w:rsidRPr="007F2568">
        <w:rPr>
          <w:rFonts w:ascii="GHEA Grapalat" w:hAnsi="GHEA Grapalat" w:cs="Times Armenian"/>
          <w:sz w:val="24"/>
          <w:szCs w:val="24"/>
          <w:lang w:val="af-ZA"/>
        </w:rPr>
        <w:t xml:space="preserve"> </w:t>
      </w:r>
      <w:r w:rsidR="00CF6D07" w:rsidRPr="007F2568">
        <w:rPr>
          <w:rFonts w:ascii="GHEA Grapalat" w:hAnsi="GHEA Grapalat" w:cs="Sylfaen"/>
          <w:sz w:val="24"/>
          <w:szCs w:val="24"/>
          <w:lang w:val="af-ZA"/>
        </w:rPr>
        <w:t>իր</w:t>
      </w:r>
      <w:r w:rsidR="00CF6D07" w:rsidRPr="007F2568">
        <w:rPr>
          <w:rFonts w:ascii="GHEA Grapalat" w:hAnsi="GHEA Grapalat" w:cs="Times Armenian"/>
          <w:sz w:val="24"/>
          <w:szCs w:val="24"/>
          <w:lang w:val="af-ZA"/>
        </w:rPr>
        <w:t xml:space="preserve"> գ</w:t>
      </w:r>
      <w:r w:rsidR="00CF6D07" w:rsidRPr="007F2568">
        <w:rPr>
          <w:rFonts w:ascii="GHEA Grapalat" w:hAnsi="GHEA Grapalat" w:cs="Sylfaen"/>
          <w:sz w:val="24"/>
          <w:szCs w:val="24"/>
          <w:lang w:val="af-ZA"/>
        </w:rPr>
        <w:t>ործունեությունն</w:t>
      </w:r>
      <w:r w:rsidR="00CF6D07" w:rsidRPr="007F2568">
        <w:rPr>
          <w:rFonts w:ascii="GHEA Grapalat" w:hAnsi="GHEA Grapalat" w:cs="Times Armenian"/>
          <w:sz w:val="24"/>
          <w:szCs w:val="24"/>
          <w:lang w:val="af-ZA"/>
        </w:rPr>
        <w:t xml:space="preserve"> </w:t>
      </w:r>
      <w:r w:rsidR="00CF6D07" w:rsidRPr="007F2568">
        <w:rPr>
          <w:rFonts w:ascii="GHEA Grapalat" w:hAnsi="GHEA Grapalat" w:cs="Sylfaen"/>
          <w:sz w:val="24"/>
          <w:szCs w:val="24"/>
          <w:lang w:val="af-ZA"/>
        </w:rPr>
        <w:t>իրականացրել</w:t>
      </w:r>
      <w:r w:rsidR="00CF6D07" w:rsidRPr="007F2568">
        <w:rPr>
          <w:rFonts w:ascii="GHEA Grapalat" w:hAnsi="GHEA Grapalat" w:cs="Times Armenian"/>
          <w:sz w:val="24"/>
          <w:szCs w:val="24"/>
          <w:lang w:val="af-ZA"/>
        </w:rPr>
        <w:t xml:space="preserve"> </w:t>
      </w:r>
      <w:r w:rsidR="00CF6D07" w:rsidRPr="007F2568">
        <w:rPr>
          <w:rFonts w:ascii="GHEA Grapalat" w:hAnsi="GHEA Grapalat" w:cs="Sylfaen"/>
          <w:sz w:val="24"/>
          <w:szCs w:val="24"/>
          <w:lang w:val="af-ZA"/>
        </w:rPr>
        <w:t>է</w:t>
      </w:r>
      <w:r w:rsidR="00CF6D07" w:rsidRPr="007F2568">
        <w:rPr>
          <w:rFonts w:ascii="GHEA Grapalat" w:hAnsi="GHEA Grapalat" w:cs="Times Armenian"/>
          <w:sz w:val="24"/>
          <w:szCs w:val="24"/>
          <w:lang w:val="af-ZA"/>
        </w:rPr>
        <w:t xml:space="preserve">` </w:t>
      </w:r>
      <w:r w:rsidR="00CF6D07" w:rsidRPr="007F2568">
        <w:rPr>
          <w:rFonts w:ascii="GHEA Grapalat" w:hAnsi="GHEA Grapalat" w:cs="Sylfaen"/>
          <w:sz w:val="24"/>
          <w:szCs w:val="24"/>
          <w:lang w:val="af-ZA"/>
        </w:rPr>
        <w:t>հիմք</w:t>
      </w:r>
      <w:r w:rsidR="00CF6D07" w:rsidRPr="007F2568">
        <w:rPr>
          <w:rFonts w:ascii="GHEA Grapalat" w:hAnsi="GHEA Grapalat" w:cs="Times Armenian"/>
          <w:sz w:val="24"/>
          <w:szCs w:val="24"/>
          <w:lang w:val="af-ZA"/>
        </w:rPr>
        <w:t xml:space="preserve"> </w:t>
      </w:r>
      <w:r w:rsidR="00CF6D07" w:rsidRPr="007F2568">
        <w:rPr>
          <w:rFonts w:ascii="GHEA Grapalat" w:hAnsi="GHEA Grapalat" w:cs="Sylfaen"/>
          <w:sz w:val="24"/>
          <w:szCs w:val="24"/>
          <w:lang w:val="af-ZA"/>
        </w:rPr>
        <w:t>ընդունելով</w:t>
      </w:r>
      <w:r w:rsidR="00CF6D07" w:rsidRPr="007F2568">
        <w:rPr>
          <w:rFonts w:ascii="GHEA Grapalat" w:hAnsi="GHEA Grapalat" w:cs="Times Armenian"/>
          <w:sz w:val="24"/>
          <w:szCs w:val="24"/>
          <w:lang w:val="af-ZA"/>
        </w:rPr>
        <w:t xml:space="preserve"> </w:t>
      </w:r>
      <w:r w:rsidR="008E619A" w:rsidRPr="007F2568">
        <w:rPr>
          <w:rFonts w:ascii="GHEA Grapalat" w:hAnsi="GHEA Grapalat" w:cs="Times Armenian"/>
          <w:sz w:val="24"/>
          <w:szCs w:val="24"/>
          <w:lang w:val="af-ZA"/>
        </w:rPr>
        <w:t xml:space="preserve">ԿՏՄ </w:t>
      </w:r>
      <w:r w:rsidR="007E591E" w:rsidRPr="007F2568">
        <w:rPr>
          <w:rFonts w:ascii="GHEA Grapalat" w:hAnsi="GHEA Grapalat" w:cs="Times Armenian"/>
          <w:sz w:val="24"/>
          <w:szCs w:val="24"/>
          <w:lang w:val="af-ZA"/>
        </w:rPr>
        <w:t xml:space="preserve">կառավարման </w:t>
      </w:r>
      <w:r w:rsidR="008E619A" w:rsidRPr="00652D6C">
        <w:rPr>
          <w:rFonts w:ascii="GHEA Grapalat" w:hAnsi="GHEA Grapalat" w:cs="Times Armenian"/>
          <w:sz w:val="24"/>
          <w:szCs w:val="24"/>
          <w:lang w:val="af-ZA"/>
        </w:rPr>
        <w:t xml:space="preserve">խորհրդի </w:t>
      </w:r>
      <w:r w:rsidR="00B645B7">
        <w:rPr>
          <w:rFonts w:ascii="GHEA Grapalat" w:hAnsi="GHEA Grapalat" w:cs="Times Armenian"/>
          <w:sz w:val="24"/>
          <w:szCs w:val="24"/>
          <w:lang w:val="af-ZA"/>
        </w:rPr>
        <w:t>30</w:t>
      </w:r>
      <w:r w:rsidR="00B645B7" w:rsidRPr="0061492A">
        <w:rPr>
          <w:rFonts w:ascii="GHEA Grapalat" w:hAnsi="GHEA Grapalat" w:cs="Times Armenian"/>
          <w:sz w:val="24"/>
          <w:szCs w:val="24"/>
          <w:lang w:val="af-ZA"/>
        </w:rPr>
        <w:t>.1</w:t>
      </w:r>
      <w:r w:rsidR="00B645B7">
        <w:rPr>
          <w:rFonts w:ascii="GHEA Grapalat" w:hAnsi="GHEA Grapalat" w:cs="Times Armenian"/>
          <w:sz w:val="24"/>
          <w:szCs w:val="24"/>
          <w:lang w:val="af-ZA"/>
        </w:rPr>
        <w:t>1</w:t>
      </w:r>
      <w:r w:rsidR="00B645B7" w:rsidRPr="0061492A">
        <w:rPr>
          <w:rFonts w:ascii="GHEA Grapalat" w:hAnsi="GHEA Grapalat" w:cs="Times Armenian"/>
          <w:sz w:val="24"/>
          <w:szCs w:val="24"/>
          <w:lang w:val="af-ZA"/>
        </w:rPr>
        <w:t>.202</w:t>
      </w:r>
      <w:r w:rsidR="00B645B7">
        <w:rPr>
          <w:rFonts w:ascii="GHEA Grapalat" w:hAnsi="GHEA Grapalat" w:cs="Times Armenian"/>
          <w:sz w:val="24"/>
          <w:szCs w:val="24"/>
          <w:lang w:val="af-ZA"/>
        </w:rPr>
        <w:t>2</w:t>
      </w:r>
      <w:r w:rsidR="00B645B7" w:rsidRPr="0061492A">
        <w:rPr>
          <w:rFonts w:ascii="GHEA Grapalat" w:hAnsi="GHEA Grapalat" w:cs="Times Armenian"/>
          <w:sz w:val="24"/>
          <w:szCs w:val="24"/>
          <w:lang w:val="af-ZA"/>
        </w:rPr>
        <w:t>թ.</w:t>
      </w:r>
      <w:r w:rsidR="00B645B7" w:rsidRPr="0061492A">
        <w:rPr>
          <w:rFonts w:ascii="GHEA Grapalat" w:hAnsi="GHEA Grapalat" w:cs="Sylfaen"/>
          <w:sz w:val="24"/>
          <w:szCs w:val="24"/>
          <w:lang w:val="af-ZA"/>
        </w:rPr>
        <w:t xml:space="preserve"> N</w:t>
      </w:r>
      <w:r w:rsidR="00B645B7">
        <w:rPr>
          <w:rFonts w:ascii="GHEA Grapalat" w:hAnsi="GHEA Grapalat" w:cs="Sylfaen"/>
          <w:sz w:val="24"/>
          <w:szCs w:val="24"/>
          <w:lang w:val="af-ZA"/>
        </w:rPr>
        <w:t xml:space="preserve">13-L </w:t>
      </w:r>
      <w:r w:rsidR="00A557E9" w:rsidRPr="00652D6C">
        <w:rPr>
          <w:rFonts w:ascii="GHEA Grapalat" w:hAnsi="GHEA Grapalat" w:cs="Sylfaen"/>
          <w:sz w:val="24"/>
          <w:szCs w:val="24"/>
          <w:lang w:val="af-ZA"/>
        </w:rPr>
        <w:t>որոշմամբ</w:t>
      </w:r>
      <w:r w:rsidR="00A557E9" w:rsidRPr="007F2568">
        <w:rPr>
          <w:rFonts w:ascii="GHEA Grapalat" w:hAnsi="GHEA Grapalat" w:cs="Sylfaen"/>
          <w:sz w:val="24"/>
          <w:szCs w:val="24"/>
          <w:lang w:val="af-ZA"/>
        </w:rPr>
        <w:t xml:space="preserve"> հաստատված</w:t>
      </w:r>
      <w:r w:rsidR="008A27FC">
        <w:rPr>
          <w:rFonts w:ascii="GHEA Grapalat" w:hAnsi="GHEA Grapalat" w:cs="Sylfaen"/>
          <w:sz w:val="24"/>
          <w:szCs w:val="24"/>
          <w:lang w:val="af-ZA"/>
        </w:rPr>
        <w:t xml:space="preserve">՝ ԿՏՄ </w:t>
      </w:r>
      <w:r w:rsidR="008A27FC" w:rsidRPr="007F2568">
        <w:rPr>
          <w:rFonts w:ascii="GHEA Grapalat" w:hAnsi="GHEA Grapalat" w:cs="Sylfaen"/>
          <w:sz w:val="24"/>
          <w:szCs w:val="24"/>
          <w:lang w:val="af-ZA"/>
        </w:rPr>
        <w:t xml:space="preserve">գործունեության </w:t>
      </w:r>
      <w:r w:rsidR="0010703D" w:rsidRPr="007F2568">
        <w:rPr>
          <w:rFonts w:ascii="GHEA Grapalat" w:hAnsi="GHEA Grapalat" w:cs="Sylfaen"/>
          <w:sz w:val="24"/>
          <w:szCs w:val="24"/>
          <w:lang w:val="af-ZA"/>
        </w:rPr>
        <w:t>20</w:t>
      </w:r>
      <w:r w:rsidR="00A557E9" w:rsidRPr="007F2568">
        <w:rPr>
          <w:rFonts w:ascii="GHEA Grapalat" w:hAnsi="GHEA Grapalat" w:cs="Sylfaen"/>
          <w:sz w:val="24"/>
          <w:szCs w:val="24"/>
          <w:lang w:val="af-ZA"/>
        </w:rPr>
        <w:t>2</w:t>
      </w:r>
      <w:r w:rsidR="00B645B7">
        <w:rPr>
          <w:rFonts w:ascii="GHEA Grapalat" w:hAnsi="GHEA Grapalat" w:cs="Sylfaen"/>
          <w:sz w:val="24"/>
          <w:szCs w:val="24"/>
          <w:lang w:val="af-ZA"/>
        </w:rPr>
        <w:t>3</w:t>
      </w:r>
      <w:r w:rsidR="008E619A" w:rsidRPr="007F2568">
        <w:rPr>
          <w:rFonts w:ascii="GHEA Grapalat" w:hAnsi="GHEA Grapalat" w:cs="Sylfaen"/>
          <w:sz w:val="24"/>
          <w:szCs w:val="24"/>
          <w:lang w:val="af-ZA"/>
        </w:rPr>
        <w:t xml:space="preserve"> թվականի տարեկան </w:t>
      </w:r>
      <w:r w:rsidR="00CF6D07" w:rsidRPr="007F2568">
        <w:rPr>
          <w:rFonts w:ascii="GHEA Grapalat" w:hAnsi="GHEA Grapalat" w:cs="Sylfaen"/>
          <w:sz w:val="24"/>
          <w:szCs w:val="24"/>
          <w:lang w:val="af-ZA"/>
        </w:rPr>
        <w:t>ծրա</w:t>
      </w:r>
      <w:r w:rsidR="00CF6D07" w:rsidRPr="007F2568">
        <w:rPr>
          <w:rFonts w:ascii="GHEA Grapalat" w:hAnsi="GHEA Grapalat" w:cs="Times Armenian"/>
          <w:sz w:val="24"/>
          <w:szCs w:val="24"/>
          <w:lang w:val="af-ZA"/>
        </w:rPr>
        <w:t>գ</w:t>
      </w:r>
      <w:r w:rsidR="00CF6D07" w:rsidRPr="007F2568">
        <w:rPr>
          <w:rFonts w:ascii="GHEA Grapalat" w:hAnsi="GHEA Grapalat" w:cs="Sylfaen"/>
          <w:sz w:val="24"/>
          <w:szCs w:val="24"/>
          <w:lang w:val="af-ZA"/>
        </w:rPr>
        <w:t>իրը</w:t>
      </w:r>
      <w:r w:rsidR="008A27FC">
        <w:rPr>
          <w:rFonts w:ascii="GHEA Grapalat" w:hAnsi="GHEA Grapalat" w:cs="Sylfaen"/>
          <w:sz w:val="24"/>
          <w:szCs w:val="24"/>
          <w:lang w:val="af-ZA"/>
        </w:rPr>
        <w:t xml:space="preserve"> (այսուհետ նաև՝ ծրագիր)</w:t>
      </w:r>
      <w:r w:rsidR="00FD5D87" w:rsidRPr="007F2568">
        <w:rPr>
          <w:rFonts w:ascii="GHEA Grapalat" w:hAnsi="GHEA Grapalat" w:cs="Sylfaen"/>
          <w:sz w:val="24"/>
          <w:szCs w:val="24"/>
          <w:lang w:val="af-ZA"/>
        </w:rPr>
        <w:t>:</w:t>
      </w:r>
    </w:p>
    <w:p w14:paraId="0019E3B2" w14:textId="794238E1" w:rsidR="00D66617" w:rsidRPr="00E77DC2" w:rsidRDefault="00D66617" w:rsidP="003C214F">
      <w:pPr>
        <w:pStyle w:val="a8"/>
        <w:spacing w:before="0" w:beforeAutospacing="0" w:after="0" w:afterAutospacing="0" w:line="276" w:lineRule="auto"/>
        <w:ind w:firstLine="567"/>
        <w:jc w:val="both"/>
        <w:rPr>
          <w:rFonts w:ascii="GHEA Grapalat" w:hAnsi="GHEA Grapalat"/>
          <w:lang w:val="af-ZA"/>
        </w:rPr>
      </w:pPr>
      <w:proofErr w:type="spellStart"/>
      <w:r w:rsidRPr="00E77DC2">
        <w:rPr>
          <w:rFonts w:ascii="GHEA Grapalat" w:hAnsi="GHEA Grapalat"/>
        </w:rPr>
        <w:t>Տեսչական</w:t>
      </w:r>
      <w:proofErr w:type="spellEnd"/>
      <w:r w:rsidRPr="00E77DC2">
        <w:rPr>
          <w:rFonts w:ascii="GHEA Grapalat" w:hAnsi="GHEA Grapalat"/>
          <w:lang w:val="af-ZA"/>
        </w:rPr>
        <w:t xml:space="preserve"> </w:t>
      </w:r>
      <w:proofErr w:type="spellStart"/>
      <w:r w:rsidRPr="00E77DC2">
        <w:rPr>
          <w:rFonts w:ascii="GHEA Grapalat" w:hAnsi="GHEA Grapalat"/>
        </w:rPr>
        <w:t>մարմնի</w:t>
      </w:r>
      <w:proofErr w:type="spellEnd"/>
      <w:r w:rsidRPr="00E77DC2">
        <w:rPr>
          <w:rFonts w:ascii="GHEA Grapalat" w:hAnsi="GHEA Grapalat"/>
          <w:lang w:val="af-ZA"/>
        </w:rPr>
        <w:t xml:space="preserve"> </w:t>
      </w:r>
      <w:proofErr w:type="spellStart"/>
      <w:r w:rsidRPr="00E77DC2">
        <w:rPr>
          <w:rFonts w:ascii="GHEA Grapalat" w:hAnsi="GHEA Grapalat"/>
        </w:rPr>
        <w:t>գործունեության</w:t>
      </w:r>
      <w:proofErr w:type="spellEnd"/>
      <w:r w:rsidRPr="00E77DC2">
        <w:rPr>
          <w:rFonts w:ascii="GHEA Grapalat" w:hAnsi="GHEA Grapalat"/>
          <w:lang w:val="af-ZA"/>
        </w:rPr>
        <w:t xml:space="preserve"> 2023 </w:t>
      </w:r>
      <w:proofErr w:type="spellStart"/>
      <w:r w:rsidRPr="00E77DC2">
        <w:rPr>
          <w:rFonts w:ascii="GHEA Grapalat" w:hAnsi="GHEA Grapalat"/>
        </w:rPr>
        <w:t>թվականի</w:t>
      </w:r>
      <w:proofErr w:type="spellEnd"/>
      <w:r w:rsidRPr="00E77DC2">
        <w:rPr>
          <w:rFonts w:ascii="GHEA Grapalat" w:hAnsi="GHEA Grapalat"/>
          <w:lang w:val="af-ZA"/>
        </w:rPr>
        <w:t xml:space="preserve"> </w:t>
      </w:r>
      <w:proofErr w:type="spellStart"/>
      <w:r w:rsidRPr="00E77DC2">
        <w:rPr>
          <w:rFonts w:ascii="GHEA Grapalat" w:hAnsi="GHEA Grapalat"/>
        </w:rPr>
        <w:t>տարեկան</w:t>
      </w:r>
      <w:proofErr w:type="spellEnd"/>
      <w:r w:rsidRPr="00E77DC2">
        <w:rPr>
          <w:rFonts w:ascii="GHEA Grapalat" w:hAnsi="GHEA Grapalat"/>
          <w:lang w:val="af-ZA"/>
        </w:rPr>
        <w:t xml:space="preserve"> </w:t>
      </w:r>
      <w:proofErr w:type="spellStart"/>
      <w:r w:rsidRPr="00E77DC2">
        <w:rPr>
          <w:rFonts w:ascii="GHEA Grapalat" w:hAnsi="GHEA Grapalat"/>
        </w:rPr>
        <w:t>ծրագիրը</w:t>
      </w:r>
      <w:proofErr w:type="spellEnd"/>
      <w:r w:rsidRPr="00E77DC2">
        <w:rPr>
          <w:rFonts w:ascii="GHEA Grapalat" w:hAnsi="GHEA Grapalat"/>
          <w:lang w:val="af-ZA"/>
        </w:rPr>
        <w:t xml:space="preserve"> </w:t>
      </w:r>
      <w:proofErr w:type="spellStart"/>
      <w:r w:rsidRPr="00E77DC2">
        <w:rPr>
          <w:rFonts w:ascii="GHEA Grapalat" w:hAnsi="GHEA Grapalat" w:cs="Sylfaen"/>
        </w:rPr>
        <w:t>կազմվել</w:t>
      </w:r>
      <w:proofErr w:type="spellEnd"/>
      <w:r w:rsidRPr="00E77DC2">
        <w:rPr>
          <w:rFonts w:ascii="GHEA Grapalat" w:hAnsi="GHEA Grapalat"/>
          <w:lang w:val="af-ZA"/>
        </w:rPr>
        <w:t xml:space="preserve"> </w:t>
      </w:r>
      <w:r w:rsidRPr="00E77DC2">
        <w:rPr>
          <w:rFonts w:ascii="GHEA Grapalat" w:hAnsi="GHEA Grapalat" w:cs="Sylfaen"/>
        </w:rPr>
        <w:t>է՝</w:t>
      </w:r>
      <w:r w:rsidRPr="00E77DC2">
        <w:rPr>
          <w:rFonts w:ascii="GHEA Grapalat" w:hAnsi="GHEA Grapalat"/>
          <w:lang w:val="af-ZA"/>
        </w:rPr>
        <w:t xml:space="preserve"> </w:t>
      </w:r>
      <w:proofErr w:type="spellStart"/>
      <w:r w:rsidRPr="00E77DC2">
        <w:rPr>
          <w:rFonts w:ascii="GHEA Grapalat" w:hAnsi="GHEA Grapalat"/>
        </w:rPr>
        <w:t>ղեկավարվելով</w:t>
      </w:r>
      <w:proofErr w:type="spellEnd"/>
      <w:r w:rsidRPr="00E77DC2">
        <w:rPr>
          <w:rFonts w:ascii="GHEA Grapalat" w:hAnsi="GHEA Grapalat"/>
          <w:lang w:val="af-ZA"/>
        </w:rPr>
        <w:t xml:space="preserve"> «</w:t>
      </w:r>
      <w:proofErr w:type="spellStart"/>
      <w:r w:rsidRPr="00E77DC2">
        <w:rPr>
          <w:rFonts w:ascii="GHEA Grapalat" w:hAnsi="GHEA Grapalat"/>
        </w:rPr>
        <w:t>Տեսչական</w:t>
      </w:r>
      <w:proofErr w:type="spellEnd"/>
      <w:r w:rsidRPr="00E77DC2">
        <w:rPr>
          <w:rFonts w:ascii="GHEA Grapalat" w:hAnsi="GHEA Grapalat"/>
          <w:lang w:val="af-ZA"/>
        </w:rPr>
        <w:t xml:space="preserve"> </w:t>
      </w:r>
      <w:proofErr w:type="spellStart"/>
      <w:r w:rsidRPr="00E77DC2">
        <w:rPr>
          <w:rFonts w:ascii="GHEA Grapalat" w:hAnsi="GHEA Grapalat"/>
        </w:rPr>
        <w:t>մարմինների</w:t>
      </w:r>
      <w:proofErr w:type="spellEnd"/>
      <w:r w:rsidRPr="00E77DC2">
        <w:rPr>
          <w:rFonts w:ascii="GHEA Grapalat" w:hAnsi="GHEA Grapalat"/>
          <w:lang w:val="af-ZA"/>
        </w:rPr>
        <w:t xml:space="preserve"> </w:t>
      </w:r>
      <w:proofErr w:type="spellStart"/>
      <w:r w:rsidRPr="00E77DC2">
        <w:rPr>
          <w:rFonts w:ascii="GHEA Grapalat" w:hAnsi="GHEA Grapalat"/>
        </w:rPr>
        <w:t>մասին</w:t>
      </w:r>
      <w:proofErr w:type="spellEnd"/>
      <w:r w:rsidRPr="00E77DC2">
        <w:rPr>
          <w:rFonts w:ascii="GHEA Grapalat" w:hAnsi="GHEA Grapalat"/>
          <w:lang w:val="af-ZA"/>
        </w:rPr>
        <w:t xml:space="preserve">» </w:t>
      </w:r>
      <w:proofErr w:type="spellStart"/>
      <w:r w:rsidRPr="00E77DC2">
        <w:rPr>
          <w:rFonts w:ascii="GHEA Grapalat" w:hAnsi="GHEA Grapalat"/>
        </w:rPr>
        <w:t>օրենքով</w:t>
      </w:r>
      <w:proofErr w:type="spellEnd"/>
      <w:r w:rsidRPr="00E77DC2">
        <w:rPr>
          <w:rFonts w:ascii="GHEA Grapalat" w:hAnsi="GHEA Grapalat"/>
          <w:lang w:val="af-ZA"/>
        </w:rPr>
        <w:t xml:space="preserve">, </w:t>
      </w:r>
      <w:proofErr w:type="spellStart"/>
      <w:r w:rsidRPr="00E77DC2">
        <w:rPr>
          <w:rFonts w:ascii="GHEA Grapalat" w:hAnsi="GHEA Grapalat" w:cs="Sylfaen"/>
        </w:rPr>
        <w:t>հաշվի</w:t>
      </w:r>
      <w:proofErr w:type="spellEnd"/>
      <w:r w:rsidRPr="00E77DC2">
        <w:rPr>
          <w:rFonts w:ascii="GHEA Grapalat" w:hAnsi="GHEA Grapalat"/>
          <w:lang w:val="af-ZA"/>
        </w:rPr>
        <w:t xml:space="preserve"> </w:t>
      </w:r>
      <w:proofErr w:type="spellStart"/>
      <w:r w:rsidRPr="00E77DC2">
        <w:rPr>
          <w:rFonts w:ascii="GHEA Grapalat" w:hAnsi="GHEA Grapalat" w:cs="Sylfaen"/>
        </w:rPr>
        <w:t>առնելով</w:t>
      </w:r>
      <w:proofErr w:type="spellEnd"/>
      <w:r w:rsidRPr="00E77DC2">
        <w:rPr>
          <w:rFonts w:ascii="GHEA Grapalat" w:hAnsi="GHEA Grapalat"/>
          <w:lang w:val="af-ZA"/>
        </w:rPr>
        <w:t xml:space="preserve"> </w:t>
      </w:r>
      <w:r w:rsidRPr="00E77DC2">
        <w:rPr>
          <w:rFonts w:ascii="GHEA Grapalat" w:hAnsi="GHEA Grapalat" w:cs="Sylfaen"/>
        </w:rPr>
        <w:t>ՀՀ</w:t>
      </w:r>
      <w:r w:rsidRPr="00E77DC2">
        <w:rPr>
          <w:rFonts w:ascii="GHEA Grapalat" w:hAnsi="GHEA Grapalat"/>
          <w:lang w:val="af-ZA"/>
        </w:rPr>
        <w:t xml:space="preserve"> </w:t>
      </w:r>
      <w:proofErr w:type="spellStart"/>
      <w:r w:rsidRPr="00E77DC2">
        <w:rPr>
          <w:rFonts w:ascii="GHEA Grapalat" w:hAnsi="GHEA Grapalat" w:cs="Sylfaen"/>
        </w:rPr>
        <w:t>կառավարության</w:t>
      </w:r>
      <w:proofErr w:type="spellEnd"/>
      <w:r w:rsidRPr="00E77DC2">
        <w:rPr>
          <w:rFonts w:ascii="GHEA Grapalat" w:hAnsi="GHEA Grapalat"/>
          <w:lang w:val="af-ZA"/>
        </w:rPr>
        <w:t xml:space="preserve"> </w:t>
      </w:r>
      <w:proofErr w:type="spellStart"/>
      <w:r w:rsidRPr="00E77DC2">
        <w:rPr>
          <w:rFonts w:ascii="GHEA Grapalat" w:hAnsi="GHEA Grapalat" w:cs="Sylfaen"/>
        </w:rPr>
        <w:t>գործունեության</w:t>
      </w:r>
      <w:proofErr w:type="spellEnd"/>
      <w:r w:rsidRPr="00E77DC2">
        <w:rPr>
          <w:rFonts w:ascii="GHEA Grapalat" w:hAnsi="GHEA Grapalat"/>
          <w:lang w:val="af-ZA"/>
        </w:rPr>
        <w:t xml:space="preserve"> </w:t>
      </w:r>
      <w:proofErr w:type="spellStart"/>
      <w:r w:rsidRPr="00E77DC2">
        <w:rPr>
          <w:rFonts w:ascii="GHEA Grapalat" w:hAnsi="GHEA Grapalat" w:cs="Sylfaen"/>
        </w:rPr>
        <w:t>ծրագիրը</w:t>
      </w:r>
      <w:proofErr w:type="spellEnd"/>
      <w:r w:rsidRPr="00E77DC2">
        <w:rPr>
          <w:rFonts w:ascii="GHEA Grapalat" w:hAnsi="GHEA Grapalat"/>
          <w:lang w:val="af-ZA"/>
        </w:rPr>
        <w:t xml:space="preserve">, </w:t>
      </w:r>
      <w:proofErr w:type="spellStart"/>
      <w:r w:rsidRPr="00E77DC2">
        <w:rPr>
          <w:rFonts w:ascii="GHEA Grapalat" w:hAnsi="GHEA Grapalat"/>
        </w:rPr>
        <w:t>կրթության</w:t>
      </w:r>
      <w:proofErr w:type="spellEnd"/>
      <w:r w:rsidRPr="00E77DC2">
        <w:rPr>
          <w:rFonts w:ascii="GHEA Grapalat" w:hAnsi="GHEA Grapalat"/>
          <w:lang w:val="af-ZA"/>
        </w:rPr>
        <w:t xml:space="preserve"> </w:t>
      </w:r>
      <w:proofErr w:type="spellStart"/>
      <w:r w:rsidRPr="00E77DC2">
        <w:rPr>
          <w:rFonts w:ascii="GHEA Grapalat" w:hAnsi="GHEA Grapalat"/>
        </w:rPr>
        <w:t>բնագավառի</w:t>
      </w:r>
      <w:proofErr w:type="spellEnd"/>
      <w:r w:rsidRPr="00E77DC2">
        <w:rPr>
          <w:rFonts w:ascii="GHEA Grapalat" w:hAnsi="GHEA Grapalat"/>
          <w:lang w:val="af-ZA"/>
        </w:rPr>
        <w:t xml:space="preserve"> </w:t>
      </w:r>
      <w:proofErr w:type="spellStart"/>
      <w:r w:rsidRPr="00E77DC2">
        <w:rPr>
          <w:rFonts w:ascii="GHEA Grapalat" w:hAnsi="GHEA Grapalat"/>
        </w:rPr>
        <w:t>մարտահրավերներն</w:t>
      </w:r>
      <w:proofErr w:type="spellEnd"/>
      <w:r w:rsidRPr="00E77DC2">
        <w:rPr>
          <w:rFonts w:ascii="GHEA Grapalat" w:hAnsi="GHEA Grapalat"/>
          <w:lang w:val="af-ZA"/>
        </w:rPr>
        <w:t xml:space="preserve"> </w:t>
      </w:r>
      <w:proofErr w:type="spellStart"/>
      <w:r w:rsidRPr="00E77DC2">
        <w:rPr>
          <w:rFonts w:ascii="GHEA Grapalat" w:hAnsi="GHEA Grapalat"/>
        </w:rPr>
        <w:t>ու</w:t>
      </w:r>
      <w:proofErr w:type="spellEnd"/>
      <w:r w:rsidRPr="00E77DC2">
        <w:rPr>
          <w:rFonts w:ascii="GHEA Grapalat" w:hAnsi="GHEA Grapalat"/>
          <w:lang w:val="af-ZA"/>
        </w:rPr>
        <w:t xml:space="preserve"> </w:t>
      </w:r>
      <w:proofErr w:type="spellStart"/>
      <w:r w:rsidRPr="00E77DC2">
        <w:rPr>
          <w:rFonts w:ascii="GHEA Grapalat" w:hAnsi="GHEA Grapalat"/>
        </w:rPr>
        <w:t>զարգացման</w:t>
      </w:r>
      <w:proofErr w:type="spellEnd"/>
      <w:r w:rsidRPr="00E77DC2">
        <w:rPr>
          <w:rFonts w:ascii="GHEA Grapalat" w:hAnsi="GHEA Grapalat"/>
          <w:lang w:val="af-ZA"/>
        </w:rPr>
        <w:t xml:space="preserve"> </w:t>
      </w:r>
      <w:proofErr w:type="spellStart"/>
      <w:r w:rsidRPr="00E77DC2">
        <w:rPr>
          <w:rFonts w:ascii="GHEA Grapalat" w:hAnsi="GHEA Grapalat"/>
        </w:rPr>
        <w:t>միտումները</w:t>
      </w:r>
      <w:proofErr w:type="spellEnd"/>
      <w:r w:rsidRPr="00E77DC2">
        <w:rPr>
          <w:rFonts w:ascii="GHEA Grapalat" w:hAnsi="GHEA Grapalat"/>
          <w:lang w:val="af-ZA"/>
        </w:rPr>
        <w:t xml:space="preserve"> </w:t>
      </w:r>
      <w:r w:rsidRPr="00E77DC2">
        <w:rPr>
          <w:rFonts w:ascii="GHEA Grapalat" w:hAnsi="GHEA Grapalat"/>
        </w:rPr>
        <w:t>և</w:t>
      </w:r>
      <w:r w:rsidRPr="00E77DC2">
        <w:rPr>
          <w:rFonts w:ascii="GHEA Grapalat" w:hAnsi="GHEA Grapalat"/>
          <w:lang w:val="af-ZA"/>
        </w:rPr>
        <w:t xml:space="preserve"> </w:t>
      </w:r>
      <w:proofErr w:type="spellStart"/>
      <w:r w:rsidRPr="00E77DC2">
        <w:rPr>
          <w:rFonts w:ascii="GHEA Grapalat" w:hAnsi="GHEA Grapalat" w:cs="Sylfaen"/>
        </w:rPr>
        <w:t>տեսչական</w:t>
      </w:r>
      <w:proofErr w:type="spellEnd"/>
      <w:r w:rsidRPr="00E77DC2">
        <w:rPr>
          <w:rFonts w:ascii="GHEA Grapalat" w:hAnsi="GHEA Grapalat" w:cs="Sylfaen"/>
          <w:lang w:val="af-ZA"/>
        </w:rPr>
        <w:t xml:space="preserve"> </w:t>
      </w:r>
      <w:proofErr w:type="spellStart"/>
      <w:r w:rsidRPr="00E77DC2">
        <w:rPr>
          <w:rFonts w:ascii="GHEA Grapalat" w:hAnsi="GHEA Grapalat" w:cs="Sylfaen"/>
        </w:rPr>
        <w:t>մարմնի</w:t>
      </w:r>
      <w:proofErr w:type="spellEnd"/>
      <w:r w:rsidRPr="00E77DC2">
        <w:rPr>
          <w:rFonts w:ascii="GHEA Grapalat" w:hAnsi="GHEA Grapalat" w:cs="Sylfaen"/>
          <w:lang w:val="af-ZA"/>
        </w:rPr>
        <w:t xml:space="preserve"> </w:t>
      </w:r>
      <w:proofErr w:type="spellStart"/>
      <w:r w:rsidRPr="00E77DC2">
        <w:rPr>
          <w:rFonts w:ascii="GHEA Grapalat" w:hAnsi="GHEA Grapalat" w:cs="Sylfaen"/>
        </w:rPr>
        <w:t>նախորդ</w:t>
      </w:r>
      <w:proofErr w:type="spellEnd"/>
      <w:r w:rsidRPr="00E77DC2">
        <w:rPr>
          <w:rFonts w:ascii="GHEA Grapalat" w:hAnsi="GHEA Grapalat"/>
          <w:lang w:val="af-ZA"/>
        </w:rPr>
        <w:t xml:space="preserve"> </w:t>
      </w:r>
      <w:proofErr w:type="spellStart"/>
      <w:r w:rsidRPr="00E77DC2">
        <w:rPr>
          <w:rFonts w:ascii="GHEA Grapalat" w:hAnsi="GHEA Grapalat" w:cs="Sylfaen"/>
        </w:rPr>
        <w:t>տարիների</w:t>
      </w:r>
      <w:proofErr w:type="spellEnd"/>
      <w:r w:rsidRPr="00E77DC2">
        <w:rPr>
          <w:rFonts w:ascii="GHEA Grapalat" w:hAnsi="GHEA Grapalat"/>
          <w:lang w:val="af-ZA"/>
        </w:rPr>
        <w:t xml:space="preserve"> </w:t>
      </w:r>
      <w:proofErr w:type="spellStart"/>
      <w:r w:rsidRPr="00E77DC2">
        <w:rPr>
          <w:rFonts w:ascii="GHEA Grapalat" w:hAnsi="GHEA Grapalat" w:cs="Sylfaen"/>
        </w:rPr>
        <w:t>գործունեության</w:t>
      </w:r>
      <w:proofErr w:type="spellEnd"/>
      <w:r w:rsidRPr="00E77DC2">
        <w:rPr>
          <w:rFonts w:ascii="GHEA Grapalat" w:hAnsi="GHEA Grapalat" w:cs="Sylfaen"/>
          <w:lang w:val="af-ZA"/>
        </w:rPr>
        <w:t xml:space="preserve"> </w:t>
      </w:r>
      <w:proofErr w:type="spellStart"/>
      <w:r w:rsidRPr="00E77DC2">
        <w:rPr>
          <w:rFonts w:ascii="GHEA Grapalat" w:hAnsi="GHEA Grapalat" w:cs="Sylfaen"/>
        </w:rPr>
        <w:t>արդյունքները</w:t>
      </w:r>
      <w:proofErr w:type="spellEnd"/>
      <w:r w:rsidRPr="00E77DC2">
        <w:rPr>
          <w:rFonts w:ascii="GHEA Grapalat" w:hAnsi="GHEA Grapalat"/>
        </w:rPr>
        <w:t>՝</w:t>
      </w:r>
      <w:r w:rsidRPr="00E77DC2">
        <w:rPr>
          <w:rFonts w:ascii="GHEA Grapalat" w:hAnsi="GHEA Grapalat"/>
          <w:lang w:val="af-ZA"/>
        </w:rPr>
        <w:t xml:space="preserve"> </w:t>
      </w:r>
      <w:proofErr w:type="spellStart"/>
      <w:r w:rsidRPr="00E77DC2">
        <w:rPr>
          <w:rFonts w:ascii="GHEA Grapalat" w:hAnsi="GHEA Grapalat" w:cs="Sylfaen"/>
        </w:rPr>
        <w:t>կրթության</w:t>
      </w:r>
      <w:proofErr w:type="spellEnd"/>
      <w:r w:rsidRPr="00E77DC2">
        <w:rPr>
          <w:rFonts w:ascii="GHEA Grapalat" w:hAnsi="GHEA Grapalat"/>
          <w:lang w:val="af-ZA"/>
        </w:rPr>
        <w:t xml:space="preserve"> </w:t>
      </w:r>
      <w:proofErr w:type="spellStart"/>
      <w:r w:rsidRPr="00E77DC2">
        <w:rPr>
          <w:rFonts w:ascii="GHEA Grapalat" w:hAnsi="GHEA Grapalat" w:cs="Sylfaen"/>
        </w:rPr>
        <w:t>որակի</w:t>
      </w:r>
      <w:proofErr w:type="spellEnd"/>
      <w:r w:rsidRPr="00E77DC2">
        <w:rPr>
          <w:rFonts w:ascii="GHEA Grapalat" w:hAnsi="GHEA Grapalat"/>
          <w:lang w:val="af-ZA"/>
        </w:rPr>
        <w:t xml:space="preserve">, </w:t>
      </w:r>
      <w:proofErr w:type="spellStart"/>
      <w:r w:rsidRPr="00E77DC2">
        <w:rPr>
          <w:rFonts w:ascii="GHEA Grapalat" w:hAnsi="GHEA Grapalat" w:cs="Sylfaen"/>
        </w:rPr>
        <w:t>բովանդակության</w:t>
      </w:r>
      <w:proofErr w:type="spellEnd"/>
      <w:r w:rsidRPr="00E77DC2">
        <w:rPr>
          <w:rFonts w:ascii="GHEA Grapalat" w:hAnsi="GHEA Grapalat"/>
          <w:lang w:val="af-ZA"/>
        </w:rPr>
        <w:t xml:space="preserve">, </w:t>
      </w:r>
      <w:proofErr w:type="spellStart"/>
      <w:r w:rsidRPr="00E77DC2">
        <w:rPr>
          <w:rFonts w:ascii="GHEA Grapalat" w:hAnsi="GHEA Grapalat" w:cs="Sylfaen"/>
        </w:rPr>
        <w:t>մատչելիության</w:t>
      </w:r>
      <w:proofErr w:type="spellEnd"/>
      <w:r w:rsidRPr="00E77DC2">
        <w:rPr>
          <w:rFonts w:ascii="GHEA Grapalat" w:hAnsi="GHEA Grapalat"/>
          <w:lang w:val="af-ZA"/>
        </w:rPr>
        <w:t xml:space="preserve">, </w:t>
      </w:r>
      <w:proofErr w:type="spellStart"/>
      <w:r w:rsidRPr="00E77DC2">
        <w:rPr>
          <w:rFonts w:ascii="GHEA Grapalat" w:hAnsi="GHEA Grapalat"/>
        </w:rPr>
        <w:t>անվտանգության</w:t>
      </w:r>
      <w:proofErr w:type="spellEnd"/>
      <w:r w:rsidRPr="00E77DC2">
        <w:rPr>
          <w:rFonts w:ascii="GHEA Grapalat" w:hAnsi="GHEA Grapalat"/>
          <w:lang w:val="af-ZA"/>
        </w:rPr>
        <w:t xml:space="preserve">, </w:t>
      </w:r>
      <w:proofErr w:type="spellStart"/>
      <w:r w:rsidRPr="00E77DC2">
        <w:rPr>
          <w:rFonts w:ascii="GHEA Grapalat" w:hAnsi="GHEA Grapalat" w:cs="Sylfaen"/>
        </w:rPr>
        <w:t>կառավարման</w:t>
      </w:r>
      <w:proofErr w:type="spellEnd"/>
      <w:r w:rsidRPr="00E77DC2">
        <w:rPr>
          <w:rFonts w:ascii="GHEA Grapalat" w:hAnsi="GHEA Grapalat" w:cs="Sylfaen"/>
          <w:lang w:val="af-ZA"/>
        </w:rPr>
        <w:t xml:space="preserve"> </w:t>
      </w:r>
      <w:r w:rsidRPr="00E77DC2">
        <w:rPr>
          <w:rFonts w:ascii="GHEA Grapalat" w:hAnsi="GHEA Grapalat" w:cs="Sylfaen"/>
        </w:rPr>
        <w:t>և</w:t>
      </w:r>
      <w:r w:rsidRPr="00E77DC2">
        <w:rPr>
          <w:rFonts w:ascii="GHEA Grapalat" w:hAnsi="GHEA Grapalat"/>
          <w:lang w:val="af-ZA"/>
        </w:rPr>
        <w:t xml:space="preserve"> </w:t>
      </w:r>
      <w:proofErr w:type="spellStart"/>
      <w:r w:rsidRPr="00E77DC2">
        <w:rPr>
          <w:rFonts w:ascii="GHEA Grapalat" w:hAnsi="GHEA Grapalat" w:cs="Sylfaen"/>
        </w:rPr>
        <w:t>արդյունավետության</w:t>
      </w:r>
      <w:proofErr w:type="spellEnd"/>
      <w:r w:rsidRPr="00E77DC2">
        <w:rPr>
          <w:rFonts w:ascii="GHEA Grapalat" w:hAnsi="GHEA Grapalat" w:cs="Sylfaen"/>
          <w:lang w:val="af-ZA"/>
        </w:rPr>
        <w:t xml:space="preserve"> </w:t>
      </w:r>
      <w:proofErr w:type="spellStart"/>
      <w:r w:rsidRPr="00E77DC2">
        <w:rPr>
          <w:rFonts w:ascii="GHEA Grapalat" w:hAnsi="GHEA Grapalat" w:cs="Sylfaen"/>
        </w:rPr>
        <w:t>ուղղություններով</w:t>
      </w:r>
      <w:proofErr w:type="spellEnd"/>
      <w:r w:rsidRPr="00E77DC2">
        <w:rPr>
          <w:rFonts w:ascii="GHEA Grapalat" w:hAnsi="GHEA Grapalat"/>
          <w:lang w:val="af-ZA"/>
        </w:rPr>
        <w:t>:</w:t>
      </w:r>
    </w:p>
    <w:p w14:paraId="4E021277" w14:textId="32F2F9B0" w:rsidR="00C51250" w:rsidRPr="007F2568" w:rsidRDefault="001E6481" w:rsidP="003C214F">
      <w:pPr>
        <w:pStyle w:val="a8"/>
        <w:spacing w:before="0" w:beforeAutospacing="0" w:after="0" w:afterAutospacing="0" w:line="276" w:lineRule="auto"/>
        <w:ind w:right="91" w:firstLine="567"/>
        <w:jc w:val="both"/>
        <w:rPr>
          <w:rFonts w:ascii="GHEA Grapalat" w:hAnsi="GHEA Grapalat" w:cs="GHEA Grapalat"/>
          <w:lang w:val="af-ZA"/>
        </w:rPr>
      </w:pPr>
      <w:r>
        <w:rPr>
          <w:rFonts w:ascii="GHEA Grapalat" w:hAnsi="GHEA Grapalat"/>
          <w:bCs/>
          <w:lang w:val="af-ZA"/>
        </w:rPr>
        <w:t xml:space="preserve">      </w:t>
      </w:r>
      <w:r w:rsidR="00981D1F">
        <w:rPr>
          <w:rFonts w:ascii="GHEA Grapalat" w:hAnsi="GHEA Grapalat"/>
          <w:bCs/>
          <w:lang w:val="af-ZA"/>
        </w:rPr>
        <w:t xml:space="preserve"> Տեսչական մարմնի խնդիրների իրագործման նպատակով՝ ծրագրի շրջանակում՝ իրականացվել են գործողություններ </w:t>
      </w:r>
      <w:r w:rsidR="00C51250" w:rsidRPr="007F2568">
        <w:rPr>
          <w:rFonts w:ascii="GHEA Grapalat" w:hAnsi="GHEA Grapalat" w:cs="GHEA Grapalat"/>
          <w:lang w:val="af-ZA"/>
        </w:rPr>
        <w:t>հետևյա</w:t>
      </w:r>
      <w:r w:rsidR="001A7E72" w:rsidRPr="007F2568">
        <w:rPr>
          <w:rFonts w:ascii="GHEA Grapalat" w:hAnsi="GHEA Grapalat" w:cs="GHEA Grapalat"/>
          <w:lang w:val="af-ZA"/>
        </w:rPr>
        <w:t>լ</w:t>
      </w:r>
      <w:r w:rsidR="00C51250" w:rsidRPr="007F2568">
        <w:rPr>
          <w:rFonts w:ascii="GHEA Grapalat" w:hAnsi="GHEA Grapalat" w:cs="GHEA Grapalat"/>
          <w:lang w:val="af-ZA"/>
        </w:rPr>
        <w:t xml:space="preserve"> </w:t>
      </w:r>
      <w:r w:rsidR="00FE77B3" w:rsidRPr="007F2568">
        <w:rPr>
          <w:rFonts w:ascii="GHEA Grapalat" w:hAnsi="GHEA Grapalat" w:cs="GHEA Grapalat"/>
          <w:lang w:val="af-ZA"/>
        </w:rPr>
        <w:t>2</w:t>
      </w:r>
      <w:r w:rsidR="00C51250" w:rsidRPr="007F2568">
        <w:rPr>
          <w:rFonts w:ascii="GHEA Grapalat" w:hAnsi="GHEA Grapalat" w:cs="GHEA Grapalat"/>
          <w:lang w:val="af-ZA"/>
        </w:rPr>
        <w:t xml:space="preserve"> հիմնական ուղղություններով՝</w:t>
      </w:r>
    </w:p>
    <w:p w14:paraId="408B3746" w14:textId="7C8D1110" w:rsidR="00D71EC1" w:rsidRPr="007F2568" w:rsidRDefault="003C214F" w:rsidP="00803901">
      <w:pPr>
        <w:pStyle w:val="af0"/>
        <w:numPr>
          <w:ilvl w:val="0"/>
          <w:numId w:val="14"/>
        </w:numPr>
        <w:tabs>
          <w:tab w:val="left" w:pos="851"/>
          <w:tab w:val="left" w:pos="1134"/>
        </w:tabs>
        <w:spacing w:line="276" w:lineRule="auto"/>
        <w:ind w:left="0" w:firstLine="567"/>
        <w:jc w:val="both"/>
        <w:rPr>
          <w:rFonts w:ascii="GHEA Grapalat" w:hAnsi="GHEA Grapalat"/>
          <w:lang w:val="af-ZA"/>
        </w:rPr>
      </w:pPr>
      <w:r>
        <w:rPr>
          <w:rFonts w:ascii="GHEA Grapalat" w:hAnsi="GHEA Grapalat"/>
          <w:lang w:val="af-ZA"/>
        </w:rPr>
        <w:t>կ</w:t>
      </w:r>
      <w:r w:rsidR="00F82647" w:rsidRPr="007F2568">
        <w:rPr>
          <w:rFonts w:ascii="GHEA Grapalat" w:hAnsi="GHEA Grapalat"/>
          <w:lang w:val="af-ZA"/>
        </w:rPr>
        <w:t xml:space="preserve">անխարգելիչ, իրազեկման, խորհրդատվական </w:t>
      </w:r>
      <w:r w:rsidR="007E387A" w:rsidRPr="007F2568">
        <w:rPr>
          <w:rFonts w:ascii="GHEA Grapalat" w:hAnsi="GHEA Grapalat"/>
          <w:lang w:val="af-ZA"/>
        </w:rPr>
        <w:t>միջոցառումներ</w:t>
      </w:r>
      <w:r w:rsidR="00F82647" w:rsidRPr="007F2568">
        <w:rPr>
          <w:rFonts w:ascii="GHEA Grapalat" w:hAnsi="GHEA Grapalat"/>
          <w:lang w:val="af-ZA"/>
        </w:rPr>
        <w:t>.</w:t>
      </w:r>
    </w:p>
    <w:p w14:paraId="37D43C51" w14:textId="4AD4806F" w:rsidR="00C51250" w:rsidRPr="007F2568" w:rsidRDefault="003C214F" w:rsidP="00803901">
      <w:pPr>
        <w:pStyle w:val="af0"/>
        <w:numPr>
          <w:ilvl w:val="0"/>
          <w:numId w:val="14"/>
        </w:numPr>
        <w:tabs>
          <w:tab w:val="left" w:pos="851"/>
          <w:tab w:val="left" w:pos="1134"/>
        </w:tabs>
        <w:spacing w:line="276" w:lineRule="auto"/>
        <w:ind w:left="0" w:firstLine="567"/>
        <w:jc w:val="both"/>
        <w:rPr>
          <w:rFonts w:ascii="GHEA Grapalat" w:hAnsi="GHEA Grapalat"/>
          <w:bCs/>
          <w:lang w:val="af-ZA"/>
        </w:rPr>
      </w:pPr>
      <w:r>
        <w:rPr>
          <w:rFonts w:ascii="GHEA Grapalat" w:hAnsi="GHEA Grapalat"/>
          <w:bCs/>
          <w:lang w:val="af-ZA"/>
        </w:rPr>
        <w:t>վ</w:t>
      </w:r>
      <w:r w:rsidR="00694218" w:rsidRPr="007F2568">
        <w:rPr>
          <w:rFonts w:ascii="GHEA Grapalat" w:hAnsi="GHEA Grapalat"/>
          <w:bCs/>
          <w:lang w:val="af-ZA"/>
        </w:rPr>
        <w:t>երահսկողական գործառույթներ</w:t>
      </w:r>
      <w:r w:rsidR="00E32160" w:rsidRPr="007F2568">
        <w:rPr>
          <w:rFonts w:ascii="GHEA Grapalat" w:hAnsi="GHEA Grapalat"/>
          <w:bCs/>
          <w:lang w:val="af-ZA"/>
        </w:rPr>
        <w:t xml:space="preserve"> (ստուգում, ուսումնասիրություն, վարչական վարույթ)</w:t>
      </w:r>
      <w:r w:rsidR="00FE77B3" w:rsidRPr="007F2568">
        <w:rPr>
          <w:rFonts w:ascii="GHEA Grapalat" w:hAnsi="GHEA Grapalat"/>
          <w:bCs/>
          <w:lang w:val="af-ZA"/>
        </w:rPr>
        <w:t>:</w:t>
      </w:r>
    </w:p>
    <w:p w14:paraId="452D29A1" w14:textId="004A61F4" w:rsidR="008A27FC" w:rsidRDefault="007431F0" w:rsidP="003C214F">
      <w:pPr>
        <w:spacing w:after="0"/>
        <w:ind w:firstLine="567"/>
        <w:jc w:val="both"/>
        <w:rPr>
          <w:rFonts w:ascii="GHEA Grapalat" w:hAnsi="GHEA Grapalat"/>
          <w:sz w:val="24"/>
          <w:szCs w:val="24"/>
          <w:lang w:val="hy-AM"/>
        </w:rPr>
      </w:pPr>
      <w:r w:rsidRPr="007F2568">
        <w:rPr>
          <w:rFonts w:ascii="GHEA Grapalat" w:hAnsi="GHEA Grapalat" w:cs="GHEA Grapalat"/>
          <w:sz w:val="24"/>
          <w:szCs w:val="24"/>
          <w:lang w:val="af-ZA"/>
        </w:rPr>
        <w:t>Համաձայն 202</w:t>
      </w:r>
      <w:r w:rsidR="00981D1F">
        <w:rPr>
          <w:rFonts w:ascii="GHEA Grapalat" w:hAnsi="GHEA Grapalat" w:cs="GHEA Grapalat"/>
          <w:sz w:val="24"/>
          <w:szCs w:val="24"/>
          <w:lang w:val="af-ZA"/>
        </w:rPr>
        <w:t>3</w:t>
      </w:r>
      <w:r w:rsidRPr="007F2568">
        <w:rPr>
          <w:rFonts w:ascii="GHEA Grapalat" w:hAnsi="GHEA Grapalat" w:cs="GHEA Grapalat"/>
          <w:sz w:val="24"/>
          <w:szCs w:val="24"/>
          <w:lang w:val="af-ZA"/>
        </w:rPr>
        <w:t xml:space="preserve"> թվականի ստուգումների ժամանակացույցի</w:t>
      </w:r>
      <w:r w:rsidR="003C214F">
        <w:rPr>
          <w:rFonts w:ascii="GHEA Grapalat" w:hAnsi="GHEA Grapalat" w:cs="GHEA Grapalat"/>
          <w:sz w:val="24"/>
          <w:szCs w:val="24"/>
          <w:lang w:val="af-ZA"/>
        </w:rPr>
        <w:t>՝</w:t>
      </w:r>
      <w:r w:rsidRPr="007F2568">
        <w:rPr>
          <w:rFonts w:ascii="GHEA Grapalat" w:hAnsi="GHEA Grapalat" w:cs="GHEA Grapalat"/>
          <w:sz w:val="24"/>
          <w:szCs w:val="24"/>
          <w:lang w:val="af-ZA"/>
        </w:rPr>
        <w:t xml:space="preserve"> ԿՏՄ-ն </w:t>
      </w:r>
      <w:r w:rsidR="00981D1F">
        <w:rPr>
          <w:rFonts w:ascii="GHEA Grapalat" w:hAnsi="GHEA Grapalat" w:cs="GHEA Grapalat"/>
          <w:sz w:val="24"/>
          <w:szCs w:val="24"/>
          <w:lang w:val="af-ZA"/>
        </w:rPr>
        <w:t>2023 թվականի III եռամսյակում ստուգումներ պետք է իրականացներ Հ</w:t>
      </w:r>
      <w:r w:rsidRPr="007F2568">
        <w:rPr>
          <w:rFonts w:ascii="GHEA Grapalat" w:hAnsi="GHEA Grapalat" w:cs="GHEA Grapalat"/>
          <w:sz w:val="24"/>
          <w:szCs w:val="24"/>
          <w:lang w:val="af-ZA"/>
        </w:rPr>
        <w:t xml:space="preserve">Հ </w:t>
      </w:r>
      <w:r w:rsidR="00B70476">
        <w:rPr>
          <w:rFonts w:ascii="GHEA Grapalat" w:hAnsi="GHEA Grapalat" w:cs="GHEA Grapalat"/>
          <w:sz w:val="24"/>
          <w:szCs w:val="24"/>
          <w:lang w:val="af-ZA"/>
        </w:rPr>
        <w:t>20</w:t>
      </w:r>
      <w:r w:rsidRPr="007F2568">
        <w:rPr>
          <w:rFonts w:ascii="GHEA Grapalat" w:hAnsi="GHEA Grapalat" w:cs="GHEA Grapalat"/>
          <w:sz w:val="24"/>
          <w:szCs w:val="24"/>
          <w:lang w:val="af-ZA"/>
        </w:rPr>
        <w:t xml:space="preserve"> ուսումնական հաստատություններում (</w:t>
      </w:r>
      <w:r w:rsidR="00B70476">
        <w:rPr>
          <w:rFonts w:ascii="GHEA Grapalat" w:hAnsi="GHEA Grapalat" w:cs="GHEA Grapalat"/>
          <w:sz w:val="24"/>
          <w:szCs w:val="24"/>
          <w:lang w:val="af-ZA"/>
        </w:rPr>
        <w:t xml:space="preserve">7 </w:t>
      </w:r>
      <w:r w:rsidR="00343E15">
        <w:rPr>
          <w:rFonts w:ascii="GHEA Grapalat" w:hAnsi="GHEA Grapalat" w:cs="GHEA Grapalat"/>
          <w:sz w:val="24"/>
          <w:szCs w:val="24"/>
          <w:lang w:val="af-ZA"/>
        </w:rPr>
        <w:t>նախադպրոցական (մանկապարտեզներ և նախակրթարաններ</w:t>
      </w:r>
      <w:r w:rsidR="00343E15" w:rsidRPr="003A77B2">
        <w:rPr>
          <w:rFonts w:ascii="GHEA Grapalat" w:hAnsi="GHEA Grapalat" w:cs="GHEA Grapalat"/>
          <w:sz w:val="24"/>
          <w:szCs w:val="24"/>
          <w:lang w:val="af-ZA"/>
        </w:rPr>
        <w:t xml:space="preserve">), </w:t>
      </w:r>
      <w:r w:rsidR="003C1B8D" w:rsidRPr="003A77B2">
        <w:rPr>
          <w:rFonts w:ascii="GHEA Grapalat" w:hAnsi="GHEA Grapalat" w:cs="GHEA Grapalat"/>
          <w:sz w:val="24"/>
          <w:szCs w:val="24"/>
          <w:lang w:val="af-ZA"/>
        </w:rPr>
        <w:t>1</w:t>
      </w:r>
      <w:r w:rsidR="00343E15" w:rsidRPr="003A77B2">
        <w:rPr>
          <w:rFonts w:ascii="GHEA Grapalat" w:hAnsi="GHEA Grapalat" w:cs="GHEA Grapalat"/>
          <w:sz w:val="24"/>
          <w:szCs w:val="24"/>
          <w:lang w:val="af-ZA"/>
        </w:rPr>
        <w:t>1</w:t>
      </w:r>
      <w:r w:rsidR="003F4B44" w:rsidRPr="003A77B2">
        <w:rPr>
          <w:rFonts w:ascii="GHEA Grapalat" w:hAnsi="GHEA Grapalat" w:cs="GHEA Grapalat"/>
          <w:sz w:val="24"/>
          <w:szCs w:val="24"/>
          <w:lang w:val="af-ZA"/>
        </w:rPr>
        <w:t xml:space="preserve"> հանրակրթական</w:t>
      </w:r>
      <w:r w:rsidR="003F4B44">
        <w:rPr>
          <w:rFonts w:ascii="GHEA Grapalat" w:hAnsi="GHEA Grapalat" w:cs="GHEA Grapalat"/>
          <w:sz w:val="24"/>
          <w:szCs w:val="24"/>
          <w:lang w:val="af-ZA"/>
        </w:rPr>
        <w:t xml:space="preserve"> (</w:t>
      </w:r>
      <w:r w:rsidRPr="007F2568">
        <w:rPr>
          <w:rFonts w:ascii="GHEA Grapalat" w:hAnsi="GHEA Grapalat" w:cs="GHEA Grapalat"/>
          <w:sz w:val="24"/>
          <w:szCs w:val="24"/>
          <w:lang w:val="af-ZA"/>
        </w:rPr>
        <w:t>դպրոցներ</w:t>
      </w:r>
      <w:r w:rsidR="003F4B44">
        <w:rPr>
          <w:rFonts w:ascii="GHEA Grapalat" w:hAnsi="GHEA Grapalat" w:cs="GHEA Grapalat"/>
          <w:sz w:val="24"/>
          <w:szCs w:val="24"/>
          <w:lang w:val="af-ZA"/>
        </w:rPr>
        <w:t>)</w:t>
      </w:r>
      <w:r w:rsidRPr="007F2568">
        <w:rPr>
          <w:rFonts w:ascii="GHEA Grapalat" w:hAnsi="GHEA Grapalat" w:cs="GHEA Grapalat"/>
          <w:sz w:val="24"/>
          <w:szCs w:val="24"/>
          <w:lang w:val="af-ZA"/>
        </w:rPr>
        <w:t xml:space="preserve">, </w:t>
      </w:r>
      <w:r w:rsidR="00343E15">
        <w:rPr>
          <w:rFonts w:ascii="GHEA Grapalat" w:hAnsi="GHEA Grapalat" w:cs="GHEA Grapalat"/>
          <w:sz w:val="24"/>
          <w:szCs w:val="24"/>
          <w:lang w:val="af-ZA"/>
        </w:rPr>
        <w:t>2</w:t>
      </w:r>
      <w:r w:rsidRPr="007F2568">
        <w:rPr>
          <w:rFonts w:ascii="GHEA Grapalat" w:hAnsi="GHEA Grapalat" w:cs="GHEA Grapalat"/>
          <w:sz w:val="24"/>
          <w:szCs w:val="24"/>
          <w:lang w:val="af-ZA"/>
        </w:rPr>
        <w:t xml:space="preserve"> նախնական</w:t>
      </w:r>
      <w:r w:rsidR="000E289F" w:rsidRPr="007F2568">
        <w:rPr>
          <w:rFonts w:ascii="GHEA Grapalat" w:hAnsi="GHEA Grapalat" w:cs="GHEA Grapalat"/>
          <w:sz w:val="24"/>
          <w:szCs w:val="24"/>
          <w:lang w:val="af-ZA"/>
        </w:rPr>
        <w:t xml:space="preserve"> </w:t>
      </w:r>
      <w:r w:rsidR="000E289F" w:rsidRPr="007F2568">
        <w:rPr>
          <w:rFonts w:ascii="GHEA Grapalat" w:eastAsia="Times New Roman" w:hAnsi="GHEA Grapalat"/>
          <w:sz w:val="24"/>
          <w:szCs w:val="24"/>
          <w:lang w:val="hy-AM" w:eastAsia="ru-RU"/>
        </w:rPr>
        <w:t xml:space="preserve">մասնագիտական (արհեստագործական) </w:t>
      </w:r>
      <w:r w:rsidRPr="007F2568">
        <w:rPr>
          <w:rFonts w:ascii="GHEA Grapalat" w:hAnsi="GHEA Grapalat" w:cs="GHEA Grapalat"/>
          <w:sz w:val="24"/>
          <w:szCs w:val="24"/>
          <w:lang w:val="af-ZA"/>
        </w:rPr>
        <w:t>և միջին մասնագիտական ուսումնական հաստատություններ</w:t>
      </w:r>
      <w:r w:rsidR="003F4B44">
        <w:rPr>
          <w:rFonts w:ascii="GHEA Grapalat" w:hAnsi="GHEA Grapalat" w:cs="GHEA Grapalat"/>
          <w:sz w:val="24"/>
          <w:szCs w:val="24"/>
          <w:lang w:val="af-ZA"/>
        </w:rPr>
        <w:t xml:space="preserve"> (ուսումնարաններ և քոլեջներ)</w:t>
      </w:r>
      <w:r w:rsidRPr="007F2568">
        <w:rPr>
          <w:rFonts w:ascii="GHEA Grapalat" w:hAnsi="GHEA Grapalat" w:cs="GHEA Grapalat"/>
          <w:sz w:val="24"/>
          <w:szCs w:val="24"/>
          <w:lang w:val="af-ZA"/>
        </w:rPr>
        <w:t>)։</w:t>
      </w:r>
      <w:r w:rsidR="000F44CA" w:rsidRPr="007F2568">
        <w:rPr>
          <w:rFonts w:ascii="GHEA Grapalat" w:hAnsi="GHEA Grapalat"/>
          <w:sz w:val="24"/>
          <w:szCs w:val="24"/>
          <w:lang w:val="hy-AM"/>
        </w:rPr>
        <w:t xml:space="preserve"> </w:t>
      </w:r>
    </w:p>
    <w:p w14:paraId="211728E4" w14:textId="70A2D67C" w:rsidR="00424D35" w:rsidRPr="00F67704" w:rsidRDefault="00322341" w:rsidP="003C214F">
      <w:pPr>
        <w:spacing w:after="0"/>
        <w:ind w:firstLine="567"/>
        <w:jc w:val="both"/>
        <w:rPr>
          <w:rFonts w:ascii="GHEA Grapalat" w:hAnsi="GHEA Grapalat"/>
          <w:spacing w:val="-6"/>
          <w:sz w:val="24"/>
          <w:szCs w:val="24"/>
          <w:lang w:val="hy-AM"/>
        </w:rPr>
      </w:pPr>
      <w:r w:rsidRPr="00343E15">
        <w:rPr>
          <w:rFonts w:ascii="GHEA Grapalat" w:hAnsi="GHEA Grapalat"/>
          <w:sz w:val="24"/>
          <w:szCs w:val="24"/>
          <w:lang w:val="hy-AM"/>
        </w:rPr>
        <w:t>Նախատեսված բոլոր ստուգումներն իրականացվել են:</w:t>
      </w:r>
    </w:p>
    <w:p w14:paraId="47A82605" w14:textId="409C78A6" w:rsidR="00343E15" w:rsidRPr="003C214F" w:rsidRDefault="0092082A" w:rsidP="003C214F">
      <w:pPr>
        <w:pStyle w:val="a8"/>
        <w:shd w:val="clear" w:color="auto" w:fill="FFFFFF"/>
        <w:spacing w:before="0" w:beforeAutospacing="0" w:after="0" w:afterAutospacing="0" w:line="276" w:lineRule="auto"/>
        <w:ind w:firstLine="567"/>
        <w:jc w:val="both"/>
        <w:rPr>
          <w:rFonts w:ascii="GHEA Grapalat" w:hAnsi="GHEA Grapalat" w:cs="GHEA Grapalat"/>
          <w:lang w:val="hy-AM"/>
        </w:rPr>
      </w:pPr>
      <w:r w:rsidRPr="0092082A">
        <w:rPr>
          <w:rFonts w:ascii="GHEA Grapalat" w:hAnsi="GHEA Grapalat" w:cs="GHEA Grapalat"/>
          <w:b/>
          <w:bCs/>
          <w:lang w:val="hy-AM"/>
        </w:rPr>
        <w:lastRenderedPageBreak/>
        <w:t>Նախադպրոցական կրթության ոլորտում</w:t>
      </w:r>
      <w:r w:rsidR="00343E15" w:rsidRPr="00343E15">
        <w:rPr>
          <w:rFonts w:ascii="GHEA Grapalat" w:hAnsi="GHEA Grapalat" w:cs="GHEA Grapalat"/>
          <w:b/>
          <w:bCs/>
          <w:lang w:val="hy-AM"/>
        </w:rPr>
        <w:t xml:space="preserve"> </w:t>
      </w:r>
      <w:r w:rsidR="00343E15" w:rsidRPr="00343E15">
        <w:rPr>
          <w:rFonts w:ascii="GHEA Grapalat" w:hAnsi="GHEA Grapalat" w:cs="GHEA Grapalat"/>
          <w:lang w:val="hy-AM"/>
        </w:rPr>
        <w:t>իրականացվել են</w:t>
      </w:r>
      <w:r w:rsidR="003C214F" w:rsidRPr="00803901">
        <w:rPr>
          <w:rFonts w:ascii="GHEA Grapalat" w:hAnsi="GHEA Grapalat" w:cs="GHEA Grapalat"/>
          <w:lang w:val="hy-AM"/>
        </w:rPr>
        <w:t>՝</w:t>
      </w:r>
    </w:p>
    <w:p w14:paraId="232F1F70" w14:textId="532F009D" w:rsidR="00343E15" w:rsidRPr="00343E15" w:rsidRDefault="00343E15" w:rsidP="003C214F">
      <w:pPr>
        <w:pStyle w:val="a8"/>
        <w:numPr>
          <w:ilvl w:val="0"/>
          <w:numId w:val="4"/>
        </w:numPr>
        <w:shd w:val="clear" w:color="auto" w:fill="FFFFFF"/>
        <w:spacing w:before="0" w:beforeAutospacing="0" w:after="0" w:afterAutospacing="0" w:line="276" w:lineRule="auto"/>
        <w:ind w:left="0" w:firstLine="567"/>
        <w:jc w:val="both"/>
        <w:rPr>
          <w:rFonts w:ascii="GHEA Grapalat" w:hAnsi="GHEA Grapalat"/>
          <w:shd w:val="clear" w:color="auto" w:fill="FFFFFF"/>
          <w:lang w:val="hy-AM"/>
        </w:rPr>
      </w:pPr>
      <w:r w:rsidRPr="00343E15">
        <w:rPr>
          <w:rFonts w:ascii="GHEA Grapalat" w:hAnsi="GHEA Grapalat" w:cs="GHEA Grapalat"/>
          <w:lang w:val="hy-AM"/>
        </w:rPr>
        <w:t xml:space="preserve">ստուգումներ </w:t>
      </w:r>
      <w:r w:rsidRPr="00343E15">
        <w:rPr>
          <w:rFonts w:ascii="GHEA Grapalat" w:hAnsi="GHEA Grapalat" w:cs="GHEA Grapalat"/>
          <w:b/>
          <w:bCs/>
          <w:lang w:val="hy-AM"/>
        </w:rPr>
        <w:t xml:space="preserve">7 </w:t>
      </w:r>
      <w:r w:rsidRPr="00343E15">
        <w:rPr>
          <w:rFonts w:ascii="GHEA Grapalat" w:hAnsi="GHEA Grapalat" w:cs="GHEA Grapalat"/>
          <w:lang w:val="hy-AM"/>
        </w:rPr>
        <w:t>նախադպրոցական ուսումնական հաստատություններում</w:t>
      </w:r>
      <w:r w:rsidR="007A37EB">
        <w:rPr>
          <w:rFonts w:ascii="GHEA Grapalat" w:hAnsi="GHEA Grapalat" w:cs="GHEA Grapalat"/>
          <w:b/>
          <w:bCs/>
        </w:rPr>
        <w:t>.</w:t>
      </w:r>
    </w:p>
    <w:p w14:paraId="06D01170" w14:textId="4DCD5C2F" w:rsidR="00CC3CA6" w:rsidRDefault="00034EF4" w:rsidP="003C214F">
      <w:pPr>
        <w:pStyle w:val="a8"/>
        <w:numPr>
          <w:ilvl w:val="0"/>
          <w:numId w:val="4"/>
        </w:numPr>
        <w:shd w:val="clear" w:color="auto" w:fill="FFFFFF"/>
        <w:spacing w:before="0" w:beforeAutospacing="0" w:after="0" w:afterAutospacing="0" w:line="276" w:lineRule="auto"/>
        <w:ind w:left="0" w:firstLine="567"/>
        <w:jc w:val="both"/>
        <w:rPr>
          <w:rFonts w:ascii="GHEA Grapalat" w:hAnsi="GHEA Grapalat"/>
          <w:shd w:val="clear" w:color="auto" w:fill="FFFFFF"/>
          <w:lang w:val="hy-AM"/>
        </w:rPr>
      </w:pPr>
      <w:r w:rsidRPr="00F30974">
        <w:rPr>
          <w:rFonts w:ascii="GHEA Grapalat" w:hAnsi="GHEA Grapalat"/>
          <w:lang w:val="af-ZA"/>
        </w:rPr>
        <w:t xml:space="preserve">կանխարգելիչ (խորհրդատվական և այլ մեթոդական աջակցության) </w:t>
      </w:r>
      <w:r>
        <w:rPr>
          <w:rFonts w:ascii="GHEA Grapalat" w:hAnsi="GHEA Grapalat"/>
          <w:lang w:val="af-ZA"/>
        </w:rPr>
        <w:t>2</w:t>
      </w:r>
      <w:r w:rsidRPr="00F30974">
        <w:rPr>
          <w:rFonts w:ascii="GHEA Grapalat" w:hAnsi="GHEA Grapalat"/>
          <w:lang w:val="af-ZA"/>
        </w:rPr>
        <w:t xml:space="preserve"> միջոցառումներ՝</w:t>
      </w:r>
      <w:r w:rsidRPr="00F30974">
        <w:rPr>
          <w:rFonts w:ascii="GHEA Grapalat" w:hAnsi="GHEA Grapalat" w:cs="Arial"/>
          <w:lang w:val="hy-AM"/>
        </w:rPr>
        <w:t xml:space="preserve"> </w:t>
      </w:r>
      <w:r w:rsidRPr="00CC3CA6">
        <w:rPr>
          <w:rFonts w:ascii="GHEA Grapalat" w:hAnsi="GHEA Grapalat" w:cs="Arial"/>
          <w:lang w:val="hy-AM"/>
        </w:rPr>
        <w:t>35</w:t>
      </w:r>
      <w:r w:rsidRPr="00F30974">
        <w:rPr>
          <w:rFonts w:ascii="GHEA Grapalat" w:hAnsi="GHEA Grapalat" w:cs="Arial"/>
          <w:lang w:val="af-ZA"/>
        </w:rPr>
        <w:t xml:space="preserve"> </w:t>
      </w:r>
      <w:r w:rsidRPr="00F30974">
        <w:rPr>
          <w:rFonts w:ascii="GHEA Grapalat" w:hAnsi="GHEA Grapalat" w:cs="Arial"/>
          <w:bCs/>
          <w:lang w:val="af-ZA"/>
        </w:rPr>
        <w:t xml:space="preserve">մանկապարտեզների </w:t>
      </w:r>
      <w:r w:rsidRPr="00F30974">
        <w:rPr>
          <w:rFonts w:ascii="GHEA Grapalat" w:hAnsi="GHEA Grapalat" w:cs="Arial"/>
          <w:bCs/>
          <w:lang w:val="hy-AM"/>
        </w:rPr>
        <w:t>տնօրենների</w:t>
      </w:r>
      <w:r w:rsidRPr="00CC3CA6">
        <w:rPr>
          <w:rFonts w:ascii="GHEA Grapalat" w:hAnsi="GHEA Grapalat" w:cs="Arial"/>
          <w:bCs/>
          <w:lang w:val="hy-AM"/>
        </w:rPr>
        <w:t xml:space="preserve">, 7 մանկապարտեզների մեթոդիստների մասնակցությամբ: </w:t>
      </w:r>
      <w:r w:rsidRPr="00F30974">
        <w:rPr>
          <w:rFonts w:ascii="GHEA Grapalat" w:hAnsi="GHEA Grapalat" w:cs="Arial"/>
          <w:bCs/>
          <w:lang w:val="af-ZA"/>
        </w:rPr>
        <w:t xml:space="preserve"> </w:t>
      </w:r>
    </w:p>
    <w:p w14:paraId="49E9599D" w14:textId="554FF246" w:rsidR="008A27FC" w:rsidRDefault="0092082A" w:rsidP="003C214F">
      <w:pPr>
        <w:spacing w:after="0"/>
        <w:ind w:firstLine="567"/>
        <w:jc w:val="both"/>
        <w:rPr>
          <w:rFonts w:ascii="GHEA Grapalat" w:hAnsi="GHEA Grapalat" w:cs="Sylfaen"/>
          <w:lang w:val="af-ZA"/>
        </w:rPr>
      </w:pPr>
      <w:r w:rsidRPr="00E77DC2">
        <w:rPr>
          <w:rFonts w:ascii="GHEA Grapalat" w:hAnsi="GHEA Grapalat"/>
          <w:sz w:val="24"/>
          <w:szCs w:val="24"/>
          <w:lang w:val="hy-AM"/>
        </w:rPr>
        <w:t xml:space="preserve">ԿՏՄ ղեկավարի համապատասխան հրամանների համաձայն, </w:t>
      </w:r>
      <w:r w:rsidRPr="00E77DC2">
        <w:rPr>
          <w:rFonts w:ascii="GHEA Grapalat" w:hAnsi="GHEA Grapalat" w:cs="Sylfaen"/>
          <w:sz w:val="24"/>
          <w:szCs w:val="24"/>
          <w:lang w:val="hy-AM"/>
        </w:rPr>
        <w:t>հ</w:t>
      </w:r>
      <w:r w:rsidRPr="00E77DC2">
        <w:rPr>
          <w:rFonts w:ascii="GHEA Grapalat" w:hAnsi="GHEA Grapalat" w:cs="Sylfaen"/>
          <w:sz w:val="24"/>
          <w:lang w:val="af-ZA"/>
        </w:rPr>
        <w:t xml:space="preserve">իմք ընդունելով ԿՏՄ </w:t>
      </w:r>
      <w:r w:rsidR="008A27FC" w:rsidRPr="00E77DC2">
        <w:rPr>
          <w:rFonts w:ascii="GHEA Grapalat" w:hAnsi="GHEA Grapalat" w:cs="Sylfaen"/>
          <w:sz w:val="24"/>
          <w:lang w:val="hy-AM"/>
        </w:rPr>
        <w:t xml:space="preserve">գործունեության </w:t>
      </w:r>
      <w:r w:rsidRPr="00E77DC2">
        <w:rPr>
          <w:rFonts w:ascii="GHEA Grapalat" w:hAnsi="GHEA Grapalat" w:cs="Sylfaen"/>
          <w:sz w:val="24"/>
          <w:lang w:val="af-ZA"/>
        </w:rPr>
        <w:t>202</w:t>
      </w:r>
      <w:r w:rsidR="00CC3CA6">
        <w:rPr>
          <w:rFonts w:ascii="GHEA Grapalat" w:hAnsi="GHEA Grapalat" w:cs="Sylfaen"/>
          <w:sz w:val="24"/>
          <w:lang w:val="af-ZA"/>
        </w:rPr>
        <w:t>3</w:t>
      </w:r>
      <w:r w:rsidRPr="00E77DC2">
        <w:rPr>
          <w:rFonts w:ascii="GHEA Grapalat" w:hAnsi="GHEA Grapalat" w:cs="Sylfaen"/>
          <w:sz w:val="24"/>
          <w:lang w:val="af-ZA"/>
        </w:rPr>
        <w:t xml:space="preserve"> թվականի տարեկան </w:t>
      </w:r>
      <w:r w:rsidRPr="00E77DC2">
        <w:rPr>
          <w:rFonts w:ascii="GHEA Grapalat" w:hAnsi="GHEA Grapalat" w:cs="Sylfaen"/>
          <w:sz w:val="24"/>
          <w:lang w:val="hy-AM"/>
        </w:rPr>
        <w:t>ծրագիրը</w:t>
      </w:r>
      <w:r w:rsidR="003C214F" w:rsidRPr="00803901">
        <w:rPr>
          <w:rFonts w:ascii="GHEA Grapalat" w:hAnsi="GHEA Grapalat" w:cs="Sylfaen"/>
          <w:lang w:val="hy-AM"/>
        </w:rPr>
        <w:t>,</w:t>
      </w:r>
      <w:r w:rsidRPr="00E77DC2">
        <w:rPr>
          <w:rFonts w:ascii="GHEA Grapalat" w:hAnsi="GHEA Grapalat" w:cs="Sylfaen"/>
          <w:b/>
          <w:lang w:val="af-ZA"/>
        </w:rPr>
        <w:t xml:space="preserve"> </w:t>
      </w:r>
      <w:r w:rsidRPr="00E77DC2">
        <w:rPr>
          <w:rFonts w:ascii="GHEA Grapalat" w:hAnsi="GHEA Grapalat" w:cs="Sylfaen"/>
          <w:sz w:val="24"/>
          <w:szCs w:val="24"/>
          <w:lang w:val="af-ZA"/>
        </w:rPr>
        <w:t>ՀՀ Արար</w:t>
      </w:r>
      <w:r w:rsidR="00CC3CA6">
        <w:rPr>
          <w:rFonts w:ascii="GHEA Grapalat" w:hAnsi="GHEA Grapalat" w:cs="Sylfaen"/>
          <w:sz w:val="24"/>
          <w:szCs w:val="24"/>
          <w:lang w:val="af-ZA"/>
        </w:rPr>
        <w:t>ատ</w:t>
      </w:r>
      <w:r w:rsidRPr="00E77DC2">
        <w:rPr>
          <w:rFonts w:ascii="GHEA Grapalat" w:hAnsi="GHEA Grapalat" w:cs="Sylfaen"/>
          <w:sz w:val="24"/>
          <w:szCs w:val="24"/>
          <w:lang w:val="af-ZA"/>
        </w:rPr>
        <w:t>ի մարզի Արար</w:t>
      </w:r>
      <w:r w:rsidR="00CC3CA6">
        <w:rPr>
          <w:rFonts w:ascii="GHEA Grapalat" w:hAnsi="GHEA Grapalat" w:cs="Sylfaen"/>
          <w:sz w:val="24"/>
          <w:szCs w:val="24"/>
          <w:lang w:val="af-ZA"/>
        </w:rPr>
        <w:t>ատ</w:t>
      </w:r>
      <w:r w:rsidRPr="00E77DC2">
        <w:rPr>
          <w:rFonts w:ascii="GHEA Grapalat" w:hAnsi="GHEA Grapalat" w:cs="Sylfaen"/>
          <w:sz w:val="24"/>
          <w:szCs w:val="24"/>
          <w:lang w:val="af-ZA"/>
        </w:rPr>
        <w:t xml:space="preserve">ի, ՀՀ </w:t>
      </w:r>
      <w:r w:rsidR="00CC3CA6">
        <w:rPr>
          <w:rFonts w:ascii="GHEA Grapalat" w:hAnsi="GHEA Grapalat" w:cs="Sylfaen"/>
          <w:sz w:val="24"/>
          <w:szCs w:val="24"/>
          <w:lang w:val="af-ZA"/>
        </w:rPr>
        <w:t>Շիրակի</w:t>
      </w:r>
      <w:r w:rsidRPr="00E77DC2">
        <w:rPr>
          <w:rFonts w:ascii="GHEA Grapalat" w:hAnsi="GHEA Grapalat" w:cs="Sylfaen"/>
          <w:sz w:val="24"/>
          <w:szCs w:val="24"/>
          <w:lang w:val="af-ZA"/>
        </w:rPr>
        <w:t xml:space="preserve"> մարզի Գ</w:t>
      </w:r>
      <w:r w:rsidR="00CC3CA6">
        <w:rPr>
          <w:rFonts w:ascii="GHEA Grapalat" w:hAnsi="GHEA Grapalat" w:cs="Sylfaen"/>
          <w:sz w:val="24"/>
          <w:szCs w:val="24"/>
          <w:lang w:val="af-ZA"/>
        </w:rPr>
        <w:t>յումրու</w:t>
      </w:r>
      <w:r w:rsidR="003439A0">
        <w:rPr>
          <w:rFonts w:ascii="GHEA Grapalat" w:hAnsi="GHEA Grapalat" w:cs="Sylfaen"/>
          <w:sz w:val="24"/>
          <w:szCs w:val="24"/>
          <w:lang w:val="af-ZA"/>
        </w:rPr>
        <w:t xml:space="preserve"> </w:t>
      </w:r>
      <w:r w:rsidRPr="00E77DC2">
        <w:rPr>
          <w:rFonts w:ascii="GHEA Grapalat" w:hAnsi="GHEA Grapalat" w:cs="Sylfaen"/>
          <w:sz w:val="24"/>
          <w:lang w:val="af-ZA"/>
        </w:rPr>
        <w:t xml:space="preserve">համայնքապետարանների աշխատակազմերի կրթության հարցերով զբաղվող ստորաբաժանումներում կրթության բնագավառը կարգավորող ՀՀ օրենսդրության պահանջների կատարման վերաբերյալ </w:t>
      </w:r>
      <w:r w:rsidR="00FF652E">
        <w:rPr>
          <w:rFonts w:ascii="GHEA Grapalat" w:hAnsi="GHEA Grapalat" w:cs="Sylfaen"/>
          <w:sz w:val="24"/>
          <w:lang w:val="hy-AM"/>
        </w:rPr>
        <w:t>ԿՏՄ</w:t>
      </w:r>
      <w:r w:rsidRPr="00E77DC2">
        <w:rPr>
          <w:rFonts w:ascii="GHEA Grapalat" w:hAnsi="GHEA Grapalat" w:cs="Sylfaen"/>
          <w:sz w:val="24"/>
          <w:lang w:val="af-ZA"/>
        </w:rPr>
        <w:t xml:space="preserve"> </w:t>
      </w:r>
      <w:r w:rsidRPr="00E77DC2">
        <w:rPr>
          <w:rFonts w:ascii="GHEA Grapalat" w:hAnsi="GHEA Grapalat" w:cs="Sylfaen"/>
          <w:sz w:val="24"/>
          <w:szCs w:val="24"/>
          <w:lang w:val="af-ZA"/>
        </w:rPr>
        <w:t xml:space="preserve">կողմից </w:t>
      </w:r>
      <w:r w:rsidRPr="00E77DC2">
        <w:rPr>
          <w:rFonts w:ascii="GHEA Grapalat" w:hAnsi="GHEA Grapalat" w:cs="Sylfaen"/>
          <w:sz w:val="24"/>
          <w:lang w:val="af-ZA"/>
        </w:rPr>
        <w:t>իրականացվել են բացատրական աշխատանքներ:</w:t>
      </w:r>
      <w:r w:rsidRPr="00E77DC2">
        <w:rPr>
          <w:rFonts w:ascii="GHEA Grapalat" w:hAnsi="GHEA Grapalat" w:cs="Sylfaen"/>
          <w:lang w:val="af-ZA"/>
        </w:rPr>
        <w:t xml:space="preserve"> </w:t>
      </w:r>
    </w:p>
    <w:p w14:paraId="032AE0B1" w14:textId="15C8F9C4" w:rsidR="00B70476" w:rsidRPr="00803901" w:rsidRDefault="0043261B" w:rsidP="003C214F">
      <w:pPr>
        <w:pStyle w:val="a8"/>
        <w:shd w:val="clear" w:color="auto" w:fill="FFFFFF"/>
        <w:spacing w:before="0" w:beforeAutospacing="0" w:after="0" w:afterAutospacing="0" w:line="276" w:lineRule="auto"/>
        <w:ind w:firstLine="567"/>
        <w:jc w:val="both"/>
        <w:rPr>
          <w:rFonts w:ascii="GHEA Grapalat" w:hAnsi="GHEA Grapalat" w:cs="GHEA Grapalat"/>
        </w:rPr>
      </w:pPr>
      <w:r w:rsidRPr="003C1B8D">
        <w:rPr>
          <w:rFonts w:ascii="GHEA Grapalat" w:hAnsi="GHEA Grapalat" w:cs="GHEA Grapalat"/>
          <w:b/>
          <w:bCs/>
          <w:lang w:val="hy-AM"/>
        </w:rPr>
        <w:t>Հանրակրթութ</w:t>
      </w:r>
      <w:r w:rsidRPr="007F2568">
        <w:rPr>
          <w:rFonts w:ascii="GHEA Grapalat" w:hAnsi="GHEA Grapalat" w:cs="GHEA Grapalat"/>
          <w:b/>
          <w:bCs/>
          <w:lang w:val="hy-AM"/>
        </w:rPr>
        <w:t>յան ոլորտում</w:t>
      </w:r>
      <w:r w:rsidR="00D16293">
        <w:rPr>
          <w:rFonts w:ascii="GHEA Grapalat" w:hAnsi="GHEA Grapalat" w:cs="GHEA Grapalat"/>
          <w:b/>
          <w:bCs/>
        </w:rPr>
        <w:t xml:space="preserve"> </w:t>
      </w:r>
      <w:r w:rsidR="00B70476" w:rsidRPr="00343E15">
        <w:rPr>
          <w:rFonts w:ascii="GHEA Grapalat" w:hAnsi="GHEA Grapalat" w:cs="GHEA Grapalat"/>
          <w:lang w:val="hy-AM"/>
        </w:rPr>
        <w:t>իրականացվել են</w:t>
      </w:r>
      <w:r w:rsidR="003C214F">
        <w:rPr>
          <w:rFonts w:ascii="GHEA Grapalat" w:hAnsi="GHEA Grapalat" w:cs="GHEA Grapalat"/>
        </w:rPr>
        <w:t>՝</w:t>
      </w:r>
    </w:p>
    <w:p w14:paraId="1EFA9489" w14:textId="5024609F" w:rsidR="00B70476" w:rsidRPr="00B70476" w:rsidRDefault="00B70476" w:rsidP="003C214F">
      <w:pPr>
        <w:pStyle w:val="a8"/>
        <w:numPr>
          <w:ilvl w:val="0"/>
          <w:numId w:val="4"/>
        </w:numPr>
        <w:shd w:val="clear" w:color="auto" w:fill="FFFFFF"/>
        <w:spacing w:before="0" w:beforeAutospacing="0" w:after="0" w:afterAutospacing="0" w:line="276" w:lineRule="auto"/>
        <w:ind w:left="0" w:firstLine="567"/>
        <w:jc w:val="both"/>
        <w:rPr>
          <w:rFonts w:ascii="GHEA Grapalat" w:hAnsi="GHEA Grapalat"/>
          <w:shd w:val="clear" w:color="auto" w:fill="FFFFFF"/>
          <w:lang w:val="hy-AM"/>
        </w:rPr>
      </w:pPr>
      <w:r w:rsidRPr="00B70476">
        <w:rPr>
          <w:rFonts w:ascii="GHEA Grapalat" w:hAnsi="GHEA Grapalat" w:cs="GHEA Grapalat"/>
          <w:lang w:val="hy-AM"/>
        </w:rPr>
        <w:t xml:space="preserve">ստուգումներ </w:t>
      </w:r>
      <w:r w:rsidRPr="00B70476">
        <w:rPr>
          <w:rFonts w:ascii="GHEA Grapalat" w:hAnsi="GHEA Grapalat" w:cs="GHEA Grapalat"/>
        </w:rPr>
        <w:t>11</w:t>
      </w:r>
      <w:r w:rsidRPr="00B70476">
        <w:rPr>
          <w:rFonts w:ascii="GHEA Grapalat" w:hAnsi="GHEA Grapalat" w:cs="GHEA Grapalat"/>
          <w:lang w:val="hy-AM"/>
        </w:rPr>
        <w:t xml:space="preserve"> </w:t>
      </w:r>
      <w:proofErr w:type="spellStart"/>
      <w:r w:rsidRPr="00B70476">
        <w:rPr>
          <w:rFonts w:ascii="GHEA Grapalat" w:hAnsi="GHEA Grapalat" w:cs="GHEA Grapalat"/>
        </w:rPr>
        <w:t>դպրոց</w:t>
      </w:r>
      <w:proofErr w:type="spellEnd"/>
      <w:r w:rsidRPr="00B70476">
        <w:rPr>
          <w:rFonts w:ascii="GHEA Grapalat" w:hAnsi="GHEA Grapalat" w:cs="GHEA Grapalat"/>
          <w:lang w:val="hy-AM"/>
        </w:rPr>
        <w:t>ներում</w:t>
      </w:r>
      <w:r w:rsidR="007A37EB">
        <w:rPr>
          <w:rFonts w:ascii="GHEA Grapalat" w:hAnsi="GHEA Grapalat" w:cs="GHEA Grapalat"/>
        </w:rPr>
        <w:t>.</w:t>
      </w:r>
    </w:p>
    <w:p w14:paraId="77A767CD" w14:textId="4CD38AD4" w:rsidR="00034EF4" w:rsidRPr="00034EF4" w:rsidRDefault="00034EF4" w:rsidP="003C214F">
      <w:pPr>
        <w:pStyle w:val="a8"/>
        <w:numPr>
          <w:ilvl w:val="0"/>
          <w:numId w:val="4"/>
        </w:numPr>
        <w:shd w:val="clear" w:color="auto" w:fill="FFFFFF"/>
        <w:tabs>
          <w:tab w:val="left" w:pos="709"/>
        </w:tabs>
        <w:spacing w:before="0" w:beforeAutospacing="0" w:after="0" w:afterAutospacing="0" w:line="276" w:lineRule="auto"/>
        <w:ind w:left="0" w:firstLine="567"/>
        <w:jc w:val="both"/>
        <w:rPr>
          <w:rFonts w:ascii="GHEA Grapalat" w:hAnsi="GHEA Grapalat" w:cs="GHEA Grapalat"/>
          <w:color w:val="000000"/>
          <w:lang w:val="hy-AM"/>
        </w:rPr>
      </w:pPr>
      <w:r w:rsidRPr="00034EF4">
        <w:rPr>
          <w:rFonts w:ascii="GHEA Grapalat" w:hAnsi="GHEA Grapalat" w:cstheme="minorHAnsi"/>
          <w:lang w:val="ro-RO"/>
        </w:rPr>
        <w:t xml:space="preserve">2 </w:t>
      </w:r>
      <w:r w:rsidRPr="00034EF4">
        <w:rPr>
          <w:rFonts w:ascii="GHEA Grapalat" w:hAnsi="GHEA Grapalat" w:cstheme="minorHAnsi"/>
          <w:lang w:val="hy-AM"/>
        </w:rPr>
        <w:t>հեռավար</w:t>
      </w:r>
      <w:r w:rsidRPr="00034EF4">
        <w:rPr>
          <w:rFonts w:ascii="GHEA Grapalat" w:hAnsi="GHEA Grapalat" w:cstheme="minorHAnsi"/>
          <w:lang w:val="ro-RO"/>
        </w:rPr>
        <w:t xml:space="preserve"> </w:t>
      </w:r>
      <w:r w:rsidRPr="00034EF4">
        <w:rPr>
          <w:rFonts w:ascii="GHEA Grapalat" w:hAnsi="GHEA Grapalat"/>
          <w:lang w:val="af-ZA"/>
        </w:rPr>
        <w:t>կանխարգելիչ (աջակցման, խորհրդատվական) մ</w:t>
      </w:r>
      <w:r w:rsidRPr="00034EF4">
        <w:rPr>
          <w:rFonts w:ascii="GHEA Grapalat" w:hAnsi="GHEA Grapalat" w:cstheme="minorHAnsi"/>
          <w:lang w:val="hy-AM"/>
        </w:rPr>
        <w:t xml:space="preserve">իջոցառում </w:t>
      </w:r>
      <w:r w:rsidRPr="00034EF4">
        <w:rPr>
          <w:rFonts w:ascii="GHEA Grapalat" w:hAnsi="GHEA Grapalat" w:cstheme="minorHAnsi"/>
          <w:lang w:val="ro-RO"/>
        </w:rPr>
        <w:t>27 դպրոցն</w:t>
      </w:r>
      <w:r w:rsidRPr="00034EF4">
        <w:rPr>
          <w:rFonts w:ascii="GHEA Grapalat" w:hAnsi="GHEA Grapalat" w:cstheme="minorHAnsi"/>
          <w:lang w:val="hy-AM"/>
        </w:rPr>
        <w:t>երի</w:t>
      </w:r>
      <w:r w:rsidRPr="00034EF4">
        <w:rPr>
          <w:rFonts w:ascii="GHEA Grapalat" w:hAnsi="GHEA Grapalat" w:cstheme="minorHAnsi"/>
          <w:lang w:val="ro-RO"/>
        </w:rPr>
        <w:t xml:space="preserve"> ներկայացուցիչների </w:t>
      </w:r>
      <w:r w:rsidRPr="00034EF4">
        <w:rPr>
          <w:rFonts w:ascii="GHEA Grapalat" w:hAnsi="GHEA Grapalat" w:cstheme="minorHAnsi"/>
          <w:lang w:val="hy-AM"/>
        </w:rPr>
        <w:t>մասնակցությամբ:</w:t>
      </w:r>
      <w:r w:rsidRPr="00034EF4">
        <w:rPr>
          <w:rFonts w:ascii="GHEA Grapalat" w:hAnsi="GHEA Grapalat"/>
          <w:lang w:val="af-ZA"/>
        </w:rPr>
        <w:t xml:space="preserve"> </w:t>
      </w:r>
    </w:p>
    <w:p w14:paraId="22722A43" w14:textId="1469E63A" w:rsidR="00333E37" w:rsidRPr="00034EF4" w:rsidRDefault="003C214F" w:rsidP="003C214F">
      <w:pPr>
        <w:pStyle w:val="a8"/>
        <w:shd w:val="clear" w:color="auto" w:fill="FFFFFF"/>
        <w:tabs>
          <w:tab w:val="left" w:pos="709"/>
        </w:tabs>
        <w:spacing w:before="0" w:beforeAutospacing="0" w:after="0" w:afterAutospacing="0" w:line="276" w:lineRule="auto"/>
        <w:ind w:firstLine="567"/>
        <w:jc w:val="both"/>
        <w:rPr>
          <w:rFonts w:ascii="GHEA Grapalat" w:hAnsi="GHEA Grapalat" w:cs="GHEA Grapalat"/>
          <w:color w:val="000000"/>
          <w:lang w:val="hy-AM"/>
        </w:rPr>
      </w:pPr>
      <w:r w:rsidRPr="00803901">
        <w:rPr>
          <w:rFonts w:ascii="GHEA Grapalat" w:hAnsi="GHEA Grapalat" w:cs="GHEA Grapalat"/>
          <w:color w:val="000000"/>
          <w:lang w:val="hy-AM"/>
        </w:rPr>
        <w:t>Ս</w:t>
      </w:r>
      <w:r w:rsidR="0009510D" w:rsidRPr="00034EF4">
        <w:rPr>
          <w:rFonts w:ascii="GHEA Grapalat" w:hAnsi="GHEA Grapalat" w:cs="GHEA Grapalat"/>
          <w:color w:val="000000"/>
          <w:lang w:val="hy-AM"/>
        </w:rPr>
        <w:t xml:space="preserve">տուգումների տարեկան ծրագրի </w:t>
      </w:r>
      <w:r w:rsidR="0009510D" w:rsidRPr="00034EF4">
        <w:rPr>
          <w:rFonts w:ascii="GHEA Grapalat" w:hAnsi="GHEA Grapalat" w:cs="GHEA Grapalat"/>
          <w:lang w:val="hy-AM"/>
        </w:rPr>
        <w:t>իրականացված ստուգումների</w:t>
      </w:r>
      <w:r w:rsidR="0009510D" w:rsidRPr="00034EF4">
        <w:rPr>
          <w:rFonts w:ascii="GHEA Grapalat" w:hAnsi="GHEA Grapalat" w:cs="GHEA Grapalat"/>
          <w:color w:val="000000"/>
          <w:lang w:val="hy-AM"/>
        </w:rPr>
        <w:t xml:space="preserve"> շրջանակում </w:t>
      </w:r>
      <w:r w:rsidR="00085B9C" w:rsidRPr="00034EF4">
        <w:rPr>
          <w:rFonts w:ascii="GHEA Grapalat" w:hAnsi="GHEA Grapalat" w:cs="GHEA Grapalat"/>
          <w:b/>
          <w:color w:val="000000"/>
          <w:lang w:val="hy-AM"/>
        </w:rPr>
        <w:t xml:space="preserve"> </w:t>
      </w:r>
      <w:r w:rsidR="0009510D" w:rsidRPr="00034EF4">
        <w:rPr>
          <w:rFonts w:ascii="GHEA Grapalat" w:hAnsi="GHEA Grapalat" w:cs="GHEA Grapalat"/>
          <w:bCs/>
          <w:color w:val="000000"/>
          <w:lang w:val="hy-AM"/>
        </w:rPr>
        <w:t xml:space="preserve">կիրառվել </w:t>
      </w:r>
      <w:r w:rsidR="00B70476" w:rsidRPr="00034EF4">
        <w:rPr>
          <w:rFonts w:ascii="GHEA Grapalat" w:hAnsi="GHEA Grapalat" w:cs="GHEA Grapalat"/>
          <w:bCs/>
          <w:color w:val="000000"/>
          <w:lang w:val="hy-AM"/>
        </w:rPr>
        <w:t>է</w:t>
      </w:r>
      <w:r w:rsidR="0009510D" w:rsidRPr="00034EF4">
        <w:rPr>
          <w:rFonts w:ascii="GHEA Grapalat" w:hAnsi="GHEA Grapalat" w:cs="GHEA Grapalat"/>
          <w:bCs/>
          <w:color w:val="000000"/>
          <w:lang w:val="hy-AM"/>
        </w:rPr>
        <w:t xml:space="preserve"> հանրակրթական ուսումնական հաստատության ներառական կրթական միջավայրի</w:t>
      </w:r>
      <w:r w:rsidR="00B70476" w:rsidRPr="00034EF4">
        <w:rPr>
          <w:rFonts w:ascii="GHEA Grapalat" w:hAnsi="GHEA Grapalat" w:cs="GHEA Grapalat"/>
          <w:bCs/>
          <w:color w:val="000000"/>
          <w:lang w:val="hy-AM"/>
        </w:rPr>
        <w:t xml:space="preserve"> </w:t>
      </w:r>
      <w:r w:rsidR="0009510D" w:rsidRPr="00034EF4">
        <w:rPr>
          <w:rFonts w:ascii="GHEA Grapalat" w:hAnsi="GHEA Grapalat"/>
          <w:bCs/>
          <w:lang w:val="hy-AM"/>
        </w:rPr>
        <w:t>գնահատման</w:t>
      </w:r>
      <w:r w:rsidR="0009510D" w:rsidRPr="00034EF4">
        <w:rPr>
          <w:rFonts w:ascii="GHEA Grapalat" w:hAnsi="GHEA Grapalat" w:cs="GHEA Grapalat"/>
          <w:bCs/>
          <w:color w:val="000000"/>
          <w:lang w:val="hy-AM"/>
        </w:rPr>
        <w:t xml:space="preserve"> ձևաթ</w:t>
      </w:r>
      <w:r w:rsidR="00B70476" w:rsidRPr="00034EF4">
        <w:rPr>
          <w:rFonts w:ascii="GHEA Grapalat" w:hAnsi="GHEA Grapalat" w:cs="GHEA Grapalat"/>
          <w:bCs/>
          <w:color w:val="000000"/>
          <w:lang w:val="hy-AM"/>
        </w:rPr>
        <w:t>ու</w:t>
      </w:r>
      <w:r w:rsidR="0009510D" w:rsidRPr="00034EF4">
        <w:rPr>
          <w:rFonts w:ascii="GHEA Grapalat" w:hAnsi="GHEA Grapalat" w:cs="GHEA Grapalat"/>
          <w:bCs/>
          <w:color w:val="000000"/>
          <w:lang w:val="hy-AM"/>
        </w:rPr>
        <w:t>ղթը։</w:t>
      </w:r>
      <w:r w:rsidR="0009510D" w:rsidRPr="00034EF4">
        <w:rPr>
          <w:rFonts w:ascii="GHEA Grapalat" w:hAnsi="GHEA Grapalat" w:cs="GHEA Grapalat"/>
          <w:color w:val="000000"/>
          <w:lang w:val="hy-AM"/>
        </w:rPr>
        <w:t xml:space="preserve"> </w:t>
      </w:r>
    </w:p>
    <w:p w14:paraId="59C4BBCA" w14:textId="3C977EA7" w:rsidR="007A37EB" w:rsidRDefault="0043261B" w:rsidP="003C214F">
      <w:pPr>
        <w:tabs>
          <w:tab w:val="left" w:pos="851"/>
          <w:tab w:val="left" w:pos="1276"/>
        </w:tabs>
        <w:spacing w:after="0"/>
        <w:ind w:right="-1" w:firstLine="567"/>
        <w:jc w:val="both"/>
        <w:rPr>
          <w:rFonts w:ascii="GHEA Grapalat" w:hAnsi="GHEA Grapalat"/>
          <w:sz w:val="24"/>
          <w:szCs w:val="24"/>
          <w:lang w:val="af-ZA"/>
        </w:rPr>
      </w:pPr>
      <w:r w:rsidRPr="007F2568">
        <w:rPr>
          <w:rFonts w:ascii="GHEA Grapalat" w:hAnsi="GHEA Grapalat"/>
          <w:b/>
          <w:bCs/>
          <w:sz w:val="24"/>
          <w:szCs w:val="24"/>
          <w:lang w:val="af-ZA"/>
        </w:rPr>
        <w:t>Նախնական մասնագիտական և միջին մասնագիտական կրթության ոլորտներում</w:t>
      </w:r>
      <w:r w:rsidRPr="007F2568">
        <w:rPr>
          <w:rFonts w:ascii="GHEA Grapalat" w:hAnsi="GHEA Grapalat"/>
          <w:sz w:val="24"/>
          <w:szCs w:val="24"/>
          <w:lang w:val="af-ZA"/>
        </w:rPr>
        <w:t xml:space="preserve"> </w:t>
      </w:r>
      <w:r w:rsidR="007A37EB">
        <w:rPr>
          <w:rFonts w:ascii="GHEA Grapalat" w:hAnsi="GHEA Grapalat"/>
          <w:sz w:val="24"/>
          <w:szCs w:val="24"/>
          <w:lang w:val="af-ZA"/>
        </w:rPr>
        <w:t>իրականացվել են</w:t>
      </w:r>
      <w:r w:rsidR="003C214F">
        <w:rPr>
          <w:rFonts w:ascii="GHEA Grapalat" w:hAnsi="GHEA Grapalat"/>
          <w:sz w:val="24"/>
          <w:szCs w:val="24"/>
          <w:lang w:val="af-ZA"/>
        </w:rPr>
        <w:t>՝</w:t>
      </w:r>
    </w:p>
    <w:p w14:paraId="0C5B5619" w14:textId="72366E0D" w:rsidR="007A37EB" w:rsidRDefault="007A37EB" w:rsidP="003C214F">
      <w:pPr>
        <w:pStyle w:val="af0"/>
        <w:numPr>
          <w:ilvl w:val="0"/>
          <w:numId w:val="4"/>
        </w:numPr>
        <w:tabs>
          <w:tab w:val="left" w:pos="142"/>
          <w:tab w:val="left" w:pos="851"/>
        </w:tabs>
        <w:spacing w:line="276" w:lineRule="auto"/>
        <w:ind w:left="0" w:right="-46" w:firstLine="567"/>
        <w:jc w:val="both"/>
        <w:rPr>
          <w:rFonts w:ascii="GHEA Grapalat" w:hAnsi="GHEA Grapalat"/>
          <w:lang w:val="hy-AM"/>
        </w:rPr>
      </w:pPr>
      <w:r w:rsidRPr="007A37EB">
        <w:rPr>
          <w:rFonts w:ascii="GHEA Grapalat" w:hAnsi="GHEA Grapalat"/>
          <w:lang w:val="af-ZA"/>
        </w:rPr>
        <w:t>ստուգումներ</w:t>
      </w:r>
      <w:r w:rsidR="003C214F">
        <w:rPr>
          <w:rFonts w:ascii="GHEA Grapalat" w:hAnsi="GHEA Grapalat"/>
          <w:lang w:val="af-ZA"/>
        </w:rPr>
        <w:t>՝</w:t>
      </w:r>
      <w:r w:rsidRPr="007A37EB">
        <w:rPr>
          <w:rFonts w:ascii="GHEA Grapalat" w:hAnsi="GHEA Grapalat"/>
          <w:lang w:val="af-ZA"/>
        </w:rPr>
        <w:t xml:space="preserve"> ըստ ստուգումների տարեկան ծրագրի </w:t>
      </w:r>
      <w:r w:rsidR="003C214F">
        <w:rPr>
          <w:rFonts w:ascii="GHEA Grapalat" w:hAnsi="GHEA Grapalat"/>
          <w:lang w:val="af-ZA"/>
        </w:rPr>
        <w:t>մեկական</w:t>
      </w:r>
      <w:r w:rsidRPr="007A37EB">
        <w:rPr>
          <w:rFonts w:ascii="GHEA Grapalat" w:hAnsi="GHEA Grapalat"/>
          <w:lang w:val="hy-AM"/>
        </w:rPr>
        <w:t xml:space="preserve"> նախնական մասնագիտական և միջին մասնագիտական կրթական ծրագրեր իրականացնող ուսումնական հաստատություններում</w:t>
      </w:r>
      <w:r w:rsidRPr="007A37EB">
        <w:rPr>
          <w:rFonts w:ascii="GHEA Grapalat" w:hAnsi="GHEA Grapalat"/>
          <w:lang w:val="af-ZA"/>
        </w:rPr>
        <w:t>.</w:t>
      </w:r>
    </w:p>
    <w:p w14:paraId="3FD40304" w14:textId="4FCF974E" w:rsidR="007A37EB" w:rsidRPr="007A37EB" w:rsidRDefault="007A37EB" w:rsidP="003C214F">
      <w:pPr>
        <w:pStyle w:val="af0"/>
        <w:numPr>
          <w:ilvl w:val="0"/>
          <w:numId w:val="4"/>
        </w:numPr>
        <w:tabs>
          <w:tab w:val="left" w:pos="851"/>
        </w:tabs>
        <w:ind w:left="0" w:right="-1" w:firstLine="567"/>
        <w:jc w:val="both"/>
        <w:rPr>
          <w:rFonts w:ascii="GHEA Grapalat" w:hAnsi="GHEA Grapalat"/>
          <w:lang w:val="af-ZA"/>
        </w:rPr>
      </w:pPr>
      <w:r>
        <w:rPr>
          <w:rFonts w:ascii="GHEA Grapalat" w:hAnsi="GHEA Grapalat"/>
          <w:lang w:val="af-ZA"/>
        </w:rPr>
        <w:t xml:space="preserve">հանձնարարականների կատարման ստուգումներ՝ 4 </w:t>
      </w:r>
      <w:r w:rsidRPr="007E38AE">
        <w:rPr>
          <w:rFonts w:ascii="GHEA Grapalat" w:hAnsi="GHEA Grapalat"/>
          <w:lang w:val="hy-AM"/>
        </w:rPr>
        <w:t>նախնական և միջին մասնագիտական ուսումնական հաստատություններ</w:t>
      </w:r>
      <w:r>
        <w:rPr>
          <w:rFonts w:ascii="GHEA Grapalat" w:hAnsi="GHEA Grapalat"/>
          <w:lang w:val="hy-AM"/>
        </w:rPr>
        <w:t>ում</w:t>
      </w:r>
      <w:r w:rsidRPr="007A37EB">
        <w:rPr>
          <w:rFonts w:ascii="GHEA Grapalat" w:hAnsi="GHEA Grapalat"/>
          <w:lang w:val="hy-AM"/>
        </w:rPr>
        <w:t>.</w:t>
      </w:r>
    </w:p>
    <w:p w14:paraId="0B62D276" w14:textId="695EB93B" w:rsidR="007A37EB" w:rsidRPr="0003509A" w:rsidRDefault="007A37EB" w:rsidP="003C214F">
      <w:pPr>
        <w:pStyle w:val="af0"/>
        <w:numPr>
          <w:ilvl w:val="0"/>
          <w:numId w:val="4"/>
        </w:numPr>
        <w:tabs>
          <w:tab w:val="left" w:pos="142"/>
          <w:tab w:val="left" w:pos="851"/>
        </w:tabs>
        <w:spacing w:line="276" w:lineRule="auto"/>
        <w:ind w:left="0" w:right="-46" w:firstLine="567"/>
        <w:jc w:val="both"/>
        <w:rPr>
          <w:rFonts w:ascii="GHEA Grapalat" w:hAnsi="GHEA Grapalat"/>
          <w:lang w:val="hy-AM"/>
        </w:rPr>
      </w:pPr>
      <w:r w:rsidRPr="007A37EB">
        <w:rPr>
          <w:rFonts w:ascii="GHEA Grapalat" w:hAnsi="GHEA Grapalat" w:cs="GHEA Grapalat"/>
          <w:lang w:val="af-ZA"/>
        </w:rPr>
        <w:t>կրթական</w:t>
      </w:r>
      <w:r w:rsidRPr="007A37EB">
        <w:rPr>
          <w:rFonts w:ascii="GHEA Grapalat" w:hAnsi="GHEA Grapalat" w:cs="Sylfaen"/>
          <w:lang w:val="af-ZA"/>
        </w:rPr>
        <w:t xml:space="preserve"> </w:t>
      </w:r>
      <w:r w:rsidRPr="007A37EB">
        <w:rPr>
          <w:rFonts w:ascii="GHEA Grapalat" w:hAnsi="GHEA Grapalat" w:cs="GHEA Grapalat"/>
          <w:lang w:val="af-ZA"/>
        </w:rPr>
        <w:t>գործընթացի</w:t>
      </w:r>
      <w:r w:rsidRPr="007A37EB">
        <w:rPr>
          <w:rFonts w:ascii="GHEA Grapalat" w:hAnsi="GHEA Grapalat" w:cs="Sylfaen"/>
          <w:lang w:val="af-ZA"/>
        </w:rPr>
        <w:t xml:space="preserve"> </w:t>
      </w:r>
      <w:r w:rsidRPr="007A37EB">
        <w:rPr>
          <w:rFonts w:ascii="GHEA Grapalat" w:hAnsi="GHEA Grapalat" w:cs="GHEA Grapalat"/>
          <w:lang w:val="af-ZA"/>
        </w:rPr>
        <w:t>ո</w:t>
      </w:r>
      <w:r w:rsidRPr="007A37EB">
        <w:rPr>
          <w:rFonts w:ascii="GHEA Grapalat" w:hAnsi="GHEA Grapalat" w:cs="Sylfaen"/>
          <w:lang w:val="af-ZA"/>
        </w:rPr>
        <w:t>րակ</w:t>
      </w:r>
      <w:r>
        <w:rPr>
          <w:rFonts w:ascii="GHEA Grapalat" w:hAnsi="GHEA Grapalat" w:cs="Sylfaen"/>
          <w:lang w:val="af-ZA"/>
        </w:rPr>
        <w:t>ի գնահատումներ</w:t>
      </w:r>
      <w:r w:rsidRPr="007A37EB">
        <w:rPr>
          <w:rFonts w:ascii="GHEA Grapalat" w:hAnsi="GHEA Grapalat" w:cs="Sylfaen"/>
          <w:lang w:val="af-ZA"/>
        </w:rPr>
        <w:t>` համաձայն</w:t>
      </w:r>
      <w:r w:rsidRPr="007A37EB">
        <w:rPr>
          <w:rFonts w:ascii="GHEA Grapalat" w:hAnsi="GHEA Grapalat"/>
          <w:lang w:val="af-ZA"/>
        </w:rPr>
        <w:t xml:space="preserve"> </w:t>
      </w:r>
      <w:r w:rsidRPr="007A37EB">
        <w:rPr>
          <w:rFonts w:ascii="GHEA Grapalat" w:hAnsi="GHEA Grapalat"/>
          <w:lang w:val="hy-AM"/>
        </w:rPr>
        <w:t>կրթության որակի գնահատման ձևաթղթի</w:t>
      </w:r>
      <w:r>
        <w:rPr>
          <w:rFonts w:ascii="GHEA Grapalat" w:hAnsi="GHEA Grapalat"/>
          <w:lang w:val="en-US"/>
        </w:rPr>
        <w:t>՝</w:t>
      </w:r>
      <w:r>
        <w:rPr>
          <w:rFonts w:ascii="GHEA Grapalat" w:hAnsi="GHEA Grapalat"/>
          <w:lang w:val="af-ZA"/>
        </w:rPr>
        <w:t xml:space="preserve"> </w:t>
      </w:r>
      <w:proofErr w:type="spellStart"/>
      <w:r w:rsidR="003C214F">
        <w:rPr>
          <w:rFonts w:ascii="GHEA Grapalat" w:hAnsi="GHEA Grapalat"/>
          <w:lang w:val="en-US"/>
        </w:rPr>
        <w:t>մեկական</w:t>
      </w:r>
      <w:proofErr w:type="spellEnd"/>
      <w:r w:rsidR="003C214F" w:rsidRPr="007A37EB">
        <w:rPr>
          <w:rFonts w:ascii="GHEA Grapalat" w:hAnsi="GHEA Grapalat"/>
          <w:lang w:val="hy-AM"/>
        </w:rPr>
        <w:t xml:space="preserve"> </w:t>
      </w:r>
      <w:r w:rsidRPr="007A37EB">
        <w:rPr>
          <w:rFonts w:ascii="GHEA Grapalat" w:hAnsi="GHEA Grapalat"/>
          <w:lang w:val="hy-AM"/>
        </w:rPr>
        <w:t>նախնական մասնագիտական և միջին մասնագիտական կրթական ծրագրեր իրականացնող ուսումնական հաստատություններում</w:t>
      </w:r>
      <w:r w:rsidR="0003509A">
        <w:rPr>
          <w:rFonts w:ascii="GHEA Grapalat" w:hAnsi="GHEA Grapalat"/>
          <w:lang w:val="af-ZA"/>
        </w:rPr>
        <w:t xml:space="preserve">: </w:t>
      </w:r>
      <w:r w:rsidR="003C214F">
        <w:rPr>
          <w:rFonts w:ascii="GHEA Grapalat" w:hAnsi="GHEA Grapalat"/>
          <w:lang w:val="af-ZA"/>
        </w:rPr>
        <w:t>Հաստատություններից մեկի</w:t>
      </w:r>
      <w:r w:rsidR="0003509A" w:rsidRPr="007A37EB">
        <w:rPr>
          <w:rFonts w:ascii="GHEA Grapalat" w:hAnsi="GHEA Grapalat"/>
          <w:lang w:val="af-ZA"/>
        </w:rPr>
        <w:t xml:space="preserve"> գ</w:t>
      </w:r>
      <w:r w:rsidR="0003509A" w:rsidRPr="007A37EB">
        <w:rPr>
          <w:rFonts w:ascii="GHEA Grapalat" w:hAnsi="GHEA Grapalat" w:cs="Sylfaen"/>
          <w:lang w:val="af-ZA"/>
        </w:rPr>
        <w:t>նահատման արդյունքների վերլուծությունը՝ համապատասխան առաջարկներով, ուղարկվել է ուսումնական հաստատության տնօրենին:</w:t>
      </w:r>
      <w:r w:rsidR="0003509A" w:rsidRPr="007A37EB">
        <w:rPr>
          <w:rFonts w:ascii="GHEA Grapalat" w:hAnsi="GHEA Grapalat"/>
          <w:lang w:val="af-ZA"/>
        </w:rPr>
        <w:t xml:space="preserve"> Ըստ </w:t>
      </w:r>
      <w:r w:rsidR="0003509A" w:rsidRPr="007A37EB">
        <w:rPr>
          <w:rFonts w:ascii="GHEA Grapalat" w:hAnsi="GHEA Grapalat"/>
          <w:b/>
          <w:lang w:val="af-ZA"/>
        </w:rPr>
        <w:t>ն</w:t>
      </w:r>
      <w:r w:rsidR="0003509A" w:rsidRPr="007A37EB">
        <w:rPr>
          <w:rFonts w:ascii="GHEA Grapalat" w:hAnsi="GHEA Grapalat"/>
          <w:b/>
          <w:lang w:val="hy-AM"/>
        </w:rPr>
        <w:t>երառական կրթական միջավայրի գնահատմ</w:t>
      </w:r>
      <w:proofErr w:type="spellStart"/>
      <w:r w:rsidR="0003509A" w:rsidRPr="007A37EB">
        <w:rPr>
          <w:rFonts w:ascii="GHEA Grapalat" w:hAnsi="GHEA Grapalat"/>
          <w:b/>
        </w:rPr>
        <w:t>ան</w:t>
      </w:r>
      <w:proofErr w:type="spellEnd"/>
      <w:r w:rsidR="0003509A" w:rsidRPr="007A37EB">
        <w:rPr>
          <w:rFonts w:ascii="GHEA Grapalat" w:hAnsi="GHEA Grapalat"/>
          <w:lang w:val="af-ZA"/>
        </w:rPr>
        <w:t xml:space="preserve"> </w:t>
      </w:r>
      <w:proofErr w:type="spellStart"/>
      <w:r w:rsidR="0003509A" w:rsidRPr="007A37EB">
        <w:rPr>
          <w:rFonts w:ascii="GHEA Grapalat" w:hAnsi="GHEA Grapalat"/>
        </w:rPr>
        <w:t>ձևաթղթի</w:t>
      </w:r>
      <w:proofErr w:type="spellEnd"/>
      <w:r w:rsidR="00B21126">
        <w:rPr>
          <w:rFonts w:ascii="GHEA Grapalat" w:hAnsi="GHEA Grapalat"/>
          <w:lang w:val="en-US"/>
        </w:rPr>
        <w:t>՝</w:t>
      </w:r>
      <w:r w:rsidR="0003509A" w:rsidRPr="007A37EB">
        <w:rPr>
          <w:rFonts w:ascii="GHEA Grapalat" w:hAnsi="GHEA Grapalat"/>
          <w:lang w:val="af-ZA"/>
        </w:rPr>
        <w:t xml:space="preserve"> </w:t>
      </w:r>
      <w:proofErr w:type="spellStart"/>
      <w:r w:rsidR="0003509A" w:rsidRPr="007A37EB">
        <w:rPr>
          <w:rFonts w:ascii="GHEA Grapalat" w:hAnsi="GHEA Grapalat"/>
        </w:rPr>
        <w:t>գնահատում</w:t>
      </w:r>
      <w:proofErr w:type="spellEnd"/>
      <w:r w:rsidR="0003509A" w:rsidRPr="007A37EB">
        <w:rPr>
          <w:rFonts w:ascii="GHEA Grapalat" w:hAnsi="GHEA Grapalat"/>
          <w:lang w:val="af-ZA"/>
        </w:rPr>
        <w:t xml:space="preserve"> </w:t>
      </w:r>
      <w:r w:rsidR="0003509A" w:rsidRPr="007A37EB">
        <w:rPr>
          <w:rFonts w:ascii="GHEA Grapalat" w:hAnsi="GHEA Grapalat"/>
          <w:lang w:val="hy-AM"/>
        </w:rPr>
        <w:t>չի իրականացվել</w:t>
      </w:r>
      <w:r w:rsidR="0003509A" w:rsidRPr="007A37EB">
        <w:rPr>
          <w:rFonts w:ascii="GHEA Grapalat" w:hAnsi="GHEA Grapalat"/>
        </w:rPr>
        <w:t>՝</w:t>
      </w:r>
      <w:r w:rsidR="0003509A" w:rsidRPr="007A37EB">
        <w:rPr>
          <w:rFonts w:ascii="GHEA Grapalat" w:hAnsi="GHEA Grapalat"/>
          <w:lang w:val="hy-AM"/>
        </w:rPr>
        <w:t xml:space="preserve"> </w:t>
      </w:r>
      <w:proofErr w:type="spellStart"/>
      <w:r w:rsidR="0003509A" w:rsidRPr="007A37EB">
        <w:rPr>
          <w:rFonts w:ascii="GHEA Grapalat" w:hAnsi="GHEA Grapalat"/>
        </w:rPr>
        <w:t>ստուգված</w:t>
      </w:r>
      <w:proofErr w:type="spellEnd"/>
      <w:r w:rsidR="0003509A" w:rsidRPr="007A37EB">
        <w:rPr>
          <w:rFonts w:ascii="GHEA Grapalat" w:hAnsi="GHEA Grapalat"/>
          <w:lang w:val="af-ZA"/>
        </w:rPr>
        <w:t xml:space="preserve"> ուսումնարանում և քոլեջում </w:t>
      </w:r>
      <w:r w:rsidR="0003509A" w:rsidRPr="007A37EB">
        <w:rPr>
          <w:rFonts w:ascii="GHEA Grapalat" w:hAnsi="GHEA Grapalat"/>
          <w:lang w:val="hy-AM"/>
        </w:rPr>
        <w:t>կրթության առանձնահատուկ պայմանների կարիք ունեցող սովորողների բացակայության պատճառով</w:t>
      </w:r>
      <w:r w:rsidR="0003509A" w:rsidRPr="0003509A">
        <w:rPr>
          <w:rFonts w:ascii="GHEA Grapalat" w:hAnsi="GHEA Grapalat"/>
          <w:lang w:val="af-ZA"/>
        </w:rPr>
        <w:t>.</w:t>
      </w:r>
    </w:p>
    <w:p w14:paraId="0CB7F373" w14:textId="77777777" w:rsidR="0003509A" w:rsidRPr="0003509A" w:rsidRDefault="0003509A" w:rsidP="003C214F">
      <w:pPr>
        <w:pStyle w:val="af0"/>
        <w:numPr>
          <w:ilvl w:val="0"/>
          <w:numId w:val="4"/>
        </w:numPr>
        <w:tabs>
          <w:tab w:val="left" w:pos="142"/>
          <w:tab w:val="left" w:pos="851"/>
        </w:tabs>
        <w:spacing w:line="276" w:lineRule="auto"/>
        <w:ind w:left="0" w:right="-46" w:firstLine="567"/>
        <w:jc w:val="both"/>
        <w:rPr>
          <w:rFonts w:ascii="GHEA Grapalat" w:hAnsi="GHEA Grapalat"/>
          <w:lang w:val="hy-AM"/>
        </w:rPr>
      </w:pPr>
      <w:r w:rsidRPr="003A77B2">
        <w:rPr>
          <w:rFonts w:ascii="GHEA Grapalat" w:hAnsi="GHEA Grapalat"/>
          <w:lang w:val="hy-AM"/>
        </w:rPr>
        <w:t xml:space="preserve">լիցենզավորման </w:t>
      </w:r>
      <w:r w:rsidRPr="003A77B2">
        <w:rPr>
          <w:rFonts w:ascii="GHEA Grapalat" w:hAnsi="GHEA Grapalat" w:cs="Sylfaen"/>
          <w:lang w:val="hy-AM"/>
        </w:rPr>
        <w:t>պարտադիր</w:t>
      </w:r>
      <w:r w:rsidRPr="003A77B2">
        <w:rPr>
          <w:rFonts w:ascii="GHEA Grapalat" w:hAnsi="GHEA Grapalat"/>
          <w:lang w:val="hy-AM"/>
        </w:rPr>
        <w:t xml:space="preserve"> </w:t>
      </w:r>
      <w:r w:rsidRPr="003A77B2">
        <w:rPr>
          <w:rFonts w:ascii="GHEA Grapalat" w:hAnsi="GHEA Grapalat" w:cs="Sylfaen"/>
          <w:lang w:val="hy-AM"/>
        </w:rPr>
        <w:t>պահանջների</w:t>
      </w:r>
      <w:r w:rsidRPr="003A77B2">
        <w:rPr>
          <w:rFonts w:ascii="GHEA Grapalat" w:hAnsi="GHEA Grapalat"/>
          <w:lang w:val="hy-AM"/>
        </w:rPr>
        <w:t xml:space="preserve"> </w:t>
      </w:r>
      <w:r w:rsidRPr="003A77B2">
        <w:rPr>
          <w:rFonts w:ascii="GHEA Grapalat" w:hAnsi="GHEA Grapalat" w:cs="Sylfaen"/>
          <w:lang w:val="hy-AM"/>
        </w:rPr>
        <w:t>և</w:t>
      </w:r>
      <w:r w:rsidRPr="003A77B2">
        <w:rPr>
          <w:rFonts w:ascii="GHEA Grapalat" w:hAnsi="GHEA Grapalat"/>
          <w:lang w:val="hy-AM"/>
        </w:rPr>
        <w:t xml:space="preserve"> </w:t>
      </w:r>
      <w:r w:rsidRPr="003A77B2">
        <w:rPr>
          <w:rFonts w:ascii="GHEA Grapalat" w:hAnsi="GHEA Grapalat" w:cs="Sylfaen"/>
          <w:lang w:val="hy-AM"/>
        </w:rPr>
        <w:t>պայմանների ուսումնասիրությ</w:t>
      </w:r>
      <w:r w:rsidRPr="0003509A">
        <w:rPr>
          <w:rFonts w:ascii="GHEA Grapalat" w:hAnsi="GHEA Grapalat" w:cs="Sylfaen"/>
          <w:lang w:val="hy-AM"/>
        </w:rPr>
        <w:t>ան</w:t>
      </w:r>
      <w:r w:rsidRPr="003A77B2">
        <w:rPr>
          <w:rFonts w:ascii="GHEA Grapalat" w:hAnsi="GHEA Grapalat" w:cs="Sylfaen"/>
          <w:lang w:val="af-ZA"/>
        </w:rPr>
        <w:t xml:space="preserve"> </w:t>
      </w:r>
      <w:r w:rsidRPr="003A77B2">
        <w:rPr>
          <w:rFonts w:ascii="GHEA Grapalat" w:hAnsi="GHEA Grapalat" w:cs="Sylfaen"/>
          <w:lang w:val="hy-AM"/>
        </w:rPr>
        <w:t xml:space="preserve"> ձևաթղթ</w:t>
      </w:r>
      <w:r w:rsidRPr="0003509A">
        <w:rPr>
          <w:rFonts w:ascii="GHEA Grapalat" w:hAnsi="GHEA Grapalat" w:cs="Sylfaen"/>
          <w:lang w:val="hy-AM"/>
        </w:rPr>
        <w:t xml:space="preserve">ի փորձարկում՝ </w:t>
      </w:r>
      <w:r w:rsidR="003A77B2" w:rsidRPr="0003509A">
        <w:rPr>
          <w:rFonts w:ascii="GHEA Grapalat" w:hAnsi="GHEA Grapalat"/>
          <w:lang w:val="af-ZA"/>
        </w:rPr>
        <w:t>2 ուսումնական հաստատություններում</w:t>
      </w:r>
      <w:r>
        <w:rPr>
          <w:rFonts w:ascii="GHEA Grapalat" w:hAnsi="GHEA Grapalat"/>
          <w:lang w:val="af-ZA"/>
        </w:rPr>
        <w:t>.</w:t>
      </w:r>
    </w:p>
    <w:p w14:paraId="64D48428" w14:textId="0C03E6BF" w:rsidR="009C0508" w:rsidRPr="0003509A" w:rsidRDefault="003A77B2" w:rsidP="003C214F">
      <w:pPr>
        <w:pStyle w:val="af0"/>
        <w:numPr>
          <w:ilvl w:val="0"/>
          <w:numId w:val="4"/>
        </w:numPr>
        <w:tabs>
          <w:tab w:val="left" w:pos="142"/>
          <w:tab w:val="left" w:pos="851"/>
        </w:tabs>
        <w:spacing w:line="276" w:lineRule="auto"/>
        <w:ind w:left="0" w:right="-46" w:firstLine="567"/>
        <w:jc w:val="both"/>
        <w:rPr>
          <w:rFonts w:ascii="GHEA Grapalat" w:hAnsi="GHEA Grapalat"/>
          <w:lang w:val="hy-AM"/>
        </w:rPr>
      </w:pPr>
      <w:r w:rsidRPr="0003509A">
        <w:rPr>
          <w:rFonts w:ascii="GHEA Grapalat" w:hAnsi="GHEA Grapalat"/>
          <w:lang w:val="af-ZA"/>
        </w:rPr>
        <w:t>1</w:t>
      </w:r>
      <w:r w:rsidR="009C0508" w:rsidRPr="0003509A">
        <w:rPr>
          <w:rFonts w:ascii="GHEA Grapalat" w:hAnsi="GHEA Grapalat"/>
          <w:lang w:val="af-ZA"/>
        </w:rPr>
        <w:t xml:space="preserve"> հեռավար կանխարգելիչ միջոցառում (մեթոդական աջակցության, խորհրդատվական)՝</w:t>
      </w:r>
      <w:r w:rsidR="009C0508" w:rsidRPr="0003509A">
        <w:rPr>
          <w:rFonts w:ascii="GHEA Grapalat" w:hAnsi="GHEA Grapalat" w:cs="Arial"/>
          <w:lang w:val="af-ZA"/>
        </w:rPr>
        <w:t xml:space="preserve"> </w:t>
      </w:r>
      <w:r w:rsidR="00A13C98" w:rsidRPr="0003509A">
        <w:rPr>
          <w:rFonts w:ascii="GHEA Grapalat" w:hAnsi="GHEA Grapalat" w:cs="Arial"/>
          <w:lang w:val="af-ZA"/>
        </w:rPr>
        <w:t>27</w:t>
      </w:r>
      <w:r w:rsidR="009C0508" w:rsidRPr="0003509A">
        <w:rPr>
          <w:rFonts w:ascii="GHEA Grapalat" w:hAnsi="GHEA Grapalat" w:cs="Arial"/>
          <w:bCs/>
          <w:lang w:val="af-ZA"/>
        </w:rPr>
        <w:t xml:space="preserve"> </w:t>
      </w:r>
      <w:r w:rsidR="009B3436" w:rsidRPr="0003509A">
        <w:rPr>
          <w:rFonts w:ascii="GHEA Grapalat" w:hAnsi="GHEA Grapalat" w:cs="Arial"/>
          <w:bCs/>
          <w:lang w:val="af-ZA"/>
        </w:rPr>
        <w:t xml:space="preserve">նախնական մասնագիտական և միջին մասնագիտական կրթական </w:t>
      </w:r>
      <w:r w:rsidR="009B3436" w:rsidRPr="0003509A">
        <w:rPr>
          <w:rFonts w:ascii="GHEA Grapalat" w:hAnsi="GHEA Grapalat" w:cs="Arial"/>
          <w:bCs/>
          <w:lang w:val="af-ZA"/>
        </w:rPr>
        <w:lastRenderedPageBreak/>
        <w:t xml:space="preserve">ծրագրեր իրականացնող ուսումնական հաստատությունների </w:t>
      </w:r>
      <w:r w:rsidR="009C0508" w:rsidRPr="0003509A">
        <w:rPr>
          <w:rFonts w:ascii="GHEA Grapalat" w:hAnsi="GHEA Grapalat" w:cs="Arial"/>
          <w:bCs/>
          <w:lang w:val="hy-AM"/>
        </w:rPr>
        <w:t>տնօրենների մասնակցությամբ:</w:t>
      </w:r>
    </w:p>
    <w:p w14:paraId="4224F433" w14:textId="7D067902" w:rsidR="009B3436" w:rsidRPr="009B3436" w:rsidRDefault="009B3436" w:rsidP="003C214F">
      <w:pPr>
        <w:tabs>
          <w:tab w:val="left" w:pos="10490"/>
        </w:tabs>
        <w:spacing w:after="0"/>
        <w:ind w:right="-1" w:firstLine="567"/>
        <w:jc w:val="both"/>
        <w:rPr>
          <w:rFonts w:ascii="GHEA Grapalat" w:hAnsi="GHEA Grapalat" w:cs="Arial"/>
          <w:bCs/>
          <w:sz w:val="24"/>
          <w:szCs w:val="24"/>
          <w:lang w:val="hy-AM"/>
        </w:rPr>
      </w:pPr>
      <w:r w:rsidRPr="009B3436">
        <w:rPr>
          <w:rFonts w:ascii="GHEA Grapalat" w:hAnsi="GHEA Grapalat" w:cs="Arial"/>
          <w:bCs/>
          <w:sz w:val="24"/>
          <w:szCs w:val="24"/>
          <w:lang w:val="hy-AM"/>
        </w:rPr>
        <w:t>Լրամշակվել են բոլոր ոլորտների ստուգաթերթերը:</w:t>
      </w:r>
    </w:p>
    <w:p w14:paraId="3052B6E2" w14:textId="71F4F21C" w:rsidR="00E94DB8" w:rsidRPr="00EF3B90" w:rsidRDefault="007F2568" w:rsidP="003C214F">
      <w:pPr>
        <w:tabs>
          <w:tab w:val="left" w:pos="10490"/>
        </w:tabs>
        <w:spacing w:after="0"/>
        <w:ind w:right="-1" w:firstLine="567"/>
        <w:jc w:val="both"/>
        <w:rPr>
          <w:rFonts w:ascii="GHEA Grapalat" w:hAnsi="GHEA Grapalat"/>
          <w:sz w:val="24"/>
          <w:szCs w:val="24"/>
          <w:lang w:val="af-ZA"/>
        </w:rPr>
      </w:pPr>
      <w:r w:rsidRPr="00D2445F">
        <w:rPr>
          <w:rFonts w:ascii="GHEA Grapalat" w:hAnsi="GHEA Grapalat"/>
          <w:sz w:val="24"/>
          <w:szCs w:val="24"/>
          <w:lang w:val="af-ZA"/>
        </w:rPr>
        <w:t>202</w:t>
      </w:r>
      <w:r w:rsidR="009B3436" w:rsidRPr="00D2445F">
        <w:rPr>
          <w:rFonts w:ascii="GHEA Grapalat" w:hAnsi="GHEA Grapalat"/>
          <w:sz w:val="24"/>
          <w:szCs w:val="24"/>
          <w:lang w:val="af-ZA"/>
        </w:rPr>
        <w:t>3</w:t>
      </w:r>
      <w:r w:rsidRPr="00D2445F">
        <w:rPr>
          <w:rFonts w:ascii="GHEA Grapalat" w:hAnsi="GHEA Grapalat"/>
          <w:sz w:val="24"/>
          <w:szCs w:val="24"/>
          <w:lang w:val="af-ZA"/>
        </w:rPr>
        <w:t xml:space="preserve"> թվականի</w:t>
      </w:r>
      <w:r w:rsidR="009B3436" w:rsidRPr="00D2445F">
        <w:rPr>
          <w:rFonts w:ascii="GHEA Grapalat" w:hAnsi="GHEA Grapalat"/>
          <w:sz w:val="24"/>
          <w:szCs w:val="24"/>
          <w:lang w:val="af-ZA"/>
        </w:rPr>
        <w:t xml:space="preserve"> III եռամսյակում </w:t>
      </w:r>
      <w:r w:rsidRPr="00D2445F">
        <w:rPr>
          <w:rFonts w:ascii="GHEA Grapalat" w:hAnsi="GHEA Grapalat"/>
          <w:sz w:val="24"/>
          <w:szCs w:val="24"/>
          <w:lang w:val="af-ZA"/>
        </w:rPr>
        <w:t xml:space="preserve">ԿՏՄ-ում ստացվել </w:t>
      </w:r>
      <w:r w:rsidR="00491C74" w:rsidRPr="00D2445F">
        <w:rPr>
          <w:rFonts w:ascii="GHEA Grapalat" w:hAnsi="GHEA Grapalat"/>
          <w:sz w:val="24"/>
          <w:szCs w:val="24"/>
          <w:lang w:val="af-ZA"/>
        </w:rPr>
        <w:t>է</w:t>
      </w:r>
      <w:r w:rsidRPr="00D2445F">
        <w:rPr>
          <w:rFonts w:ascii="GHEA Grapalat" w:hAnsi="GHEA Grapalat"/>
          <w:sz w:val="24"/>
          <w:szCs w:val="24"/>
          <w:lang w:val="af-ZA"/>
        </w:rPr>
        <w:t xml:space="preserve"> </w:t>
      </w:r>
      <w:r w:rsidR="009B3436" w:rsidRPr="00D2445F">
        <w:rPr>
          <w:rFonts w:ascii="GHEA Grapalat" w:hAnsi="GHEA Grapalat"/>
          <w:sz w:val="24"/>
          <w:szCs w:val="24"/>
          <w:lang w:val="af-ZA"/>
        </w:rPr>
        <w:t>15</w:t>
      </w:r>
      <w:r w:rsidRPr="00D2445F">
        <w:rPr>
          <w:rFonts w:ascii="GHEA Grapalat" w:hAnsi="GHEA Grapalat"/>
          <w:sz w:val="24"/>
          <w:szCs w:val="24"/>
          <w:lang w:val="af-ZA"/>
        </w:rPr>
        <w:t xml:space="preserve"> </w:t>
      </w:r>
      <w:r w:rsidRPr="00D2445F">
        <w:rPr>
          <w:rFonts w:ascii="GHEA Grapalat" w:hAnsi="GHEA Grapalat"/>
          <w:sz w:val="24"/>
          <w:szCs w:val="24"/>
          <w:lang w:val="hy-AM"/>
        </w:rPr>
        <w:t>դիմու</w:t>
      </w:r>
      <w:r w:rsidRPr="00D2445F">
        <w:rPr>
          <w:rFonts w:ascii="GHEA Grapalat" w:hAnsi="GHEA Grapalat"/>
          <w:sz w:val="24"/>
          <w:szCs w:val="24"/>
          <w:lang w:val="af-ZA"/>
        </w:rPr>
        <w:t>մ-բողոք</w:t>
      </w:r>
      <w:r w:rsidR="009B3436" w:rsidRPr="00D2445F">
        <w:rPr>
          <w:rFonts w:ascii="GHEA Grapalat" w:hAnsi="GHEA Grapalat"/>
          <w:sz w:val="24"/>
          <w:szCs w:val="24"/>
          <w:lang w:val="af-ZA"/>
        </w:rPr>
        <w:t xml:space="preserve">, որոնցից </w:t>
      </w:r>
      <w:r w:rsidR="009B3436" w:rsidRPr="00D2445F">
        <w:rPr>
          <w:rFonts w:ascii="GHEA Grapalat" w:hAnsi="GHEA Grapalat"/>
          <w:sz w:val="24"/>
          <w:szCs w:val="24"/>
          <w:lang w:val="hy-AM"/>
        </w:rPr>
        <w:t>14-ը</w:t>
      </w:r>
      <w:r w:rsidR="00034EF4" w:rsidRPr="00D2445F">
        <w:rPr>
          <w:rFonts w:ascii="GHEA Grapalat" w:hAnsi="GHEA Grapalat"/>
          <w:sz w:val="24"/>
          <w:szCs w:val="24"/>
          <w:lang w:val="hy-AM"/>
        </w:rPr>
        <w:t xml:space="preserve"> </w:t>
      </w:r>
      <w:r w:rsidR="009B3436" w:rsidRPr="00D2445F">
        <w:rPr>
          <w:rFonts w:ascii="GHEA Grapalat" w:hAnsi="GHEA Grapalat"/>
          <w:sz w:val="24"/>
          <w:szCs w:val="24"/>
          <w:lang w:val="hy-AM"/>
        </w:rPr>
        <w:t>13</w:t>
      </w:r>
      <w:r w:rsidRPr="00EF3B90">
        <w:rPr>
          <w:rFonts w:ascii="GHEA Grapalat" w:hAnsi="GHEA Grapalat"/>
          <w:sz w:val="24"/>
          <w:szCs w:val="24"/>
          <w:lang w:val="hy-AM"/>
        </w:rPr>
        <w:t xml:space="preserve"> ուսումնական հաստատությունների</w:t>
      </w:r>
      <w:r w:rsidRPr="00EF3B90">
        <w:rPr>
          <w:rFonts w:ascii="GHEA Grapalat" w:hAnsi="GHEA Grapalat"/>
          <w:sz w:val="24"/>
          <w:szCs w:val="24"/>
          <w:lang w:val="af-ZA"/>
        </w:rPr>
        <w:t xml:space="preserve"> </w:t>
      </w:r>
      <w:r w:rsidRPr="00EF3B90">
        <w:rPr>
          <w:rFonts w:ascii="GHEA Grapalat" w:hAnsi="GHEA Grapalat"/>
          <w:sz w:val="24"/>
          <w:szCs w:val="24"/>
          <w:lang w:val="hy-AM"/>
        </w:rPr>
        <w:t>գործունեության</w:t>
      </w:r>
      <w:r w:rsidRPr="00EF3B90">
        <w:rPr>
          <w:rFonts w:ascii="GHEA Grapalat" w:hAnsi="GHEA Grapalat"/>
          <w:sz w:val="24"/>
          <w:szCs w:val="24"/>
          <w:lang w:val="af-ZA"/>
        </w:rPr>
        <w:t xml:space="preserve"> </w:t>
      </w:r>
      <w:r w:rsidRPr="00EF3B90">
        <w:rPr>
          <w:rFonts w:ascii="GHEA Grapalat" w:hAnsi="GHEA Grapalat"/>
          <w:sz w:val="24"/>
          <w:szCs w:val="24"/>
          <w:lang w:val="hy-AM"/>
        </w:rPr>
        <w:t>վերաբերյալ</w:t>
      </w:r>
      <w:r w:rsidR="00B21126" w:rsidRPr="00803901">
        <w:rPr>
          <w:rFonts w:ascii="GHEA Grapalat" w:hAnsi="GHEA Grapalat"/>
          <w:sz w:val="24"/>
          <w:szCs w:val="24"/>
          <w:lang w:val="hy-AM"/>
        </w:rPr>
        <w:t xml:space="preserve"> է</w:t>
      </w:r>
      <w:r w:rsidR="009B3436" w:rsidRPr="009B3436">
        <w:rPr>
          <w:rFonts w:ascii="GHEA Grapalat" w:hAnsi="GHEA Grapalat"/>
          <w:sz w:val="24"/>
          <w:szCs w:val="24"/>
          <w:lang w:val="hy-AM"/>
        </w:rPr>
        <w:t>, 1-ը՝ այլ բնույթի:</w:t>
      </w:r>
      <w:r w:rsidRPr="00EF3B90">
        <w:rPr>
          <w:rFonts w:ascii="GHEA Grapalat" w:hAnsi="GHEA Grapalat"/>
          <w:sz w:val="24"/>
          <w:szCs w:val="24"/>
          <w:lang w:val="af-ZA"/>
        </w:rPr>
        <w:t xml:space="preserve"> </w:t>
      </w:r>
      <w:r w:rsidR="00E94DB8" w:rsidRPr="00EF3B90">
        <w:rPr>
          <w:rFonts w:ascii="GHEA Grapalat" w:hAnsi="GHEA Grapalat"/>
          <w:noProof/>
          <w:sz w:val="24"/>
          <w:szCs w:val="24"/>
          <w:lang w:val="af-ZA" w:eastAsia="ru-RU"/>
        </w:rPr>
        <w:t xml:space="preserve">Առավել շատ բարձրացված հարցերը վերաբերել են </w:t>
      </w:r>
      <w:r w:rsidR="00E94DB8" w:rsidRPr="00EF3B90">
        <w:rPr>
          <w:rFonts w:ascii="GHEA Grapalat" w:hAnsi="GHEA Grapalat"/>
          <w:noProof/>
          <w:sz w:val="24"/>
          <w:szCs w:val="24"/>
          <w:lang w:val="hy-AM" w:eastAsia="ru-RU"/>
        </w:rPr>
        <w:t>տնօրենի կողմից թույլ տրված անօրինականություններին</w:t>
      </w:r>
      <w:r w:rsidR="00E94DB8" w:rsidRPr="00EF3B90">
        <w:rPr>
          <w:rFonts w:ascii="GHEA Grapalat" w:hAnsi="GHEA Grapalat"/>
          <w:noProof/>
          <w:sz w:val="24"/>
          <w:szCs w:val="24"/>
          <w:lang w:val="af-ZA" w:eastAsia="ru-RU"/>
        </w:rPr>
        <w:t xml:space="preserve">: </w:t>
      </w:r>
      <w:r w:rsidR="00E94DB8" w:rsidRPr="00EF3B90">
        <w:rPr>
          <w:rFonts w:ascii="GHEA Grapalat" w:hAnsi="GHEA Grapalat"/>
          <w:bCs/>
          <w:noProof/>
          <w:sz w:val="24"/>
          <w:szCs w:val="24"/>
          <w:lang w:val="hy-AM" w:eastAsia="ru-RU"/>
        </w:rPr>
        <w:t>Այս</w:t>
      </w:r>
      <w:r w:rsidR="00E94DB8" w:rsidRPr="00EF3B90">
        <w:rPr>
          <w:rFonts w:ascii="GHEA Grapalat" w:hAnsi="GHEA Grapalat"/>
          <w:noProof/>
          <w:sz w:val="24"/>
          <w:szCs w:val="24"/>
          <w:lang w:val="hy-AM" w:eastAsia="ru-RU"/>
        </w:rPr>
        <w:t xml:space="preserve"> </w:t>
      </w:r>
      <w:r w:rsidR="00E94DB8" w:rsidRPr="00EF3B90">
        <w:rPr>
          <w:rFonts w:ascii="GHEA Grapalat" w:hAnsi="GHEA Grapalat"/>
          <w:noProof/>
          <w:sz w:val="24"/>
          <w:szCs w:val="24"/>
          <w:lang w:val="af-ZA" w:eastAsia="ru-RU"/>
        </w:rPr>
        <w:t>հարց</w:t>
      </w:r>
      <w:r w:rsidR="00E94DB8" w:rsidRPr="00EF3B90">
        <w:rPr>
          <w:rFonts w:ascii="GHEA Grapalat" w:hAnsi="GHEA Grapalat"/>
          <w:noProof/>
          <w:sz w:val="24"/>
          <w:szCs w:val="24"/>
          <w:lang w:val="hy-AM" w:eastAsia="ru-RU"/>
        </w:rPr>
        <w:t>ին անդրադարձ է արվել 202</w:t>
      </w:r>
      <w:r w:rsidR="00762887" w:rsidRPr="00762887">
        <w:rPr>
          <w:rFonts w:ascii="GHEA Grapalat" w:hAnsi="GHEA Grapalat"/>
          <w:noProof/>
          <w:sz w:val="24"/>
          <w:szCs w:val="24"/>
          <w:lang w:val="af-ZA" w:eastAsia="ru-RU"/>
        </w:rPr>
        <w:t>3</w:t>
      </w:r>
      <w:r w:rsidR="00E94DB8" w:rsidRPr="00EF3B90">
        <w:rPr>
          <w:rFonts w:ascii="GHEA Grapalat" w:hAnsi="GHEA Grapalat"/>
          <w:noProof/>
          <w:sz w:val="24"/>
          <w:szCs w:val="24"/>
          <w:lang w:val="hy-AM" w:eastAsia="ru-RU"/>
        </w:rPr>
        <w:t xml:space="preserve"> թվականի</w:t>
      </w:r>
      <w:r w:rsidR="00762887" w:rsidRPr="00762887">
        <w:rPr>
          <w:rFonts w:ascii="GHEA Grapalat" w:hAnsi="GHEA Grapalat"/>
          <w:noProof/>
          <w:sz w:val="24"/>
          <w:szCs w:val="24"/>
          <w:lang w:val="af-ZA" w:eastAsia="ru-RU"/>
        </w:rPr>
        <w:t xml:space="preserve"> </w:t>
      </w:r>
      <w:r w:rsidR="00762887">
        <w:rPr>
          <w:rFonts w:ascii="GHEA Grapalat" w:hAnsi="GHEA Grapalat"/>
          <w:noProof/>
          <w:sz w:val="24"/>
          <w:szCs w:val="24"/>
          <w:lang w:val="af-ZA" w:eastAsia="ru-RU"/>
        </w:rPr>
        <w:t>III եռամսյակում</w:t>
      </w:r>
      <w:r w:rsidR="00E94DB8" w:rsidRPr="00EF3B90">
        <w:rPr>
          <w:rFonts w:ascii="GHEA Grapalat" w:hAnsi="GHEA Grapalat"/>
          <w:noProof/>
          <w:sz w:val="24"/>
          <w:szCs w:val="24"/>
          <w:lang w:val="af-ZA" w:eastAsia="ru-RU"/>
        </w:rPr>
        <w:t xml:space="preserve"> ստացված </w:t>
      </w:r>
      <w:r w:rsidR="00E94DB8" w:rsidRPr="00EF3B90">
        <w:rPr>
          <w:rFonts w:ascii="GHEA Grapalat" w:hAnsi="GHEA Grapalat"/>
          <w:bCs/>
          <w:noProof/>
          <w:sz w:val="24"/>
          <w:szCs w:val="24"/>
          <w:lang w:val="hy-AM" w:eastAsia="ru-RU"/>
        </w:rPr>
        <w:t>դիմում–</w:t>
      </w:r>
      <w:r w:rsidR="00E94DB8" w:rsidRPr="00B635BE">
        <w:rPr>
          <w:rFonts w:ascii="GHEA Grapalat" w:hAnsi="GHEA Grapalat"/>
          <w:bCs/>
          <w:noProof/>
          <w:sz w:val="24"/>
          <w:szCs w:val="24"/>
          <w:lang w:val="hy-AM" w:eastAsia="ru-RU"/>
        </w:rPr>
        <w:t xml:space="preserve">բողոքներից </w:t>
      </w:r>
      <w:r w:rsidR="00B635BE" w:rsidRPr="00B635BE">
        <w:rPr>
          <w:rFonts w:ascii="GHEA Grapalat" w:hAnsi="GHEA Grapalat"/>
          <w:bCs/>
          <w:noProof/>
          <w:sz w:val="24"/>
          <w:szCs w:val="24"/>
          <w:lang w:val="af-ZA" w:eastAsia="ru-RU"/>
        </w:rPr>
        <w:t>7</w:t>
      </w:r>
      <w:r w:rsidR="00E94DB8" w:rsidRPr="00B635BE">
        <w:rPr>
          <w:rFonts w:ascii="GHEA Grapalat" w:hAnsi="GHEA Grapalat"/>
          <w:bCs/>
          <w:noProof/>
          <w:sz w:val="24"/>
          <w:szCs w:val="24"/>
          <w:lang w:val="af-ZA" w:eastAsia="ru-RU"/>
        </w:rPr>
        <w:t>-ում</w:t>
      </w:r>
      <w:r w:rsidR="00E94DB8" w:rsidRPr="00B635BE">
        <w:rPr>
          <w:rFonts w:ascii="GHEA Grapalat" w:hAnsi="GHEA Grapalat"/>
          <w:bCs/>
          <w:noProof/>
          <w:sz w:val="24"/>
          <w:szCs w:val="24"/>
          <w:lang w:val="hy-AM" w:eastAsia="ru-RU"/>
        </w:rPr>
        <w:t>՝</w:t>
      </w:r>
      <w:r w:rsidR="00E94DB8" w:rsidRPr="00B635BE">
        <w:rPr>
          <w:rFonts w:ascii="GHEA Grapalat" w:hAnsi="GHEA Grapalat"/>
          <w:b/>
          <w:bCs/>
          <w:noProof/>
          <w:sz w:val="24"/>
          <w:szCs w:val="24"/>
          <w:lang w:val="af-ZA" w:eastAsia="ru-RU"/>
        </w:rPr>
        <w:t xml:space="preserve"> 4</w:t>
      </w:r>
      <w:r w:rsidR="00B635BE" w:rsidRPr="00B635BE">
        <w:rPr>
          <w:rFonts w:ascii="GHEA Grapalat" w:hAnsi="GHEA Grapalat"/>
          <w:b/>
          <w:bCs/>
          <w:noProof/>
          <w:sz w:val="24"/>
          <w:szCs w:val="24"/>
          <w:lang w:val="af-ZA" w:eastAsia="ru-RU"/>
        </w:rPr>
        <w:t>7</w:t>
      </w:r>
      <w:r w:rsidR="00E94DB8" w:rsidRPr="00B635BE">
        <w:rPr>
          <w:rFonts w:ascii="GHEA Grapalat" w:hAnsi="GHEA Grapalat"/>
          <w:noProof/>
          <w:sz w:val="24"/>
          <w:szCs w:val="24"/>
          <w:lang w:val="af-ZA" w:eastAsia="ru-RU"/>
        </w:rPr>
        <w:t>%:</w:t>
      </w:r>
      <w:r w:rsidR="00E94DB8" w:rsidRPr="00EF3B90">
        <w:rPr>
          <w:rFonts w:ascii="GHEA Grapalat" w:hAnsi="GHEA Grapalat"/>
          <w:noProof/>
          <w:sz w:val="24"/>
          <w:szCs w:val="24"/>
          <w:lang w:val="af-ZA" w:eastAsia="ru-RU"/>
        </w:rPr>
        <w:t xml:space="preserve"> </w:t>
      </w:r>
    </w:p>
    <w:p w14:paraId="116AEB9C" w14:textId="00A7EB02" w:rsidR="00B635BE" w:rsidRDefault="00E94DB8" w:rsidP="003C214F">
      <w:pPr>
        <w:spacing w:after="0"/>
        <w:ind w:firstLine="567"/>
        <w:jc w:val="both"/>
        <w:rPr>
          <w:rFonts w:ascii="GHEA Grapalat" w:hAnsi="GHEA Grapalat" w:cs="GHEA Grapalat"/>
          <w:bCs/>
          <w:sz w:val="24"/>
          <w:szCs w:val="24"/>
          <w:lang w:val="af-ZA"/>
        </w:rPr>
      </w:pPr>
      <w:r w:rsidRPr="00EF3B90">
        <w:rPr>
          <w:rFonts w:ascii="GHEA Grapalat" w:hAnsi="GHEA Grapalat" w:cs="GHEA Grapalat"/>
          <w:bCs/>
          <w:sz w:val="24"/>
          <w:szCs w:val="24"/>
          <w:lang w:val="eu-ES"/>
        </w:rPr>
        <w:t>202</w:t>
      </w:r>
      <w:r w:rsidR="00762887">
        <w:rPr>
          <w:rFonts w:ascii="GHEA Grapalat" w:hAnsi="GHEA Grapalat" w:cs="GHEA Grapalat"/>
          <w:bCs/>
          <w:sz w:val="24"/>
          <w:szCs w:val="24"/>
          <w:lang w:val="eu-ES"/>
        </w:rPr>
        <w:t>3</w:t>
      </w:r>
      <w:r w:rsidRPr="00EF3B90">
        <w:rPr>
          <w:rFonts w:ascii="GHEA Grapalat" w:hAnsi="GHEA Grapalat" w:cs="GHEA Grapalat"/>
          <w:bCs/>
          <w:sz w:val="24"/>
          <w:szCs w:val="24"/>
          <w:lang w:val="eu-ES"/>
        </w:rPr>
        <w:t xml:space="preserve"> </w:t>
      </w:r>
      <w:r w:rsidRPr="00EF3B90">
        <w:rPr>
          <w:rFonts w:ascii="GHEA Grapalat" w:hAnsi="GHEA Grapalat" w:cs="GHEA Grapalat"/>
          <w:bCs/>
          <w:sz w:val="24"/>
          <w:szCs w:val="24"/>
          <w:lang w:val="hy-AM"/>
        </w:rPr>
        <w:t>թվականի</w:t>
      </w:r>
      <w:r w:rsidRPr="00EF3B90">
        <w:rPr>
          <w:rFonts w:ascii="GHEA Grapalat" w:hAnsi="GHEA Grapalat" w:cs="GHEA Grapalat"/>
          <w:bCs/>
          <w:sz w:val="24"/>
          <w:szCs w:val="24"/>
          <w:lang w:val="eu-ES"/>
        </w:rPr>
        <w:t xml:space="preserve"> </w:t>
      </w:r>
      <w:r w:rsidR="00762887">
        <w:rPr>
          <w:rFonts w:ascii="GHEA Grapalat" w:hAnsi="GHEA Grapalat" w:cs="GHEA Grapalat"/>
          <w:bCs/>
          <w:sz w:val="24"/>
          <w:szCs w:val="24"/>
          <w:lang w:val="eu-ES"/>
        </w:rPr>
        <w:t xml:space="preserve">III եռամսյակում </w:t>
      </w:r>
      <w:r w:rsidRPr="00EF3B90">
        <w:rPr>
          <w:rFonts w:ascii="GHEA Grapalat" w:hAnsi="GHEA Grapalat" w:cs="GHEA Grapalat"/>
          <w:bCs/>
          <w:sz w:val="24"/>
          <w:szCs w:val="24"/>
          <w:lang w:val="eu-ES"/>
        </w:rPr>
        <w:t>ԿՏՄ</w:t>
      </w:r>
      <w:r w:rsidRPr="00EF3B90">
        <w:rPr>
          <w:rFonts w:ascii="GHEA Grapalat" w:hAnsi="GHEA Grapalat" w:cs="GHEA Grapalat"/>
          <w:bCs/>
          <w:sz w:val="24"/>
          <w:szCs w:val="24"/>
          <w:lang w:val="hy-AM"/>
        </w:rPr>
        <w:t xml:space="preserve"> </w:t>
      </w:r>
      <w:r w:rsidRPr="00EF3B90">
        <w:rPr>
          <w:rFonts w:ascii="GHEA Grapalat" w:hAnsi="GHEA Grapalat" w:cs="GHEA Grapalat"/>
          <w:bCs/>
          <w:sz w:val="24"/>
          <w:szCs w:val="24"/>
        </w:rPr>
        <w:t>թ</w:t>
      </w:r>
      <w:r w:rsidRPr="00EF3B90">
        <w:rPr>
          <w:rFonts w:ascii="GHEA Grapalat" w:hAnsi="GHEA Grapalat" w:cs="GHEA Grapalat"/>
          <w:bCs/>
          <w:sz w:val="24"/>
          <w:szCs w:val="24"/>
          <w:lang w:val="hy-AM"/>
        </w:rPr>
        <w:t>եժ գծ</w:t>
      </w:r>
      <w:proofErr w:type="spellStart"/>
      <w:r w:rsidR="00A518A2">
        <w:rPr>
          <w:rFonts w:ascii="GHEA Grapalat" w:hAnsi="GHEA Grapalat" w:cs="GHEA Grapalat"/>
          <w:bCs/>
          <w:sz w:val="24"/>
          <w:szCs w:val="24"/>
        </w:rPr>
        <w:t>ով</w:t>
      </w:r>
      <w:proofErr w:type="spellEnd"/>
      <w:r w:rsidRPr="00EF3B90">
        <w:rPr>
          <w:rFonts w:ascii="GHEA Grapalat" w:hAnsi="GHEA Grapalat" w:cs="GHEA Grapalat"/>
          <w:bCs/>
          <w:sz w:val="24"/>
          <w:szCs w:val="24"/>
          <w:lang w:val="hy-AM"/>
        </w:rPr>
        <w:t xml:space="preserve"> ստացվել է 1</w:t>
      </w:r>
      <w:r w:rsidR="00762887" w:rsidRPr="00762887">
        <w:rPr>
          <w:rFonts w:ascii="GHEA Grapalat" w:hAnsi="GHEA Grapalat" w:cs="GHEA Grapalat"/>
          <w:bCs/>
          <w:sz w:val="24"/>
          <w:szCs w:val="24"/>
          <w:lang w:val="af-ZA"/>
        </w:rPr>
        <w:t xml:space="preserve"> </w:t>
      </w:r>
      <w:r w:rsidR="00A518A2">
        <w:rPr>
          <w:rFonts w:ascii="GHEA Grapalat" w:hAnsi="GHEA Grapalat" w:cs="GHEA Grapalat"/>
          <w:bCs/>
          <w:sz w:val="24"/>
          <w:szCs w:val="24"/>
          <w:lang w:val="af-ZA"/>
        </w:rPr>
        <w:t>ահա</w:t>
      </w:r>
      <w:r w:rsidRPr="00EF3B90">
        <w:rPr>
          <w:rFonts w:ascii="GHEA Grapalat" w:hAnsi="GHEA Grapalat" w:cs="GHEA Grapalat"/>
          <w:bCs/>
          <w:sz w:val="24"/>
          <w:szCs w:val="24"/>
          <w:lang w:val="hy-AM"/>
        </w:rPr>
        <w:t>զանգ</w:t>
      </w:r>
      <w:r w:rsidRPr="00EF3B90">
        <w:rPr>
          <w:rFonts w:ascii="GHEA Grapalat" w:hAnsi="GHEA Grapalat" w:cs="GHEA Grapalat"/>
          <w:bCs/>
          <w:sz w:val="24"/>
          <w:szCs w:val="24"/>
          <w:lang w:val="af-ZA"/>
        </w:rPr>
        <w:t xml:space="preserve">: Բարձրացված  հարցերը վերաբերել են </w:t>
      </w:r>
      <w:r w:rsidR="00B635BE">
        <w:rPr>
          <w:rFonts w:ascii="GHEA Grapalat" w:hAnsi="GHEA Grapalat" w:cs="GHEA Grapalat"/>
          <w:bCs/>
          <w:sz w:val="24"/>
          <w:szCs w:val="24"/>
          <w:lang w:val="af-ZA"/>
        </w:rPr>
        <w:t>դպրոցում դրամահավաքությանը</w:t>
      </w:r>
      <w:r w:rsidRPr="00EF3B90">
        <w:rPr>
          <w:rFonts w:ascii="GHEA Grapalat" w:hAnsi="GHEA Grapalat" w:cs="GHEA Grapalat"/>
          <w:bCs/>
          <w:sz w:val="24"/>
          <w:szCs w:val="24"/>
          <w:lang w:val="af-ZA"/>
        </w:rPr>
        <w:t>:</w:t>
      </w:r>
      <w:r w:rsidR="00B635BE">
        <w:rPr>
          <w:rFonts w:ascii="GHEA Grapalat" w:hAnsi="GHEA Grapalat" w:cs="GHEA Grapalat"/>
          <w:bCs/>
          <w:sz w:val="24"/>
          <w:szCs w:val="24"/>
          <w:lang w:val="af-ZA"/>
        </w:rPr>
        <w:t xml:space="preserve"> Դիմումը վ</w:t>
      </w:r>
      <w:r w:rsidR="00B635BE" w:rsidRPr="00B635BE">
        <w:rPr>
          <w:rFonts w:ascii="GHEA Grapalat" w:hAnsi="GHEA Grapalat" w:cs="GHEA Grapalat"/>
          <w:bCs/>
          <w:sz w:val="24"/>
          <w:szCs w:val="24"/>
          <w:lang w:val="af-ZA"/>
        </w:rPr>
        <w:t>երահասցեագրվել է ՀՀ</w:t>
      </w:r>
      <w:r w:rsidR="00B635BE">
        <w:rPr>
          <w:rFonts w:ascii="GHEA Grapalat" w:hAnsi="GHEA Grapalat" w:cs="GHEA Grapalat"/>
          <w:bCs/>
          <w:sz w:val="24"/>
          <w:szCs w:val="24"/>
          <w:lang w:val="af-ZA"/>
        </w:rPr>
        <w:t xml:space="preserve"> ն</w:t>
      </w:r>
      <w:r w:rsidR="00B635BE" w:rsidRPr="00B635BE">
        <w:rPr>
          <w:rFonts w:ascii="GHEA Grapalat" w:hAnsi="GHEA Grapalat" w:cs="GHEA Grapalat"/>
          <w:bCs/>
          <w:sz w:val="24"/>
          <w:szCs w:val="24"/>
          <w:lang w:val="af-ZA"/>
        </w:rPr>
        <w:t xml:space="preserve">երքին </w:t>
      </w:r>
      <w:r w:rsidR="00B635BE">
        <w:rPr>
          <w:rFonts w:ascii="GHEA Grapalat" w:hAnsi="GHEA Grapalat" w:cs="GHEA Grapalat"/>
          <w:bCs/>
          <w:sz w:val="24"/>
          <w:szCs w:val="24"/>
          <w:lang w:val="af-ZA"/>
        </w:rPr>
        <w:t>գ</w:t>
      </w:r>
      <w:r w:rsidR="00B635BE" w:rsidRPr="00B635BE">
        <w:rPr>
          <w:rFonts w:ascii="GHEA Grapalat" w:hAnsi="GHEA Grapalat" w:cs="GHEA Grapalat"/>
          <w:bCs/>
          <w:sz w:val="24"/>
          <w:szCs w:val="24"/>
          <w:lang w:val="af-ZA"/>
        </w:rPr>
        <w:t xml:space="preserve">ործերի </w:t>
      </w:r>
      <w:r w:rsidR="00B635BE">
        <w:rPr>
          <w:rFonts w:ascii="GHEA Grapalat" w:hAnsi="GHEA Grapalat" w:cs="GHEA Grapalat"/>
          <w:bCs/>
          <w:sz w:val="24"/>
          <w:szCs w:val="24"/>
          <w:lang w:val="af-ZA"/>
        </w:rPr>
        <w:t>ն</w:t>
      </w:r>
      <w:r w:rsidR="00B635BE" w:rsidRPr="00B635BE">
        <w:rPr>
          <w:rFonts w:ascii="GHEA Grapalat" w:hAnsi="GHEA Grapalat" w:cs="GHEA Grapalat"/>
          <w:bCs/>
          <w:sz w:val="24"/>
          <w:szCs w:val="24"/>
          <w:lang w:val="af-ZA"/>
        </w:rPr>
        <w:t>ախարար</w:t>
      </w:r>
      <w:r w:rsidR="00B635BE">
        <w:rPr>
          <w:rFonts w:ascii="GHEA Grapalat" w:hAnsi="GHEA Grapalat" w:cs="GHEA Grapalat"/>
          <w:bCs/>
          <w:sz w:val="24"/>
          <w:szCs w:val="24"/>
          <w:lang w:val="af-ZA"/>
        </w:rPr>
        <w:t xml:space="preserve">ություն, ինչի մասին </w:t>
      </w:r>
      <w:r w:rsidR="00B635BE" w:rsidRPr="00B635BE">
        <w:rPr>
          <w:rFonts w:ascii="GHEA Grapalat" w:hAnsi="GHEA Grapalat" w:cs="GHEA Grapalat"/>
          <w:bCs/>
          <w:sz w:val="24"/>
          <w:szCs w:val="24"/>
          <w:lang w:val="af-ZA"/>
        </w:rPr>
        <w:t>տեղեկացվել է նաև քաղաքացուն։</w:t>
      </w:r>
    </w:p>
    <w:p w14:paraId="3A489523" w14:textId="77777777" w:rsidR="00F67704" w:rsidRDefault="00F67704" w:rsidP="00085B9C">
      <w:pPr>
        <w:pStyle w:val="af0"/>
        <w:tabs>
          <w:tab w:val="left" w:pos="993"/>
        </w:tabs>
        <w:spacing w:after="200" w:line="276" w:lineRule="auto"/>
        <w:ind w:left="0" w:firstLine="567"/>
        <w:jc w:val="both"/>
        <w:rPr>
          <w:rFonts w:ascii="GHEA Grapalat" w:hAnsi="GHEA Grapalat"/>
          <w:lang w:val="hy-AM"/>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923"/>
      </w:tblGrid>
      <w:tr w:rsidR="00C213E7" w:rsidRPr="0006495D" w14:paraId="040F3367" w14:textId="77777777" w:rsidTr="00C213E7">
        <w:tc>
          <w:tcPr>
            <w:tcW w:w="10989" w:type="dxa"/>
            <w:shd w:val="clear" w:color="auto" w:fill="C6D9F1" w:themeFill="text2" w:themeFillTint="33"/>
          </w:tcPr>
          <w:p w14:paraId="511DECB8" w14:textId="066D61F1" w:rsidR="00C213E7" w:rsidRPr="00C213E7" w:rsidRDefault="007E5FB1" w:rsidP="009A3C62">
            <w:pPr>
              <w:pStyle w:val="af0"/>
              <w:spacing w:line="276" w:lineRule="auto"/>
              <w:ind w:left="1080"/>
              <w:jc w:val="center"/>
              <w:rPr>
                <w:rFonts w:ascii="GHEA Grapalat" w:hAnsi="GHEA Grapalat" w:cs="GHEA Grapalat"/>
                <w:b/>
                <w:i/>
                <w:lang w:val="af-ZA"/>
              </w:rPr>
            </w:pPr>
            <w:r>
              <w:rPr>
                <w:rFonts w:ascii="GHEA Grapalat" w:hAnsi="GHEA Grapalat" w:cs="GHEA Grapalat"/>
                <w:b/>
                <w:i/>
                <w:lang w:val="af-ZA"/>
              </w:rPr>
              <w:t>2</w:t>
            </w:r>
            <w:r w:rsidR="00C213E7" w:rsidRPr="00556A60">
              <w:rPr>
                <w:rFonts w:ascii="GHEA Grapalat" w:hAnsi="GHEA Grapalat" w:cs="GHEA Grapalat"/>
                <w:b/>
                <w:i/>
                <w:lang w:val="af-ZA"/>
              </w:rPr>
              <w:t>.</w:t>
            </w:r>
            <w:r w:rsidR="00551E89">
              <w:rPr>
                <w:rFonts w:ascii="GHEA Grapalat" w:hAnsi="GHEA Grapalat" w:cs="GHEA Grapalat"/>
                <w:b/>
                <w:i/>
                <w:lang w:val="af-ZA"/>
              </w:rPr>
              <w:t xml:space="preserve"> </w:t>
            </w:r>
            <w:r w:rsidR="00E0554F">
              <w:rPr>
                <w:rFonts w:ascii="GHEA Grapalat" w:hAnsi="GHEA Grapalat" w:cs="GHEA Grapalat"/>
                <w:b/>
                <w:i/>
                <w:lang w:val="af-ZA"/>
              </w:rPr>
              <w:t xml:space="preserve">ԿՏՄ </w:t>
            </w:r>
            <w:r w:rsidR="00F23785">
              <w:rPr>
                <w:rFonts w:ascii="GHEA Grapalat" w:hAnsi="GHEA Grapalat" w:cs="GHEA Grapalat"/>
                <w:b/>
                <w:i/>
                <w:lang w:val="af-ZA"/>
              </w:rPr>
              <w:t>վերահսկողության ոլորտներում առկա վիճակի վերլուծություն</w:t>
            </w:r>
          </w:p>
        </w:tc>
      </w:tr>
    </w:tbl>
    <w:p w14:paraId="02956E23" w14:textId="77777777" w:rsidR="00D2445F" w:rsidRDefault="00D2445F" w:rsidP="00591E35">
      <w:pPr>
        <w:spacing w:after="0"/>
        <w:ind w:firstLine="709"/>
        <w:jc w:val="both"/>
        <w:rPr>
          <w:rFonts w:ascii="GHEA Grapalat" w:eastAsia="Times New Roman" w:hAnsi="GHEA Grapalat" w:cs="GHEA Grapalat"/>
          <w:lang w:val="af-ZA" w:eastAsia="ru-RU"/>
        </w:rPr>
      </w:pPr>
    </w:p>
    <w:p w14:paraId="3A2144BB" w14:textId="2EE1D708" w:rsidR="00A518A2" w:rsidRDefault="009F4D48" w:rsidP="00591E35">
      <w:pPr>
        <w:spacing w:after="0"/>
        <w:ind w:firstLine="709"/>
        <w:jc w:val="both"/>
        <w:rPr>
          <w:rFonts w:ascii="GHEA Grapalat" w:eastAsia="Times New Roman" w:hAnsi="GHEA Grapalat" w:cs="GHEA Grapalat"/>
          <w:sz w:val="24"/>
          <w:szCs w:val="24"/>
          <w:lang w:val="af-ZA" w:eastAsia="ru-RU"/>
        </w:rPr>
      </w:pPr>
      <w:r>
        <w:rPr>
          <w:rFonts w:ascii="GHEA Grapalat" w:eastAsia="Times New Roman" w:hAnsi="GHEA Grapalat" w:cs="GHEA Grapalat"/>
          <w:lang w:val="af-ZA" w:eastAsia="ru-RU"/>
        </w:rPr>
        <w:t xml:space="preserve"> </w:t>
      </w:r>
      <w:r w:rsidR="009D4DED" w:rsidRPr="009D4DED">
        <w:rPr>
          <w:rFonts w:ascii="GHEA Grapalat" w:eastAsia="Times New Roman" w:hAnsi="GHEA Grapalat" w:cs="GHEA Grapalat"/>
          <w:sz w:val="24"/>
          <w:szCs w:val="24"/>
          <w:lang w:val="af-ZA" w:eastAsia="ru-RU"/>
        </w:rPr>
        <w:t xml:space="preserve">ԿՏՄ վերահսկողության ոլորտներում ուսումնական </w:t>
      </w:r>
      <w:r w:rsidR="009D4DED">
        <w:rPr>
          <w:rFonts w:ascii="GHEA Grapalat" w:eastAsia="Times New Roman" w:hAnsi="GHEA Grapalat" w:cs="GHEA Grapalat"/>
          <w:sz w:val="24"/>
          <w:szCs w:val="24"/>
          <w:lang w:val="af-ZA" w:eastAsia="ru-RU"/>
        </w:rPr>
        <w:t>հաստատությունների գործունեության առանձնահատկություններով պայմանավորված (ամառային արձակուրդներ, ուսումնական տարվա սկիզբ) 2023 թվականի III եռամսյակում ստուգումների գործընթաց</w:t>
      </w:r>
      <w:r w:rsidR="00F23785">
        <w:rPr>
          <w:rFonts w:ascii="GHEA Grapalat" w:eastAsia="Times New Roman" w:hAnsi="GHEA Grapalat" w:cs="GHEA Grapalat"/>
          <w:sz w:val="24"/>
          <w:szCs w:val="24"/>
          <w:lang w:val="af-ZA" w:eastAsia="ru-RU"/>
        </w:rPr>
        <w:t xml:space="preserve">ն իրականացվել է հիմնականում </w:t>
      </w:r>
      <w:r w:rsidR="009D4DED">
        <w:rPr>
          <w:rFonts w:ascii="GHEA Grapalat" w:eastAsia="Times New Roman" w:hAnsi="GHEA Grapalat" w:cs="GHEA Grapalat"/>
          <w:sz w:val="24"/>
          <w:szCs w:val="24"/>
          <w:lang w:val="af-ZA" w:eastAsia="ru-RU"/>
        </w:rPr>
        <w:t xml:space="preserve">սեպտեմբեր ամսվա </w:t>
      </w:r>
      <w:r w:rsidR="00F23785">
        <w:rPr>
          <w:rFonts w:ascii="GHEA Grapalat" w:eastAsia="Times New Roman" w:hAnsi="GHEA Grapalat" w:cs="GHEA Grapalat"/>
          <w:sz w:val="24"/>
          <w:szCs w:val="24"/>
          <w:lang w:val="af-ZA" w:eastAsia="ru-RU"/>
        </w:rPr>
        <w:t>երկրորդ և երրորդ</w:t>
      </w:r>
      <w:r w:rsidR="009D4DED">
        <w:rPr>
          <w:rFonts w:ascii="GHEA Grapalat" w:eastAsia="Times New Roman" w:hAnsi="GHEA Grapalat" w:cs="GHEA Grapalat"/>
          <w:sz w:val="24"/>
          <w:szCs w:val="24"/>
          <w:lang w:val="af-ZA" w:eastAsia="ru-RU"/>
        </w:rPr>
        <w:t xml:space="preserve"> տասնօրյակ</w:t>
      </w:r>
      <w:r w:rsidR="00F23785">
        <w:rPr>
          <w:rFonts w:ascii="GHEA Grapalat" w:eastAsia="Times New Roman" w:hAnsi="GHEA Grapalat" w:cs="GHEA Grapalat"/>
          <w:sz w:val="24"/>
          <w:szCs w:val="24"/>
          <w:lang w:val="af-ZA" w:eastAsia="ru-RU"/>
        </w:rPr>
        <w:t>ներում</w:t>
      </w:r>
      <w:r w:rsidR="00A518A2">
        <w:rPr>
          <w:rFonts w:ascii="GHEA Grapalat" w:eastAsia="Times New Roman" w:hAnsi="GHEA Grapalat" w:cs="GHEA Grapalat"/>
          <w:sz w:val="24"/>
          <w:szCs w:val="24"/>
          <w:lang w:val="af-ZA" w:eastAsia="ru-RU"/>
        </w:rPr>
        <w:t>,</w:t>
      </w:r>
      <w:r w:rsidR="00F23785">
        <w:rPr>
          <w:rFonts w:ascii="GHEA Grapalat" w:eastAsia="Times New Roman" w:hAnsi="GHEA Grapalat" w:cs="GHEA Grapalat"/>
          <w:sz w:val="24"/>
          <w:szCs w:val="24"/>
          <w:lang w:val="af-ZA" w:eastAsia="ru-RU"/>
        </w:rPr>
        <w:t xml:space="preserve"> </w:t>
      </w:r>
      <w:r w:rsidR="00A518A2">
        <w:rPr>
          <w:rFonts w:ascii="GHEA Grapalat" w:eastAsia="Times New Roman" w:hAnsi="GHEA Grapalat" w:cs="GHEA Grapalat"/>
          <w:sz w:val="24"/>
          <w:szCs w:val="24"/>
          <w:lang w:val="af-ZA" w:eastAsia="ru-RU"/>
        </w:rPr>
        <w:t>ի</w:t>
      </w:r>
      <w:r w:rsidR="00F23785">
        <w:rPr>
          <w:rFonts w:ascii="GHEA Grapalat" w:eastAsia="Times New Roman" w:hAnsi="GHEA Grapalat" w:cs="GHEA Grapalat"/>
          <w:sz w:val="24"/>
          <w:szCs w:val="24"/>
          <w:lang w:val="af-ZA" w:eastAsia="ru-RU"/>
        </w:rPr>
        <w:t xml:space="preserve">նչի պատճառով էլ իրականացված 20 ստուգումներից ամփոփվել են </w:t>
      </w:r>
      <w:r w:rsidR="00D2445F">
        <w:rPr>
          <w:rFonts w:ascii="GHEA Grapalat" w:eastAsia="Times New Roman" w:hAnsi="GHEA Grapalat" w:cs="GHEA Grapalat"/>
          <w:sz w:val="24"/>
          <w:szCs w:val="24"/>
          <w:lang w:val="af-ZA" w:eastAsia="ru-RU"/>
        </w:rPr>
        <w:t xml:space="preserve">ընդամենը </w:t>
      </w:r>
      <w:r w:rsidR="00F23785">
        <w:rPr>
          <w:rFonts w:ascii="GHEA Grapalat" w:eastAsia="Times New Roman" w:hAnsi="GHEA Grapalat" w:cs="GHEA Grapalat"/>
          <w:sz w:val="24"/>
          <w:szCs w:val="24"/>
          <w:lang w:val="af-ZA" w:eastAsia="ru-RU"/>
        </w:rPr>
        <w:t xml:space="preserve">3-ի արդյունքները </w:t>
      </w:r>
      <w:r w:rsidR="00F23785" w:rsidRPr="00620CB9">
        <w:rPr>
          <w:rFonts w:ascii="GHEA Grapalat" w:hAnsi="GHEA Grapalat"/>
          <w:shd w:val="clear" w:color="auto" w:fill="FFFFFF"/>
          <w:lang w:val="hy-AM"/>
        </w:rPr>
        <w:t>(</w:t>
      </w:r>
      <w:r w:rsidR="00F23785" w:rsidRPr="00620CB9">
        <w:rPr>
          <w:rFonts w:ascii="GHEA Grapalat" w:hAnsi="GHEA Grapalat"/>
          <w:b/>
          <w:bCs/>
          <w:i/>
          <w:iCs/>
          <w:sz w:val="20"/>
          <w:szCs w:val="20"/>
          <w:shd w:val="clear" w:color="auto" w:fill="FFFFFF"/>
          <w:lang w:val="hy-AM"/>
        </w:rPr>
        <w:t>«Հայաստանի ազգային պոլիտեխնիկական համալսարան» հիմնադրամի մանկապարտեզ</w:t>
      </w:r>
      <w:r w:rsidR="00F23785" w:rsidRPr="00F23785">
        <w:rPr>
          <w:rFonts w:ascii="GHEA Grapalat" w:hAnsi="GHEA Grapalat"/>
          <w:b/>
          <w:bCs/>
          <w:i/>
          <w:iCs/>
          <w:sz w:val="20"/>
          <w:szCs w:val="20"/>
          <w:shd w:val="clear" w:color="auto" w:fill="FFFFFF"/>
          <w:lang w:val="hy-AM"/>
        </w:rPr>
        <w:t xml:space="preserve">, Երևանի </w:t>
      </w:r>
      <w:r w:rsidR="00F23785">
        <w:rPr>
          <w:rFonts w:ascii="GHEA Grapalat" w:hAnsi="GHEA Grapalat"/>
          <w:b/>
          <w:bCs/>
          <w:i/>
          <w:iCs/>
          <w:sz w:val="20"/>
          <w:szCs w:val="20"/>
          <w:shd w:val="clear" w:color="auto" w:fill="FFFFFF"/>
          <w:lang w:val="hy-AM"/>
        </w:rPr>
        <w:t>«</w:t>
      </w:r>
      <w:r w:rsidR="00F23785" w:rsidRPr="00F23785">
        <w:rPr>
          <w:rFonts w:ascii="GHEA Grapalat" w:hAnsi="GHEA Grapalat"/>
          <w:b/>
          <w:bCs/>
          <w:i/>
          <w:iCs/>
          <w:sz w:val="20"/>
          <w:szCs w:val="20"/>
          <w:shd w:val="clear" w:color="auto" w:fill="FFFFFF"/>
          <w:lang w:val="hy-AM"/>
        </w:rPr>
        <w:t>Մխիթար Սեբաստացի</w:t>
      </w:r>
      <w:r w:rsidR="00F23785">
        <w:rPr>
          <w:rFonts w:ascii="GHEA Grapalat" w:hAnsi="GHEA Grapalat"/>
          <w:b/>
          <w:bCs/>
          <w:i/>
          <w:iCs/>
          <w:sz w:val="20"/>
          <w:szCs w:val="20"/>
          <w:shd w:val="clear" w:color="auto" w:fill="FFFFFF"/>
          <w:lang w:val="hy-AM"/>
        </w:rPr>
        <w:t>»</w:t>
      </w:r>
      <w:r w:rsidR="00F23785" w:rsidRPr="00F23785">
        <w:rPr>
          <w:rFonts w:ascii="GHEA Grapalat" w:hAnsi="GHEA Grapalat"/>
          <w:b/>
          <w:bCs/>
          <w:i/>
          <w:iCs/>
          <w:sz w:val="20"/>
          <w:szCs w:val="20"/>
          <w:shd w:val="clear" w:color="auto" w:fill="FFFFFF"/>
          <w:lang w:val="hy-AM"/>
        </w:rPr>
        <w:t xml:space="preserve"> կրթահամալիր (նախնական մասնագիտական կրթական ծրագիր), </w:t>
      </w:r>
      <w:r w:rsidR="00AA6927">
        <w:rPr>
          <w:rFonts w:ascii="GHEA Grapalat" w:hAnsi="GHEA Grapalat"/>
          <w:b/>
          <w:bCs/>
          <w:i/>
          <w:iCs/>
          <w:sz w:val="20"/>
          <w:szCs w:val="20"/>
          <w:shd w:val="clear" w:color="auto" w:fill="FFFFFF"/>
          <w:lang w:val="hy-AM"/>
        </w:rPr>
        <w:t>«</w:t>
      </w:r>
      <w:r w:rsidR="006A31C8" w:rsidRPr="006A31C8">
        <w:rPr>
          <w:rFonts w:ascii="GHEA Grapalat" w:hAnsi="GHEA Grapalat"/>
          <w:b/>
          <w:bCs/>
          <w:i/>
          <w:iCs/>
          <w:sz w:val="20"/>
          <w:szCs w:val="20"/>
          <w:shd w:val="clear" w:color="auto" w:fill="FFFFFF"/>
          <w:lang w:val="hy-AM"/>
        </w:rPr>
        <w:t>Հայաստանի ազգային ագրարային համալսարան</w:t>
      </w:r>
      <w:r w:rsidR="00AA6927">
        <w:rPr>
          <w:rFonts w:ascii="GHEA Grapalat" w:hAnsi="GHEA Grapalat"/>
          <w:b/>
          <w:bCs/>
          <w:i/>
          <w:iCs/>
          <w:sz w:val="20"/>
          <w:szCs w:val="20"/>
          <w:shd w:val="clear" w:color="auto" w:fill="FFFFFF"/>
          <w:lang w:val="hy-AM"/>
        </w:rPr>
        <w:t>»</w:t>
      </w:r>
      <w:r w:rsidR="00AA6927" w:rsidRPr="00AA6927">
        <w:rPr>
          <w:rFonts w:ascii="GHEA Grapalat" w:hAnsi="GHEA Grapalat"/>
          <w:b/>
          <w:bCs/>
          <w:i/>
          <w:iCs/>
          <w:sz w:val="20"/>
          <w:szCs w:val="20"/>
          <w:shd w:val="clear" w:color="auto" w:fill="FFFFFF"/>
          <w:lang w:val="hy-AM"/>
        </w:rPr>
        <w:t xml:space="preserve"> հիմնադրամ</w:t>
      </w:r>
      <w:r w:rsidR="006A31C8" w:rsidRPr="00AA6927">
        <w:rPr>
          <w:rFonts w:ascii="GHEA Grapalat" w:hAnsi="GHEA Grapalat"/>
          <w:b/>
          <w:bCs/>
          <w:i/>
          <w:iCs/>
          <w:sz w:val="20"/>
          <w:szCs w:val="20"/>
          <w:shd w:val="clear" w:color="auto" w:fill="FFFFFF"/>
          <w:lang w:val="hy-AM"/>
        </w:rPr>
        <w:t>ի</w:t>
      </w:r>
      <w:r w:rsidR="00AA6927" w:rsidRPr="00AA6927">
        <w:rPr>
          <w:rFonts w:ascii="GHEA Grapalat" w:hAnsi="GHEA Grapalat"/>
          <w:b/>
          <w:bCs/>
          <w:i/>
          <w:iCs/>
          <w:sz w:val="20"/>
          <w:szCs w:val="20"/>
          <w:shd w:val="clear" w:color="auto" w:fill="FFFFFF"/>
          <w:lang w:val="hy-AM"/>
        </w:rPr>
        <w:t xml:space="preserve"> Սիսիանի մասնաճյուղ (միջին մասնագիտական կրթական ծրագիր)</w:t>
      </w:r>
      <w:r w:rsidR="00F23785" w:rsidRPr="00620CB9">
        <w:rPr>
          <w:rFonts w:ascii="GHEA Grapalat" w:hAnsi="GHEA Grapalat"/>
          <w:shd w:val="clear" w:color="auto" w:fill="FFFFFF"/>
          <w:lang w:val="hy-AM"/>
        </w:rPr>
        <w:t>)</w:t>
      </w:r>
      <w:r w:rsidR="00F23785">
        <w:rPr>
          <w:rFonts w:ascii="GHEA Grapalat" w:eastAsia="Times New Roman" w:hAnsi="GHEA Grapalat" w:cs="GHEA Grapalat"/>
          <w:sz w:val="24"/>
          <w:szCs w:val="24"/>
          <w:lang w:val="af-ZA" w:eastAsia="ru-RU"/>
        </w:rPr>
        <w:t xml:space="preserve">: </w:t>
      </w:r>
    </w:p>
    <w:p w14:paraId="0DCB1FF2" w14:textId="29567B46" w:rsidR="009D4DED" w:rsidRPr="009D4DED" w:rsidRDefault="00AA6927" w:rsidP="00591E35">
      <w:pPr>
        <w:spacing w:after="0"/>
        <w:ind w:firstLine="709"/>
        <w:jc w:val="both"/>
        <w:rPr>
          <w:rFonts w:ascii="GHEA Grapalat" w:eastAsia="Times New Roman" w:hAnsi="GHEA Grapalat" w:cs="GHEA Grapalat"/>
          <w:sz w:val="24"/>
          <w:szCs w:val="24"/>
          <w:lang w:val="af-ZA" w:eastAsia="ru-RU"/>
        </w:rPr>
      </w:pPr>
      <w:r>
        <w:rPr>
          <w:rFonts w:ascii="GHEA Grapalat" w:eastAsia="Times New Roman" w:hAnsi="GHEA Grapalat" w:cs="GHEA Grapalat"/>
          <w:sz w:val="24"/>
          <w:szCs w:val="24"/>
          <w:lang w:val="af-ZA" w:eastAsia="ru-RU"/>
        </w:rPr>
        <w:t>Հետևաբար</w:t>
      </w:r>
      <w:r w:rsidR="00D2445F">
        <w:rPr>
          <w:rFonts w:ascii="GHEA Grapalat" w:eastAsia="Times New Roman" w:hAnsi="GHEA Grapalat" w:cs="GHEA Grapalat"/>
          <w:sz w:val="24"/>
          <w:szCs w:val="24"/>
          <w:lang w:val="af-ZA" w:eastAsia="ru-RU"/>
        </w:rPr>
        <w:t>,</w:t>
      </w:r>
      <w:r>
        <w:rPr>
          <w:rFonts w:ascii="GHEA Grapalat" w:eastAsia="Times New Roman" w:hAnsi="GHEA Grapalat" w:cs="GHEA Grapalat"/>
          <w:sz w:val="24"/>
          <w:szCs w:val="24"/>
          <w:lang w:val="af-ZA" w:eastAsia="ru-RU"/>
        </w:rPr>
        <w:t xml:space="preserve"> վերահսկողության ոլորտներում առկա վիճակի վերլուծությանը կանդրադառնանք ԿՏՄ 2023 թվականի IV եռամսյակի գործունեության վերաբերյալ հաշվետվությունում:</w:t>
      </w:r>
      <w:r w:rsidR="00F23785">
        <w:rPr>
          <w:rFonts w:ascii="GHEA Grapalat" w:eastAsia="Times New Roman" w:hAnsi="GHEA Grapalat" w:cs="GHEA Grapalat"/>
          <w:sz w:val="24"/>
          <w:szCs w:val="24"/>
          <w:lang w:val="af-ZA" w:eastAsia="ru-RU"/>
        </w:rPr>
        <w:t xml:space="preserve"> </w:t>
      </w:r>
    </w:p>
    <w:p w14:paraId="2B8F0445" w14:textId="77777777" w:rsidR="009D4DED" w:rsidRDefault="009D4DED" w:rsidP="00591E35">
      <w:pPr>
        <w:spacing w:after="0"/>
        <w:ind w:firstLine="709"/>
        <w:jc w:val="both"/>
        <w:rPr>
          <w:rFonts w:ascii="GHEA Grapalat" w:eastAsia="Times New Roman" w:hAnsi="GHEA Grapalat" w:cs="GHEA Grapalat"/>
          <w:lang w:val="af-ZA"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923"/>
      </w:tblGrid>
      <w:tr w:rsidR="00C213E7" w:rsidRPr="0006495D" w14:paraId="5796448F" w14:textId="77777777" w:rsidTr="00D2445F">
        <w:tc>
          <w:tcPr>
            <w:tcW w:w="9923" w:type="dxa"/>
            <w:shd w:val="clear" w:color="auto" w:fill="C6D9F1" w:themeFill="text2" w:themeFillTint="33"/>
          </w:tcPr>
          <w:p w14:paraId="652BACEF" w14:textId="648AA884" w:rsidR="00C213E7" w:rsidRPr="00C213E7" w:rsidRDefault="007E5FB1" w:rsidP="00591E35">
            <w:pPr>
              <w:pStyle w:val="af0"/>
              <w:spacing w:line="276" w:lineRule="auto"/>
              <w:ind w:left="1080"/>
              <w:jc w:val="center"/>
              <w:rPr>
                <w:rFonts w:ascii="GHEA Grapalat" w:hAnsi="GHEA Grapalat" w:cs="Sylfaen"/>
                <w:b/>
                <w:i/>
                <w:lang w:val="af-ZA"/>
              </w:rPr>
            </w:pPr>
            <w:r>
              <w:rPr>
                <w:rFonts w:ascii="GHEA Grapalat" w:hAnsi="GHEA Grapalat" w:cs="Sylfaen"/>
                <w:b/>
                <w:i/>
                <w:lang w:val="af-ZA"/>
              </w:rPr>
              <w:t>3</w:t>
            </w:r>
            <w:r w:rsidR="0033059D" w:rsidRPr="006943EA">
              <w:rPr>
                <w:rFonts w:ascii="GHEA Grapalat" w:hAnsi="GHEA Grapalat" w:cs="Sylfaen"/>
                <w:b/>
                <w:i/>
                <w:lang w:val="af-ZA"/>
              </w:rPr>
              <w:t>.</w:t>
            </w:r>
            <w:r w:rsidR="0033059D" w:rsidRPr="002F2A10">
              <w:rPr>
                <w:rFonts w:ascii="GHEA Grapalat" w:hAnsi="GHEA Grapalat" w:cs="Sylfaen"/>
                <w:b/>
                <w:i/>
                <w:color w:val="FF0000"/>
                <w:lang w:val="af-ZA"/>
              </w:rPr>
              <w:t xml:space="preserve"> </w:t>
            </w:r>
            <w:r w:rsidR="00687F0E">
              <w:rPr>
                <w:rFonts w:ascii="GHEA Grapalat" w:hAnsi="GHEA Grapalat" w:cs="Sylfaen"/>
                <w:b/>
                <w:i/>
                <w:lang w:val="af-ZA"/>
              </w:rPr>
              <w:t>Հ</w:t>
            </w:r>
            <w:r w:rsidR="00C213E7" w:rsidRPr="00A14901">
              <w:rPr>
                <w:rFonts w:ascii="GHEA Grapalat" w:hAnsi="GHEA Grapalat" w:cs="Sylfaen"/>
                <w:b/>
                <w:i/>
                <w:lang w:val="af-ZA"/>
              </w:rPr>
              <w:t xml:space="preserve">աշվետու ժամանակահատվածում </w:t>
            </w:r>
            <w:r w:rsidR="00687F0E">
              <w:rPr>
                <w:rFonts w:ascii="GHEA Grapalat" w:hAnsi="GHEA Grapalat" w:cs="Sylfaen"/>
                <w:b/>
                <w:i/>
                <w:lang w:val="af-ZA"/>
              </w:rPr>
              <w:t xml:space="preserve">իրականացված </w:t>
            </w:r>
            <w:r w:rsidR="00C213E7" w:rsidRPr="00A14901">
              <w:rPr>
                <w:rFonts w:ascii="GHEA Grapalat" w:hAnsi="GHEA Grapalat" w:cs="Sylfaen"/>
                <w:b/>
                <w:i/>
                <w:lang w:val="af-ZA"/>
              </w:rPr>
              <w:t>իրազեկման</w:t>
            </w:r>
            <w:r w:rsidR="004F6241">
              <w:rPr>
                <w:rFonts w:ascii="GHEA Grapalat" w:hAnsi="GHEA Grapalat" w:cs="Sylfaen"/>
                <w:b/>
                <w:i/>
                <w:lang w:val="af-ZA"/>
              </w:rPr>
              <w:t>, խորհրդատվական</w:t>
            </w:r>
            <w:r w:rsidR="00C213E7" w:rsidRPr="00A14901">
              <w:rPr>
                <w:rFonts w:ascii="GHEA Grapalat" w:hAnsi="GHEA Grapalat" w:cs="Sylfaen"/>
                <w:b/>
                <w:i/>
                <w:lang w:val="af-ZA"/>
              </w:rPr>
              <w:t xml:space="preserve"> միջոցառումներ</w:t>
            </w:r>
          </w:p>
        </w:tc>
      </w:tr>
    </w:tbl>
    <w:p w14:paraId="157FF973" w14:textId="77777777" w:rsidR="0089591F" w:rsidRDefault="0089591F" w:rsidP="00DA3660">
      <w:pPr>
        <w:spacing w:after="0"/>
        <w:ind w:firstLine="567"/>
        <w:jc w:val="both"/>
        <w:rPr>
          <w:rFonts w:ascii="GHEA Grapalat" w:hAnsi="GHEA Grapalat"/>
          <w:sz w:val="24"/>
          <w:szCs w:val="24"/>
          <w:lang w:val="hy-AM"/>
        </w:rPr>
      </w:pPr>
    </w:p>
    <w:p w14:paraId="6B65CA3D" w14:textId="747B3135" w:rsidR="00687F0E" w:rsidRDefault="0016299D" w:rsidP="00DA3660">
      <w:pPr>
        <w:spacing w:after="0"/>
        <w:ind w:firstLine="567"/>
        <w:jc w:val="both"/>
        <w:rPr>
          <w:rFonts w:ascii="GHEA Grapalat" w:hAnsi="GHEA Grapalat" w:cs="Sylfaen"/>
          <w:sz w:val="24"/>
          <w:szCs w:val="24"/>
          <w:lang w:val="af-ZA"/>
        </w:rPr>
      </w:pPr>
      <w:r w:rsidRPr="00771E69">
        <w:rPr>
          <w:rFonts w:ascii="GHEA Grapalat" w:hAnsi="GHEA Grapalat"/>
          <w:sz w:val="24"/>
          <w:szCs w:val="24"/>
          <w:lang w:val="hy-AM"/>
        </w:rPr>
        <w:t>Կրթության</w:t>
      </w:r>
      <w:r w:rsidRPr="00015C9C">
        <w:rPr>
          <w:rFonts w:ascii="GHEA Grapalat" w:hAnsi="GHEA Grapalat"/>
          <w:sz w:val="24"/>
          <w:szCs w:val="24"/>
          <w:lang w:val="af-ZA"/>
        </w:rPr>
        <w:t xml:space="preserve"> </w:t>
      </w:r>
      <w:r w:rsidR="00A518A2" w:rsidRPr="00803901">
        <w:rPr>
          <w:rFonts w:ascii="GHEA Grapalat" w:hAnsi="GHEA Grapalat"/>
          <w:sz w:val="24"/>
          <w:szCs w:val="24"/>
          <w:lang w:val="hy-AM"/>
        </w:rPr>
        <w:t>բնագավառը</w:t>
      </w:r>
      <w:r w:rsidR="00A518A2" w:rsidRPr="00015C9C">
        <w:rPr>
          <w:rFonts w:ascii="GHEA Grapalat" w:hAnsi="GHEA Grapalat"/>
          <w:sz w:val="24"/>
          <w:szCs w:val="24"/>
          <w:lang w:val="af-ZA"/>
        </w:rPr>
        <w:t xml:space="preserve"> </w:t>
      </w:r>
      <w:r w:rsidRPr="00771E69">
        <w:rPr>
          <w:rFonts w:ascii="GHEA Grapalat" w:hAnsi="GHEA Grapalat"/>
          <w:sz w:val="24"/>
          <w:szCs w:val="24"/>
          <w:lang w:val="hy-AM"/>
        </w:rPr>
        <w:t>կարգավորող</w:t>
      </w:r>
      <w:r w:rsidRPr="00015C9C">
        <w:rPr>
          <w:rFonts w:ascii="GHEA Grapalat" w:hAnsi="GHEA Grapalat"/>
          <w:sz w:val="24"/>
          <w:szCs w:val="24"/>
          <w:lang w:val="af-ZA"/>
        </w:rPr>
        <w:t xml:space="preserve"> </w:t>
      </w:r>
      <w:r w:rsidRPr="00771E69">
        <w:rPr>
          <w:rFonts w:ascii="GHEA Grapalat" w:hAnsi="GHEA Grapalat"/>
          <w:sz w:val="24"/>
          <w:szCs w:val="24"/>
          <w:lang w:val="hy-AM"/>
        </w:rPr>
        <w:t>ՀՀ</w:t>
      </w:r>
      <w:r w:rsidRPr="00015C9C">
        <w:rPr>
          <w:rFonts w:ascii="GHEA Grapalat" w:hAnsi="GHEA Grapalat"/>
          <w:sz w:val="24"/>
          <w:szCs w:val="24"/>
          <w:lang w:val="af-ZA"/>
        </w:rPr>
        <w:t xml:space="preserve"> </w:t>
      </w:r>
      <w:r w:rsidRPr="00771E69">
        <w:rPr>
          <w:rFonts w:ascii="GHEA Grapalat" w:hAnsi="GHEA Grapalat"/>
          <w:sz w:val="24"/>
          <w:szCs w:val="24"/>
          <w:lang w:val="hy-AM"/>
        </w:rPr>
        <w:t>օրենսդրության</w:t>
      </w:r>
      <w:r w:rsidR="00CC3DD7" w:rsidRPr="00015C9C">
        <w:rPr>
          <w:rFonts w:ascii="GHEA Grapalat" w:hAnsi="GHEA Grapalat"/>
          <w:sz w:val="24"/>
          <w:szCs w:val="24"/>
          <w:lang w:val="af-ZA"/>
        </w:rPr>
        <w:t xml:space="preserve"> </w:t>
      </w:r>
      <w:r w:rsidR="00CC3DD7" w:rsidRPr="00771E69">
        <w:rPr>
          <w:rFonts w:ascii="GHEA Grapalat" w:hAnsi="GHEA Grapalat"/>
          <w:sz w:val="24"/>
          <w:szCs w:val="24"/>
          <w:lang w:val="hy-AM"/>
        </w:rPr>
        <w:t>վերաբերյալ</w:t>
      </w:r>
      <w:r w:rsidRPr="00015C9C">
        <w:rPr>
          <w:rFonts w:ascii="GHEA Grapalat" w:hAnsi="GHEA Grapalat"/>
          <w:sz w:val="24"/>
          <w:szCs w:val="24"/>
          <w:lang w:val="af-ZA"/>
        </w:rPr>
        <w:t xml:space="preserve"> </w:t>
      </w:r>
      <w:r w:rsidRPr="00771E69">
        <w:rPr>
          <w:rFonts w:ascii="GHEA Grapalat" w:hAnsi="GHEA Grapalat"/>
          <w:sz w:val="24"/>
          <w:szCs w:val="24"/>
          <w:lang w:val="hy-AM"/>
        </w:rPr>
        <w:t>իրազեկելու՝</w:t>
      </w:r>
      <w:r w:rsidRPr="00015C9C">
        <w:rPr>
          <w:rFonts w:ascii="GHEA Grapalat" w:hAnsi="GHEA Grapalat"/>
          <w:sz w:val="24"/>
          <w:szCs w:val="24"/>
          <w:lang w:val="af-ZA"/>
        </w:rPr>
        <w:t xml:space="preserve"> </w:t>
      </w:r>
      <w:r w:rsidRPr="00015C9C">
        <w:rPr>
          <w:rFonts w:ascii="GHEA Grapalat" w:hAnsi="GHEA Grapalat" w:cs="Sylfaen"/>
          <w:sz w:val="24"/>
          <w:szCs w:val="24"/>
          <w:lang w:val="hy-AM"/>
        </w:rPr>
        <w:t>հնարավոր խախտումները կանխելու</w:t>
      </w:r>
      <w:r w:rsidRPr="00015C9C">
        <w:rPr>
          <w:rFonts w:ascii="GHEA Grapalat" w:hAnsi="GHEA Grapalat" w:cs="Sylfaen"/>
          <w:sz w:val="24"/>
          <w:szCs w:val="24"/>
          <w:lang w:val="af-ZA"/>
        </w:rPr>
        <w:t>,</w:t>
      </w:r>
      <w:r w:rsidRPr="00015C9C">
        <w:rPr>
          <w:rFonts w:ascii="GHEA Grapalat" w:hAnsi="GHEA Grapalat" w:cs="Sylfaen"/>
          <w:sz w:val="24"/>
          <w:szCs w:val="24"/>
          <w:lang w:val="hy-AM"/>
        </w:rPr>
        <w:t xml:space="preserve"> հանրային շահերի պաշտպանությունն ապահովելու նպատակով</w:t>
      </w:r>
      <w:r w:rsidRPr="00015C9C">
        <w:rPr>
          <w:rFonts w:ascii="GHEA Grapalat" w:hAnsi="GHEA Grapalat" w:cs="Sylfaen"/>
          <w:sz w:val="24"/>
          <w:szCs w:val="24"/>
          <w:lang w:val="af-ZA"/>
        </w:rPr>
        <w:t xml:space="preserve"> ԿՏՄ </w:t>
      </w:r>
      <w:r w:rsidR="00D1753B" w:rsidRPr="00015C9C">
        <w:rPr>
          <w:rFonts w:ascii="GHEA Grapalat" w:hAnsi="GHEA Grapalat" w:cs="Sylfaen"/>
          <w:sz w:val="24"/>
          <w:szCs w:val="24"/>
          <w:lang w:val="af-ZA"/>
        </w:rPr>
        <w:t>202</w:t>
      </w:r>
      <w:r w:rsidR="00D2445F">
        <w:rPr>
          <w:rFonts w:ascii="GHEA Grapalat" w:hAnsi="GHEA Grapalat" w:cs="Sylfaen"/>
          <w:sz w:val="24"/>
          <w:szCs w:val="24"/>
          <w:lang w:val="af-ZA"/>
        </w:rPr>
        <w:t>3</w:t>
      </w:r>
      <w:r w:rsidR="00D1753B" w:rsidRPr="00015C9C">
        <w:rPr>
          <w:rFonts w:ascii="GHEA Grapalat" w:hAnsi="GHEA Grapalat" w:cs="Sylfaen"/>
          <w:sz w:val="24"/>
          <w:szCs w:val="24"/>
          <w:lang w:val="af-ZA"/>
        </w:rPr>
        <w:t xml:space="preserve"> թվականի գործունեության տարեկան ծրագրով</w:t>
      </w:r>
      <w:r w:rsidR="00D2445F">
        <w:rPr>
          <w:rFonts w:ascii="GHEA Grapalat" w:hAnsi="GHEA Grapalat" w:cs="Sylfaen"/>
          <w:sz w:val="24"/>
          <w:szCs w:val="24"/>
          <w:lang w:val="af-ZA"/>
        </w:rPr>
        <w:t xml:space="preserve"> III եռամսյակում</w:t>
      </w:r>
      <w:r w:rsidR="00D1753B" w:rsidRPr="00015C9C">
        <w:rPr>
          <w:rFonts w:ascii="GHEA Grapalat" w:hAnsi="GHEA Grapalat" w:cs="Sylfaen"/>
          <w:sz w:val="24"/>
          <w:szCs w:val="24"/>
          <w:lang w:val="af-ZA"/>
        </w:rPr>
        <w:t xml:space="preserve"> նախատեսված բոլոր </w:t>
      </w:r>
      <w:r w:rsidRPr="00015C9C">
        <w:rPr>
          <w:rFonts w:ascii="GHEA Grapalat" w:hAnsi="GHEA Grapalat" w:cs="Sylfaen"/>
          <w:sz w:val="24"/>
          <w:szCs w:val="24"/>
          <w:lang w:val="af-ZA"/>
        </w:rPr>
        <w:t>իրազեկման միջոցառումներն իրականացվել</w:t>
      </w:r>
      <w:r w:rsidR="00D1753B" w:rsidRPr="00015C9C">
        <w:rPr>
          <w:rFonts w:ascii="GHEA Grapalat" w:hAnsi="GHEA Grapalat" w:cs="Sylfaen"/>
          <w:sz w:val="24"/>
          <w:szCs w:val="24"/>
          <w:lang w:val="af-ZA"/>
        </w:rPr>
        <w:t xml:space="preserve"> են:</w:t>
      </w:r>
      <w:r w:rsidRPr="00015C9C">
        <w:rPr>
          <w:rFonts w:ascii="GHEA Grapalat" w:hAnsi="GHEA Grapalat" w:cs="Sylfaen"/>
          <w:sz w:val="24"/>
          <w:szCs w:val="24"/>
          <w:lang w:val="af-ZA"/>
        </w:rPr>
        <w:t xml:space="preserve"> </w:t>
      </w:r>
    </w:p>
    <w:p w14:paraId="38A801EA" w14:textId="07A8A244" w:rsidR="0016299D" w:rsidRPr="00015C9C" w:rsidRDefault="002F2A10" w:rsidP="00DA3660">
      <w:pPr>
        <w:spacing w:after="0"/>
        <w:ind w:firstLine="567"/>
        <w:jc w:val="both"/>
        <w:rPr>
          <w:rFonts w:ascii="GHEA Grapalat" w:hAnsi="GHEA Grapalat" w:cs="Sylfaen"/>
          <w:sz w:val="24"/>
          <w:szCs w:val="24"/>
          <w:lang w:val="af-ZA"/>
        </w:rPr>
      </w:pPr>
      <w:r w:rsidRPr="00015C9C">
        <w:rPr>
          <w:rFonts w:ascii="GHEA Grapalat" w:hAnsi="GHEA Grapalat" w:cs="Sylfaen"/>
          <w:sz w:val="24"/>
          <w:szCs w:val="24"/>
          <w:lang w:val="af-ZA"/>
        </w:rPr>
        <w:t>Մասնավորապես.</w:t>
      </w:r>
    </w:p>
    <w:p w14:paraId="22E86A50" w14:textId="5A4978D1" w:rsidR="002B1E8F" w:rsidRPr="0016299D" w:rsidRDefault="002B1E8F" w:rsidP="00601B65">
      <w:pPr>
        <w:pStyle w:val="af0"/>
        <w:tabs>
          <w:tab w:val="left" w:pos="851"/>
        </w:tabs>
        <w:spacing w:line="276" w:lineRule="auto"/>
        <w:ind w:left="567"/>
        <w:jc w:val="both"/>
        <w:rPr>
          <w:rFonts w:ascii="GHEA Grapalat" w:hAnsi="GHEA Grapalat"/>
          <w:b/>
          <w:bCs/>
          <w:i/>
          <w:lang w:val="af-ZA"/>
        </w:rPr>
      </w:pPr>
      <w:r w:rsidRPr="0016299D">
        <w:rPr>
          <w:rFonts w:ascii="GHEA Grapalat" w:hAnsi="GHEA Grapalat"/>
          <w:b/>
          <w:bCs/>
          <w:i/>
          <w:lang w:val="af-ZA"/>
        </w:rPr>
        <w:t>Նախադպրոցական կրթության ոլորտ</w:t>
      </w:r>
    </w:p>
    <w:p w14:paraId="19FD72C1" w14:textId="03F03AE7" w:rsidR="00094918" w:rsidRPr="00094918" w:rsidRDefault="00094918" w:rsidP="00863F3A">
      <w:pPr>
        <w:spacing w:after="0"/>
        <w:ind w:firstLine="567"/>
        <w:jc w:val="both"/>
        <w:rPr>
          <w:rFonts w:ascii="GHEA Grapalat" w:hAnsi="GHEA Grapalat" w:cs="Arial"/>
          <w:b/>
          <w:i/>
          <w:sz w:val="24"/>
          <w:szCs w:val="24"/>
          <w:u w:val="single"/>
          <w:lang w:val="hy-AM"/>
        </w:rPr>
      </w:pPr>
      <w:r w:rsidRPr="00094918">
        <w:rPr>
          <w:rFonts w:ascii="GHEA Grapalat" w:hAnsi="GHEA Grapalat"/>
          <w:sz w:val="24"/>
          <w:szCs w:val="24"/>
          <w:lang w:val="af-ZA"/>
        </w:rPr>
        <w:t xml:space="preserve">ԿՏՄ աշխատակիցների կողմից՝ </w:t>
      </w:r>
      <w:r w:rsidRPr="00094918">
        <w:rPr>
          <w:rFonts w:ascii="GHEA Grapalat" w:hAnsi="GHEA Grapalat" w:cs="Arial"/>
          <w:color w:val="000000"/>
          <w:sz w:val="24"/>
          <w:szCs w:val="24"/>
          <w:lang w:val="ro-RO"/>
        </w:rPr>
        <w:t xml:space="preserve">մասնագիտական և </w:t>
      </w:r>
      <w:r w:rsidRPr="00094918">
        <w:rPr>
          <w:rFonts w:ascii="GHEA Grapalat" w:hAnsi="GHEA Grapalat" w:cs="Arial"/>
          <w:color w:val="000000"/>
          <w:sz w:val="24"/>
          <w:szCs w:val="24"/>
          <w:lang w:val="hy-AM"/>
        </w:rPr>
        <w:t>մեթոդական</w:t>
      </w:r>
      <w:r w:rsidRPr="00094918">
        <w:rPr>
          <w:rFonts w:ascii="GHEA Grapalat" w:hAnsi="GHEA Grapalat" w:cs="Arial"/>
          <w:color w:val="000000"/>
          <w:sz w:val="24"/>
          <w:szCs w:val="24"/>
          <w:lang w:val="ro-RO"/>
        </w:rPr>
        <w:t xml:space="preserve"> </w:t>
      </w:r>
      <w:r w:rsidRPr="00094918">
        <w:rPr>
          <w:rFonts w:ascii="GHEA Grapalat" w:hAnsi="GHEA Grapalat" w:cs="Arial"/>
          <w:color w:val="000000"/>
          <w:sz w:val="24"/>
          <w:szCs w:val="24"/>
          <w:lang w:val="hy-AM"/>
        </w:rPr>
        <w:t>աջակցություն ապահովելու նպատակով՝</w:t>
      </w:r>
      <w:r w:rsidRPr="00094918">
        <w:rPr>
          <w:rFonts w:ascii="GHEA Grapalat" w:hAnsi="GHEA Grapalat" w:cs="Arial"/>
          <w:sz w:val="24"/>
          <w:szCs w:val="24"/>
          <w:lang w:val="hy-AM"/>
        </w:rPr>
        <w:t xml:space="preserve"> </w:t>
      </w:r>
      <w:r w:rsidR="00D2445F" w:rsidRPr="00D2445F">
        <w:rPr>
          <w:rFonts w:ascii="GHEA Grapalat" w:hAnsi="GHEA Grapalat" w:cs="Arial"/>
          <w:sz w:val="24"/>
          <w:szCs w:val="24"/>
          <w:lang w:val="af-ZA"/>
        </w:rPr>
        <w:t>2</w:t>
      </w:r>
      <w:r w:rsidRPr="00094918">
        <w:rPr>
          <w:rFonts w:ascii="GHEA Grapalat" w:hAnsi="GHEA Grapalat" w:cs="Arial"/>
          <w:sz w:val="24"/>
          <w:szCs w:val="24"/>
          <w:lang w:val="hy-AM"/>
        </w:rPr>
        <w:t xml:space="preserve"> </w:t>
      </w:r>
      <w:r w:rsidRPr="00094918">
        <w:rPr>
          <w:rFonts w:ascii="GHEA Grapalat" w:hAnsi="GHEA Grapalat" w:cs="Arial"/>
          <w:sz w:val="24"/>
          <w:szCs w:val="24"/>
          <w:lang w:val="af-ZA"/>
        </w:rPr>
        <w:t>իրազեկման</w:t>
      </w:r>
      <w:r w:rsidR="004F6241">
        <w:rPr>
          <w:rFonts w:ascii="GHEA Grapalat" w:hAnsi="GHEA Grapalat" w:cs="Arial"/>
          <w:sz w:val="24"/>
          <w:szCs w:val="24"/>
          <w:lang w:val="af-ZA"/>
        </w:rPr>
        <w:t xml:space="preserve"> </w:t>
      </w:r>
      <w:r w:rsidR="00A518A2">
        <w:rPr>
          <w:rFonts w:ascii="GHEA Grapalat" w:hAnsi="GHEA Grapalat" w:cs="Arial"/>
          <w:sz w:val="24"/>
          <w:szCs w:val="24"/>
          <w:lang w:val="af-ZA"/>
        </w:rPr>
        <w:t xml:space="preserve">և </w:t>
      </w:r>
      <w:r w:rsidR="004F6241">
        <w:rPr>
          <w:rFonts w:ascii="GHEA Grapalat" w:hAnsi="GHEA Grapalat" w:cs="Arial"/>
          <w:sz w:val="24"/>
          <w:szCs w:val="24"/>
          <w:lang w:val="af-ZA"/>
        </w:rPr>
        <w:t>խորհրդատվական</w:t>
      </w:r>
      <w:r w:rsidRPr="00094918">
        <w:rPr>
          <w:rFonts w:ascii="GHEA Grapalat" w:hAnsi="GHEA Grapalat" w:cs="Arial"/>
          <w:sz w:val="24"/>
          <w:szCs w:val="24"/>
          <w:lang w:val="af-ZA"/>
        </w:rPr>
        <w:t xml:space="preserve"> </w:t>
      </w:r>
      <w:r w:rsidRPr="00094918">
        <w:rPr>
          <w:rFonts w:ascii="GHEA Grapalat" w:hAnsi="GHEA Grapalat" w:cs="Arial"/>
          <w:sz w:val="24"/>
          <w:szCs w:val="24"/>
          <w:lang w:val="hy-AM"/>
        </w:rPr>
        <w:t xml:space="preserve">միջոցառումներ են </w:t>
      </w:r>
      <w:r w:rsidRPr="00094918">
        <w:rPr>
          <w:rFonts w:ascii="GHEA Grapalat" w:hAnsi="GHEA Grapalat" w:cs="Arial"/>
          <w:sz w:val="24"/>
          <w:szCs w:val="24"/>
          <w:lang w:val="hy-AM"/>
        </w:rPr>
        <w:lastRenderedPageBreak/>
        <w:t xml:space="preserve">իրականացվել ՀՀ </w:t>
      </w:r>
      <w:r w:rsidR="00D2445F" w:rsidRPr="00D2445F">
        <w:rPr>
          <w:rFonts w:ascii="GHEA Grapalat" w:hAnsi="GHEA Grapalat" w:cs="Arial"/>
          <w:sz w:val="24"/>
          <w:szCs w:val="24"/>
          <w:lang w:val="af-ZA"/>
        </w:rPr>
        <w:t>3</w:t>
      </w:r>
      <w:r w:rsidR="00D2445F">
        <w:rPr>
          <w:rFonts w:ascii="GHEA Grapalat" w:hAnsi="GHEA Grapalat" w:cs="Arial"/>
          <w:sz w:val="24"/>
          <w:szCs w:val="24"/>
          <w:lang w:val="af-ZA"/>
        </w:rPr>
        <w:t>5</w:t>
      </w:r>
      <w:r w:rsidRPr="00094918">
        <w:rPr>
          <w:rFonts w:ascii="GHEA Grapalat" w:hAnsi="GHEA Grapalat" w:cs="Arial"/>
          <w:b/>
          <w:i/>
          <w:sz w:val="24"/>
          <w:szCs w:val="24"/>
          <w:lang w:val="hy-AM"/>
        </w:rPr>
        <w:t xml:space="preserve"> </w:t>
      </w:r>
      <w:r w:rsidRPr="00094918">
        <w:rPr>
          <w:rFonts w:ascii="GHEA Grapalat" w:hAnsi="GHEA Grapalat" w:cs="Arial"/>
          <w:bCs/>
          <w:sz w:val="24"/>
          <w:szCs w:val="24"/>
          <w:lang w:val="af-ZA"/>
        </w:rPr>
        <w:t>նախադպրոցական ուսումնական հաստատությունների</w:t>
      </w:r>
      <w:r w:rsidRPr="00094918">
        <w:rPr>
          <w:rFonts w:ascii="GHEA Grapalat" w:hAnsi="GHEA Grapalat" w:cstheme="minorHAnsi"/>
          <w:sz w:val="24"/>
          <w:szCs w:val="24"/>
          <w:lang w:val="hy-AM"/>
        </w:rPr>
        <w:t xml:space="preserve"> տնօրենների մասնակցությամբ</w:t>
      </w:r>
      <w:r w:rsidRPr="00094918">
        <w:rPr>
          <w:rFonts w:ascii="GHEA Grapalat" w:hAnsi="GHEA Grapalat" w:cs="Arial"/>
          <w:sz w:val="24"/>
          <w:szCs w:val="24"/>
          <w:lang w:val="hy-AM"/>
        </w:rPr>
        <w:t>:</w:t>
      </w:r>
    </w:p>
    <w:p w14:paraId="4277DC2A" w14:textId="77777777" w:rsidR="00D2445F" w:rsidRPr="00D2445F" w:rsidRDefault="005A32DC" w:rsidP="00863F3A">
      <w:pPr>
        <w:spacing w:after="0"/>
        <w:ind w:left="-142" w:right="-1" w:firstLine="568"/>
        <w:jc w:val="both"/>
        <w:rPr>
          <w:rFonts w:ascii="GHEA Grapalat" w:hAnsi="GHEA Grapalat" w:cstheme="minorHAnsi"/>
          <w:sz w:val="24"/>
          <w:szCs w:val="24"/>
          <w:lang w:val="hy-AM"/>
        </w:rPr>
      </w:pPr>
      <w:r w:rsidRPr="005A32DC">
        <w:rPr>
          <w:rFonts w:ascii="GHEA Grapalat" w:hAnsi="GHEA Grapalat" w:cstheme="minorHAnsi"/>
          <w:sz w:val="24"/>
          <w:szCs w:val="24"/>
          <w:lang w:val="hy-AM"/>
        </w:rPr>
        <w:t xml:space="preserve">Միջոցառումների </w:t>
      </w:r>
      <w:r w:rsidR="00094918">
        <w:rPr>
          <w:rFonts w:ascii="GHEA Grapalat" w:hAnsi="GHEA Grapalat" w:cstheme="minorHAnsi"/>
          <w:sz w:val="24"/>
          <w:szCs w:val="24"/>
          <w:lang w:val="hy-AM"/>
        </w:rPr>
        <w:t xml:space="preserve">ընթացքում </w:t>
      </w:r>
      <w:r w:rsidR="00D2445F" w:rsidRPr="00D2445F">
        <w:rPr>
          <w:rFonts w:ascii="GHEA Grapalat" w:hAnsi="GHEA Grapalat" w:cstheme="minorHAnsi"/>
          <w:sz w:val="24"/>
          <w:szCs w:val="24"/>
          <w:lang w:val="hy-AM"/>
        </w:rPr>
        <w:t>տնօրենների կողմից բարձրացված հարցերը վերաբերել են՝</w:t>
      </w:r>
    </w:p>
    <w:p w14:paraId="2F5D8CAB" w14:textId="3ACA4B35" w:rsidR="00D2445F" w:rsidRPr="00D2445F" w:rsidRDefault="00D2445F" w:rsidP="009B0BC2">
      <w:pPr>
        <w:pStyle w:val="af0"/>
        <w:numPr>
          <w:ilvl w:val="0"/>
          <w:numId w:val="5"/>
        </w:numPr>
        <w:spacing w:line="276" w:lineRule="auto"/>
        <w:ind w:left="-142" w:right="-1" w:firstLine="709"/>
        <w:jc w:val="both"/>
        <w:rPr>
          <w:rFonts w:ascii="GHEA Grapalat" w:hAnsi="GHEA Grapalat"/>
          <w:bCs/>
          <w:color w:val="000000"/>
          <w:lang w:val="ro-RO"/>
        </w:rPr>
      </w:pPr>
      <w:r w:rsidRPr="00D2445F">
        <w:rPr>
          <w:rFonts w:ascii="GHEA Grapalat" w:hAnsi="GHEA Grapalat" w:cstheme="minorHAnsi"/>
          <w:lang w:val="hy-AM"/>
        </w:rPr>
        <w:t>մանկավարժական աշխատողի թ</w:t>
      </w:r>
      <w:r w:rsidRPr="00D2445F">
        <w:rPr>
          <w:rFonts w:ascii="GHEA Grapalat" w:hAnsi="GHEA Grapalat"/>
          <w:color w:val="000000"/>
          <w:lang w:val="hy-AM"/>
        </w:rPr>
        <w:t>ափուր</w:t>
      </w:r>
      <w:r w:rsidRPr="00D2445F">
        <w:rPr>
          <w:rFonts w:ascii="GHEA Grapalat" w:hAnsi="GHEA Grapalat"/>
          <w:color w:val="000000"/>
          <w:lang w:val="ro-RO"/>
        </w:rPr>
        <w:t xml:space="preserve"> պաշտոնի </w:t>
      </w:r>
      <w:r w:rsidRPr="00D2445F">
        <w:rPr>
          <w:rFonts w:ascii="GHEA Grapalat" w:hAnsi="GHEA Grapalat"/>
          <w:color w:val="000000"/>
          <w:lang w:val="hy-AM"/>
        </w:rPr>
        <w:t>հաստիքը ոչ մրցութային կարգով մանկապարտեզի որևէ մանկավարժական աշխատողին տրամադրելուն</w:t>
      </w:r>
      <w:r w:rsidRPr="00D2445F">
        <w:rPr>
          <w:rFonts w:ascii="GHEA Grapalat" w:hAnsi="GHEA Grapalat"/>
          <w:color w:val="000000"/>
          <w:lang w:val="ro-RO"/>
        </w:rPr>
        <w:t>.</w:t>
      </w:r>
    </w:p>
    <w:p w14:paraId="34FC182E" w14:textId="37B69F3D" w:rsidR="00D2445F" w:rsidRPr="00D2445F" w:rsidRDefault="00D2445F" w:rsidP="009B0BC2">
      <w:pPr>
        <w:pStyle w:val="af0"/>
        <w:numPr>
          <w:ilvl w:val="0"/>
          <w:numId w:val="5"/>
        </w:numPr>
        <w:spacing w:line="276" w:lineRule="auto"/>
        <w:ind w:left="-142" w:right="-1" w:firstLine="709"/>
        <w:jc w:val="both"/>
        <w:rPr>
          <w:rFonts w:ascii="GHEA Grapalat" w:hAnsi="GHEA Grapalat"/>
          <w:bCs/>
          <w:color w:val="000000"/>
          <w:lang w:val="ro-RO"/>
        </w:rPr>
      </w:pPr>
      <w:r w:rsidRPr="00D2445F">
        <w:rPr>
          <w:rFonts w:ascii="GHEA Grapalat" w:hAnsi="GHEA Grapalat"/>
          <w:bCs/>
          <w:color w:val="000000"/>
          <w:lang w:val="ro-RO"/>
        </w:rPr>
        <w:t>համաձայն</w:t>
      </w:r>
      <w:r w:rsidRPr="00D2445F">
        <w:rPr>
          <w:rFonts w:ascii="GHEA Grapalat" w:hAnsi="GHEA Grapalat"/>
          <w:bCs/>
          <w:color w:val="000000"/>
          <w:lang w:val="hy-AM"/>
        </w:rPr>
        <w:t xml:space="preserve"> ծնողի ներկայացրած</w:t>
      </w:r>
      <w:r w:rsidRPr="00D2445F">
        <w:rPr>
          <w:rFonts w:ascii="GHEA Grapalat" w:hAnsi="GHEA Grapalat"/>
          <w:bCs/>
          <w:color w:val="000000"/>
          <w:lang w:val="ro-RO"/>
        </w:rPr>
        <w:t xml:space="preserve"> բացատրական դիմումի՝ սանի</w:t>
      </w:r>
      <w:r w:rsidR="00A518A2">
        <w:rPr>
          <w:rFonts w:ascii="GHEA Grapalat" w:hAnsi="GHEA Grapalat"/>
          <w:bCs/>
          <w:color w:val="000000"/>
          <w:lang w:val="ro-RO"/>
        </w:rPr>
        <w:t>՝</w:t>
      </w:r>
      <w:r w:rsidRPr="00D2445F">
        <w:rPr>
          <w:rFonts w:ascii="GHEA Grapalat" w:hAnsi="GHEA Grapalat"/>
          <w:bCs/>
          <w:color w:val="000000"/>
          <w:lang w:val="ro-RO"/>
        </w:rPr>
        <w:t xml:space="preserve"> </w:t>
      </w:r>
      <w:r w:rsidRPr="00D2445F">
        <w:rPr>
          <w:rFonts w:ascii="GHEA Grapalat" w:hAnsi="GHEA Grapalat"/>
          <w:bCs/>
          <w:color w:val="000000"/>
          <w:lang w:val="hy-AM"/>
        </w:rPr>
        <w:t>75 աշխատանքային օրից ավելի</w:t>
      </w:r>
      <w:r w:rsidRPr="00D2445F">
        <w:rPr>
          <w:rFonts w:ascii="GHEA Grapalat" w:hAnsi="GHEA Grapalat"/>
          <w:bCs/>
          <w:color w:val="000000"/>
          <w:lang w:val="ro-RO"/>
        </w:rPr>
        <w:t xml:space="preserve"> բացակայությանը, </w:t>
      </w:r>
    </w:p>
    <w:p w14:paraId="7B577CDD" w14:textId="77777777" w:rsidR="00D2445F" w:rsidRPr="00D2445F" w:rsidRDefault="00D2445F" w:rsidP="009B0BC2">
      <w:pPr>
        <w:pStyle w:val="af0"/>
        <w:numPr>
          <w:ilvl w:val="0"/>
          <w:numId w:val="5"/>
        </w:numPr>
        <w:spacing w:line="276" w:lineRule="auto"/>
        <w:ind w:left="-142" w:right="-1" w:firstLine="709"/>
        <w:jc w:val="both"/>
        <w:rPr>
          <w:rFonts w:ascii="GHEA Grapalat" w:hAnsi="GHEA Grapalat"/>
          <w:bCs/>
          <w:color w:val="000000"/>
          <w:lang w:val="ro-RO"/>
        </w:rPr>
      </w:pPr>
      <w:r w:rsidRPr="00D2445F">
        <w:rPr>
          <w:rFonts w:ascii="GHEA Grapalat" w:hAnsi="GHEA Grapalat"/>
          <w:bCs/>
          <w:color w:val="000000"/>
          <w:lang w:val="ro-RO"/>
        </w:rPr>
        <w:t>ներքին գնահատում իրականացնող հանձնաժողովի ձևավորման ժամկետին,</w:t>
      </w:r>
    </w:p>
    <w:p w14:paraId="520DC722" w14:textId="7407C544" w:rsidR="00D2445F" w:rsidRPr="00D2445F" w:rsidRDefault="00D2445F" w:rsidP="009B0BC2">
      <w:pPr>
        <w:pStyle w:val="af0"/>
        <w:numPr>
          <w:ilvl w:val="0"/>
          <w:numId w:val="5"/>
        </w:numPr>
        <w:spacing w:line="276" w:lineRule="auto"/>
        <w:ind w:left="-142" w:right="-1" w:firstLine="709"/>
        <w:jc w:val="both"/>
        <w:rPr>
          <w:rFonts w:ascii="GHEA Grapalat" w:hAnsi="GHEA Grapalat"/>
          <w:bCs/>
          <w:color w:val="000000"/>
          <w:lang w:val="ro-RO"/>
        </w:rPr>
      </w:pPr>
      <w:r w:rsidRPr="00D2445F">
        <w:rPr>
          <w:rFonts w:ascii="GHEA Grapalat" w:hAnsi="GHEA Grapalat"/>
          <w:bCs/>
          <w:color w:val="000000"/>
          <w:lang w:val="ro-RO"/>
        </w:rPr>
        <w:t xml:space="preserve"> </w:t>
      </w:r>
      <w:r w:rsidRPr="00D2445F">
        <w:rPr>
          <w:rFonts w:ascii="GHEA Grapalat" w:hAnsi="GHEA Grapalat"/>
          <w:bCs/>
          <w:color w:val="000000"/>
          <w:lang w:val="hy-AM"/>
        </w:rPr>
        <w:t>երեխայի</w:t>
      </w:r>
      <w:r w:rsidR="00A518A2">
        <w:rPr>
          <w:rFonts w:ascii="GHEA Grapalat" w:hAnsi="GHEA Grapalat"/>
          <w:bCs/>
          <w:color w:val="000000"/>
          <w:lang w:val="en-US"/>
        </w:rPr>
        <w:t>՝</w:t>
      </w:r>
      <w:r w:rsidRPr="00D2445F">
        <w:rPr>
          <w:rFonts w:ascii="GHEA Grapalat" w:hAnsi="GHEA Grapalat"/>
          <w:bCs/>
          <w:color w:val="000000"/>
          <w:lang w:val="hy-AM"/>
        </w:rPr>
        <w:t xml:space="preserve"> նախադպրոցական ուսումնական հաստատություն ընդունվելու կարգին</w:t>
      </w:r>
      <w:r w:rsidRPr="00D2445F">
        <w:rPr>
          <w:rFonts w:ascii="GHEA Grapalat" w:hAnsi="GHEA Grapalat"/>
          <w:bCs/>
          <w:color w:val="000000"/>
          <w:lang w:val="ro-RO"/>
        </w:rPr>
        <w:t xml:space="preserve"> և այլն</w:t>
      </w:r>
      <w:r w:rsidRPr="00D2445F">
        <w:rPr>
          <w:rFonts w:ascii="GHEA Grapalat" w:hAnsi="GHEA Grapalat"/>
          <w:bCs/>
          <w:color w:val="000000"/>
          <w:lang w:val="hy-AM"/>
        </w:rPr>
        <w:t>:</w:t>
      </w:r>
      <w:r w:rsidRPr="00D2445F">
        <w:rPr>
          <w:rFonts w:ascii="GHEA Grapalat" w:hAnsi="GHEA Grapalat"/>
          <w:bCs/>
          <w:color w:val="000000"/>
          <w:lang w:val="ro-RO"/>
        </w:rPr>
        <w:t xml:space="preserve">  </w:t>
      </w:r>
    </w:p>
    <w:p w14:paraId="2CF60780" w14:textId="77777777" w:rsidR="00357D8A" w:rsidRDefault="00357D8A" w:rsidP="00863F3A">
      <w:pPr>
        <w:pStyle w:val="a8"/>
        <w:shd w:val="clear" w:color="auto" w:fill="FFFFFF"/>
        <w:tabs>
          <w:tab w:val="left" w:pos="851"/>
        </w:tabs>
        <w:spacing w:before="0" w:beforeAutospacing="0" w:after="0" w:afterAutospacing="0" w:line="276" w:lineRule="auto"/>
        <w:ind w:left="567"/>
        <w:jc w:val="both"/>
        <w:rPr>
          <w:rFonts w:ascii="GHEA Grapalat" w:hAnsi="GHEA Grapalat"/>
          <w:b/>
          <w:bCs/>
          <w:i/>
          <w:lang w:val="af-ZA"/>
        </w:rPr>
      </w:pPr>
    </w:p>
    <w:p w14:paraId="0BDACFE6" w14:textId="27545867" w:rsidR="00613683" w:rsidRPr="00DA3660" w:rsidRDefault="002B1E8F" w:rsidP="00863F3A">
      <w:pPr>
        <w:pStyle w:val="a8"/>
        <w:shd w:val="clear" w:color="auto" w:fill="FFFFFF"/>
        <w:tabs>
          <w:tab w:val="left" w:pos="851"/>
        </w:tabs>
        <w:spacing w:before="0" w:beforeAutospacing="0" w:after="0" w:afterAutospacing="0" w:line="276" w:lineRule="auto"/>
        <w:ind w:left="567"/>
        <w:jc w:val="both"/>
        <w:rPr>
          <w:rFonts w:ascii="GHEA Grapalat" w:hAnsi="GHEA Grapalat"/>
          <w:lang w:val="af-ZA"/>
        </w:rPr>
      </w:pPr>
      <w:r w:rsidRPr="00DA3660">
        <w:rPr>
          <w:rFonts w:ascii="GHEA Grapalat" w:hAnsi="GHEA Grapalat"/>
          <w:b/>
          <w:bCs/>
          <w:i/>
          <w:lang w:val="af-ZA"/>
        </w:rPr>
        <w:t>Հանրակրթության (միջնակարգ կրթության) ոլորտ</w:t>
      </w:r>
    </w:p>
    <w:p w14:paraId="6458444D" w14:textId="7BE63284" w:rsidR="00613683" w:rsidRPr="00DA3660" w:rsidRDefault="00613683" w:rsidP="00863F3A">
      <w:pPr>
        <w:spacing w:after="0"/>
        <w:ind w:right="-1" w:firstLine="567"/>
        <w:jc w:val="both"/>
        <w:rPr>
          <w:rFonts w:ascii="GHEA Grapalat" w:hAnsi="GHEA Grapalat" w:cs="Arial"/>
          <w:sz w:val="24"/>
          <w:szCs w:val="24"/>
          <w:lang w:val="hy-AM"/>
        </w:rPr>
      </w:pPr>
      <w:r w:rsidRPr="00DA3660">
        <w:rPr>
          <w:rFonts w:ascii="GHEA Grapalat" w:hAnsi="GHEA Grapalat" w:cs="Arial"/>
          <w:sz w:val="24"/>
          <w:szCs w:val="24"/>
          <w:lang w:val="hy-AM"/>
        </w:rPr>
        <w:t xml:space="preserve">ՀՈՒՀ ստուգաթերթերի </w:t>
      </w:r>
      <w:r w:rsidRPr="00DA3660">
        <w:rPr>
          <w:rFonts w:ascii="GHEA Grapalat" w:hAnsi="GHEA Grapalat" w:cs="Sylfaen"/>
          <w:sz w:val="24"/>
          <w:szCs w:val="24"/>
          <w:lang w:val="hy-AM"/>
        </w:rPr>
        <w:t>բովանդակությանը և կառուցվածքին</w:t>
      </w:r>
      <w:r w:rsidRPr="00DA3660">
        <w:rPr>
          <w:rFonts w:ascii="GHEA Grapalat" w:hAnsi="GHEA Grapalat" w:cs="Arial"/>
          <w:sz w:val="24"/>
          <w:szCs w:val="24"/>
          <w:lang w:val="hy-AM"/>
        </w:rPr>
        <w:t>, ստուգումների և ոլորտի օրենսդրության պահանջների պահպանմանը</w:t>
      </w:r>
      <w:r w:rsidRPr="00DA3660">
        <w:rPr>
          <w:rFonts w:ascii="GHEA Grapalat" w:hAnsi="GHEA Grapalat" w:cs="Sylfaen"/>
          <w:sz w:val="24"/>
          <w:szCs w:val="24"/>
          <w:lang w:val="hy-AM"/>
        </w:rPr>
        <w:t xml:space="preserve"> (իրավական ակտերի փոփոխություններ, սահմանված կարգով կիրառում և այլն), իրավական, մասնագիտական և մեթոդական աջակցություն ապահովելու նպատակով`</w:t>
      </w:r>
      <w:r w:rsidRPr="00DA3660">
        <w:rPr>
          <w:rFonts w:ascii="GHEA Grapalat" w:hAnsi="GHEA Grapalat" w:cs="Arial"/>
          <w:b/>
          <w:i/>
          <w:sz w:val="24"/>
          <w:szCs w:val="24"/>
          <w:lang w:val="hy-AM"/>
        </w:rPr>
        <w:t xml:space="preserve"> </w:t>
      </w:r>
      <w:r w:rsidR="00863F3A" w:rsidRPr="00803901">
        <w:rPr>
          <w:rFonts w:ascii="GHEA Grapalat" w:hAnsi="GHEA Grapalat" w:cs="Arial"/>
          <w:b/>
          <w:sz w:val="24"/>
          <w:szCs w:val="24"/>
          <w:lang w:val="ro-RO"/>
        </w:rPr>
        <w:t>2</w:t>
      </w:r>
      <w:r w:rsidRPr="00357D8A">
        <w:rPr>
          <w:rFonts w:ascii="GHEA Grapalat" w:hAnsi="GHEA Grapalat" w:cs="Arial"/>
          <w:bCs/>
          <w:sz w:val="24"/>
          <w:szCs w:val="24"/>
          <w:lang w:val="hy-AM"/>
        </w:rPr>
        <w:t xml:space="preserve"> </w:t>
      </w:r>
      <w:r w:rsidRPr="0089591F">
        <w:rPr>
          <w:rFonts w:ascii="GHEA Grapalat" w:hAnsi="GHEA Grapalat" w:cs="Arial"/>
          <w:bCs/>
          <w:sz w:val="24"/>
          <w:szCs w:val="24"/>
          <w:lang w:val="hy-AM"/>
        </w:rPr>
        <w:t>հեռավար</w:t>
      </w:r>
      <w:r w:rsidRPr="00DA3660">
        <w:rPr>
          <w:rFonts w:ascii="GHEA Grapalat" w:hAnsi="GHEA Grapalat" w:cs="Arial"/>
          <w:bCs/>
          <w:sz w:val="24"/>
          <w:szCs w:val="24"/>
          <w:lang w:val="af-ZA"/>
        </w:rPr>
        <w:t xml:space="preserve"> </w:t>
      </w:r>
      <w:r w:rsidRPr="00DA3660">
        <w:rPr>
          <w:rFonts w:ascii="GHEA Grapalat" w:hAnsi="GHEA Grapalat" w:cs="Arial"/>
          <w:bCs/>
          <w:sz w:val="24"/>
          <w:szCs w:val="24"/>
          <w:lang w:val="hy-AM"/>
        </w:rPr>
        <w:t>իրազեկման և խորհրդատվական</w:t>
      </w:r>
      <w:r w:rsidRPr="00DA3660">
        <w:rPr>
          <w:rFonts w:ascii="GHEA Grapalat" w:hAnsi="GHEA Grapalat"/>
          <w:sz w:val="24"/>
          <w:szCs w:val="24"/>
          <w:lang w:val="hy-AM"/>
        </w:rPr>
        <w:t xml:space="preserve"> </w:t>
      </w:r>
      <w:r w:rsidRPr="00DA3660">
        <w:rPr>
          <w:rFonts w:ascii="GHEA Grapalat" w:hAnsi="GHEA Grapalat" w:cs="Arial"/>
          <w:sz w:val="24"/>
          <w:szCs w:val="24"/>
          <w:lang w:val="hy-AM"/>
        </w:rPr>
        <w:t xml:space="preserve">միջոցառումներ են իրականացվել </w:t>
      </w:r>
      <w:r w:rsidRPr="00DA3660">
        <w:rPr>
          <w:rFonts w:ascii="GHEA Grapalat" w:hAnsi="GHEA Grapalat" w:cs="Sylfaen"/>
          <w:sz w:val="24"/>
          <w:szCs w:val="24"/>
          <w:lang w:val="hy-AM"/>
        </w:rPr>
        <w:t>ՀՀ</w:t>
      </w:r>
      <w:r w:rsidRPr="00DA3660">
        <w:rPr>
          <w:rFonts w:ascii="GHEA Grapalat" w:hAnsi="GHEA Grapalat" w:cs="Sylfaen"/>
          <w:b/>
          <w:sz w:val="24"/>
          <w:szCs w:val="24"/>
          <w:lang w:val="hy-AM"/>
        </w:rPr>
        <w:t xml:space="preserve"> </w:t>
      </w:r>
      <w:r w:rsidR="00863F3A" w:rsidRPr="00863F3A">
        <w:rPr>
          <w:rFonts w:ascii="GHEA Grapalat" w:hAnsi="GHEA Grapalat" w:cs="Sylfaen"/>
          <w:b/>
          <w:sz w:val="24"/>
          <w:szCs w:val="24"/>
          <w:lang w:val="af-ZA"/>
        </w:rPr>
        <w:t>2</w:t>
      </w:r>
      <w:r w:rsidR="00863F3A">
        <w:rPr>
          <w:rFonts w:ascii="GHEA Grapalat" w:hAnsi="GHEA Grapalat" w:cs="Sylfaen"/>
          <w:b/>
          <w:sz w:val="24"/>
          <w:szCs w:val="24"/>
          <w:lang w:val="af-ZA"/>
        </w:rPr>
        <w:t>7</w:t>
      </w:r>
      <w:r w:rsidRPr="00DA3660">
        <w:rPr>
          <w:rFonts w:ascii="GHEA Grapalat" w:hAnsi="GHEA Grapalat" w:cs="Sylfaen"/>
          <w:b/>
          <w:sz w:val="24"/>
          <w:szCs w:val="24"/>
          <w:lang w:val="hy-AM"/>
        </w:rPr>
        <w:t xml:space="preserve"> </w:t>
      </w:r>
      <w:r w:rsidRPr="00DA3660">
        <w:rPr>
          <w:rFonts w:ascii="GHEA Grapalat" w:eastAsia="Times New Roman" w:hAnsi="GHEA Grapalat" w:cs="Arial"/>
          <w:sz w:val="24"/>
          <w:szCs w:val="24"/>
          <w:lang w:val="hy-AM" w:eastAsia="ru-RU"/>
        </w:rPr>
        <w:t xml:space="preserve">հանրակրթական </w:t>
      </w:r>
      <w:r w:rsidRPr="00DA3660">
        <w:rPr>
          <w:rFonts w:ascii="GHEA Grapalat" w:hAnsi="GHEA Grapalat" w:cs="Arial"/>
          <w:bCs/>
          <w:sz w:val="24"/>
          <w:szCs w:val="24"/>
          <w:lang w:val="af-ZA"/>
        </w:rPr>
        <w:t xml:space="preserve">ուսումնական հաստատությունների տնօրենների </w:t>
      </w:r>
      <w:r w:rsidRPr="00DA3660">
        <w:rPr>
          <w:rFonts w:ascii="GHEA Grapalat" w:hAnsi="GHEA Grapalat" w:cstheme="minorHAnsi"/>
          <w:sz w:val="24"/>
          <w:szCs w:val="24"/>
          <w:lang w:val="hy-AM"/>
        </w:rPr>
        <w:t>մասնակցությամբ</w:t>
      </w:r>
      <w:r w:rsidRPr="00DA3660">
        <w:rPr>
          <w:rFonts w:ascii="GHEA Grapalat" w:hAnsi="GHEA Grapalat" w:cs="Arial"/>
          <w:sz w:val="24"/>
          <w:szCs w:val="24"/>
          <w:lang w:val="hy-AM"/>
        </w:rPr>
        <w:t>:</w:t>
      </w:r>
    </w:p>
    <w:p w14:paraId="1A76C3D2" w14:textId="2CD2CB70" w:rsidR="00863F3A" w:rsidRPr="005333E2" w:rsidRDefault="00863F3A" w:rsidP="00863F3A">
      <w:pPr>
        <w:tabs>
          <w:tab w:val="left" w:pos="567"/>
        </w:tabs>
        <w:spacing w:after="0"/>
        <w:ind w:left="-142" w:right="-1" w:firstLine="568"/>
        <w:jc w:val="both"/>
        <w:rPr>
          <w:rFonts w:ascii="GHEA Grapalat" w:hAnsi="GHEA Grapalat"/>
          <w:color w:val="000000" w:themeColor="text1"/>
          <w:sz w:val="24"/>
          <w:szCs w:val="24"/>
          <w:shd w:val="clear" w:color="auto" w:fill="FFFFFF"/>
          <w:lang w:val="ro-RO"/>
        </w:rPr>
      </w:pPr>
      <w:r w:rsidRPr="00863F3A">
        <w:rPr>
          <w:rFonts w:ascii="GHEA Grapalat" w:hAnsi="GHEA Grapalat"/>
          <w:color w:val="000000" w:themeColor="text1"/>
          <w:sz w:val="24"/>
          <w:szCs w:val="24"/>
          <w:shd w:val="clear" w:color="auto" w:fill="FFFFFF"/>
          <w:lang w:val="hy-AM"/>
        </w:rPr>
        <w:t>Տնօրենների</w:t>
      </w:r>
      <w:r w:rsidRPr="005333E2">
        <w:rPr>
          <w:rFonts w:ascii="GHEA Grapalat" w:hAnsi="GHEA Grapalat"/>
          <w:color w:val="000000" w:themeColor="text1"/>
          <w:sz w:val="24"/>
          <w:szCs w:val="24"/>
          <w:shd w:val="clear" w:color="auto" w:fill="FFFFFF"/>
          <w:lang w:val="ro-RO"/>
        </w:rPr>
        <w:t xml:space="preserve"> </w:t>
      </w:r>
      <w:r w:rsidRPr="00863F3A">
        <w:rPr>
          <w:rFonts w:ascii="GHEA Grapalat" w:hAnsi="GHEA Grapalat"/>
          <w:color w:val="000000" w:themeColor="text1"/>
          <w:sz w:val="24"/>
          <w:szCs w:val="24"/>
          <w:shd w:val="clear" w:color="auto" w:fill="FFFFFF"/>
          <w:lang w:val="hy-AM"/>
        </w:rPr>
        <w:t>կողմից</w:t>
      </w:r>
      <w:r w:rsidRPr="005333E2">
        <w:rPr>
          <w:rFonts w:ascii="GHEA Grapalat" w:hAnsi="GHEA Grapalat"/>
          <w:color w:val="000000" w:themeColor="text1"/>
          <w:sz w:val="24"/>
          <w:szCs w:val="24"/>
          <w:shd w:val="clear" w:color="auto" w:fill="FFFFFF"/>
          <w:lang w:val="ro-RO"/>
        </w:rPr>
        <w:t xml:space="preserve"> </w:t>
      </w:r>
      <w:r w:rsidRPr="00863F3A">
        <w:rPr>
          <w:rFonts w:ascii="GHEA Grapalat" w:hAnsi="GHEA Grapalat"/>
          <w:color w:val="000000" w:themeColor="text1"/>
          <w:sz w:val="24"/>
          <w:szCs w:val="24"/>
          <w:shd w:val="clear" w:color="auto" w:fill="FFFFFF"/>
          <w:lang w:val="hy-AM"/>
        </w:rPr>
        <w:t>հնչեցված</w:t>
      </w:r>
      <w:r w:rsidRPr="005333E2">
        <w:rPr>
          <w:rFonts w:ascii="GHEA Grapalat" w:hAnsi="GHEA Grapalat"/>
          <w:color w:val="000000" w:themeColor="text1"/>
          <w:sz w:val="24"/>
          <w:szCs w:val="24"/>
          <w:shd w:val="clear" w:color="auto" w:fill="FFFFFF"/>
          <w:lang w:val="ro-RO"/>
        </w:rPr>
        <w:t xml:space="preserve"> </w:t>
      </w:r>
      <w:r w:rsidRPr="00863F3A">
        <w:rPr>
          <w:rFonts w:ascii="GHEA Grapalat" w:hAnsi="GHEA Grapalat"/>
          <w:color w:val="000000" w:themeColor="text1"/>
          <w:sz w:val="24"/>
          <w:szCs w:val="24"/>
          <w:shd w:val="clear" w:color="auto" w:fill="FFFFFF"/>
          <w:lang w:val="hy-AM"/>
        </w:rPr>
        <w:t>հարցերը</w:t>
      </w:r>
      <w:r w:rsidRPr="005333E2">
        <w:rPr>
          <w:rFonts w:ascii="GHEA Grapalat" w:hAnsi="GHEA Grapalat"/>
          <w:color w:val="000000" w:themeColor="text1"/>
          <w:sz w:val="24"/>
          <w:szCs w:val="24"/>
          <w:shd w:val="clear" w:color="auto" w:fill="FFFFFF"/>
          <w:lang w:val="ro-RO"/>
        </w:rPr>
        <w:t xml:space="preserve"> </w:t>
      </w:r>
      <w:r w:rsidRPr="00863F3A">
        <w:rPr>
          <w:rFonts w:ascii="GHEA Grapalat" w:hAnsi="GHEA Grapalat"/>
          <w:color w:val="000000" w:themeColor="text1"/>
          <w:sz w:val="24"/>
          <w:szCs w:val="24"/>
          <w:shd w:val="clear" w:color="auto" w:fill="FFFFFF"/>
          <w:lang w:val="hy-AM"/>
        </w:rPr>
        <w:t>վերաբերել</w:t>
      </w:r>
      <w:r w:rsidRPr="005333E2">
        <w:rPr>
          <w:rFonts w:ascii="GHEA Grapalat" w:hAnsi="GHEA Grapalat"/>
          <w:color w:val="000000" w:themeColor="text1"/>
          <w:sz w:val="24"/>
          <w:szCs w:val="24"/>
          <w:shd w:val="clear" w:color="auto" w:fill="FFFFFF"/>
          <w:lang w:val="ro-RO"/>
        </w:rPr>
        <w:t xml:space="preserve"> </w:t>
      </w:r>
      <w:r w:rsidRPr="00863F3A">
        <w:rPr>
          <w:rFonts w:ascii="GHEA Grapalat" w:hAnsi="GHEA Grapalat"/>
          <w:color w:val="000000" w:themeColor="text1"/>
          <w:sz w:val="24"/>
          <w:szCs w:val="24"/>
          <w:shd w:val="clear" w:color="auto" w:fill="FFFFFF"/>
          <w:lang w:val="hy-AM"/>
        </w:rPr>
        <w:t>են</w:t>
      </w:r>
      <w:r>
        <w:rPr>
          <w:rFonts w:ascii="GHEA Grapalat" w:hAnsi="GHEA Grapalat"/>
          <w:color w:val="000000" w:themeColor="text1"/>
          <w:sz w:val="24"/>
          <w:szCs w:val="24"/>
          <w:shd w:val="clear" w:color="auto" w:fill="FFFFFF"/>
          <w:lang w:val="ro-RO"/>
        </w:rPr>
        <w:t>՝</w:t>
      </w:r>
    </w:p>
    <w:p w14:paraId="301667FB" w14:textId="4990054F" w:rsidR="00863F3A" w:rsidRPr="00863F3A" w:rsidRDefault="00863F3A" w:rsidP="009B0BC2">
      <w:pPr>
        <w:pStyle w:val="af0"/>
        <w:numPr>
          <w:ilvl w:val="0"/>
          <w:numId w:val="6"/>
        </w:numPr>
        <w:tabs>
          <w:tab w:val="left" w:pos="567"/>
        </w:tabs>
        <w:spacing w:line="276" w:lineRule="auto"/>
        <w:ind w:left="0" w:right="-1" w:firstLine="568"/>
        <w:jc w:val="both"/>
        <w:rPr>
          <w:rFonts w:ascii="GHEA Grapalat" w:hAnsi="GHEA Grapalat"/>
          <w:color w:val="000000" w:themeColor="text1"/>
          <w:shd w:val="clear" w:color="auto" w:fill="FFFFFF"/>
          <w:lang w:val="ro-RO"/>
        </w:rPr>
      </w:pPr>
      <w:r>
        <w:rPr>
          <w:rFonts w:ascii="GHEA Grapalat" w:hAnsi="GHEA Grapalat"/>
          <w:color w:val="000000" w:themeColor="text1"/>
          <w:shd w:val="clear" w:color="auto" w:fill="FFFFFF"/>
          <w:lang w:val="en-US"/>
        </w:rPr>
        <w:t>հ</w:t>
      </w:r>
      <w:r w:rsidRPr="00863F3A">
        <w:rPr>
          <w:rFonts w:ascii="GHEA Grapalat" w:hAnsi="GHEA Grapalat"/>
          <w:color w:val="000000" w:themeColor="text1"/>
          <w:shd w:val="clear" w:color="auto" w:fill="FFFFFF"/>
          <w:lang w:val="hy-AM"/>
        </w:rPr>
        <w:t>եռավար ուսուցման կազմակերպմանը,</w:t>
      </w:r>
    </w:p>
    <w:p w14:paraId="1DE2BB09" w14:textId="7D6130DD" w:rsidR="00863F3A" w:rsidRPr="00863F3A" w:rsidRDefault="00863F3A" w:rsidP="009B0BC2">
      <w:pPr>
        <w:pStyle w:val="af0"/>
        <w:numPr>
          <w:ilvl w:val="0"/>
          <w:numId w:val="6"/>
        </w:numPr>
        <w:tabs>
          <w:tab w:val="left" w:pos="567"/>
        </w:tabs>
        <w:spacing w:line="276" w:lineRule="auto"/>
        <w:ind w:left="0" w:right="-1" w:firstLine="568"/>
        <w:jc w:val="both"/>
        <w:rPr>
          <w:rFonts w:ascii="GHEA Grapalat" w:hAnsi="GHEA Grapalat"/>
          <w:color w:val="000000" w:themeColor="text1"/>
          <w:shd w:val="clear" w:color="auto" w:fill="FFFFFF"/>
          <w:lang w:val="ro-RO"/>
        </w:rPr>
      </w:pPr>
      <w:r w:rsidRPr="00863F3A">
        <w:rPr>
          <w:rFonts w:ascii="GHEA Grapalat" w:hAnsi="GHEA Grapalat"/>
          <w:color w:val="000000" w:themeColor="text1"/>
          <w:shd w:val="clear" w:color="auto" w:fill="FFFFFF"/>
          <w:lang w:val="hy-AM"/>
        </w:rPr>
        <w:t>«Ազգային երգ ու պար», «Շախմատ» առարկաների ուսուցիչների</w:t>
      </w:r>
      <w:r w:rsidR="00357D8A">
        <w:rPr>
          <w:rFonts w:ascii="GHEA Grapalat" w:hAnsi="GHEA Grapalat"/>
          <w:color w:val="000000" w:themeColor="text1"/>
          <w:shd w:val="clear" w:color="auto" w:fill="FFFFFF"/>
          <w:lang w:val="en-US"/>
        </w:rPr>
        <w:t>՝</w:t>
      </w:r>
      <w:r w:rsidRPr="00863F3A">
        <w:rPr>
          <w:rFonts w:ascii="GHEA Grapalat" w:hAnsi="GHEA Grapalat"/>
          <w:color w:val="000000" w:themeColor="text1"/>
          <w:shd w:val="clear" w:color="auto" w:fill="FFFFFF"/>
          <w:lang w:val="hy-AM"/>
        </w:rPr>
        <w:t xml:space="preserve"> </w:t>
      </w:r>
      <w:r w:rsidR="00357D8A" w:rsidRPr="00803901">
        <w:rPr>
          <w:rFonts w:ascii="GHEA Grapalat" w:hAnsi="GHEA Grapalat"/>
          <w:color w:val="000000" w:themeColor="text1"/>
          <w:shd w:val="clear" w:color="auto" w:fill="FFFFFF"/>
          <w:lang w:val="ro-RO"/>
        </w:rPr>
        <w:t>«</w:t>
      </w:r>
      <w:proofErr w:type="spellStart"/>
      <w:r w:rsidR="00357D8A">
        <w:rPr>
          <w:rFonts w:ascii="GHEA Grapalat" w:hAnsi="GHEA Grapalat"/>
          <w:color w:val="000000" w:themeColor="text1"/>
          <w:shd w:val="clear" w:color="auto" w:fill="FFFFFF"/>
          <w:lang w:val="en-US"/>
        </w:rPr>
        <w:t>Հանրակրթության</w:t>
      </w:r>
      <w:proofErr w:type="spellEnd"/>
      <w:r w:rsidR="00357D8A" w:rsidRPr="00803901">
        <w:rPr>
          <w:rFonts w:ascii="GHEA Grapalat" w:hAnsi="GHEA Grapalat"/>
          <w:color w:val="000000" w:themeColor="text1"/>
          <w:shd w:val="clear" w:color="auto" w:fill="FFFFFF"/>
          <w:lang w:val="ro-RO"/>
        </w:rPr>
        <w:t xml:space="preserve"> </w:t>
      </w:r>
      <w:proofErr w:type="spellStart"/>
      <w:r w:rsidR="00357D8A">
        <w:rPr>
          <w:rFonts w:ascii="GHEA Grapalat" w:hAnsi="GHEA Grapalat"/>
          <w:color w:val="000000" w:themeColor="text1"/>
          <w:shd w:val="clear" w:color="auto" w:fill="FFFFFF"/>
          <w:lang w:val="en-US"/>
        </w:rPr>
        <w:t>մասին</w:t>
      </w:r>
      <w:proofErr w:type="spellEnd"/>
      <w:r w:rsidR="00357D8A" w:rsidRPr="00803901">
        <w:rPr>
          <w:rFonts w:ascii="GHEA Grapalat" w:hAnsi="GHEA Grapalat"/>
          <w:color w:val="000000" w:themeColor="text1"/>
          <w:shd w:val="clear" w:color="auto" w:fill="FFFFFF"/>
          <w:lang w:val="ro-RO"/>
        </w:rPr>
        <w:t>»</w:t>
      </w:r>
      <w:r w:rsidR="00357D8A">
        <w:rPr>
          <w:rFonts w:ascii="GHEA Grapalat" w:hAnsi="GHEA Grapalat"/>
          <w:color w:val="000000" w:themeColor="text1"/>
          <w:shd w:val="clear" w:color="auto" w:fill="FFFFFF"/>
          <w:lang w:val="ro-RO"/>
        </w:rPr>
        <w:t xml:space="preserve"> </w:t>
      </w:r>
      <w:r w:rsidRPr="00863F3A">
        <w:rPr>
          <w:rFonts w:ascii="GHEA Grapalat" w:hAnsi="GHEA Grapalat"/>
          <w:color w:val="000000" w:themeColor="text1"/>
          <w:shd w:val="clear" w:color="auto" w:fill="FFFFFF"/>
          <w:lang w:val="hy-AM"/>
        </w:rPr>
        <w:t>օրենքի 26-րդ հոդվածի պահանջներ</w:t>
      </w:r>
      <w:r w:rsidRPr="00863F3A">
        <w:rPr>
          <w:rFonts w:ascii="GHEA Grapalat" w:hAnsi="GHEA Grapalat"/>
          <w:color w:val="000000" w:themeColor="text1"/>
          <w:shd w:val="clear" w:color="auto" w:fill="FFFFFF"/>
        </w:rPr>
        <w:t>ի</w:t>
      </w:r>
      <w:r>
        <w:rPr>
          <w:rFonts w:ascii="GHEA Grapalat" w:hAnsi="GHEA Grapalat"/>
          <w:color w:val="000000" w:themeColor="text1"/>
          <w:shd w:val="clear" w:color="auto" w:fill="FFFFFF"/>
          <w:lang w:val="en-US"/>
        </w:rPr>
        <w:t>ն</w:t>
      </w:r>
      <w:r w:rsidRPr="00863F3A">
        <w:rPr>
          <w:rFonts w:ascii="GHEA Grapalat" w:hAnsi="GHEA Grapalat"/>
          <w:color w:val="000000" w:themeColor="text1"/>
          <w:shd w:val="clear" w:color="auto" w:fill="FFFFFF"/>
          <w:lang w:val="ro-RO"/>
        </w:rPr>
        <w:t xml:space="preserve"> </w:t>
      </w:r>
      <w:r w:rsidR="00357D8A">
        <w:rPr>
          <w:rFonts w:ascii="GHEA Grapalat" w:hAnsi="GHEA Grapalat"/>
          <w:color w:val="000000" w:themeColor="text1"/>
          <w:shd w:val="clear" w:color="auto" w:fill="FFFFFF"/>
          <w:lang w:val="ro-RO"/>
        </w:rPr>
        <w:t>բավարարելուն</w:t>
      </w:r>
      <w:r w:rsidRPr="00863F3A">
        <w:rPr>
          <w:rFonts w:ascii="GHEA Grapalat" w:hAnsi="GHEA Grapalat"/>
          <w:color w:val="000000" w:themeColor="text1"/>
          <w:shd w:val="clear" w:color="auto" w:fill="FFFFFF"/>
          <w:lang w:val="ro-RO"/>
        </w:rPr>
        <w:t xml:space="preserve">, </w:t>
      </w:r>
    </w:p>
    <w:p w14:paraId="7018C15B" w14:textId="7DBC7A98" w:rsidR="00863F3A" w:rsidRDefault="00863F3A" w:rsidP="009B0BC2">
      <w:pPr>
        <w:pStyle w:val="af0"/>
        <w:numPr>
          <w:ilvl w:val="0"/>
          <w:numId w:val="6"/>
        </w:numPr>
        <w:tabs>
          <w:tab w:val="left" w:pos="567"/>
        </w:tabs>
        <w:spacing w:line="276" w:lineRule="auto"/>
        <w:ind w:left="0" w:right="-1" w:firstLine="568"/>
        <w:jc w:val="both"/>
        <w:rPr>
          <w:rFonts w:ascii="GHEA Grapalat" w:hAnsi="GHEA Grapalat"/>
          <w:color w:val="000000" w:themeColor="text1"/>
          <w:shd w:val="clear" w:color="auto" w:fill="FFFFFF"/>
          <w:lang w:val="ro-RO"/>
        </w:rPr>
      </w:pPr>
      <w:r w:rsidRPr="00863F3A">
        <w:rPr>
          <w:rFonts w:ascii="GHEA Grapalat" w:hAnsi="GHEA Grapalat"/>
          <w:color w:val="000000" w:themeColor="text1"/>
          <w:shd w:val="clear" w:color="auto" w:fill="FFFFFF"/>
          <w:lang w:val="hy-AM"/>
        </w:rPr>
        <w:t xml:space="preserve"> </w:t>
      </w:r>
      <w:r w:rsidRPr="004F6241">
        <w:rPr>
          <w:rFonts w:ascii="GHEA Grapalat" w:hAnsi="GHEA Grapalat"/>
          <w:color w:val="000000" w:themeColor="text1"/>
          <w:shd w:val="clear" w:color="auto" w:fill="FFFFFF"/>
          <w:lang w:val="hy-AM"/>
        </w:rPr>
        <w:t>կ</w:t>
      </w:r>
      <w:r w:rsidRPr="00863F3A">
        <w:rPr>
          <w:rFonts w:ascii="GHEA Grapalat" w:hAnsi="GHEA Grapalat"/>
          <w:color w:val="000000" w:themeColor="text1"/>
          <w:shd w:val="clear" w:color="auto" w:fill="FFFFFF"/>
          <w:lang w:val="hy-AM"/>
        </w:rPr>
        <w:t>ամավոր ատեստավորումից երկրորդ անգամ 0-59 տոկոս արդյունք ցուցաբերելու հիմքով աշխատանքից ազատված ուսուց</w:t>
      </w:r>
      <w:r w:rsidRPr="004F6241">
        <w:rPr>
          <w:rFonts w:ascii="GHEA Grapalat" w:hAnsi="GHEA Grapalat"/>
          <w:color w:val="000000" w:themeColor="text1"/>
          <w:shd w:val="clear" w:color="auto" w:fill="FFFFFF"/>
          <w:lang w:val="hy-AM"/>
        </w:rPr>
        <w:t>չի</w:t>
      </w:r>
      <w:r w:rsidR="00357D8A" w:rsidRPr="00803901">
        <w:rPr>
          <w:rFonts w:ascii="GHEA Grapalat" w:hAnsi="GHEA Grapalat"/>
          <w:color w:val="000000" w:themeColor="text1"/>
          <w:shd w:val="clear" w:color="auto" w:fill="FFFFFF"/>
          <w:lang w:val="hy-AM"/>
        </w:rPr>
        <w:t>՝</w:t>
      </w:r>
      <w:r w:rsidRPr="00863F3A">
        <w:rPr>
          <w:rFonts w:ascii="GHEA Grapalat" w:hAnsi="GHEA Grapalat"/>
          <w:color w:val="000000" w:themeColor="text1"/>
          <w:shd w:val="clear" w:color="auto" w:fill="FFFFFF"/>
          <w:lang w:val="ro-RO"/>
        </w:rPr>
        <w:t xml:space="preserve"> այլ</w:t>
      </w:r>
      <w:r w:rsidRPr="00863F3A">
        <w:rPr>
          <w:rFonts w:ascii="GHEA Grapalat" w:hAnsi="GHEA Grapalat"/>
          <w:color w:val="000000" w:themeColor="text1"/>
          <w:shd w:val="clear" w:color="auto" w:fill="FFFFFF"/>
          <w:lang w:val="hy-AM"/>
        </w:rPr>
        <w:t xml:space="preserve"> ուսումնական հաստատությունում աշխատանքի անցնել</w:t>
      </w:r>
      <w:r w:rsidRPr="004F6241">
        <w:rPr>
          <w:rFonts w:ascii="GHEA Grapalat" w:hAnsi="GHEA Grapalat"/>
          <w:color w:val="000000" w:themeColor="text1"/>
          <w:shd w:val="clear" w:color="auto" w:fill="FFFFFF"/>
          <w:lang w:val="hy-AM"/>
        </w:rPr>
        <w:t>ու</w:t>
      </w:r>
      <w:r w:rsidRPr="00863F3A">
        <w:rPr>
          <w:rFonts w:ascii="GHEA Grapalat" w:hAnsi="GHEA Grapalat"/>
          <w:color w:val="000000" w:themeColor="text1"/>
          <w:shd w:val="clear" w:color="auto" w:fill="FFFFFF"/>
          <w:lang w:val="hy-AM"/>
        </w:rPr>
        <w:t xml:space="preserve"> </w:t>
      </w:r>
      <w:r w:rsidRPr="004F6241">
        <w:rPr>
          <w:rFonts w:ascii="GHEA Grapalat" w:hAnsi="GHEA Grapalat"/>
          <w:color w:val="000000" w:themeColor="text1"/>
          <w:shd w:val="clear" w:color="auto" w:fill="FFFFFF"/>
          <w:lang w:val="hy-AM"/>
        </w:rPr>
        <w:t>իրավունքին</w:t>
      </w:r>
      <w:r w:rsidRPr="00863F3A">
        <w:rPr>
          <w:rFonts w:ascii="GHEA Grapalat" w:hAnsi="GHEA Grapalat"/>
          <w:color w:val="000000" w:themeColor="text1"/>
          <w:shd w:val="clear" w:color="auto" w:fill="FFFFFF"/>
          <w:lang w:val="ro-RO"/>
        </w:rPr>
        <w:t>,</w:t>
      </w:r>
    </w:p>
    <w:p w14:paraId="52E5F409" w14:textId="77777777" w:rsidR="00863F3A" w:rsidRDefault="00863F3A" w:rsidP="009B0BC2">
      <w:pPr>
        <w:pStyle w:val="af0"/>
        <w:numPr>
          <w:ilvl w:val="0"/>
          <w:numId w:val="6"/>
        </w:numPr>
        <w:tabs>
          <w:tab w:val="left" w:pos="567"/>
        </w:tabs>
        <w:spacing w:line="276" w:lineRule="auto"/>
        <w:ind w:left="0" w:right="-1" w:firstLine="568"/>
        <w:jc w:val="both"/>
        <w:rPr>
          <w:rFonts w:ascii="GHEA Grapalat" w:hAnsi="GHEA Grapalat"/>
          <w:color w:val="000000" w:themeColor="text1"/>
          <w:shd w:val="clear" w:color="auto" w:fill="FFFFFF"/>
          <w:lang w:val="ro-RO"/>
        </w:rPr>
      </w:pPr>
      <w:r w:rsidRPr="00863F3A">
        <w:rPr>
          <w:rFonts w:ascii="GHEA Grapalat" w:hAnsi="GHEA Grapalat"/>
          <w:color w:val="000000" w:themeColor="text1"/>
          <w:shd w:val="clear" w:color="auto" w:fill="FFFFFF"/>
          <w:lang w:val="ro-RO"/>
        </w:rPr>
        <w:t xml:space="preserve">  </w:t>
      </w:r>
      <w:r w:rsidRPr="00863F3A">
        <w:rPr>
          <w:rFonts w:ascii="GHEA Grapalat" w:hAnsi="GHEA Grapalat"/>
          <w:color w:val="000000" w:themeColor="text1"/>
          <w:shd w:val="clear" w:color="auto" w:fill="FFFFFF"/>
          <w:lang w:val="hy-AM"/>
        </w:rPr>
        <w:t>ժամկետից ուշ սովորող</w:t>
      </w:r>
      <w:r w:rsidRPr="00863F3A">
        <w:rPr>
          <w:rFonts w:ascii="GHEA Grapalat" w:hAnsi="GHEA Grapalat"/>
          <w:color w:val="000000" w:themeColor="text1"/>
          <w:shd w:val="clear" w:color="auto" w:fill="FFFFFF"/>
        </w:rPr>
        <w:t>ի</w:t>
      </w:r>
      <w:r w:rsidRPr="00863F3A">
        <w:rPr>
          <w:rFonts w:ascii="GHEA Grapalat" w:hAnsi="GHEA Grapalat"/>
          <w:color w:val="000000" w:themeColor="text1"/>
          <w:shd w:val="clear" w:color="auto" w:fill="FFFFFF"/>
          <w:lang w:val="hy-AM"/>
        </w:rPr>
        <w:t xml:space="preserve"> հանրակրթության մեջ ընդգրկ</w:t>
      </w:r>
      <w:proofErr w:type="spellStart"/>
      <w:r w:rsidRPr="00863F3A">
        <w:rPr>
          <w:rFonts w:ascii="GHEA Grapalat" w:hAnsi="GHEA Grapalat"/>
          <w:color w:val="000000" w:themeColor="text1"/>
          <w:shd w:val="clear" w:color="auto" w:fill="FFFFFF"/>
        </w:rPr>
        <w:t>ման</w:t>
      </w:r>
      <w:proofErr w:type="spellEnd"/>
      <w:r w:rsidRPr="00863F3A">
        <w:rPr>
          <w:rFonts w:ascii="GHEA Grapalat" w:hAnsi="GHEA Grapalat"/>
          <w:color w:val="000000" w:themeColor="text1"/>
          <w:shd w:val="clear" w:color="auto" w:fill="FFFFFF"/>
          <w:lang w:val="ro-RO"/>
        </w:rPr>
        <w:t>, հեռավար կրթության կազմակերպման կարգերին,</w:t>
      </w:r>
    </w:p>
    <w:p w14:paraId="766FF151" w14:textId="77777777" w:rsidR="00863F3A" w:rsidRDefault="00863F3A" w:rsidP="009B0BC2">
      <w:pPr>
        <w:pStyle w:val="af0"/>
        <w:numPr>
          <w:ilvl w:val="0"/>
          <w:numId w:val="6"/>
        </w:numPr>
        <w:tabs>
          <w:tab w:val="left" w:pos="567"/>
        </w:tabs>
        <w:spacing w:line="276" w:lineRule="auto"/>
        <w:ind w:left="0" w:right="-1" w:firstLine="568"/>
        <w:jc w:val="both"/>
        <w:rPr>
          <w:rFonts w:ascii="GHEA Grapalat" w:hAnsi="GHEA Grapalat"/>
          <w:color w:val="000000" w:themeColor="text1"/>
          <w:shd w:val="clear" w:color="auto" w:fill="FFFFFF"/>
          <w:lang w:val="ro-RO"/>
        </w:rPr>
      </w:pPr>
      <w:r w:rsidRPr="00863F3A">
        <w:rPr>
          <w:rFonts w:ascii="GHEA Grapalat" w:hAnsi="GHEA Grapalat"/>
          <w:color w:val="000000" w:themeColor="text1"/>
          <w:shd w:val="clear" w:color="auto" w:fill="FFFFFF"/>
          <w:lang w:val="ro-RO"/>
        </w:rPr>
        <w:t xml:space="preserve"> զինղեկին մեթոդմիավորման նախագահ նշանակելու իրավունքին, </w:t>
      </w:r>
    </w:p>
    <w:p w14:paraId="7B8302B9" w14:textId="5ACFF17B" w:rsidR="00863F3A" w:rsidRPr="00863F3A" w:rsidRDefault="00863F3A" w:rsidP="009B0BC2">
      <w:pPr>
        <w:pStyle w:val="af0"/>
        <w:numPr>
          <w:ilvl w:val="0"/>
          <w:numId w:val="6"/>
        </w:numPr>
        <w:tabs>
          <w:tab w:val="left" w:pos="567"/>
        </w:tabs>
        <w:spacing w:line="276" w:lineRule="auto"/>
        <w:ind w:left="0" w:right="-1" w:firstLine="568"/>
        <w:jc w:val="both"/>
        <w:rPr>
          <w:rFonts w:ascii="GHEA Grapalat" w:hAnsi="GHEA Grapalat"/>
          <w:color w:val="000000" w:themeColor="text1"/>
          <w:shd w:val="clear" w:color="auto" w:fill="FFFFFF"/>
          <w:lang w:val="ro-RO"/>
        </w:rPr>
      </w:pPr>
      <w:r w:rsidRPr="00863F3A">
        <w:rPr>
          <w:rFonts w:ascii="GHEA Grapalat" w:hAnsi="GHEA Grapalat"/>
          <w:color w:val="000000" w:themeColor="text1"/>
          <w:shd w:val="clear" w:color="auto" w:fill="FFFFFF"/>
          <w:lang w:val="ro-RO"/>
        </w:rPr>
        <w:t xml:space="preserve">դասամիջոցների տևողության փոփոխությանը  և այլն: </w:t>
      </w:r>
    </w:p>
    <w:p w14:paraId="42B821D0" w14:textId="77777777" w:rsidR="00357D8A" w:rsidRDefault="00357D8A" w:rsidP="00601B65">
      <w:pPr>
        <w:pStyle w:val="af0"/>
        <w:tabs>
          <w:tab w:val="left" w:pos="851"/>
        </w:tabs>
        <w:spacing w:line="276" w:lineRule="auto"/>
        <w:ind w:left="0" w:firstLine="567"/>
        <w:jc w:val="both"/>
        <w:rPr>
          <w:rFonts w:ascii="GHEA Grapalat" w:hAnsi="GHEA Grapalat"/>
          <w:b/>
          <w:bCs/>
          <w:i/>
          <w:lang w:val="af-ZA"/>
        </w:rPr>
      </w:pPr>
    </w:p>
    <w:p w14:paraId="37305ACB" w14:textId="77777777" w:rsidR="00E835CD" w:rsidRPr="00E835CD" w:rsidRDefault="00214B66" w:rsidP="00601B65">
      <w:pPr>
        <w:pStyle w:val="af0"/>
        <w:tabs>
          <w:tab w:val="left" w:pos="851"/>
        </w:tabs>
        <w:spacing w:line="276" w:lineRule="auto"/>
        <w:ind w:left="0" w:firstLine="567"/>
        <w:jc w:val="both"/>
        <w:rPr>
          <w:rFonts w:ascii="GHEA Grapalat" w:hAnsi="GHEA Grapalat"/>
          <w:b/>
          <w:bCs/>
          <w:i/>
          <w:lang w:val="af-ZA"/>
        </w:rPr>
      </w:pPr>
      <w:r w:rsidRPr="00E835CD">
        <w:rPr>
          <w:rFonts w:ascii="GHEA Grapalat" w:hAnsi="GHEA Grapalat"/>
          <w:b/>
          <w:bCs/>
          <w:i/>
          <w:lang w:val="af-ZA"/>
        </w:rPr>
        <w:t xml:space="preserve">Նախնական </w:t>
      </w:r>
      <w:r w:rsidR="000E289F" w:rsidRPr="00E835CD">
        <w:rPr>
          <w:rFonts w:ascii="GHEA Grapalat" w:hAnsi="GHEA Grapalat"/>
          <w:b/>
          <w:bCs/>
          <w:i/>
          <w:lang w:val="af-ZA"/>
        </w:rPr>
        <w:t xml:space="preserve">մասնագիտական </w:t>
      </w:r>
      <w:r w:rsidRPr="00E835CD">
        <w:rPr>
          <w:rFonts w:ascii="GHEA Grapalat" w:hAnsi="GHEA Grapalat"/>
          <w:b/>
          <w:bCs/>
          <w:i/>
          <w:lang w:val="af-ZA"/>
        </w:rPr>
        <w:t>(արհեստագործական) և միջին մասնագիտական կրթության ոլորտներ</w:t>
      </w:r>
    </w:p>
    <w:p w14:paraId="214C9699" w14:textId="0713ECD6" w:rsidR="00863F3A" w:rsidRDefault="004A087A" w:rsidP="00863F3A">
      <w:pPr>
        <w:pStyle w:val="HTML"/>
        <w:shd w:val="clear" w:color="auto" w:fill="FFFFFF"/>
        <w:spacing w:line="276" w:lineRule="auto"/>
        <w:ind w:firstLine="567"/>
        <w:jc w:val="both"/>
        <w:rPr>
          <w:rFonts w:ascii="GHEA Grapalat" w:hAnsi="GHEA Grapalat" w:cs="Sylfaen"/>
          <w:sz w:val="24"/>
          <w:szCs w:val="24"/>
          <w:lang w:val="hy-AM"/>
        </w:rPr>
      </w:pPr>
      <w:r>
        <w:rPr>
          <w:rFonts w:ascii="GHEA Grapalat" w:hAnsi="GHEA Grapalat"/>
          <w:color w:val="222222"/>
          <w:sz w:val="24"/>
          <w:szCs w:val="24"/>
          <w:shd w:val="clear" w:color="auto" w:fill="FFFFFF"/>
        </w:rPr>
        <w:t>Ո</w:t>
      </w:r>
      <w:r w:rsidR="00E835CD" w:rsidRPr="00206875">
        <w:rPr>
          <w:rFonts w:ascii="GHEA Grapalat" w:hAnsi="GHEA Grapalat" w:cs="Sylfaen"/>
          <w:sz w:val="24"/>
          <w:szCs w:val="24"/>
          <w:lang w:val="hy-AM"/>
        </w:rPr>
        <w:t>լորտի</w:t>
      </w:r>
      <w:r w:rsidR="00E835CD" w:rsidRPr="00206875">
        <w:rPr>
          <w:rFonts w:ascii="GHEA Grapalat" w:hAnsi="GHEA Grapalat" w:cs="Sylfaen"/>
          <w:sz w:val="24"/>
          <w:szCs w:val="24"/>
          <w:lang w:val="af-ZA"/>
        </w:rPr>
        <w:t xml:space="preserve"> </w:t>
      </w:r>
      <w:r w:rsidR="00E835CD" w:rsidRPr="00206875">
        <w:rPr>
          <w:rFonts w:ascii="GHEA Grapalat" w:hAnsi="GHEA Grapalat" w:cs="Sylfaen"/>
          <w:sz w:val="24"/>
          <w:szCs w:val="24"/>
          <w:lang w:val="hy-AM"/>
        </w:rPr>
        <w:t>օրենսդրության</w:t>
      </w:r>
      <w:r w:rsidR="00E835CD" w:rsidRPr="00206875">
        <w:rPr>
          <w:rFonts w:ascii="GHEA Grapalat" w:hAnsi="GHEA Grapalat" w:cs="Sylfaen"/>
          <w:sz w:val="24"/>
          <w:szCs w:val="24"/>
          <w:lang w:val="af-ZA"/>
        </w:rPr>
        <w:t xml:space="preserve"> </w:t>
      </w:r>
      <w:r w:rsidR="00E835CD" w:rsidRPr="00206875">
        <w:rPr>
          <w:rFonts w:ascii="GHEA Grapalat" w:hAnsi="GHEA Grapalat" w:cs="Sylfaen"/>
          <w:sz w:val="24"/>
          <w:szCs w:val="24"/>
          <w:lang w:val="hy-AM"/>
        </w:rPr>
        <w:t>պահանջների</w:t>
      </w:r>
      <w:r w:rsidR="00E835CD" w:rsidRPr="00206875">
        <w:rPr>
          <w:rFonts w:ascii="GHEA Grapalat" w:hAnsi="GHEA Grapalat" w:cs="Sylfaen"/>
          <w:sz w:val="24"/>
          <w:szCs w:val="24"/>
          <w:lang w:val="af-ZA"/>
        </w:rPr>
        <w:t xml:space="preserve"> </w:t>
      </w:r>
      <w:r w:rsidR="00E835CD" w:rsidRPr="00206875">
        <w:rPr>
          <w:rFonts w:ascii="GHEA Grapalat" w:hAnsi="GHEA Grapalat" w:cs="Sylfaen"/>
          <w:sz w:val="24"/>
          <w:szCs w:val="24"/>
          <w:lang w:val="hy-AM"/>
        </w:rPr>
        <w:t>պահպանման</w:t>
      </w:r>
      <w:r w:rsidR="00E835CD" w:rsidRPr="00206875">
        <w:rPr>
          <w:rFonts w:ascii="GHEA Grapalat" w:hAnsi="GHEA Grapalat" w:cs="Sylfaen"/>
          <w:sz w:val="24"/>
          <w:szCs w:val="24"/>
          <w:lang w:val="af-ZA"/>
        </w:rPr>
        <w:t xml:space="preserve"> (</w:t>
      </w:r>
      <w:r w:rsidR="00E835CD" w:rsidRPr="00206875">
        <w:rPr>
          <w:rFonts w:ascii="GHEA Grapalat" w:hAnsi="GHEA Grapalat" w:cs="Sylfaen"/>
          <w:sz w:val="24"/>
          <w:szCs w:val="24"/>
          <w:lang w:val="hy-AM"/>
        </w:rPr>
        <w:t>իրավական</w:t>
      </w:r>
      <w:r w:rsidR="00E835CD" w:rsidRPr="00206875">
        <w:rPr>
          <w:rFonts w:ascii="GHEA Grapalat" w:hAnsi="GHEA Grapalat" w:cs="Sylfaen"/>
          <w:sz w:val="24"/>
          <w:szCs w:val="24"/>
          <w:lang w:val="af-ZA"/>
        </w:rPr>
        <w:t xml:space="preserve"> </w:t>
      </w:r>
      <w:r w:rsidR="00E835CD" w:rsidRPr="00206875">
        <w:rPr>
          <w:rFonts w:ascii="GHEA Grapalat" w:hAnsi="GHEA Grapalat" w:cs="Sylfaen"/>
          <w:sz w:val="24"/>
          <w:szCs w:val="24"/>
          <w:lang w:val="hy-AM"/>
        </w:rPr>
        <w:t>ակտերի</w:t>
      </w:r>
      <w:r w:rsidR="00E835CD" w:rsidRPr="00206875">
        <w:rPr>
          <w:rFonts w:ascii="GHEA Grapalat" w:hAnsi="GHEA Grapalat" w:cs="Sylfaen"/>
          <w:sz w:val="24"/>
          <w:szCs w:val="24"/>
          <w:lang w:val="af-ZA"/>
        </w:rPr>
        <w:t xml:space="preserve"> </w:t>
      </w:r>
      <w:r w:rsidR="00E835CD" w:rsidRPr="00206875">
        <w:rPr>
          <w:rFonts w:ascii="GHEA Grapalat" w:hAnsi="GHEA Grapalat" w:cs="Sylfaen"/>
          <w:sz w:val="24"/>
          <w:szCs w:val="24"/>
          <w:lang w:val="hy-AM"/>
        </w:rPr>
        <w:t>փոփոխություններ</w:t>
      </w:r>
      <w:r w:rsidR="00E835CD" w:rsidRPr="00206875">
        <w:rPr>
          <w:rFonts w:ascii="GHEA Grapalat" w:hAnsi="GHEA Grapalat" w:cs="Sylfaen"/>
          <w:sz w:val="24"/>
          <w:szCs w:val="24"/>
          <w:lang w:val="af-ZA"/>
        </w:rPr>
        <w:t>)</w:t>
      </w:r>
      <w:r w:rsidR="00E835CD" w:rsidRPr="00206875">
        <w:rPr>
          <w:rFonts w:ascii="GHEA Grapalat" w:hAnsi="GHEA Grapalat" w:cs="Sylfaen"/>
          <w:sz w:val="24"/>
          <w:szCs w:val="24"/>
          <w:lang w:val="hy-AM"/>
        </w:rPr>
        <w:t xml:space="preserve"> վերաբերյալ</w:t>
      </w:r>
      <w:r w:rsidR="00E835CD" w:rsidRPr="00206875">
        <w:rPr>
          <w:rFonts w:ascii="GHEA Grapalat" w:hAnsi="GHEA Grapalat" w:cs="Sylfaen"/>
          <w:sz w:val="24"/>
          <w:szCs w:val="24"/>
          <w:lang w:val="af-ZA"/>
        </w:rPr>
        <w:t xml:space="preserve"> </w:t>
      </w:r>
      <w:r w:rsidR="00E835CD" w:rsidRPr="00206875">
        <w:rPr>
          <w:rFonts w:ascii="GHEA Grapalat" w:hAnsi="GHEA Grapalat" w:cs="Sylfaen"/>
          <w:sz w:val="24"/>
          <w:szCs w:val="24"/>
          <w:lang w:val="hy-AM"/>
        </w:rPr>
        <w:t>իրավական</w:t>
      </w:r>
      <w:r w:rsidR="00E835CD" w:rsidRPr="00206875">
        <w:rPr>
          <w:rFonts w:ascii="GHEA Grapalat" w:hAnsi="GHEA Grapalat" w:cs="Sylfaen"/>
          <w:sz w:val="24"/>
          <w:szCs w:val="24"/>
          <w:lang w:val="ro-RO"/>
        </w:rPr>
        <w:t xml:space="preserve">, մասնագիտական և </w:t>
      </w:r>
      <w:r w:rsidR="00E835CD" w:rsidRPr="00206875">
        <w:rPr>
          <w:rFonts w:ascii="GHEA Grapalat" w:hAnsi="GHEA Grapalat" w:cs="Sylfaen"/>
          <w:sz w:val="24"/>
          <w:szCs w:val="24"/>
          <w:lang w:val="hy-AM"/>
        </w:rPr>
        <w:t>մեթոդական</w:t>
      </w:r>
      <w:r w:rsidR="00E835CD" w:rsidRPr="00206875">
        <w:rPr>
          <w:rFonts w:ascii="GHEA Grapalat" w:hAnsi="GHEA Grapalat" w:cs="Sylfaen"/>
          <w:sz w:val="24"/>
          <w:szCs w:val="24"/>
          <w:lang w:val="af-ZA"/>
        </w:rPr>
        <w:t xml:space="preserve"> </w:t>
      </w:r>
      <w:r w:rsidR="00E835CD" w:rsidRPr="00206875">
        <w:rPr>
          <w:rFonts w:ascii="GHEA Grapalat" w:hAnsi="GHEA Grapalat" w:cs="Sylfaen"/>
          <w:sz w:val="24"/>
          <w:szCs w:val="24"/>
          <w:lang w:val="hy-AM"/>
        </w:rPr>
        <w:t xml:space="preserve">աջակցություն ապահովելու նպատակով` </w:t>
      </w:r>
      <w:r w:rsidR="00863F3A" w:rsidRPr="00863F3A">
        <w:rPr>
          <w:rFonts w:ascii="GHEA Grapalat" w:hAnsi="GHEA Grapalat" w:cs="Sylfaen"/>
          <w:sz w:val="24"/>
          <w:szCs w:val="24"/>
          <w:lang w:val="af-ZA"/>
        </w:rPr>
        <w:t>1</w:t>
      </w:r>
      <w:r w:rsidR="00E835CD" w:rsidRPr="00206875">
        <w:rPr>
          <w:rFonts w:ascii="GHEA Grapalat" w:hAnsi="GHEA Grapalat" w:cs="Sylfaen"/>
          <w:sz w:val="24"/>
          <w:szCs w:val="24"/>
          <w:lang w:val="hy-AM"/>
        </w:rPr>
        <w:t xml:space="preserve"> </w:t>
      </w:r>
      <w:r w:rsidR="00E835CD" w:rsidRPr="00206875">
        <w:rPr>
          <w:rFonts w:ascii="GHEA Grapalat" w:hAnsi="GHEA Grapalat" w:cs="Arial"/>
          <w:bCs/>
          <w:sz w:val="24"/>
          <w:szCs w:val="24"/>
          <w:lang w:val="hy-AM"/>
        </w:rPr>
        <w:t>հեռավար</w:t>
      </w:r>
      <w:r w:rsidR="00E835CD" w:rsidRPr="00206875">
        <w:rPr>
          <w:rFonts w:ascii="GHEA Grapalat" w:hAnsi="GHEA Grapalat" w:cs="Arial"/>
          <w:bCs/>
          <w:sz w:val="24"/>
          <w:szCs w:val="24"/>
          <w:lang w:val="af-ZA"/>
        </w:rPr>
        <w:t xml:space="preserve"> </w:t>
      </w:r>
      <w:r w:rsidR="00E835CD" w:rsidRPr="00206875">
        <w:rPr>
          <w:rFonts w:ascii="GHEA Grapalat" w:hAnsi="GHEA Grapalat" w:cs="Arial"/>
          <w:bCs/>
          <w:sz w:val="24"/>
          <w:szCs w:val="24"/>
          <w:lang w:val="hy-AM"/>
        </w:rPr>
        <w:t>իրազեկման</w:t>
      </w:r>
      <w:r w:rsidR="004F6241" w:rsidRPr="004F6241">
        <w:rPr>
          <w:rFonts w:ascii="GHEA Grapalat" w:hAnsi="GHEA Grapalat" w:cs="Arial"/>
          <w:bCs/>
          <w:sz w:val="24"/>
          <w:szCs w:val="24"/>
          <w:lang w:val="af-ZA"/>
        </w:rPr>
        <w:t xml:space="preserve"> </w:t>
      </w:r>
      <w:r w:rsidR="004F6241">
        <w:rPr>
          <w:rFonts w:ascii="GHEA Grapalat" w:hAnsi="GHEA Grapalat" w:cs="Arial"/>
          <w:bCs/>
          <w:sz w:val="24"/>
          <w:szCs w:val="24"/>
          <w:lang w:val="af-ZA"/>
        </w:rPr>
        <w:t>և խորհրդատվական</w:t>
      </w:r>
      <w:r w:rsidR="00E835CD" w:rsidRPr="00206875">
        <w:rPr>
          <w:rFonts w:ascii="GHEA Grapalat" w:hAnsi="GHEA Grapalat" w:cs="Arial"/>
          <w:bCs/>
          <w:sz w:val="24"/>
          <w:szCs w:val="24"/>
          <w:lang w:val="hy-AM"/>
        </w:rPr>
        <w:t xml:space="preserve"> </w:t>
      </w:r>
      <w:r w:rsidR="00E835CD" w:rsidRPr="00206875">
        <w:rPr>
          <w:rFonts w:ascii="GHEA Grapalat" w:hAnsi="GHEA Grapalat" w:cs="Arial"/>
          <w:sz w:val="24"/>
          <w:szCs w:val="24"/>
          <w:lang w:val="hy-AM"/>
        </w:rPr>
        <w:t xml:space="preserve">միջոցառում է իրականացվել </w:t>
      </w:r>
      <w:r w:rsidR="00E835CD" w:rsidRPr="00206875">
        <w:rPr>
          <w:rFonts w:ascii="GHEA Grapalat" w:hAnsi="GHEA Grapalat" w:cs="Sylfaen"/>
          <w:sz w:val="24"/>
          <w:szCs w:val="24"/>
          <w:lang w:val="hy-AM"/>
        </w:rPr>
        <w:t>ՀՀ</w:t>
      </w:r>
      <w:r w:rsidR="00E835CD" w:rsidRPr="00206875">
        <w:rPr>
          <w:rFonts w:ascii="GHEA Grapalat" w:hAnsi="GHEA Grapalat" w:cs="Sylfaen"/>
          <w:b/>
          <w:sz w:val="24"/>
          <w:szCs w:val="24"/>
          <w:lang w:val="hy-AM"/>
        </w:rPr>
        <w:t xml:space="preserve"> </w:t>
      </w:r>
      <w:r w:rsidR="00863F3A" w:rsidRPr="00863F3A">
        <w:rPr>
          <w:rFonts w:ascii="GHEA Grapalat" w:hAnsi="GHEA Grapalat" w:cs="Sylfaen"/>
          <w:b/>
          <w:sz w:val="24"/>
          <w:szCs w:val="24"/>
          <w:lang w:val="af-ZA"/>
        </w:rPr>
        <w:t>2</w:t>
      </w:r>
      <w:r w:rsidR="00863F3A">
        <w:rPr>
          <w:rFonts w:ascii="GHEA Grapalat" w:hAnsi="GHEA Grapalat" w:cs="Sylfaen"/>
          <w:b/>
          <w:sz w:val="24"/>
          <w:szCs w:val="24"/>
          <w:lang w:val="af-ZA"/>
        </w:rPr>
        <w:t>9</w:t>
      </w:r>
      <w:r w:rsidR="00E835CD" w:rsidRPr="00206875">
        <w:rPr>
          <w:rFonts w:ascii="GHEA Grapalat" w:hAnsi="GHEA Grapalat" w:cs="Sylfaen"/>
          <w:b/>
          <w:sz w:val="24"/>
          <w:szCs w:val="24"/>
          <w:lang w:val="hy-AM"/>
        </w:rPr>
        <w:t xml:space="preserve"> </w:t>
      </w:r>
      <w:r w:rsidR="00E835CD" w:rsidRPr="00206875">
        <w:rPr>
          <w:rFonts w:ascii="GHEA Grapalat" w:hAnsi="GHEA Grapalat"/>
          <w:color w:val="222222"/>
          <w:sz w:val="24"/>
          <w:szCs w:val="24"/>
          <w:shd w:val="clear" w:color="auto" w:fill="FFFFFF"/>
          <w:lang w:val="hy-AM"/>
        </w:rPr>
        <w:t xml:space="preserve">նախնական մասնագիտական (արհեստագործական) </w:t>
      </w:r>
      <w:r w:rsidR="00E835CD" w:rsidRPr="00206875">
        <w:rPr>
          <w:rFonts w:ascii="GHEA Grapalat" w:hAnsi="GHEA Grapalat"/>
          <w:color w:val="222222"/>
          <w:sz w:val="24"/>
          <w:szCs w:val="24"/>
          <w:shd w:val="clear" w:color="auto" w:fill="FFFFFF"/>
          <w:lang w:val="hy-AM"/>
        </w:rPr>
        <w:lastRenderedPageBreak/>
        <w:t>և միջին մասնագիտական ուսումնական հաստատությունների</w:t>
      </w:r>
      <w:r w:rsidR="00E835CD" w:rsidRPr="00206875">
        <w:rPr>
          <w:rFonts w:ascii="GHEA Grapalat" w:hAnsi="GHEA Grapalat" w:cs="Arial"/>
          <w:bCs/>
          <w:sz w:val="24"/>
          <w:szCs w:val="24"/>
          <w:lang w:val="hy-AM"/>
        </w:rPr>
        <w:t xml:space="preserve"> </w:t>
      </w:r>
      <w:r w:rsidR="00E835CD" w:rsidRPr="00206875">
        <w:rPr>
          <w:rFonts w:ascii="GHEA Grapalat" w:hAnsi="GHEA Grapalat" w:cs="Arial"/>
          <w:bCs/>
          <w:sz w:val="24"/>
          <w:szCs w:val="24"/>
          <w:lang w:val="af-ZA"/>
        </w:rPr>
        <w:t xml:space="preserve">տնօրենների </w:t>
      </w:r>
      <w:r w:rsidR="00E835CD" w:rsidRPr="00206875">
        <w:rPr>
          <w:rFonts w:ascii="GHEA Grapalat" w:hAnsi="GHEA Grapalat" w:cstheme="minorHAnsi"/>
          <w:sz w:val="24"/>
          <w:szCs w:val="24"/>
          <w:lang w:val="hy-AM"/>
        </w:rPr>
        <w:t>մասնակցությամբ</w:t>
      </w:r>
      <w:r w:rsidR="00E835CD" w:rsidRPr="00E835CD">
        <w:rPr>
          <w:rFonts w:ascii="GHEA Grapalat" w:hAnsi="GHEA Grapalat" w:cstheme="minorHAnsi"/>
          <w:lang w:val="hy-AM"/>
        </w:rPr>
        <w:t>:</w:t>
      </w:r>
    </w:p>
    <w:p w14:paraId="3B624A5B" w14:textId="26B57C2F" w:rsidR="00844671" w:rsidRDefault="00844671" w:rsidP="0005539E">
      <w:pPr>
        <w:spacing w:after="0"/>
        <w:ind w:left="-142" w:right="-1" w:firstLine="568"/>
        <w:jc w:val="both"/>
        <w:rPr>
          <w:rFonts w:ascii="GHEA Grapalat" w:hAnsi="GHEA Grapalat" w:cs="Sylfaen"/>
          <w:sz w:val="24"/>
          <w:szCs w:val="24"/>
          <w:lang w:val="ro-RO"/>
        </w:rPr>
      </w:pPr>
      <w:r w:rsidRPr="00371C04">
        <w:rPr>
          <w:rFonts w:ascii="GHEA Grapalat" w:hAnsi="GHEA Grapalat" w:cs="Sylfaen"/>
          <w:sz w:val="24"/>
          <w:szCs w:val="24"/>
          <w:lang w:val="ro-RO"/>
        </w:rPr>
        <w:t>Տնօրենների կողմից հնչեցված հարցերը վերաբեր</w:t>
      </w:r>
      <w:r>
        <w:rPr>
          <w:rFonts w:ascii="GHEA Grapalat" w:hAnsi="GHEA Grapalat" w:cs="Sylfaen"/>
          <w:sz w:val="24"/>
          <w:szCs w:val="24"/>
          <w:lang w:val="ro-RO"/>
        </w:rPr>
        <w:t>ել</w:t>
      </w:r>
      <w:r w:rsidRPr="00371C04">
        <w:rPr>
          <w:rFonts w:ascii="GHEA Grapalat" w:hAnsi="GHEA Grapalat" w:cs="Sylfaen"/>
          <w:sz w:val="24"/>
          <w:szCs w:val="24"/>
          <w:lang w:val="ro-RO"/>
        </w:rPr>
        <w:t xml:space="preserve"> են</w:t>
      </w:r>
      <w:r>
        <w:rPr>
          <w:rFonts w:ascii="GHEA Grapalat" w:hAnsi="GHEA Grapalat" w:cs="Sylfaen"/>
          <w:sz w:val="24"/>
          <w:szCs w:val="24"/>
          <w:lang w:val="ro-RO"/>
        </w:rPr>
        <w:t>.</w:t>
      </w:r>
    </w:p>
    <w:p w14:paraId="080D89B5" w14:textId="77777777" w:rsidR="00844671" w:rsidRPr="00844671" w:rsidRDefault="00844671" w:rsidP="0005539E">
      <w:pPr>
        <w:pStyle w:val="af0"/>
        <w:numPr>
          <w:ilvl w:val="0"/>
          <w:numId w:val="7"/>
        </w:numPr>
        <w:spacing w:line="276" w:lineRule="auto"/>
        <w:ind w:left="0" w:right="-1" w:firstLine="567"/>
        <w:jc w:val="both"/>
        <w:rPr>
          <w:rFonts w:ascii="GHEA Grapalat" w:hAnsi="GHEA Grapalat" w:cs="Sylfaen"/>
          <w:lang w:val="ro-RO"/>
        </w:rPr>
      </w:pPr>
      <w:r w:rsidRPr="00844671">
        <w:rPr>
          <w:rFonts w:ascii="GHEA Grapalat" w:hAnsi="GHEA Grapalat"/>
          <w:lang w:val="hy-AM"/>
        </w:rPr>
        <w:t xml:space="preserve">լիցենզավորման </w:t>
      </w:r>
      <w:r w:rsidRPr="00844671">
        <w:rPr>
          <w:rFonts w:ascii="GHEA Grapalat" w:hAnsi="GHEA Grapalat" w:cs="Sylfaen"/>
          <w:lang w:val="hy-AM"/>
        </w:rPr>
        <w:t>պարտադիր</w:t>
      </w:r>
      <w:r w:rsidRPr="00844671">
        <w:rPr>
          <w:rFonts w:ascii="GHEA Grapalat" w:hAnsi="GHEA Grapalat"/>
          <w:lang w:val="hy-AM"/>
        </w:rPr>
        <w:t xml:space="preserve"> </w:t>
      </w:r>
      <w:r w:rsidRPr="00844671">
        <w:rPr>
          <w:rFonts w:ascii="GHEA Grapalat" w:hAnsi="GHEA Grapalat" w:cs="Sylfaen"/>
          <w:lang w:val="hy-AM"/>
        </w:rPr>
        <w:t>պահանջների</w:t>
      </w:r>
      <w:r w:rsidRPr="00844671">
        <w:rPr>
          <w:rFonts w:ascii="GHEA Grapalat" w:hAnsi="GHEA Grapalat"/>
          <w:lang w:val="hy-AM"/>
        </w:rPr>
        <w:t xml:space="preserve"> </w:t>
      </w:r>
      <w:r w:rsidRPr="00844671">
        <w:rPr>
          <w:rFonts w:ascii="GHEA Grapalat" w:hAnsi="GHEA Grapalat" w:cs="Sylfaen"/>
          <w:lang w:val="hy-AM"/>
        </w:rPr>
        <w:t>և</w:t>
      </w:r>
      <w:r w:rsidRPr="00844671">
        <w:rPr>
          <w:rFonts w:ascii="GHEA Grapalat" w:hAnsi="GHEA Grapalat"/>
          <w:lang w:val="hy-AM"/>
        </w:rPr>
        <w:t xml:space="preserve"> </w:t>
      </w:r>
      <w:r w:rsidRPr="00844671">
        <w:rPr>
          <w:rFonts w:ascii="GHEA Grapalat" w:hAnsi="GHEA Grapalat" w:cs="Sylfaen"/>
          <w:lang w:val="hy-AM"/>
        </w:rPr>
        <w:t>պայմանների ուսումնասիրությ</w:t>
      </w:r>
      <w:proofErr w:type="spellStart"/>
      <w:r w:rsidRPr="00844671">
        <w:rPr>
          <w:rFonts w:ascii="GHEA Grapalat" w:hAnsi="GHEA Grapalat" w:cs="Sylfaen"/>
          <w:lang w:val="en-US"/>
        </w:rPr>
        <w:t>ան</w:t>
      </w:r>
      <w:proofErr w:type="spellEnd"/>
      <w:r w:rsidRPr="00844671">
        <w:rPr>
          <w:rFonts w:ascii="GHEA Grapalat" w:hAnsi="GHEA Grapalat" w:cs="Sylfaen"/>
          <w:lang w:val="af-ZA"/>
        </w:rPr>
        <w:t xml:space="preserve"> </w:t>
      </w:r>
      <w:r w:rsidRPr="00844671">
        <w:rPr>
          <w:rFonts w:ascii="GHEA Grapalat" w:hAnsi="GHEA Grapalat" w:cs="Sylfaen"/>
          <w:lang w:val="hy-AM"/>
        </w:rPr>
        <w:t xml:space="preserve"> ձևաթղթ</w:t>
      </w:r>
      <w:r w:rsidRPr="00844671">
        <w:rPr>
          <w:rFonts w:ascii="GHEA Grapalat" w:hAnsi="GHEA Grapalat" w:cs="Sylfaen"/>
          <w:lang w:val="en-US"/>
        </w:rPr>
        <w:t>ի</w:t>
      </w:r>
      <w:r w:rsidRPr="00844671">
        <w:rPr>
          <w:rFonts w:ascii="GHEA Grapalat" w:hAnsi="GHEA Grapalat" w:cs="Sylfaen"/>
          <w:lang w:val="ro-RO"/>
        </w:rPr>
        <w:t xml:space="preserve"> լրացմանը.</w:t>
      </w:r>
    </w:p>
    <w:p w14:paraId="12E6C07B" w14:textId="77777777" w:rsidR="00844671" w:rsidRPr="00844671" w:rsidRDefault="00844671" w:rsidP="0005539E">
      <w:pPr>
        <w:pStyle w:val="af0"/>
        <w:numPr>
          <w:ilvl w:val="0"/>
          <w:numId w:val="7"/>
        </w:numPr>
        <w:spacing w:line="276" w:lineRule="auto"/>
        <w:ind w:left="0" w:right="-1" w:firstLine="567"/>
        <w:jc w:val="both"/>
        <w:rPr>
          <w:rFonts w:ascii="GHEA Grapalat" w:hAnsi="GHEA Grapalat" w:cs="Sylfaen"/>
          <w:lang w:val="ro-RO"/>
        </w:rPr>
      </w:pPr>
      <w:r w:rsidRPr="00844671">
        <w:rPr>
          <w:rFonts w:ascii="GHEA Grapalat" w:hAnsi="GHEA Grapalat" w:cs="Sylfaen"/>
          <w:lang w:val="ro-RO"/>
        </w:rPr>
        <w:t xml:space="preserve">համապատասխան </w:t>
      </w:r>
      <w:r w:rsidRPr="00844671">
        <w:rPr>
          <w:rFonts w:ascii="GHEA Grapalat" w:hAnsi="GHEA Grapalat" w:cs="Calibri"/>
          <w:bCs/>
          <w:color w:val="222222"/>
          <w:lang w:val="hy-AM"/>
        </w:rPr>
        <w:t>մասնագիտությամբ դիմորդների թվ</w:t>
      </w:r>
      <w:r w:rsidRPr="00844671">
        <w:rPr>
          <w:rFonts w:ascii="GHEA Grapalat" w:hAnsi="GHEA Grapalat" w:cs="Calibri"/>
          <w:bCs/>
          <w:color w:val="222222"/>
        </w:rPr>
        <w:t>ի</w:t>
      </w:r>
      <w:r w:rsidRPr="00844671">
        <w:rPr>
          <w:rFonts w:ascii="GHEA Grapalat" w:hAnsi="GHEA Grapalat" w:cs="Calibri"/>
          <w:bCs/>
          <w:color w:val="222222"/>
          <w:lang w:val="hy-AM"/>
        </w:rPr>
        <w:t xml:space="preserve"> 10-</w:t>
      </w:r>
      <w:r w:rsidRPr="00844671">
        <w:rPr>
          <w:rFonts w:ascii="GHEA Grapalat" w:hAnsi="GHEA Grapalat" w:cs="Calibri"/>
          <w:bCs/>
          <w:color w:val="222222"/>
        </w:rPr>
        <w:t>ի</w:t>
      </w:r>
      <w:r w:rsidRPr="00844671">
        <w:rPr>
          <w:rFonts w:ascii="GHEA Grapalat" w:hAnsi="GHEA Grapalat" w:cs="Calibri"/>
          <w:bCs/>
          <w:color w:val="222222"/>
          <w:lang w:val="hy-AM"/>
        </w:rPr>
        <w:t>ց քիչ</w:t>
      </w:r>
      <w:r w:rsidRPr="00844671">
        <w:rPr>
          <w:rFonts w:ascii="GHEA Grapalat" w:hAnsi="GHEA Grapalat" w:cs="Calibri"/>
          <w:bCs/>
          <w:color w:val="222222"/>
          <w:lang w:val="ro-RO"/>
        </w:rPr>
        <w:t xml:space="preserve"> լինելու դեպքում</w:t>
      </w:r>
      <w:r w:rsidRPr="00844671">
        <w:rPr>
          <w:rFonts w:ascii="GHEA Grapalat" w:hAnsi="GHEA Grapalat" w:cs="Calibri"/>
          <w:bCs/>
          <w:color w:val="222222"/>
          <w:lang w:val="hy-AM"/>
        </w:rPr>
        <w:t xml:space="preserve"> խումբ </w:t>
      </w:r>
      <w:r w:rsidRPr="00844671">
        <w:rPr>
          <w:rFonts w:ascii="GHEA Grapalat" w:hAnsi="GHEA Grapalat" w:cs="Calibri"/>
          <w:bCs/>
          <w:color w:val="222222"/>
        </w:rPr>
        <w:t>չ</w:t>
      </w:r>
      <w:r w:rsidRPr="00844671">
        <w:rPr>
          <w:rFonts w:ascii="GHEA Grapalat" w:hAnsi="GHEA Grapalat" w:cs="Calibri"/>
          <w:bCs/>
          <w:color w:val="222222"/>
          <w:lang w:val="hy-AM"/>
        </w:rPr>
        <w:t>ձևավոր</w:t>
      </w:r>
      <w:proofErr w:type="spellStart"/>
      <w:r w:rsidRPr="00844671">
        <w:rPr>
          <w:rFonts w:ascii="GHEA Grapalat" w:hAnsi="GHEA Grapalat" w:cs="Calibri"/>
          <w:bCs/>
          <w:color w:val="222222"/>
        </w:rPr>
        <w:t>վելուն</w:t>
      </w:r>
      <w:proofErr w:type="spellEnd"/>
      <w:r w:rsidRPr="00844671">
        <w:rPr>
          <w:rFonts w:ascii="GHEA Grapalat" w:hAnsi="GHEA Grapalat" w:cs="Calibri"/>
          <w:bCs/>
          <w:color w:val="222222"/>
          <w:lang w:val="ro-RO"/>
        </w:rPr>
        <w:t>,</w:t>
      </w:r>
    </w:p>
    <w:p w14:paraId="0F3BD6A0" w14:textId="016834DC" w:rsidR="00522C33" w:rsidRDefault="00844671" w:rsidP="0005539E">
      <w:pPr>
        <w:pStyle w:val="af0"/>
        <w:numPr>
          <w:ilvl w:val="0"/>
          <w:numId w:val="7"/>
        </w:numPr>
        <w:spacing w:line="276" w:lineRule="auto"/>
        <w:ind w:left="0" w:right="-1" w:firstLine="567"/>
        <w:jc w:val="both"/>
        <w:rPr>
          <w:rFonts w:ascii="GHEA Grapalat" w:hAnsi="GHEA Grapalat" w:cs="Arial"/>
          <w:lang w:val="hy-AM"/>
        </w:rPr>
      </w:pPr>
      <w:r w:rsidRPr="00844671">
        <w:rPr>
          <w:rFonts w:ascii="GHEA Grapalat" w:hAnsi="GHEA Grapalat"/>
          <w:lang w:val="hy-AM"/>
        </w:rPr>
        <w:t xml:space="preserve"> </w:t>
      </w:r>
      <w:r w:rsidRPr="004F6241">
        <w:rPr>
          <w:rFonts w:ascii="GHEA Grapalat" w:hAnsi="GHEA Grapalat" w:cs="Calibri"/>
          <w:bCs/>
          <w:color w:val="222222"/>
          <w:lang w:val="hy-AM"/>
        </w:rPr>
        <w:t>ն</w:t>
      </w:r>
      <w:r w:rsidRPr="00844671">
        <w:rPr>
          <w:rFonts w:ascii="GHEA Grapalat" w:hAnsi="GHEA Grapalat" w:cs="Calibri"/>
          <w:bCs/>
          <w:color w:val="222222"/>
          <w:lang w:val="hy-AM"/>
        </w:rPr>
        <w:t>յութատեխնիկական բազա</w:t>
      </w:r>
      <w:r w:rsidRPr="004F6241">
        <w:rPr>
          <w:rFonts w:ascii="GHEA Grapalat" w:hAnsi="GHEA Grapalat" w:cs="Calibri"/>
          <w:bCs/>
          <w:color w:val="222222"/>
          <w:lang w:val="hy-AM"/>
        </w:rPr>
        <w:t>ն</w:t>
      </w:r>
      <w:r w:rsidRPr="00844671">
        <w:rPr>
          <w:rFonts w:ascii="GHEA Grapalat" w:hAnsi="GHEA Grapalat" w:cs="Calibri"/>
          <w:bCs/>
          <w:color w:val="222222"/>
          <w:lang w:val="ro-RO"/>
        </w:rPr>
        <w:t xml:space="preserve"> համալրելուն</w:t>
      </w:r>
      <w:r>
        <w:rPr>
          <w:rFonts w:ascii="GHEA Grapalat" w:hAnsi="GHEA Grapalat" w:cs="Calibri"/>
          <w:bCs/>
          <w:color w:val="222222"/>
          <w:lang w:val="ro-RO"/>
        </w:rPr>
        <w:t xml:space="preserve"> և այլն</w:t>
      </w:r>
      <w:r w:rsidRPr="00844671">
        <w:rPr>
          <w:rFonts w:ascii="GHEA Grapalat" w:hAnsi="GHEA Grapalat" w:cs="Calibri"/>
          <w:bCs/>
          <w:color w:val="222222"/>
          <w:lang w:val="hy-AM"/>
        </w:rPr>
        <w:t xml:space="preserve">: </w:t>
      </w:r>
    </w:p>
    <w:p w14:paraId="6DE27223" w14:textId="48D4FEEA" w:rsidR="0085115B" w:rsidRDefault="0033059D" w:rsidP="0005539E">
      <w:pPr>
        <w:tabs>
          <w:tab w:val="center" w:pos="4677"/>
          <w:tab w:val="right" w:pos="9355"/>
        </w:tabs>
        <w:spacing w:after="0"/>
        <w:ind w:firstLine="567"/>
        <w:jc w:val="both"/>
        <w:rPr>
          <w:rFonts w:ascii="GHEA Grapalat" w:hAnsi="GHEA Grapalat"/>
          <w:bCs/>
          <w:lang w:val="af-ZA"/>
        </w:rPr>
      </w:pPr>
      <w:r w:rsidRPr="00F23EB1">
        <w:rPr>
          <w:rFonts w:ascii="GHEA Grapalat" w:hAnsi="GHEA Grapalat" w:cs="Arial"/>
          <w:sz w:val="24"/>
          <w:szCs w:val="24"/>
          <w:lang w:val="ro-RO"/>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923"/>
      </w:tblGrid>
      <w:tr w:rsidR="006D5BDC" w:rsidRPr="0006495D" w14:paraId="754A7D7C" w14:textId="77777777" w:rsidTr="0065678B">
        <w:tc>
          <w:tcPr>
            <w:tcW w:w="10989" w:type="dxa"/>
            <w:shd w:val="clear" w:color="auto" w:fill="DBE5F1" w:themeFill="accent1" w:themeFillTint="33"/>
          </w:tcPr>
          <w:p w14:paraId="06473860" w14:textId="79B9C9E6" w:rsidR="006D5BDC" w:rsidRPr="006D5BDC" w:rsidRDefault="007E5FB1" w:rsidP="0005539E">
            <w:pPr>
              <w:pStyle w:val="af0"/>
              <w:tabs>
                <w:tab w:val="left" w:pos="345"/>
                <w:tab w:val="center" w:pos="4677"/>
                <w:tab w:val="right" w:pos="9355"/>
              </w:tabs>
              <w:spacing w:line="276" w:lineRule="auto"/>
              <w:ind w:left="37"/>
              <w:jc w:val="center"/>
              <w:rPr>
                <w:rFonts w:ascii="GHEA Grapalat" w:hAnsi="GHEA Grapalat"/>
                <w:b/>
                <w:i/>
                <w:lang w:val="af-ZA"/>
              </w:rPr>
            </w:pPr>
            <w:r>
              <w:rPr>
                <w:rFonts w:ascii="GHEA Grapalat" w:hAnsi="GHEA Grapalat"/>
                <w:b/>
                <w:i/>
                <w:lang w:val="af-ZA"/>
              </w:rPr>
              <w:t>4</w:t>
            </w:r>
            <w:r w:rsidR="0033059D" w:rsidRPr="00253851">
              <w:rPr>
                <w:rFonts w:ascii="GHEA Grapalat" w:hAnsi="GHEA Grapalat"/>
                <w:b/>
                <w:i/>
                <w:lang w:val="af-ZA"/>
              </w:rPr>
              <w:t>.</w:t>
            </w:r>
            <w:r w:rsidR="00687F0E">
              <w:rPr>
                <w:rFonts w:ascii="GHEA Grapalat" w:hAnsi="GHEA Grapalat"/>
                <w:b/>
                <w:i/>
                <w:lang w:val="af-ZA"/>
              </w:rPr>
              <w:t xml:space="preserve"> </w:t>
            </w:r>
            <w:r w:rsidR="00141075">
              <w:rPr>
                <w:rFonts w:ascii="GHEA Grapalat" w:hAnsi="GHEA Grapalat"/>
                <w:b/>
                <w:i/>
                <w:lang w:val="af-ZA"/>
              </w:rPr>
              <w:t>Հ</w:t>
            </w:r>
            <w:r w:rsidR="006D5BDC" w:rsidRPr="00253851">
              <w:rPr>
                <w:rFonts w:ascii="GHEA Grapalat" w:hAnsi="GHEA Grapalat"/>
                <w:b/>
                <w:i/>
                <w:lang w:val="af-ZA"/>
              </w:rPr>
              <w:t>աշվետու ժամանակահատվածում իրականացված կանխարգելիչ միջոցառումներ</w:t>
            </w:r>
          </w:p>
        </w:tc>
      </w:tr>
    </w:tbl>
    <w:p w14:paraId="305AB3F2" w14:textId="77777777" w:rsidR="00550988" w:rsidRDefault="00550988" w:rsidP="0005539E">
      <w:pPr>
        <w:pStyle w:val="a8"/>
        <w:shd w:val="clear" w:color="auto" w:fill="FFFFFF"/>
        <w:spacing w:before="0" w:beforeAutospacing="0" w:after="0" w:afterAutospacing="0" w:line="276" w:lineRule="auto"/>
        <w:ind w:firstLine="567"/>
        <w:jc w:val="both"/>
        <w:rPr>
          <w:rFonts w:ascii="GHEA Grapalat" w:hAnsi="GHEA Grapalat"/>
          <w:lang w:val="pl-PL"/>
        </w:rPr>
      </w:pPr>
    </w:p>
    <w:p w14:paraId="570C0F89" w14:textId="149C9010" w:rsidR="00F443A2" w:rsidRDefault="0087304E" w:rsidP="0005539E">
      <w:pPr>
        <w:spacing w:after="0"/>
        <w:ind w:right="-1" w:firstLine="709"/>
        <w:jc w:val="both"/>
        <w:rPr>
          <w:rFonts w:ascii="GHEA Grapalat" w:hAnsi="GHEA Grapalat" w:cs="Sylfaen"/>
          <w:sz w:val="24"/>
          <w:szCs w:val="24"/>
          <w:lang w:val="af-ZA"/>
        </w:rPr>
      </w:pPr>
      <w:r w:rsidRPr="00F443A2">
        <w:rPr>
          <w:rFonts w:ascii="GHEA Grapalat" w:hAnsi="GHEA Grapalat"/>
          <w:sz w:val="24"/>
          <w:szCs w:val="24"/>
          <w:lang w:val="pl-PL"/>
        </w:rPr>
        <w:t>ԿՏՄ ծառայողների կողմից 202</w:t>
      </w:r>
      <w:r w:rsidR="00550988" w:rsidRPr="00F443A2">
        <w:rPr>
          <w:rFonts w:ascii="GHEA Grapalat" w:hAnsi="GHEA Grapalat"/>
          <w:sz w:val="24"/>
          <w:szCs w:val="24"/>
          <w:lang w:val="pl-PL"/>
        </w:rPr>
        <w:t>3</w:t>
      </w:r>
      <w:r w:rsidRPr="00F443A2">
        <w:rPr>
          <w:rFonts w:ascii="GHEA Grapalat" w:hAnsi="GHEA Grapalat"/>
          <w:sz w:val="24"/>
          <w:szCs w:val="24"/>
          <w:lang w:val="pl-PL"/>
        </w:rPr>
        <w:t xml:space="preserve"> թվականի</w:t>
      </w:r>
      <w:r w:rsidR="00550988" w:rsidRPr="00F443A2">
        <w:rPr>
          <w:rFonts w:ascii="GHEA Grapalat" w:hAnsi="GHEA Grapalat"/>
          <w:sz w:val="24"/>
          <w:szCs w:val="24"/>
          <w:lang w:val="pl-PL"/>
        </w:rPr>
        <w:t xml:space="preserve"> III եռամսյակում </w:t>
      </w:r>
      <w:r w:rsidR="0000079A" w:rsidRPr="00F443A2">
        <w:rPr>
          <w:rFonts w:ascii="GHEA Grapalat" w:hAnsi="GHEA Grapalat" w:cs="Sylfaen"/>
          <w:bCs/>
          <w:sz w:val="24"/>
          <w:szCs w:val="24"/>
          <w:lang w:val="af-ZA"/>
        </w:rPr>
        <w:t xml:space="preserve">ՀՀ Արարատի մարզի Արարատի և ՀՀ Շիրակի մարզի Գյումրու </w:t>
      </w:r>
      <w:r w:rsidR="0000079A" w:rsidRPr="00F443A2">
        <w:rPr>
          <w:rFonts w:ascii="GHEA Grapalat" w:hAnsi="GHEA Grapalat" w:cs="Sylfaen"/>
          <w:sz w:val="24"/>
          <w:szCs w:val="24"/>
          <w:lang w:val="hy-AM"/>
        </w:rPr>
        <w:t xml:space="preserve">համայնքապետարանների </w:t>
      </w:r>
      <w:r w:rsidR="0000079A" w:rsidRPr="00F443A2">
        <w:rPr>
          <w:rFonts w:ascii="GHEA Grapalat" w:hAnsi="GHEA Grapalat" w:cs="Sylfaen"/>
          <w:sz w:val="24"/>
          <w:szCs w:val="24"/>
          <w:lang w:val="af-ZA"/>
        </w:rPr>
        <w:t>աշխատակազմերի կրթության հարցերով զբաղվող ստորաբաժանումներում կրթության բնագավառը կարգավորող ՀՀ օրենսդրության պահանջների կատարման վերաբերյալ տեսչական մարմնի ծառայողների կողմից իրականացվել են բացատրական աշխատանքներ և կանխարգելիչ միջոցառումներ</w:t>
      </w:r>
      <w:r w:rsidR="00100620">
        <w:rPr>
          <w:rFonts w:ascii="GHEA Grapalat" w:hAnsi="GHEA Grapalat" w:cs="Sylfaen"/>
          <w:sz w:val="24"/>
          <w:szCs w:val="24"/>
          <w:lang w:val="af-ZA"/>
        </w:rPr>
        <w:t>:</w:t>
      </w:r>
    </w:p>
    <w:p w14:paraId="5C743F5D" w14:textId="5B8F9AD3" w:rsidR="00100620" w:rsidRDefault="00100620" w:rsidP="00F443A2">
      <w:pPr>
        <w:spacing w:after="0"/>
        <w:ind w:right="-1" w:firstLine="709"/>
        <w:jc w:val="both"/>
        <w:rPr>
          <w:rFonts w:ascii="GHEA Grapalat" w:hAnsi="GHEA Grapalat" w:cs="Sylfaen"/>
          <w:sz w:val="24"/>
          <w:szCs w:val="24"/>
          <w:lang w:val="af-ZA"/>
        </w:rPr>
      </w:pPr>
      <w:r>
        <w:rPr>
          <w:rFonts w:ascii="GHEA Grapalat" w:hAnsi="GHEA Grapalat" w:cs="Sylfaen"/>
          <w:sz w:val="24"/>
          <w:szCs w:val="24"/>
          <w:lang w:val="af-ZA"/>
        </w:rPr>
        <w:t>Միջոցառումների ընթացքում բարձրացված հարցերը վերաբերել են</w:t>
      </w:r>
      <w:r w:rsidR="0094288F">
        <w:rPr>
          <w:rFonts w:ascii="GHEA Grapalat" w:hAnsi="GHEA Grapalat" w:cs="Sylfaen"/>
          <w:sz w:val="24"/>
          <w:szCs w:val="24"/>
          <w:lang w:val="af-ZA"/>
        </w:rPr>
        <w:t>՝</w:t>
      </w:r>
      <w:r>
        <w:rPr>
          <w:rFonts w:ascii="GHEA Grapalat" w:hAnsi="GHEA Grapalat" w:cs="Sylfaen"/>
          <w:sz w:val="24"/>
          <w:szCs w:val="24"/>
          <w:lang w:val="af-ZA"/>
        </w:rPr>
        <w:t xml:space="preserve"> </w:t>
      </w:r>
    </w:p>
    <w:p w14:paraId="23EEE800" w14:textId="2032F847" w:rsidR="00100620" w:rsidRDefault="00100620" w:rsidP="00100620">
      <w:pPr>
        <w:pStyle w:val="af0"/>
        <w:numPr>
          <w:ilvl w:val="0"/>
          <w:numId w:val="13"/>
        </w:numPr>
        <w:tabs>
          <w:tab w:val="left" w:pos="851"/>
        </w:tabs>
        <w:spacing w:line="276" w:lineRule="auto"/>
        <w:ind w:left="0" w:right="-1" w:firstLine="709"/>
        <w:jc w:val="both"/>
        <w:rPr>
          <w:rFonts w:ascii="GHEA Grapalat" w:hAnsi="GHEA Grapalat"/>
          <w:shd w:val="clear" w:color="auto" w:fill="FFFFFF"/>
          <w:lang w:val="af-ZA"/>
        </w:rPr>
      </w:pPr>
      <w:r w:rsidRPr="00100620">
        <w:rPr>
          <w:rFonts w:ascii="GHEA Grapalat" w:hAnsi="GHEA Grapalat"/>
          <w:lang w:val="hy-AM"/>
        </w:rPr>
        <w:t>ՀՀ կրթության</w:t>
      </w:r>
      <w:r w:rsidRPr="00100620">
        <w:rPr>
          <w:rFonts w:ascii="GHEA Grapalat" w:hAnsi="GHEA Grapalat"/>
          <w:lang w:val="af-ZA"/>
        </w:rPr>
        <w:t>,</w:t>
      </w:r>
      <w:r w:rsidRPr="00100620">
        <w:rPr>
          <w:rFonts w:ascii="GHEA Grapalat" w:hAnsi="GHEA Grapalat"/>
          <w:lang w:val="hy-AM"/>
        </w:rPr>
        <w:t xml:space="preserve"> գիտության, մշակույթի և սպորտի նախարարի՝ 2022 թվականի փետրվարի 17-ի № 08-Ն հրամանով հաստատված «</w:t>
      </w:r>
      <w:r w:rsidRPr="00100620">
        <w:rPr>
          <w:rFonts w:ascii="GHEA Grapalat" w:hAnsi="GHEA Grapalat"/>
          <w:shd w:val="clear" w:color="auto" w:fill="FFFFFF"/>
          <w:lang w:val="hy-AM"/>
        </w:rPr>
        <w:t>Նախադպրոցական ուսումնական հաստատության մանկավարժական աշխատողների ընտրության (նշանակման)»</w:t>
      </w:r>
      <w:r w:rsidRPr="00100620">
        <w:rPr>
          <w:rFonts w:ascii="GHEA Grapalat" w:hAnsi="GHEA Grapalat"/>
          <w:shd w:val="clear" w:color="auto" w:fill="FFFFFF"/>
          <w:lang w:val="af-ZA"/>
        </w:rPr>
        <w:t>,</w:t>
      </w:r>
    </w:p>
    <w:p w14:paraId="5E6B8EE4" w14:textId="78B3BD39" w:rsidR="00100620" w:rsidRPr="00100620" w:rsidRDefault="00100620" w:rsidP="00100620">
      <w:pPr>
        <w:pStyle w:val="af0"/>
        <w:numPr>
          <w:ilvl w:val="0"/>
          <w:numId w:val="13"/>
        </w:numPr>
        <w:tabs>
          <w:tab w:val="left" w:pos="851"/>
        </w:tabs>
        <w:spacing w:line="276" w:lineRule="auto"/>
        <w:ind w:left="0" w:right="-1" w:firstLine="709"/>
        <w:jc w:val="both"/>
        <w:rPr>
          <w:rFonts w:ascii="GHEA Grapalat" w:hAnsi="GHEA Grapalat"/>
          <w:bCs/>
          <w:shd w:val="clear" w:color="auto" w:fill="FFFFFF"/>
          <w:lang w:val="af-ZA"/>
        </w:rPr>
      </w:pPr>
      <w:r w:rsidRPr="00100620">
        <w:rPr>
          <w:rFonts w:ascii="GHEA Grapalat" w:hAnsi="GHEA Grapalat"/>
          <w:bCs/>
          <w:lang w:val="hy-AM"/>
        </w:rPr>
        <w:t xml:space="preserve">ՀՀ կրթության, գիտության, մշակույթի և սպորտի նախարարի՝ 2021 թվականի հոկտեմբերի 11-ի № 76-Ն հրամանով հաստատված «Նախադպրոցական </w:t>
      </w:r>
      <w:r w:rsidRPr="00100620">
        <w:rPr>
          <w:rFonts w:ascii="GHEA Grapalat" w:hAnsi="GHEA Grapalat" w:cs="Arial Unicode"/>
          <w:bCs/>
          <w:lang w:val="hy-AM"/>
        </w:rPr>
        <w:t>հաստատությունների սաների ընդունելության»</w:t>
      </w:r>
      <w:r w:rsidRPr="00100620">
        <w:rPr>
          <w:rFonts w:ascii="GHEA Grapalat" w:hAnsi="GHEA Grapalat" w:cs="Arial Unicode"/>
          <w:bCs/>
          <w:lang w:val="af-ZA"/>
        </w:rPr>
        <w:t>,</w:t>
      </w:r>
    </w:p>
    <w:p w14:paraId="226F1D5C" w14:textId="45EC942A" w:rsidR="00100620" w:rsidRPr="00100620" w:rsidRDefault="00100620" w:rsidP="00100620">
      <w:pPr>
        <w:pStyle w:val="af0"/>
        <w:numPr>
          <w:ilvl w:val="0"/>
          <w:numId w:val="13"/>
        </w:numPr>
        <w:tabs>
          <w:tab w:val="left" w:pos="851"/>
        </w:tabs>
        <w:spacing w:line="276" w:lineRule="auto"/>
        <w:ind w:left="0" w:right="-1" w:firstLine="709"/>
        <w:jc w:val="both"/>
        <w:rPr>
          <w:rFonts w:ascii="GHEA Grapalat" w:hAnsi="GHEA Grapalat"/>
          <w:bCs/>
          <w:shd w:val="clear" w:color="auto" w:fill="FFFFFF"/>
          <w:lang w:val="af-ZA"/>
        </w:rPr>
      </w:pPr>
      <w:r w:rsidRPr="00100620">
        <w:rPr>
          <w:rFonts w:ascii="GHEA Grapalat" w:hAnsi="GHEA Grapalat"/>
          <w:bCs/>
          <w:lang w:val="hy-AM"/>
        </w:rPr>
        <w:t>ՀՀ կառավարության՝ 2021 թ</w:t>
      </w:r>
      <w:r w:rsidRPr="00100620">
        <w:rPr>
          <w:rFonts w:ascii="Cambria Math" w:hAnsi="Cambria Math" w:cs="Cambria Math"/>
          <w:bCs/>
          <w:lang w:val="hy-AM"/>
        </w:rPr>
        <w:t>վականի</w:t>
      </w:r>
      <w:r w:rsidRPr="00100620">
        <w:rPr>
          <w:rFonts w:ascii="GHEA Grapalat" w:hAnsi="GHEA Grapalat" w:cs="Cambria Math"/>
          <w:bCs/>
          <w:lang w:val="hy-AM"/>
        </w:rPr>
        <w:t xml:space="preserve"> </w:t>
      </w:r>
      <w:r w:rsidRPr="00100620">
        <w:rPr>
          <w:rFonts w:ascii="GHEA Grapalat" w:hAnsi="GHEA Grapalat" w:cs="GHEA Grapalat"/>
          <w:bCs/>
          <w:lang w:val="hy-AM"/>
        </w:rPr>
        <w:t>մայիսի</w:t>
      </w:r>
      <w:r w:rsidRPr="00100620">
        <w:rPr>
          <w:rFonts w:ascii="GHEA Grapalat" w:hAnsi="GHEA Grapalat"/>
          <w:bCs/>
          <w:lang w:val="hy-AM"/>
        </w:rPr>
        <w:t xml:space="preserve"> 13-ի № 764 որոշմամբ հաստատված «Հայաստանի Հանրապետության նախադպրոցական ուսումնական հաստատության գործունեության ներքին և արտաքին գնահատման չափանիշներն ու իրականացման»</w:t>
      </w:r>
      <w:r w:rsidRPr="00100620">
        <w:rPr>
          <w:rFonts w:ascii="GHEA Grapalat" w:hAnsi="GHEA Grapalat"/>
          <w:bCs/>
          <w:lang w:val="af-ZA"/>
        </w:rPr>
        <w:t>,</w:t>
      </w:r>
    </w:p>
    <w:p w14:paraId="688378FD" w14:textId="5358CD6F" w:rsidR="00100620" w:rsidRPr="00100620" w:rsidRDefault="00100620" w:rsidP="00100620">
      <w:pPr>
        <w:pStyle w:val="af0"/>
        <w:numPr>
          <w:ilvl w:val="0"/>
          <w:numId w:val="13"/>
        </w:numPr>
        <w:tabs>
          <w:tab w:val="left" w:pos="851"/>
        </w:tabs>
        <w:spacing w:line="276" w:lineRule="auto"/>
        <w:ind w:left="0" w:right="-1" w:firstLine="709"/>
        <w:jc w:val="both"/>
        <w:rPr>
          <w:rFonts w:ascii="GHEA Grapalat" w:hAnsi="GHEA Grapalat"/>
          <w:bCs/>
          <w:shd w:val="clear" w:color="auto" w:fill="FFFFFF"/>
          <w:lang w:val="af-ZA"/>
        </w:rPr>
      </w:pPr>
      <w:r w:rsidRPr="00100620">
        <w:rPr>
          <w:rFonts w:ascii="GHEA Grapalat" w:hAnsi="GHEA Grapalat"/>
          <w:bCs/>
          <w:lang w:val="hy-AM"/>
        </w:rPr>
        <w:t xml:space="preserve">ՀՀ կրթության, գիտության, մշակույթի և սպորտի նախարարի՝ 2021 թվականի հոկտեմբերի 11-ի № 76-Ն հրամանով հաստատված «Նախադպրոցական </w:t>
      </w:r>
      <w:r w:rsidRPr="00100620">
        <w:rPr>
          <w:rFonts w:ascii="GHEA Grapalat" w:hAnsi="GHEA Grapalat" w:cs="Arial Unicode"/>
          <w:bCs/>
          <w:lang w:val="hy-AM"/>
        </w:rPr>
        <w:t>հաստատությունների սաների ընդունելության»</w:t>
      </w:r>
      <w:r w:rsidR="000C7C70" w:rsidRPr="000C7C70">
        <w:rPr>
          <w:rFonts w:ascii="GHEA Grapalat" w:hAnsi="GHEA Grapalat" w:cs="Arial Unicode"/>
          <w:bCs/>
          <w:lang w:val="af-ZA"/>
        </w:rPr>
        <w:t xml:space="preserve"> </w:t>
      </w:r>
      <w:r w:rsidR="000C7C70">
        <w:rPr>
          <w:rFonts w:ascii="GHEA Grapalat" w:hAnsi="GHEA Grapalat" w:cs="Arial Unicode"/>
          <w:bCs/>
          <w:lang w:val="af-ZA"/>
        </w:rPr>
        <w:t>կարգերի</w:t>
      </w:r>
      <w:r w:rsidRPr="00100620">
        <w:rPr>
          <w:rFonts w:ascii="GHEA Grapalat" w:hAnsi="GHEA Grapalat" w:cs="Arial Unicode"/>
          <w:bCs/>
          <w:lang w:val="af-ZA"/>
        </w:rPr>
        <w:t>,</w:t>
      </w:r>
    </w:p>
    <w:p w14:paraId="6F180F77" w14:textId="26BA40A6" w:rsidR="00100620" w:rsidRPr="00100620" w:rsidRDefault="00100620" w:rsidP="00100620">
      <w:pPr>
        <w:pStyle w:val="af0"/>
        <w:numPr>
          <w:ilvl w:val="0"/>
          <w:numId w:val="13"/>
        </w:numPr>
        <w:tabs>
          <w:tab w:val="left" w:pos="851"/>
        </w:tabs>
        <w:spacing w:line="276" w:lineRule="auto"/>
        <w:ind w:left="0" w:right="-1" w:firstLine="709"/>
        <w:jc w:val="both"/>
        <w:rPr>
          <w:rFonts w:ascii="GHEA Grapalat" w:hAnsi="GHEA Grapalat"/>
          <w:shd w:val="clear" w:color="auto" w:fill="FFFFFF"/>
          <w:lang w:val="af-ZA"/>
        </w:rPr>
      </w:pPr>
      <w:r w:rsidRPr="00100620">
        <w:rPr>
          <w:rFonts w:ascii="GHEA Grapalat" w:hAnsi="GHEA Grapalat"/>
          <w:lang w:val="hy-AM"/>
        </w:rPr>
        <w:t>ՀՀ</w:t>
      </w:r>
      <w:r w:rsidRPr="00100620">
        <w:rPr>
          <w:rFonts w:ascii="GHEA Grapalat" w:hAnsi="GHEA Grapalat"/>
          <w:lang w:val="af-ZA"/>
        </w:rPr>
        <w:t xml:space="preserve"> </w:t>
      </w:r>
      <w:r w:rsidRPr="00100620">
        <w:rPr>
          <w:rFonts w:ascii="GHEA Grapalat" w:hAnsi="GHEA Grapalat"/>
          <w:lang w:val="hy-AM"/>
        </w:rPr>
        <w:t>կառավարության՝ 2007 թվականի փետրվարի 1-ի «Առողջապահական, հոգաբարձության (խնամակալության), մանկական</w:t>
      </w:r>
      <w:r w:rsidRPr="00100620">
        <w:rPr>
          <w:rFonts w:ascii="GHEA Grapalat" w:hAnsi="GHEA Grapalat"/>
          <w:lang w:val="af-ZA"/>
        </w:rPr>
        <w:t>,</w:t>
      </w:r>
      <w:r w:rsidRPr="00100620">
        <w:rPr>
          <w:rFonts w:ascii="GHEA Grapalat" w:hAnsi="GHEA Grapalat"/>
          <w:lang w:val="hy-AM"/>
        </w:rPr>
        <w:t xml:space="preserve"> դաստիարակչական, էներգամատակարարման, գազամատակարարման, ջերմամատակարարման, կապի և աշխատանքի այլ առանձնահատուկ բնույթ ունեցող բնագավառների աշխատողների աշխատանքի և հանգստի ռեժիմի առանձնահատկությունները սահմանելու մասին» №</w:t>
      </w:r>
      <w:r w:rsidRPr="00100620">
        <w:rPr>
          <w:rFonts w:ascii="GHEA Grapalat" w:hAnsi="GHEA Grapalat"/>
          <w:lang w:val="af-ZA"/>
        </w:rPr>
        <w:t xml:space="preserve"> </w:t>
      </w:r>
      <w:r w:rsidRPr="00100620">
        <w:rPr>
          <w:rFonts w:ascii="GHEA Grapalat" w:hAnsi="GHEA Grapalat"/>
          <w:lang w:val="hy-AM"/>
        </w:rPr>
        <w:t>201-Ն որոշման</w:t>
      </w:r>
      <w:r w:rsidR="000C7C70" w:rsidRPr="000C7C70">
        <w:rPr>
          <w:rFonts w:ascii="GHEA Grapalat" w:hAnsi="GHEA Grapalat"/>
          <w:lang w:val="af-ZA"/>
        </w:rPr>
        <w:t xml:space="preserve"> </w:t>
      </w:r>
      <w:r w:rsidR="000C7C70">
        <w:rPr>
          <w:rFonts w:ascii="GHEA Grapalat" w:hAnsi="GHEA Grapalat"/>
          <w:lang w:val="af-ZA"/>
        </w:rPr>
        <w:t xml:space="preserve">պահանջներին: </w:t>
      </w:r>
    </w:p>
    <w:p w14:paraId="3E3FBF39" w14:textId="3A980D53" w:rsidR="002309A4" w:rsidRPr="00F443A2" w:rsidRDefault="001D5815" w:rsidP="00F443A2">
      <w:pPr>
        <w:spacing w:after="0"/>
        <w:ind w:right="-1" w:firstLine="709"/>
        <w:jc w:val="both"/>
        <w:rPr>
          <w:rFonts w:ascii="GHEA Grapalat" w:hAnsi="GHEA Grapalat" w:cs="Sylfaen"/>
          <w:sz w:val="24"/>
          <w:szCs w:val="24"/>
          <w:lang w:val="af-ZA"/>
        </w:rPr>
      </w:pPr>
      <w:r w:rsidRPr="00EF6F6A">
        <w:rPr>
          <w:rFonts w:ascii="GHEA Grapalat" w:hAnsi="GHEA Grapalat"/>
          <w:sz w:val="24"/>
          <w:szCs w:val="24"/>
          <w:lang w:val="af-ZA"/>
        </w:rPr>
        <w:lastRenderedPageBreak/>
        <w:t xml:space="preserve">ԿՏՄ կողմից կանխարգելիչ միջոցառումներն իրականացվել </w:t>
      </w:r>
      <w:r w:rsidR="004C71D7" w:rsidRPr="00EF6F6A">
        <w:rPr>
          <w:rFonts w:ascii="GHEA Grapalat" w:hAnsi="GHEA Grapalat"/>
          <w:sz w:val="24"/>
          <w:szCs w:val="24"/>
          <w:lang w:val="af-ZA"/>
        </w:rPr>
        <w:t xml:space="preserve">են </w:t>
      </w:r>
      <w:r w:rsidR="003F5EC2" w:rsidRPr="00EF6F6A">
        <w:rPr>
          <w:rFonts w:ascii="GHEA Grapalat" w:hAnsi="GHEA Grapalat"/>
          <w:sz w:val="24"/>
          <w:szCs w:val="24"/>
          <w:lang w:val="af-ZA"/>
        </w:rPr>
        <w:t xml:space="preserve">նաև </w:t>
      </w:r>
      <w:r w:rsidRPr="00EF6F6A">
        <w:rPr>
          <w:rFonts w:ascii="GHEA Grapalat" w:hAnsi="GHEA Grapalat"/>
          <w:sz w:val="24"/>
          <w:szCs w:val="24"/>
          <w:lang w:val="af-ZA"/>
        </w:rPr>
        <w:t xml:space="preserve">իրազեկման և խորհրդատվական </w:t>
      </w:r>
      <w:r w:rsidR="005B0F88" w:rsidRPr="00EF6F6A">
        <w:rPr>
          <w:rFonts w:ascii="GHEA Grapalat" w:hAnsi="GHEA Grapalat"/>
          <w:sz w:val="24"/>
          <w:szCs w:val="24"/>
          <w:lang w:val="af-ZA"/>
        </w:rPr>
        <w:t>գործառույթների</w:t>
      </w:r>
      <w:r w:rsidRPr="003F5EC2">
        <w:rPr>
          <w:rFonts w:ascii="GHEA Grapalat" w:hAnsi="GHEA Grapalat"/>
          <w:sz w:val="24"/>
          <w:szCs w:val="24"/>
          <w:lang w:val="af-ZA"/>
        </w:rPr>
        <w:t xml:space="preserve"> միջոցով: </w:t>
      </w:r>
      <w:r w:rsidR="004C71D7" w:rsidRPr="003F5EC2">
        <w:rPr>
          <w:rFonts w:ascii="GHEA Grapalat" w:hAnsi="GHEA Grapalat"/>
          <w:sz w:val="24"/>
          <w:szCs w:val="24"/>
          <w:lang w:val="af-ZA"/>
        </w:rPr>
        <w:t>Այդ մ</w:t>
      </w:r>
      <w:r w:rsidRPr="003F5EC2">
        <w:rPr>
          <w:rFonts w:ascii="GHEA Grapalat" w:hAnsi="GHEA Grapalat"/>
          <w:sz w:val="24"/>
          <w:szCs w:val="24"/>
          <w:lang w:val="af-ZA"/>
        </w:rPr>
        <w:t xml:space="preserve">իջոցառումների արդյունքներն արդեն իսկ </w:t>
      </w:r>
      <w:r w:rsidR="00FB4126">
        <w:rPr>
          <w:rFonts w:ascii="GHEA Grapalat" w:hAnsi="GHEA Grapalat"/>
          <w:sz w:val="24"/>
          <w:szCs w:val="24"/>
          <w:lang w:val="af-ZA"/>
        </w:rPr>
        <w:t>ներկայացվել են</w:t>
      </w:r>
      <w:r w:rsidRPr="003F5EC2">
        <w:rPr>
          <w:rFonts w:ascii="GHEA Grapalat" w:hAnsi="GHEA Grapalat"/>
          <w:sz w:val="24"/>
          <w:szCs w:val="24"/>
          <w:lang w:val="af-ZA"/>
        </w:rPr>
        <w:t xml:space="preserve"> հաշվետվության </w:t>
      </w:r>
      <w:r w:rsidR="007E5FB1">
        <w:rPr>
          <w:rFonts w:ascii="GHEA Grapalat" w:hAnsi="GHEA Grapalat"/>
          <w:sz w:val="24"/>
          <w:szCs w:val="24"/>
          <w:lang w:val="af-ZA"/>
        </w:rPr>
        <w:t>3</w:t>
      </w:r>
      <w:r w:rsidRPr="003F5EC2">
        <w:rPr>
          <w:rFonts w:ascii="GHEA Grapalat" w:hAnsi="GHEA Grapalat"/>
          <w:sz w:val="24"/>
          <w:szCs w:val="24"/>
          <w:lang w:val="af-ZA"/>
        </w:rPr>
        <w:t xml:space="preserve">-րդ գլխում: </w:t>
      </w:r>
    </w:p>
    <w:p w14:paraId="23D2E9A3" w14:textId="77777777" w:rsidR="00EF6F6A" w:rsidRPr="003F5EC2" w:rsidRDefault="00EF6F6A" w:rsidP="00D20C14">
      <w:pPr>
        <w:tabs>
          <w:tab w:val="left" w:pos="709"/>
        </w:tabs>
        <w:ind w:right="-1" w:firstLine="709"/>
        <w:jc w:val="both"/>
        <w:rPr>
          <w:rFonts w:ascii="GHEA Grapalat" w:hAnsi="GHEA Grapalat"/>
          <w:sz w:val="24"/>
          <w:szCs w:val="24"/>
          <w:lang w:val="af-Z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923"/>
      </w:tblGrid>
      <w:tr w:rsidR="00134AFD" w14:paraId="23BC6B00" w14:textId="77777777" w:rsidTr="00D60BF9">
        <w:trPr>
          <w:trHeight w:val="680"/>
        </w:trPr>
        <w:tc>
          <w:tcPr>
            <w:tcW w:w="10989" w:type="dxa"/>
            <w:shd w:val="clear" w:color="auto" w:fill="DBE5F1" w:themeFill="accent1" w:themeFillTint="33"/>
          </w:tcPr>
          <w:p w14:paraId="1E905FEB" w14:textId="298443D6" w:rsidR="00134AFD" w:rsidRPr="00134AFD" w:rsidRDefault="007E5FB1" w:rsidP="00591E35">
            <w:pPr>
              <w:pStyle w:val="af0"/>
              <w:tabs>
                <w:tab w:val="left" w:pos="480"/>
              </w:tabs>
              <w:spacing w:line="276" w:lineRule="auto"/>
              <w:ind w:left="37"/>
              <w:jc w:val="center"/>
              <w:rPr>
                <w:rFonts w:ascii="GHEA Grapalat" w:hAnsi="GHEA Grapalat" w:cs="Sylfaen"/>
                <w:b/>
                <w:i/>
                <w:lang w:val="af-ZA"/>
              </w:rPr>
            </w:pPr>
            <w:r>
              <w:rPr>
                <w:rFonts w:ascii="GHEA Grapalat" w:hAnsi="GHEA Grapalat" w:cs="Sylfaen"/>
                <w:b/>
                <w:i/>
                <w:lang w:val="af-ZA"/>
              </w:rPr>
              <w:t>5</w:t>
            </w:r>
            <w:r w:rsidR="0033059D" w:rsidRPr="00D57E4B">
              <w:rPr>
                <w:rFonts w:ascii="GHEA Grapalat" w:hAnsi="GHEA Grapalat" w:cs="Sylfaen"/>
                <w:b/>
                <w:i/>
                <w:lang w:val="af-ZA"/>
              </w:rPr>
              <w:t>.</w:t>
            </w:r>
            <w:r w:rsidR="008674E9" w:rsidRPr="00D57E4B">
              <w:rPr>
                <w:rFonts w:ascii="GHEA Grapalat" w:hAnsi="GHEA Grapalat" w:cs="Sylfaen"/>
                <w:b/>
                <w:i/>
                <w:lang w:val="af-ZA"/>
              </w:rPr>
              <w:t xml:space="preserve"> Ի</w:t>
            </w:r>
            <w:r w:rsidR="00134AFD" w:rsidRPr="00D57E4B">
              <w:rPr>
                <w:rFonts w:ascii="GHEA Grapalat" w:hAnsi="GHEA Grapalat" w:cs="Sylfaen"/>
                <w:b/>
                <w:i/>
                <w:lang w:val="af-ZA"/>
              </w:rPr>
              <w:t>րականացված ստուգումներ</w:t>
            </w:r>
          </w:p>
        </w:tc>
      </w:tr>
    </w:tbl>
    <w:p w14:paraId="391B123D" w14:textId="77777777" w:rsidR="00FB4126" w:rsidRDefault="00B5393C" w:rsidP="00591E35">
      <w:pPr>
        <w:tabs>
          <w:tab w:val="left" w:pos="851"/>
          <w:tab w:val="left" w:pos="993"/>
        </w:tabs>
        <w:spacing w:after="0"/>
        <w:jc w:val="both"/>
        <w:rPr>
          <w:rFonts w:ascii="GHEA Grapalat" w:hAnsi="GHEA Grapalat" w:cs="Sylfaen"/>
          <w:b/>
          <w:i/>
          <w:sz w:val="24"/>
          <w:szCs w:val="24"/>
        </w:rPr>
      </w:pPr>
      <w:r w:rsidRPr="00837D3D">
        <w:rPr>
          <w:rFonts w:ascii="GHEA Grapalat" w:hAnsi="GHEA Grapalat" w:cs="Sylfaen"/>
          <w:b/>
          <w:i/>
          <w:sz w:val="24"/>
          <w:szCs w:val="24"/>
        </w:rPr>
        <w:t xml:space="preserve">        </w:t>
      </w:r>
    </w:p>
    <w:p w14:paraId="68DB46E2" w14:textId="5E057E10" w:rsidR="002300C6" w:rsidRPr="00887EA3" w:rsidRDefault="007E5FB1" w:rsidP="00EC12BE">
      <w:pPr>
        <w:tabs>
          <w:tab w:val="left" w:pos="851"/>
          <w:tab w:val="left" w:pos="993"/>
        </w:tabs>
        <w:spacing w:after="0"/>
        <w:ind w:firstLine="567"/>
        <w:jc w:val="both"/>
        <w:rPr>
          <w:rFonts w:ascii="GHEA Grapalat" w:hAnsi="GHEA Grapalat" w:cs="Sylfaen"/>
          <w:b/>
          <w:i/>
          <w:sz w:val="24"/>
          <w:szCs w:val="24"/>
          <w:lang w:val="hy-AM"/>
        </w:rPr>
      </w:pPr>
      <w:r>
        <w:rPr>
          <w:rFonts w:ascii="GHEA Grapalat" w:hAnsi="GHEA Grapalat" w:cs="Sylfaen"/>
          <w:b/>
          <w:i/>
          <w:sz w:val="24"/>
          <w:szCs w:val="24"/>
          <w:lang w:val="af-ZA"/>
        </w:rPr>
        <w:t>5</w:t>
      </w:r>
      <w:r w:rsidR="00134AFD" w:rsidRPr="00887EA3">
        <w:rPr>
          <w:rFonts w:ascii="GHEA Grapalat" w:hAnsi="GHEA Grapalat" w:cs="Sylfaen"/>
          <w:b/>
          <w:i/>
          <w:sz w:val="24"/>
          <w:szCs w:val="24"/>
          <w:lang w:val="af-ZA"/>
        </w:rPr>
        <w:t>.1.</w:t>
      </w:r>
      <w:r w:rsidR="00EF6F6A">
        <w:rPr>
          <w:rFonts w:ascii="GHEA Grapalat" w:hAnsi="GHEA Grapalat" w:cs="Sylfaen"/>
          <w:b/>
          <w:i/>
          <w:sz w:val="24"/>
          <w:szCs w:val="24"/>
          <w:lang w:val="af-ZA"/>
        </w:rPr>
        <w:t xml:space="preserve"> </w:t>
      </w:r>
      <w:r w:rsidR="00764DDA" w:rsidRPr="00887EA3">
        <w:rPr>
          <w:rFonts w:ascii="GHEA Grapalat" w:hAnsi="GHEA Grapalat" w:cs="Sylfaen"/>
          <w:b/>
          <w:i/>
          <w:sz w:val="24"/>
          <w:szCs w:val="24"/>
          <w:lang w:val="hy-AM"/>
        </w:rPr>
        <w:t xml:space="preserve">Հաշվետու </w:t>
      </w:r>
      <w:proofErr w:type="spellStart"/>
      <w:r w:rsidR="00F443A2">
        <w:rPr>
          <w:rFonts w:ascii="GHEA Grapalat" w:hAnsi="GHEA Grapalat" w:cs="Sylfaen"/>
          <w:b/>
          <w:i/>
          <w:sz w:val="24"/>
          <w:szCs w:val="24"/>
        </w:rPr>
        <w:t>եռամսյակում</w:t>
      </w:r>
      <w:proofErr w:type="spellEnd"/>
      <w:r w:rsidR="00764DDA" w:rsidRPr="00887EA3">
        <w:rPr>
          <w:rFonts w:ascii="GHEA Grapalat" w:hAnsi="GHEA Grapalat" w:cs="Sylfaen"/>
          <w:b/>
          <w:i/>
          <w:sz w:val="24"/>
          <w:szCs w:val="24"/>
          <w:lang w:val="hy-AM"/>
        </w:rPr>
        <w:t xml:space="preserve"> իրականացված ստուգումների քանակը</w:t>
      </w:r>
      <w:r w:rsidR="00001E9A" w:rsidRPr="00887EA3">
        <w:rPr>
          <w:rFonts w:ascii="GHEA Grapalat" w:hAnsi="GHEA Grapalat" w:cs="Sylfaen"/>
          <w:b/>
          <w:i/>
          <w:sz w:val="24"/>
          <w:szCs w:val="24"/>
          <w:lang w:val="hy-AM"/>
        </w:rPr>
        <w:t xml:space="preserve"> (բացարձակ և տոկոսային արժեքներով).</w:t>
      </w:r>
    </w:p>
    <w:p w14:paraId="0118E943" w14:textId="714927C3" w:rsidR="00001E9A" w:rsidRPr="00887EA3" w:rsidRDefault="00001E9A" w:rsidP="00ED7330">
      <w:pPr>
        <w:pStyle w:val="af0"/>
        <w:tabs>
          <w:tab w:val="left" w:pos="851"/>
          <w:tab w:val="left" w:pos="993"/>
        </w:tabs>
        <w:spacing w:line="276" w:lineRule="auto"/>
        <w:ind w:left="0" w:firstLine="567"/>
        <w:jc w:val="both"/>
        <w:rPr>
          <w:rFonts w:ascii="GHEA Grapalat" w:hAnsi="GHEA Grapalat" w:cs="Sylfaen"/>
          <w:lang w:val="af-ZA"/>
        </w:rPr>
      </w:pPr>
      <w:r w:rsidRPr="00887EA3">
        <w:rPr>
          <w:rFonts w:ascii="GHEA Grapalat" w:hAnsi="GHEA Grapalat" w:cs="Sylfaen"/>
          <w:lang w:val="af-ZA"/>
        </w:rPr>
        <w:t xml:space="preserve">ԿՏՄ կողմից իրականացվել </w:t>
      </w:r>
      <w:r w:rsidR="00FB4126" w:rsidRPr="00887EA3">
        <w:rPr>
          <w:rFonts w:ascii="GHEA Grapalat" w:hAnsi="GHEA Grapalat" w:cs="Sylfaen"/>
          <w:lang w:val="af-ZA"/>
        </w:rPr>
        <w:t>է</w:t>
      </w:r>
      <w:r w:rsidRPr="00887EA3">
        <w:rPr>
          <w:rFonts w:ascii="GHEA Grapalat" w:hAnsi="GHEA Grapalat" w:cs="Sylfaen"/>
          <w:lang w:val="af-ZA"/>
        </w:rPr>
        <w:t xml:space="preserve"> </w:t>
      </w:r>
      <w:r w:rsidR="00F443A2">
        <w:rPr>
          <w:rFonts w:ascii="GHEA Grapalat" w:hAnsi="GHEA Grapalat" w:cs="Sylfaen"/>
          <w:lang w:val="af-ZA"/>
        </w:rPr>
        <w:t>2</w:t>
      </w:r>
      <w:r w:rsidR="00D51451">
        <w:rPr>
          <w:rFonts w:ascii="GHEA Grapalat" w:hAnsi="GHEA Grapalat" w:cs="Sylfaen"/>
          <w:lang w:val="af-ZA"/>
        </w:rPr>
        <w:t>4</w:t>
      </w:r>
      <w:r w:rsidR="003D6B07" w:rsidRPr="00887EA3">
        <w:rPr>
          <w:rFonts w:ascii="GHEA Grapalat" w:hAnsi="GHEA Grapalat" w:cs="Sylfaen"/>
          <w:lang w:val="af-ZA"/>
        </w:rPr>
        <w:t xml:space="preserve"> (</w:t>
      </w:r>
      <w:r w:rsidR="00462B78" w:rsidRPr="00887EA3">
        <w:rPr>
          <w:rFonts w:ascii="GHEA Grapalat" w:hAnsi="GHEA Grapalat" w:cs="Sylfaen"/>
          <w:lang w:val="af-ZA"/>
        </w:rPr>
        <w:t>100</w:t>
      </w:r>
      <w:r w:rsidR="006C5B4A" w:rsidRPr="00887EA3">
        <w:rPr>
          <w:rFonts w:ascii="GHEA Grapalat" w:hAnsi="GHEA Grapalat" w:cs="Sylfaen"/>
          <w:lang w:val="af-ZA"/>
        </w:rPr>
        <w:t>%) ստուգում</w:t>
      </w:r>
      <w:r w:rsidR="00887EA3">
        <w:rPr>
          <w:rFonts w:ascii="GHEA Grapalat" w:hAnsi="GHEA Grapalat" w:cs="Sylfaen"/>
          <w:lang w:val="af-ZA"/>
        </w:rPr>
        <w:t xml:space="preserve"> </w:t>
      </w:r>
      <w:r w:rsidR="00F443A2">
        <w:rPr>
          <w:rFonts w:ascii="GHEA Grapalat" w:hAnsi="GHEA Grapalat" w:cs="Sylfaen"/>
          <w:lang w:val="af-ZA"/>
        </w:rPr>
        <w:t>2</w:t>
      </w:r>
      <w:r w:rsidR="00D51451">
        <w:rPr>
          <w:rFonts w:ascii="GHEA Grapalat" w:hAnsi="GHEA Grapalat" w:cs="Sylfaen"/>
          <w:lang w:val="af-ZA"/>
        </w:rPr>
        <w:t>4</w:t>
      </w:r>
      <w:r w:rsidR="00887EA3">
        <w:rPr>
          <w:rFonts w:ascii="GHEA Grapalat" w:hAnsi="GHEA Grapalat" w:cs="Sylfaen"/>
          <w:lang w:val="af-ZA"/>
        </w:rPr>
        <w:t xml:space="preserve"> ուսումնական հաստատություններում</w:t>
      </w:r>
      <w:r w:rsidR="006C5B4A" w:rsidRPr="00887EA3">
        <w:rPr>
          <w:rFonts w:ascii="GHEA Grapalat" w:hAnsi="GHEA Grapalat" w:cs="Sylfaen"/>
          <w:lang w:val="af-ZA"/>
        </w:rPr>
        <w:t xml:space="preserve">՝ </w:t>
      </w:r>
      <w:r w:rsidR="00F443A2">
        <w:rPr>
          <w:rFonts w:ascii="GHEA Grapalat" w:hAnsi="GHEA Grapalat" w:cs="Sylfaen"/>
          <w:lang w:val="af-ZA"/>
        </w:rPr>
        <w:t>7</w:t>
      </w:r>
      <w:r w:rsidRPr="00887EA3">
        <w:rPr>
          <w:rFonts w:ascii="GHEA Grapalat" w:hAnsi="GHEA Grapalat" w:cs="Sylfaen"/>
          <w:lang w:val="af-ZA"/>
        </w:rPr>
        <w:t xml:space="preserve"> մանկապարտեզ, </w:t>
      </w:r>
      <w:r w:rsidR="00887EA3" w:rsidRPr="00887EA3">
        <w:rPr>
          <w:rFonts w:ascii="GHEA Grapalat" w:hAnsi="GHEA Grapalat" w:cs="Sylfaen"/>
          <w:lang w:val="af-ZA"/>
        </w:rPr>
        <w:t>1</w:t>
      </w:r>
      <w:r w:rsidR="00F443A2">
        <w:rPr>
          <w:rFonts w:ascii="GHEA Grapalat" w:hAnsi="GHEA Grapalat" w:cs="Sylfaen"/>
          <w:lang w:val="af-ZA"/>
        </w:rPr>
        <w:t xml:space="preserve">1 </w:t>
      </w:r>
      <w:r w:rsidRPr="00887EA3">
        <w:rPr>
          <w:rFonts w:ascii="GHEA Grapalat" w:hAnsi="GHEA Grapalat" w:cs="Sylfaen"/>
          <w:lang w:val="af-ZA"/>
        </w:rPr>
        <w:t xml:space="preserve">դպրոց, </w:t>
      </w:r>
      <w:r w:rsidR="00D51451">
        <w:rPr>
          <w:rFonts w:ascii="GHEA Grapalat" w:hAnsi="GHEA Grapalat" w:cs="Sylfaen"/>
          <w:lang w:val="af-ZA"/>
        </w:rPr>
        <w:t>4</w:t>
      </w:r>
      <w:r w:rsidR="006C5B4A" w:rsidRPr="00887EA3">
        <w:rPr>
          <w:rFonts w:ascii="GHEA Grapalat" w:hAnsi="GHEA Grapalat" w:cs="Sylfaen"/>
          <w:lang w:val="af-ZA"/>
        </w:rPr>
        <w:t xml:space="preserve"> ուսումն</w:t>
      </w:r>
      <w:r w:rsidR="0094288F">
        <w:rPr>
          <w:rFonts w:ascii="GHEA Grapalat" w:hAnsi="GHEA Grapalat" w:cs="Sylfaen"/>
          <w:lang w:val="af-ZA"/>
        </w:rPr>
        <w:t>արան</w:t>
      </w:r>
      <w:r w:rsidR="00C524C7" w:rsidRPr="00887EA3">
        <w:rPr>
          <w:rFonts w:ascii="GHEA Grapalat" w:hAnsi="GHEA Grapalat" w:cs="Sylfaen"/>
          <w:lang w:val="af-ZA"/>
        </w:rPr>
        <w:t xml:space="preserve"> և</w:t>
      </w:r>
      <w:r w:rsidR="006C5B4A" w:rsidRPr="00887EA3">
        <w:rPr>
          <w:rFonts w:ascii="GHEA Grapalat" w:hAnsi="GHEA Grapalat" w:cs="Sylfaen"/>
          <w:lang w:val="af-ZA"/>
        </w:rPr>
        <w:t xml:space="preserve"> </w:t>
      </w:r>
      <w:r w:rsidR="00D51451">
        <w:rPr>
          <w:rFonts w:ascii="GHEA Grapalat" w:hAnsi="GHEA Grapalat" w:cs="Sylfaen"/>
          <w:lang w:val="af-ZA"/>
        </w:rPr>
        <w:t>3</w:t>
      </w:r>
      <w:r w:rsidRPr="00887EA3">
        <w:rPr>
          <w:rFonts w:ascii="GHEA Grapalat" w:hAnsi="GHEA Grapalat" w:cs="Sylfaen"/>
          <w:lang w:val="af-ZA"/>
        </w:rPr>
        <w:t xml:space="preserve"> </w:t>
      </w:r>
      <w:r w:rsidR="00071DD4" w:rsidRPr="00887EA3">
        <w:rPr>
          <w:rFonts w:ascii="GHEA Grapalat" w:hAnsi="GHEA Grapalat" w:cs="Sylfaen"/>
          <w:lang w:val="af-ZA"/>
        </w:rPr>
        <w:t>քոլեջ</w:t>
      </w:r>
      <w:r w:rsidR="00D51451">
        <w:rPr>
          <w:rFonts w:ascii="GHEA Grapalat" w:hAnsi="GHEA Grapalat" w:cs="Sylfaen"/>
          <w:lang w:val="af-ZA"/>
        </w:rPr>
        <w:t xml:space="preserve"> (1 ուսումնական հաստատությունում </w:t>
      </w:r>
      <w:r w:rsidR="0094288F">
        <w:rPr>
          <w:rFonts w:ascii="GHEA Grapalat" w:hAnsi="GHEA Grapalat" w:cs="Sylfaen"/>
          <w:lang w:val="af-ZA"/>
        </w:rPr>
        <w:t>և՛</w:t>
      </w:r>
      <w:r w:rsidR="00D51451">
        <w:rPr>
          <w:rFonts w:ascii="GHEA Grapalat" w:hAnsi="GHEA Grapalat" w:cs="Sylfaen"/>
          <w:lang w:val="af-ZA"/>
        </w:rPr>
        <w:t xml:space="preserve"> նախնական, </w:t>
      </w:r>
      <w:r w:rsidR="0094288F">
        <w:rPr>
          <w:rFonts w:ascii="GHEA Grapalat" w:hAnsi="GHEA Grapalat" w:cs="Sylfaen"/>
          <w:lang w:val="af-ZA"/>
        </w:rPr>
        <w:t xml:space="preserve">և՛ </w:t>
      </w:r>
      <w:r w:rsidR="00D51451">
        <w:rPr>
          <w:rFonts w:ascii="GHEA Grapalat" w:hAnsi="GHEA Grapalat" w:cs="Sylfaen"/>
          <w:lang w:val="af-ZA"/>
        </w:rPr>
        <w:t>միջին մասնագիտական կրթական ծրագրերով)</w:t>
      </w:r>
      <w:r w:rsidRPr="00887EA3">
        <w:rPr>
          <w:rFonts w:ascii="GHEA Grapalat" w:hAnsi="GHEA Grapalat" w:cs="Sylfaen"/>
          <w:lang w:val="af-ZA"/>
        </w:rPr>
        <w:t>:</w:t>
      </w:r>
    </w:p>
    <w:p w14:paraId="5D984449" w14:textId="1617A111" w:rsidR="002300C6" w:rsidRPr="00887EA3" w:rsidRDefault="007E5FB1" w:rsidP="00D60BF9">
      <w:pPr>
        <w:tabs>
          <w:tab w:val="left" w:pos="993"/>
        </w:tabs>
        <w:spacing w:after="0"/>
        <w:ind w:firstLine="567"/>
        <w:jc w:val="both"/>
        <w:rPr>
          <w:rFonts w:ascii="GHEA Grapalat" w:hAnsi="GHEA Grapalat" w:cs="Sylfaen"/>
          <w:b/>
          <w:i/>
          <w:sz w:val="24"/>
          <w:szCs w:val="24"/>
          <w:lang w:val="af-ZA"/>
        </w:rPr>
      </w:pPr>
      <w:r>
        <w:rPr>
          <w:rFonts w:ascii="GHEA Grapalat" w:hAnsi="GHEA Grapalat" w:cs="Sylfaen"/>
          <w:b/>
          <w:i/>
          <w:sz w:val="24"/>
          <w:szCs w:val="24"/>
          <w:lang w:val="af-ZA"/>
        </w:rPr>
        <w:t>5</w:t>
      </w:r>
      <w:r w:rsidR="00134AFD" w:rsidRPr="00887EA3">
        <w:rPr>
          <w:rFonts w:ascii="GHEA Grapalat" w:hAnsi="GHEA Grapalat" w:cs="Sylfaen"/>
          <w:b/>
          <w:i/>
          <w:sz w:val="24"/>
          <w:szCs w:val="24"/>
          <w:lang w:val="af-ZA"/>
        </w:rPr>
        <w:t>.2.</w:t>
      </w:r>
      <w:r w:rsidR="00FB4126" w:rsidRPr="00887EA3">
        <w:rPr>
          <w:rFonts w:ascii="GHEA Grapalat" w:hAnsi="GHEA Grapalat" w:cs="Sylfaen"/>
          <w:b/>
          <w:i/>
          <w:sz w:val="24"/>
          <w:szCs w:val="24"/>
          <w:lang w:val="af-ZA"/>
        </w:rPr>
        <w:t xml:space="preserve"> </w:t>
      </w:r>
      <w:r w:rsidR="00001E9A" w:rsidRPr="00887EA3">
        <w:rPr>
          <w:rFonts w:ascii="GHEA Grapalat" w:hAnsi="GHEA Grapalat" w:cs="Sylfaen"/>
          <w:b/>
          <w:i/>
          <w:sz w:val="24"/>
          <w:szCs w:val="24"/>
          <w:lang w:val="af-ZA"/>
        </w:rPr>
        <w:t>Ստուգումների տարեկան ծրագրով նախատեսված ստուգումների քանակը (բացարձակ և տոկոսայ</w:t>
      </w:r>
      <w:r w:rsidR="0055599E" w:rsidRPr="00887EA3">
        <w:rPr>
          <w:rFonts w:ascii="GHEA Grapalat" w:hAnsi="GHEA Grapalat" w:cs="Sylfaen"/>
          <w:b/>
          <w:i/>
          <w:sz w:val="24"/>
          <w:szCs w:val="24"/>
          <w:lang w:val="af-ZA"/>
        </w:rPr>
        <w:t>ի</w:t>
      </w:r>
      <w:r w:rsidR="00001E9A" w:rsidRPr="00887EA3">
        <w:rPr>
          <w:rFonts w:ascii="GHEA Grapalat" w:hAnsi="GHEA Grapalat" w:cs="Sylfaen"/>
          <w:b/>
          <w:i/>
          <w:sz w:val="24"/>
          <w:szCs w:val="24"/>
          <w:lang w:val="af-ZA"/>
        </w:rPr>
        <w:t>ն արժեքներով).</w:t>
      </w:r>
    </w:p>
    <w:p w14:paraId="35809C7B" w14:textId="3565A1D6" w:rsidR="002300C6" w:rsidRPr="00887EA3" w:rsidRDefault="00FF3FF5" w:rsidP="00D60BF9">
      <w:pPr>
        <w:spacing w:after="0"/>
        <w:ind w:firstLine="567"/>
        <w:jc w:val="both"/>
        <w:rPr>
          <w:rFonts w:ascii="GHEA Grapalat" w:hAnsi="GHEA Grapalat" w:cs="Sylfaen"/>
          <w:sz w:val="24"/>
          <w:szCs w:val="24"/>
          <w:lang w:val="af-ZA"/>
        </w:rPr>
      </w:pPr>
      <w:r w:rsidRPr="00887EA3">
        <w:rPr>
          <w:rFonts w:ascii="GHEA Grapalat" w:hAnsi="GHEA Grapalat" w:cs="Sylfaen"/>
          <w:sz w:val="24"/>
          <w:szCs w:val="24"/>
          <w:lang w:val="hy-AM"/>
        </w:rPr>
        <w:t xml:space="preserve">Համաձայն ԿՏՄ </w:t>
      </w:r>
      <w:r w:rsidR="00FF38C3">
        <w:rPr>
          <w:rFonts w:ascii="GHEA Grapalat" w:hAnsi="GHEA Grapalat" w:cs="Sylfaen"/>
          <w:sz w:val="24"/>
          <w:szCs w:val="24"/>
          <w:lang w:val="af-ZA"/>
        </w:rPr>
        <w:t>ս</w:t>
      </w:r>
      <w:r w:rsidR="00EB51FB" w:rsidRPr="00887EA3">
        <w:rPr>
          <w:rFonts w:ascii="GHEA Grapalat" w:hAnsi="GHEA Grapalat" w:cs="Sylfaen"/>
          <w:sz w:val="24"/>
          <w:szCs w:val="24"/>
          <w:lang w:val="af-ZA"/>
        </w:rPr>
        <w:t>տուգումների տարեկան ծրագր</w:t>
      </w:r>
      <w:r w:rsidR="00FF38C3">
        <w:rPr>
          <w:rFonts w:ascii="GHEA Grapalat" w:hAnsi="GHEA Grapalat" w:cs="Sylfaen"/>
          <w:sz w:val="24"/>
          <w:szCs w:val="24"/>
          <w:lang w:val="af-ZA"/>
        </w:rPr>
        <w:t>ի</w:t>
      </w:r>
      <w:r w:rsidR="0094288F">
        <w:rPr>
          <w:rFonts w:ascii="GHEA Grapalat" w:hAnsi="GHEA Grapalat" w:cs="Sylfaen"/>
          <w:sz w:val="24"/>
          <w:szCs w:val="24"/>
          <w:lang w:val="af-ZA"/>
        </w:rPr>
        <w:t>՝</w:t>
      </w:r>
      <w:r w:rsidR="00F443A2">
        <w:rPr>
          <w:rFonts w:ascii="GHEA Grapalat" w:hAnsi="GHEA Grapalat" w:cs="Sylfaen"/>
          <w:sz w:val="24"/>
          <w:szCs w:val="24"/>
          <w:lang w:val="af-ZA"/>
        </w:rPr>
        <w:t xml:space="preserve"> 2023 թվականի III եռամսյակում նախատեսված բոլոր 20 ստուգումներն իրականացվել են:</w:t>
      </w:r>
    </w:p>
    <w:p w14:paraId="4AE24B94" w14:textId="1D1ADCD7" w:rsidR="00EB51FB" w:rsidRPr="00887EA3" w:rsidRDefault="00134AFD" w:rsidP="00591E35">
      <w:pPr>
        <w:tabs>
          <w:tab w:val="left" w:pos="993"/>
        </w:tabs>
        <w:spacing w:after="0"/>
        <w:jc w:val="both"/>
        <w:rPr>
          <w:rFonts w:ascii="GHEA Grapalat" w:hAnsi="GHEA Grapalat" w:cs="Sylfaen"/>
          <w:b/>
          <w:i/>
          <w:sz w:val="24"/>
          <w:szCs w:val="24"/>
          <w:lang w:val="af-ZA"/>
        </w:rPr>
      </w:pPr>
      <w:r w:rsidRPr="00887EA3">
        <w:rPr>
          <w:rFonts w:ascii="GHEA Grapalat" w:hAnsi="GHEA Grapalat" w:cs="Sylfaen"/>
          <w:b/>
          <w:i/>
          <w:lang w:val="af-ZA"/>
        </w:rPr>
        <w:t xml:space="preserve">      </w:t>
      </w:r>
      <w:r w:rsidR="00FF3FF5">
        <w:rPr>
          <w:rFonts w:ascii="GHEA Grapalat" w:hAnsi="GHEA Grapalat" w:cs="Sylfaen"/>
          <w:b/>
          <w:i/>
          <w:lang w:val="af-ZA"/>
        </w:rPr>
        <w:t xml:space="preserve"> </w:t>
      </w:r>
      <w:r w:rsidR="007E5FB1">
        <w:rPr>
          <w:rFonts w:ascii="GHEA Grapalat" w:hAnsi="GHEA Grapalat" w:cs="Sylfaen"/>
          <w:b/>
          <w:i/>
          <w:lang w:val="af-ZA"/>
        </w:rPr>
        <w:t>5</w:t>
      </w:r>
      <w:r w:rsidRPr="00887EA3">
        <w:rPr>
          <w:rFonts w:ascii="GHEA Grapalat" w:hAnsi="GHEA Grapalat" w:cs="Sylfaen"/>
          <w:b/>
          <w:i/>
          <w:sz w:val="24"/>
          <w:szCs w:val="24"/>
          <w:lang w:val="af-ZA"/>
        </w:rPr>
        <w:t>.3.</w:t>
      </w:r>
      <w:r w:rsidR="00EC12BE" w:rsidRPr="00887EA3">
        <w:rPr>
          <w:rFonts w:ascii="GHEA Grapalat" w:hAnsi="GHEA Grapalat" w:cs="Sylfaen"/>
          <w:b/>
          <w:i/>
          <w:sz w:val="24"/>
          <w:szCs w:val="24"/>
          <w:lang w:val="af-ZA"/>
        </w:rPr>
        <w:t xml:space="preserve"> </w:t>
      </w:r>
      <w:r w:rsidR="00EB51FB" w:rsidRPr="00887EA3">
        <w:rPr>
          <w:rFonts w:ascii="GHEA Grapalat" w:hAnsi="GHEA Grapalat" w:cs="Sylfaen"/>
          <w:b/>
          <w:i/>
          <w:sz w:val="24"/>
          <w:szCs w:val="24"/>
          <w:lang w:val="af-ZA"/>
        </w:rPr>
        <w:t xml:space="preserve">Ընդհանուր ստուգումների մեջ ստուգումների տարեկան ծրագրով չնախատեսված ստուգումների քանակը </w:t>
      </w:r>
      <w:r w:rsidR="00EB51FB" w:rsidRPr="00887EA3">
        <w:rPr>
          <w:rFonts w:ascii="GHEA Grapalat" w:hAnsi="GHEA Grapalat" w:cs="Sylfaen"/>
          <w:b/>
          <w:i/>
          <w:sz w:val="24"/>
          <w:szCs w:val="24"/>
          <w:lang w:val="hy-AM"/>
        </w:rPr>
        <w:t>(բացարձակ և տոկոսային արժեքներով).</w:t>
      </w:r>
    </w:p>
    <w:p w14:paraId="1822319B" w14:textId="701247DF" w:rsidR="00EB51FB" w:rsidRPr="00D20C14" w:rsidRDefault="00FF3FF5" w:rsidP="00834BA2">
      <w:pPr>
        <w:spacing w:after="0"/>
        <w:ind w:firstLine="709"/>
        <w:jc w:val="both"/>
        <w:rPr>
          <w:rFonts w:ascii="GHEA Grapalat" w:hAnsi="GHEA Grapalat" w:cs="Sylfaen"/>
          <w:sz w:val="24"/>
          <w:szCs w:val="24"/>
          <w:highlight w:val="yellow"/>
          <w:lang w:val="af-ZA"/>
        </w:rPr>
      </w:pPr>
      <w:r>
        <w:rPr>
          <w:rFonts w:ascii="GHEA Grapalat" w:hAnsi="GHEA Grapalat" w:cs="Sylfaen"/>
          <w:sz w:val="24"/>
          <w:szCs w:val="24"/>
          <w:lang w:val="af-ZA"/>
        </w:rPr>
        <w:t xml:space="preserve">2023 թվականի III եռամսյակում </w:t>
      </w:r>
      <w:r w:rsidR="008455B8" w:rsidRPr="000834D0">
        <w:rPr>
          <w:rFonts w:ascii="GHEA Grapalat" w:hAnsi="GHEA Grapalat" w:cs="Sylfaen"/>
          <w:sz w:val="24"/>
          <w:szCs w:val="24"/>
          <w:lang w:val="af-ZA"/>
        </w:rPr>
        <w:t>ստուգումների տարեկան ծրագրով չնախատեսված ստուգումներ</w:t>
      </w:r>
      <w:r>
        <w:rPr>
          <w:rFonts w:ascii="GHEA Grapalat" w:hAnsi="GHEA Grapalat" w:cs="Sylfaen"/>
          <w:sz w:val="24"/>
          <w:szCs w:val="24"/>
          <w:lang w:val="af-ZA"/>
        </w:rPr>
        <w:t>ը 4-ն են</w:t>
      </w:r>
      <w:r w:rsidR="008455B8" w:rsidRPr="000834D0">
        <w:rPr>
          <w:rFonts w:ascii="GHEA Grapalat" w:hAnsi="GHEA Grapalat" w:cs="Sylfaen"/>
          <w:sz w:val="24"/>
          <w:szCs w:val="24"/>
          <w:lang w:val="af-ZA"/>
        </w:rPr>
        <w:t xml:space="preserve">, որը կազմում է </w:t>
      </w:r>
      <w:r>
        <w:rPr>
          <w:rFonts w:ascii="GHEA Grapalat" w:hAnsi="GHEA Grapalat" w:cs="Sylfaen"/>
          <w:sz w:val="24"/>
          <w:szCs w:val="24"/>
          <w:lang w:val="af-ZA"/>
        </w:rPr>
        <w:t xml:space="preserve">2023 թվականի III եռամսյակում իրականացված </w:t>
      </w:r>
      <w:r w:rsidR="008455B8" w:rsidRPr="000834D0">
        <w:rPr>
          <w:rFonts w:ascii="GHEA Grapalat" w:hAnsi="GHEA Grapalat" w:cs="Sylfaen"/>
          <w:sz w:val="24"/>
          <w:szCs w:val="24"/>
          <w:lang w:val="af-ZA"/>
        </w:rPr>
        <w:t xml:space="preserve">ստուգումների ընդհանուր թվի </w:t>
      </w:r>
      <w:r>
        <w:rPr>
          <w:rFonts w:ascii="GHEA Grapalat" w:hAnsi="GHEA Grapalat" w:cs="Sylfaen"/>
          <w:sz w:val="24"/>
          <w:szCs w:val="24"/>
          <w:lang w:val="af-ZA"/>
        </w:rPr>
        <w:t>17</w:t>
      </w:r>
      <w:r w:rsidR="008455B8" w:rsidRPr="000834D0">
        <w:rPr>
          <w:rFonts w:ascii="GHEA Grapalat" w:hAnsi="GHEA Grapalat" w:cs="Sylfaen"/>
          <w:sz w:val="24"/>
          <w:szCs w:val="24"/>
          <w:lang w:val="af-ZA"/>
        </w:rPr>
        <w:t xml:space="preserve">%-ը: </w:t>
      </w:r>
      <w:r w:rsidR="00EB51FB" w:rsidRPr="000834D0">
        <w:rPr>
          <w:rFonts w:ascii="GHEA Grapalat" w:hAnsi="GHEA Grapalat" w:cs="Sylfaen"/>
          <w:sz w:val="24"/>
          <w:szCs w:val="24"/>
          <w:lang w:val="af-ZA"/>
        </w:rPr>
        <w:t xml:space="preserve">Ստուգումների տարեկան ծրագրով չնախատեսված ստուգումներն իրականացվել են </w:t>
      </w:r>
      <w:r w:rsidR="000834D0" w:rsidRPr="008A0F69">
        <w:rPr>
          <w:rFonts w:ascii="GHEA Grapalat" w:hAnsi="GHEA Grapalat"/>
          <w:sz w:val="24"/>
          <w:szCs w:val="24"/>
          <w:lang w:val="hy-AM"/>
        </w:rPr>
        <w:t>ԿՏՄ</w:t>
      </w:r>
      <w:r w:rsidR="000834D0" w:rsidRPr="008A0F69">
        <w:rPr>
          <w:rFonts w:ascii="GHEA Grapalat" w:hAnsi="GHEA Grapalat"/>
          <w:sz w:val="24"/>
          <w:szCs w:val="24"/>
          <w:lang w:val="af-ZA"/>
        </w:rPr>
        <w:t xml:space="preserve"> </w:t>
      </w:r>
      <w:r w:rsidR="000834D0" w:rsidRPr="008A0F69">
        <w:rPr>
          <w:rFonts w:ascii="GHEA Grapalat" w:hAnsi="GHEA Grapalat"/>
          <w:sz w:val="24"/>
          <w:szCs w:val="24"/>
          <w:lang w:val="hy-AM"/>
        </w:rPr>
        <w:t>կողմից</w:t>
      </w:r>
      <w:r w:rsidR="000834D0" w:rsidRPr="008A0F69">
        <w:rPr>
          <w:rFonts w:ascii="GHEA Grapalat" w:hAnsi="GHEA Grapalat"/>
          <w:sz w:val="24"/>
          <w:szCs w:val="24"/>
          <w:lang w:val="af-ZA"/>
        </w:rPr>
        <w:t xml:space="preserve"> 202</w:t>
      </w:r>
      <w:r w:rsidR="001C66FD">
        <w:rPr>
          <w:rFonts w:ascii="GHEA Grapalat" w:hAnsi="GHEA Grapalat"/>
          <w:sz w:val="24"/>
          <w:szCs w:val="24"/>
          <w:lang w:val="af-ZA"/>
        </w:rPr>
        <w:t>2</w:t>
      </w:r>
      <w:r w:rsidR="000834D0" w:rsidRPr="008A0F69">
        <w:rPr>
          <w:rFonts w:ascii="GHEA Grapalat" w:hAnsi="GHEA Grapalat"/>
          <w:sz w:val="24"/>
          <w:szCs w:val="24"/>
          <w:lang w:val="af-ZA"/>
        </w:rPr>
        <w:t xml:space="preserve"> թվականին իրականացված ստուգումների արդյունքում հայտնաբերված խախտումների </w:t>
      </w:r>
      <w:r w:rsidR="000834D0" w:rsidRPr="008A0F69">
        <w:rPr>
          <w:rFonts w:ascii="GHEA Grapalat" w:hAnsi="GHEA Grapalat"/>
          <w:sz w:val="24"/>
          <w:szCs w:val="24"/>
          <w:lang w:val="hy-AM"/>
        </w:rPr>
        <w:t>հետևանքների</w:t>
      </w:r>
      <w:r w:rsidR="000834D0" w:rsidRPr="008A0F69">
        <w:rPr>
          <w:rFonts w:ascii="GHEA Grapalat" w:hAnsi="GHEA Grapalat"/>
          <w:sz w:val="24"/>
          <w:szCs w:val="24"/>
          <w:lang w:val="af-ZA"/>
        </w:rPr>
        <w:t xml:space="preserve"> </w:t>
      </w:r>
      <w:r w:rsidR="000834D0" w:rsidRPr="008A0F69">
        <w:rPr>
          <w:rFonts w:ascii="GHEA Grapalat" w:hAnsi="GHEA Grapalat"/>
          <w:sz w:val="24"/>
          <w:szCs w:val="24"/>
          <w:lang w:val="hy-AM"/>
        </w:rPr>
        <w:t>վերացման</w:t>
      </w:r>
      <w:r w:rsidR="000834D0" w:rsidRPr="008A0F69">
        <w:rPr>
          <w:rFonts w:ascii="GHEA Grapalat" w:hAnsi="GHEA Grapalat"/>
          <w:sz w:val="24"/>
          <w:szCs w:val="24"/>
          <w:lang w:val="af-ZA"/>
        </w:rPr>
        <w:t xml:space="preserve"> </w:t>
      </w:r>
      <w:r w:rsidR="000834D0" w:rsidRPr="008A0F69">
        <w:rPr>
          <w:rFonts w:ascii="GHEA Grapalat" w:hAnsi="GHEA Grapalat"/>
          <w:sz w:val="24"/>
          <w:szCs w:val="24"/>
          <w:lang w:val="hy-AM"/>
        </w:rPr>
        <w:t>վերաբերյալ</w:t>
      </w:r>
      <w:r w:rsidR="000834D0" w:rsidRPr="008A0F69">
        <w:rPr>
          <w:rFonts w:ascii="GHEA Grapalat" w:hAnsi="GHEA Grapalat"/>
          <w:sz w:val="24"/>
          <w:szCs w:val="24"/>
          <w:lang w:val="af-ZA"/>
        </w:rPr>
        <w:t xml:space="preserve"> տեսչական մարմնի ղեկավարի կողմից տրված </w:t>
      </w:r>
      <w:r w:rsidR="000834D0" w:rsidRPr="008A0F69">
        <w:rPr>
          <w:rFonts w:ascii="GHEA Grapalat" w:hAnsi="GHEA Grapalat"/>
          <w:sz w:val="24"/>
          <w:szCs w:val="24"/>
          <w:lang w:val="hy-AM"/>
        </w:rPr>
        <w:t>հանձնարարականների</w:t>
      </w:r>
      <w:r w:rsidR="000834D0" w:rsidRPr="008A0F69">
        <w:rPr>
          <w:rFonts w:ascii="GHEA Grapalat" w:hAnsi="GHEA Grapalat"/>
          <w:sz w:val="24"/>
          <w:szCs w:val="24"/>
          <w:lang w:val="af-ZA"/>
        </w:rPr>
        <w:t xml:space="preserve"> </w:t>
      </w:r>
      <w:r w:rsidR="000834D0" w:rsidRPr="008A0F69">
        <w:rPr>
          <w:rFonts w:ascii="GHEA Grapalat" w:hAnsi="GHEA Grapalat"/>
          <w:sz w:val="24"/>
          <w:szCs w:val="24"/>
          <w:lang w:val="hy-AM"/>
        </w:rPr>
        <w:t>պահանջների</w:t>
      </w:r>
      <w:r w:rsidR="000834D0" w:rsidRPr="008A0F69">
        <w:rPr>
          <w:rFonts w:ascii="GHEA Grapalat" w:hAnsi="GHEA Grapalat"/>
          <w:sz w:val="24"/>
          <w:szCs w:val="24"/>
          <w:lang w:val="af-ZA"/>
        </w:rPr>
        <w:t xml:space="preserve"> </w:t>
      </w:r>
      <w:r w:rsidR="000834D0" w:rsidRPr="008A0F69">
        <w:rPr>
          <w:rFonts w:ascii="GHEA Grapalat" w:hAnsi="GHEA Grapalat"/>
          <w:sz w:val="24"/>
          <w:szCs w:val="24"/>
          <w:lang w:val="hy-AM"/>
        </w:rPr>
        <w:t>կատարման</w:t>
      </w:r>
      <w:r w:rsidR="000834D0" w:rsidRPr="008A0F69">
        <w:rPr>
          <w:rFonts w:ascii="GHEA Grapalat" w:hAnsi="GHEA Grapalat"/>
          <w:sz w:val="24"/>
          <w:szCs w:val="24"/>
          <w:lang w:val="af-ZA"/>
        </w:rPr>
        <w:t xml:space="preserve"> </w:t>
      </w:r>
      <w:r w:rsidR="000834D0" w:rsidRPr="008A0F69">
        <w:rPr>
          <w:rFonts w:ascii="GHEA Grapalat" w:hAnsi="GHEA Grapalat"/>
          <w:sz w:val="24"/>
          <w:szCs w:val="24"/>
          <w:lang w:val="hy-AM"/>
        </w:rPr>
        <w:t>փաստացի</w:t>
      </w:r>
      <w:r w:rsidR="000834D0" w:rsidRPr="008A0F69">
        <w:rPr>
          <w:rFonts w:ascii="GHEA Grapalat" w:hAnsi="GHEA Grapalat"/>
          <w:sz w:val="24"/>
          <w:szCs w:val="24"/>
          <w:lang w:val="af-ZA"/>
        </w:rPr>
        <w:t xml:space="preserve"> </w:t>
      </w:r>
      <w:r w:rsidR="000834D0" w:rsidRPr="008A0F69">
        <w:rPr>
          <w:rFonts w:ascii="GHEA Grapalat" w:hAnsi="GHEA Grapalat"/>
          <w:sz w:val="24"/>
          <w:szCs w:val="24"/>
          <w:lang w:val="hy-AM"/>
        </w:rPr>
        <w:t>վիճակը</w:t>
      </w:r>
      <w:r w:rsidR="000834D0" w:rsidRPr="008A0F69">
        <w:rPr>
          <w:rFonts w:ascii="GHEA Grapalat" w:hAnsi="GHEA Grapalat"/>
          <w:sz w:val="24"/>
          <w:szCs w:val="24"/>
          <w:lang w:val="af-ZA"/>
        </w:rPr>
        <w:t xml:space="preserve"> </w:t>
      </w:r>
      <w:r w:rsidR="000834D0" w:rsidRPr="008A0F69">
        <w:rPr>
          <w:rFonts w:ascii="GHEA Grapalat" w:hAnsi="GHEA Grapalat"/>
          <w:sz w:val="24"/>
          <w:szCs w:val="24"/>
          <w:lang w:val="hy-AM"/>
        </w:rPr>
        <w:t>պարզելու</w:t>
      </w:r>
      <w:r w:rsidR="000834D0" w:rsidRPr="008A0F69">
        <w:rPr>
          <w:rFonts w:ascii="GHEA Grapalat" w:hAnsi="GHEA Grapalat"/>
          <w:sz w:val="24"/>
          <w:szCs w:val="24"/>
          <w:lang w:val="af-ZA"/>
        </w:rPr>
        <w:t xml:space="preserve"> </w:t>
      </w:r>
      <w:r w:rsidR="000834D0" w:rsidRPr="000834D0">
        <w:rPr>
          <w:rFonts w:ascii="GHEA Grapalat" w:hAnsi="GHEA Grapalat"/>
          <w:sz w:val="24"/>
          <w:szCs w:val="24"/>
          <w:lang w:val="hy-AM"/>
        </w:rPr>
        <w:t>նպատակով</w:t>
      </w:r>
      <w:r w:rsidR="00EB51FB" w:rsidRPr="000834D0">
        <w:rPr>
          <w:rFonts w:ascii="GHEA Grapalat" w:hAnsi="GHEA Grapalat" w:cs="Sylfaen"/>
          <w:sz w:val="24"/>
          <w:szCs w:val="24"/>
          <w:lang w:val="af-ZA"/>
        </w:rPr>
        <w:t>:</w:t>
      </w:r>
    </w:p>
    <w:p w14:paraId="48E17EA0" w14:textId="7C348E9E" w:rsidR="00EB51FB" w:rsidRPr="000834D0" w:rsidRDefault="00134AFD" w:rsidP="00834BA2">
      <w:pPr>
        <w:tabs>
          <w:tab w:val="left" w:pos="851"/>
        </w:tabs>
        <w:spacing w:after="0"/>
        <w:jc w:val="both"/>
        <w:rPr>
          <w:rFonts w:ascii="GHEA Grapalat" w:hAnsi="GHEA Grapalat" w:cs="Sylfaen"/>
          <w:b/>
          <w:i/>
          <w:sz w:val="24"/>
          <w:szCs w:val="24"/>
          <w:lang w:val="af-ZA"/>
        </w:rPr>
      </w:pPr>
      <w:r w:rsidRPr="000834D0">
        <w:rPr>
          <w:rFonts w:ascii="GHEA Grapalat" w:hAnsi="GHEA Grapalat" w:cs="Sylfaen"/>
          <w:b/>
          <w:i/>
          <w:sz w:val="24"/>
          <w:szCs w:val="24"/>
          <w:lang w:val="af-ZA"/>
        </w:rPr>
        <w:t xml:space="preserve">      </w:t>
      </w:r>
      <w:r w:rsidR="007E5FB1">
        <w:rPr>
          <w:rFonts w:ascii="GHEA Grapalat" w:hAnsi="GHEA Grapalat" w:cs="Sylfaen"/>
          <w:b/>
          <w:i/>
          <w:sz w:val="24"/>
          <w:szCs w:val="24"/>
          <w:lang w:val="af-ZA"/>
        </w:rPr>
        <w:t>5</w:t>
      </w:r>
      <w:r w:rsidRPr="000834D0">
        <w:rPr>
          <w:rFonts w:ascii="GHEA Grapalat" w:hAnsi="GHEA Grapalat" w:cs="Sylfaen"/>
          <w:b/>
          <w:i/>
          <w:sz w:val="24"/>
          <w:szCs w:val="24"/>
          <w:lang w:val="af-ZA"/>
        </w:rPr>
        <w:t>.4.</w:t>
      </w:r>
      <w:r w:rsidR="00EC12BE" w:rsidRPr="000834D0">
        <w:rPr>
          <w:rFonts w:ascii="GHEA Grapalat" w:hAnsi="GHEA Grapalat" w:cs="Sylfaen"/>
          <w:b/>
          <w:i/>
          <w:sz w:val="24"/>
          <w:szCs w:val="24"/>
          <w:lang w:val="af-ZA"/>
        </w:rPr>
        <w:t xml:space="preserve"> Մեկ</w:t>
      </w:r>
      <w:r w:rsidR="00EB51FB" w:rsidRPr="000834D0">
        <w:rPr>
          <w:rFonts w:ascii="GHEA Grapalat" w:hAnsi="GHEA Grapalat" w:cs="Sylfaen"/>
          <w:b/>
          <w:i/>
          <w:sz w:val="24"/>
          <w:szCs w:val="24"/>
          <w:lang w:val="af-ZA"/>
        </w:rPr>
        <w:t xml:space="preserve"> ստուգման (պլանային և ոչ պլանային) ժամանակ ծախսված ֆինանսական և մարդկային ռեսուրսների քանակ</w:t>
      </w:r>
      <w:r w:rsidR="00EC12BE" w:rsidRPr="000834D0">
        <w:rPr>
          <w:rFonts w:ascii="GHEA Grapalat" w:hAnsi="GHEA Grapalat" w:cs="Sylfaen"/>
          <w:b/>
          <w:i/>
          <w:sz w:val="24"/>
          <w:szCs w:val="24"/>
          <w:lang w:val="af-ZA"/>
        </w:rPr>
        <w:t>ը և</w:t>
      </w:r>
      <w:r w:rsidR="00EB51FB" w:rsidRPr="000834D0">
        <w:rPr>
          <w:rFonts w:ascii="GHEA Grapalat" w:hAnsi="GHEA Grapalat" w:cs="Sylfaen"/>
          <w:b/>
          <w:i/>
          <w:sz w:val="24"/>
          <w:szCs w:val="24"/>
          <w:lang w:val="af-ZA"/>
        </w:rPr>
        <w:t xml:space="preserve"> միջին տևողությ</w:t>
      </w:r>
      <w:r w:rsidR="00EC12BE" w:rsidRPr="000834D0">
        <w:rPr>
          <w:rFonts w:ascii="GHEA Grapalat" w:hAnsi="GHEA Grapalat" w:cs="Sylfaen"/>
          <w:b/>
          <w:i/>
          <w:sz w:val="24"/>
          <w:szCs w:val="24"/>
          <w:lang w:val="af-ZA"/>
        </w:rPr>
        <w:t>ունը</w:t>
      </w:r>
      <w:r w:rsidR="00CD5209">
        <w:rPr>
          <w:rFonts w:ascii="GHEA Grapalat" w:hAnsi="GHEA Grapalat" w:cs="Sylfaen"/>
          <w:b/>
          <w:i/>
          <w:sz w:val="24"/>
          <w:szCs w:val="24"/>
          <w:lang w:val="af-ZA"/>
        </w:rPr>
        <w:t>.</w:t>
      </w:r>
    </w:p>
    <w:p w14:paraId="34E4793E" w14:textId="52DDB97A" w:rsidR="00864787" w:rsidRPr="00864787" w:rsidRDefault="00864787" w:rsidP="00864787">
      <w:pPr>
        <w:shd w:val="clear" w:color="auto" w:fill="FFFFFF"/>
        <w:spacing w:after="0"/>
        <w:ind w:firstLine="567"/>
        <w:jc w:val="both"/>
        <w:rPr>
          <w:rFonts w:ascii="GHEA Grapalat" w:eastAsia="Times New Roman" w:hAnsi="GHEA Grapalat"/>
          <w:color w:val="000000"/>
          <w:sz w:val="24"/>
          <w:szCs w:val="24"/>
          <w:lang w:val="af-ZA" w:eastAsia="ru-RU"/>
        </w:rPr>
      </w:pPr>
      <w:proofErr w:type="spellStart"/>
      <w:r w:rsidRPr="00864787">
        <w:rPr>
          <w:rFonts w:ascii="GHEA Grapalat" w:hAnsi="GHEA Grapalat"/>
          <w:color w:val="000000"/>
          <w:sz w:val="24"/>
          <w:szCs w:val="24"/>
          <w:shd w:val="clear" w:color="auto" w:fill="FFFFFF"/>
        </w:rPr>
        <w:t>Մեկ</w:t>
      </w:r>
      <w:proofErr w:type="spellEnd"/>
      <w:r w:rsidRPr="00864787">
        <w:rPr>
          <w:rFonts w:ascii="GHEA Grapalat" w:hAnsi="GHEA Grapalat"/>
          <w:color w:val="000000"/>
          <w:sz w:val="24"/>
          <w:szCs w:val="24"/>
          <w:shd w:val="clear" w:color="auto" w:fill="FFFFFF"/>
          <w:lang w:val="af-ZA"/>
        </w:rPr>
        <w:t xml:space="preserve"> </w:t>
      </w:r>
      <w:proofErr w:type="spellStart"/>
      <w:r w:rsidRPr="00864787">
        <w:rPr>
          <w:rFonts w:ascii="GHEA Grapalat" w:hAnsi="GHEA Grapalat"/>
          <w:color w:val="000000"/>
          <w:sz w:val="24"/>
          <w:szCs w:val="24"/>
          <w:shd w:val="clear" w:color="auto" w:fill="FFFFFF"/>
        </w:rPr>
        <w:t>ստուգման</w:t>
      </w:r>
      <w:proofErr w:type="spellEnd"/>
      <w:r w:rsidRPr="00864787">
        <w:rPr>
          <w:rFonts w:ascii="GHEA Grapalat" w:hAnsi="GHEA Grapalat"/>
          <w:color w:val="000000"/>
          <w:sz w:val="24"/>
          <w:szCs w:val="24"/>
          <w:shd w:val="clear" w:color="auto" w:fill="FFFFFF"/>
          <w:lang w:val="af-ZA"/>
        </w:rPr>
        <w:t xml:space="preserve"> </w:t>
      </w:r>
      <w:proofErr w:type="spellStart"/>
      <w:r w:rsidRPr="00864787">
        <w:rPr>
          <w:rFonts w:ascii="GHEA Grapalat" w:hAnsi="GHEA Grapalat"/>
          <w:color w:val="000000"/>
          <w:sz w:val="24"/>
          <w:szCs w:val="24"/>
          <w:shd w:val="clear" w:color="auto" w:fill="FFFFFF"/>
        </w:rPr>
        <w:t>միջին</w:t>
      </w:r>
      <w:proofErr w:type="spellEnd"/>
      <w:r w:rsidRPr="00864787">
        <w:rPr>
          <w:rFonts w:ascii="GHEA Grapalat" w:hAnsi="GHEA Grapalat"/>
          <w:color w:val="000000"/>
          <w:sz w:val="24"/>
          <w:szCs w:val="24"/>
          <w:shd w:val="clear" w:color="auto" w:fill="FFFFFF"/>
          <w:lang w:val="af-ZA"/>
        </w:rPr>
        <w:t xml:space="preserve"> </w:t>
      </w:r>
      <w:proofErr w:type="spellStart"/>
      <w:r w:rsidRPr="00864787">
        <w:rPr>
          <w:rFonts w:ascii="GHEA Grapalat" w:hAnsi="GHEA Grapalat"/>
          <w:color w:val="000000"/>
          <w:sz w:val="24"/>
          <w:szCs w:val="24"/>
          <w:shd w:val="clear" w:color="auto" w:fill="FFFFFF"/>
        </w:rPr>
        <w:t>տևողությունը</w:t>
      </w:r>
      <w:proofErr w:type="spellEnd"/>
      <w:r w:rsidRPr="00864787">
        <w:rPr>
          <w:rFonts w:ascii="GHEA Grapalat" w:hAnsi="GHEA Grapalat"/>
          <w:color w:val="000000"/>
          <w:sz w:val="24"/>
          <w:szCs w:val="24"/>
          <w:shd w:val="clear" w:color="auto" w:fill="FFFFFF"/>
          <w:lang w:val="af-ZA"/>
        </w:rPr>
        <w:t xml:space="preserve"> </w:t>
      </w:r>
      <w:proofErr w:type="spellStart"/>
      <w:r w:rsidRPr="00864787">
        <w:rPr>
          <w:rFonts w:ascii="GHEA Grapalat" w:hAnsi="GHEA Grapalat"/>
          <w:color w:val="000000"/>
          <w:sz w:val="24"/>
          <w:szCs w:val="24"/>
          <w:shd w:val="clear" w:color="auto" w:fill="FFFFFF"/>
        </w:rPr>
        <w:t>կազմել</w:t>
      </w:r>
      <w:proofErr w:type="spellEnd"/>
      <w:r w:rsidRPr="00864787">
        <w:rPr>
          <w:rFonts w:ascii="GHEA Grapalat" w:hAnsi="GHEA Grapalat"/>
          <w:color w:val="000000"/>
          <w:sz w:val="24"/>
          <w:szCs w:val="24"/>
          <w:shd w:val="clear" w:color="auto" w:fill="FFFFFF"/>
          <w:lang w:val="af-ZA"/>
        </w:rPr>
        <w:t xml:space="preserve"> </w:t>
      </w:r>
      <w:r w:rsidR="00C73526" w:rsidRPr="00864787">
        <w:rPr>
          <w:rFonts w:ascii="GHEA Grapalat" w:hAnsi="GHEA Grapalat"/>
          <w:color w:val="000000"/>
          <w:sz w:val="24"/>
          <w:szCs w:val="24"/>
          <w:shd w:val="clear" w:color="auto" w:fill="FFFFFF"/>
        </w:rPr>
        <w:t>է</w:t>
      </w:r>
      <w:r w:rsidR="00C73526">
        <w:rPr>
          <w:rFonts w:cs="Calibri"/>
          <w:color w:val="000000"/>
          <w:sz w:val="24"/>
          <w:szCs w:val="24"/>
          <w:shd w:val="clear" w:color="auto" w:fill="FFFFFF"/>
          <w:lang w:val="af-ZA"/>
        </w:rPr>
        <w:t xml:space="preserve"> </w:t>
      </w:r>
      <w:r w:rsidR="00C73526" w:rsidRPr="00864787">
        <w:rPr>
          <w:rFonts w:ascii="GHEA Grapalat" w:hAnsi="GHEA Grapalat"/>
          <w:color w:val="000000"/>
          <w:sz w:val="24"/>
          <w:szCs w:val="24"/>
          <w:shd w:val="clear" w:color="auto" w:fill="FFFFFF"/>
          <w:lang w:val="af-ZA"/>
        </w:rPr>
        <w:t>3</w:t>
      </w:r>
      <w:r w:rsidR="00C73526">
        <w:rPr>
          <w:rFonts w:cs="Calibri"/>
          <w:color w:val="000000"/>
          <w:sz w:val="24"/>
          <w:szCs w:val="24"/>
          <w:shd w:val="clear" w:color="auto" w:fill="FFFFFF"/>
          <w:lang w:val="af-ZA"/>
        </w:rPr>
        <w:t xml:space="preserve"> </w:t>
      </w:r>
      <w:proofErr w:type="spellStart"/>
      <w:r w:rsidRPr="00864787">
        <w:rPr>
          <w:rFonts w:ascii="GHEA Grapalat" w:hAnsi="GHEA Grapalat"/>
          <w:color w:val="000000"/>
          <w:sz w:val="24"/>
          <w:szCs w:val="24"/>
          <w:shd w:val="clear" w:color="auto" w:fill="FFFFFF"/>
        </w:rPr>
        <w:t>աշխատանքային</w:t>
      </w:r>
      <w:proofErr w:type="spellEnd"/>
      <w:r w:rsidRPr="00864787">
        <w:rPr>
          <w:rFonts w:ascii="GHEA Grapalat" w:hAnsi="GHEA Grapalat"/>
          <w:color w:val="000000"/>
          <w:sz w:val="24"/>
          <w:szCs w:val="24"/>
          <w:shd w:val="clear" w:color="auto" w:fill="FFFFFF"/>
          <w:lang w:val="af-ZA"/>
        </w:rPr>
        <w:t xml:space="preserve"> </w:t>
      </w:r>
      <w:proofErr w:type="spellStart"/>
      <w:r w:rsidRPr="00864787">
        <w:rPr>
          <w:rFonts w:ascii="GHEA Grapalat" w:hAnsi="GHEA Grapalat"/>
          <w:color w:val="000000"/>
          <w:sz w:val="24"/>
          <w:szCs w:val="24"/>
          <w:shd w:val="clear" w:color="auto" w:fill="FFFFFF"/>
        </w:rPr>
        <w:t>օր</w:t>
      </w:r>
      <w:proofErr w:type="spellEnd"/>
      <w:r w:rsidRPr="00864787">
        <w:rPr>
          <w:rFonts w:ascii="GHEA Grapalat" w:hAnsi="GHEA Grapalat"/>
          <w:color w:val="000000"/>
          <w:sz w:val="24"/>
          <w:szCs w:val="24"/>
          <w:shd w:val="clear" w:color="auto" w:fill="FFFFFF"/>
          <w:lang w:val="af-ZA"/>
        </w:rPr>
        <w:t xml:space="preserve">, </w:t>
      </w:r>
      <w:proofErr w:type="spellStart"/>
      <w:r w:rsidRPr="00864787">
        <w:rPr>
          <w:rFonts w:ascii="GHEA Grapalat" w:hAnsi="GHEA Grapalat"/>
          <w:color w:val="000000"/>
          <w:sz w:val="24"/>
          <w:szCs w:val="24"/>
          <w:shd w:val="clear" w:color="auto" w:fill="FFFFFF"/>
        </w:rPr>
        <w:t>ծախսը</w:t>
      </w:r>
      <w:proofErr w:type="spellEnd"/>
      <w:r w:rsidRPr="00864787">
        <w:rPr>
          <w:rFonts w:ascii="GHEA Grapalat" w:hAnsi="GHEA Grapalat"/>
          <w:color w:val="000000"/>
          <w:sz w:val="24"/>
          <w:szCs w:val="24"/>
          <w:shd w:val="clear" w:color="auto" w:fill="FFFFFF"/>
        </w:rPr>
        <w:t>՝</w:t>
      </w:r>
      <w:r w:rsidRPr="00864787">
        <w:rPr>
          <w:rFonts w:cs="Calibri"/>
          <w:color w:val="000000"/>
          <w:sz w:val="24"/>
          <w:szCs w:val="24"/>
          <w:shd w:val="clear" w:color="auto" w:fill="FFFFFF"/>
          <w:lang w:val="af-ZA"/>
        </w:rPr>
        <w:t> </w:t>
      </w:r>
      <w:r w:rsidRPr="00864787">
        <w:rPr>
          <w:rFonts w:ascii="GHEA Grapalat" w:hAnsi="GHEA Grapalat"/>
          <w:color w:val="000000"/>
          <w:sz w:val="24"/>
          <w:szCs w:val="24"/>
          <w:shd w:val="clear" w:color="auto" w:fill="FFFFFF"/>
          <w:lang w:val="hy-AM"/>
        </w:rPr>
        <w:t>53800</w:t>
      </w:r>
      <w:r w:rsidRPr="00864787">
        <w:rPr>
          <w:rFonts w:cs="Calibri"/>
          <w:color w:val="000000"/>
          <w:sz w:val="24"/>
          <w:szCs w:val="24"/>
          <w:shd w:val="clear" w:color="auto" w:fill="FFFFFF"/>
          <w:lang w:val="hy-AM"/>
        </w:rPr>
        <w:t> </w:t>
      </w:r>
      <w:r w:rsidRPr="00864787">
        <w:rPr>
          <w:rFonts w:ascii="GHEA Grapalat" w:hAnsi="GHEA Grapalat"/>
          <w:color w:val="000000"/>
          <w:sz w:val="24"/>
          <w:szCs w:val="24"/>
          <w:shd w:val="clear" w:color="auto" w:fill="FFFFFF"/>
        </w:rPr>
        <w:t>ՀՀ</w:t>
      </w:r>
      <w:r w:rsidRPr="00864787">
        <w:rPr>
          <w:rFonts w:ascii="GHEA Grapalat" w:hAnsi="GHEA Grapalat"/>
          <w:color w:val="000000"/>
          <w:sz w:val="24"/>
          <w:szCs w:val="24"/>
          <w:shd w:val="clear" w:color="auto" w:fill="FFFFFF"/>
          <w:lang w:val="af-ZA"/>
        </w:rPr>
        <w:t xml:space="preserve"> </w:t>
      </w:r>
      <w:proofErr w:type="spellStart"/>
      <w:r w:rsidRPr="00864787">
        <w:rPr>
          <w:rFonts w:ascii="GHEA Grapalat" w:hAnsi="GHEA Grapalat"/>
          <w:color w:val="000000"/>
          <w:sz w:val="24"/>
          <w:szCs w:val="24"/>
          <w:shd w:val="clear" w:color="auto" w:fill="FFFFFF"/>
        </w:rPr>
        <w:t>դրամ</w:t>
      </w:r>
      <w:proofErr w:type="spellEnd"/>
      <w:r w:rsidRPr="00864787">
        <w:rPr>
          <w:rFonts w:ascii="GHEA Grapalat" w:hAnsi="GHEA Grapalat"/>
          <w:color w:val="000000"/>
          <w:sz w:val="24"/>
          <w:szCs w:val="24"/>
          <w:shd w:val="clear" w:color="auto" w:fill="FFFFFF"/>
          <w:lang w:val="af-ZA"/>
        </w:rPr>
        <w:t xml:space="preserve">, </w:t>
      </w:r>
      <w:proofErr w:type="spellStart"/>
      <w:r w:rsidRPr="00864787">
        <w:rPr>
          <w:rFonts w:ascii="GHEA Grapalat" w:hAnsi="GHEA Grapalat"/>
          <w:color w:val="000000"/>
          <w:sz w:val="24"/>
          <w:szCs w:val="24"/>
          <w:shd w:val="clear" w:color="auto" w:fill="FFFFFF"/>
        </w:rPr>
        <w:t>մարդկային</w:t>
      </w:r>
      <w:proofErr w:type="spellEnd"/>
      <w:r w:rsidRPr="00864787">
        <w:rPr>
          <w:rFonts w:ascii="GHEA Grapalat" w:hAnsi="GHEA Grapalat"/>
          <w:color w:val="000000"/>
          <w:sz w:val="24"/>
          <w:szCs w:val="24"/>
          <w:shd w:val="clear" w:color="auto" w:fill="FFFFFF"/>
          <w:lang w:val="af-ZA"/>
        </w:rPr>
        <w:t xml:space="preserve"> </w:t>
      </w:r>
      <w:proofErr w:type="spellStart"/>
      <w:r w:rsidRPr="00864787">
        <w:rPr>
          <w:rFonts w:ascii="GHEA Grapalat" w:hAnsi="GHEA Grapalat"/>
          <w:color w:val="000000"/>
          <w:sz w:val="24"/>
          <w:szCs w:val="24"/>
          <w:shd w:val="clear" w:color="auto" w:fill="FFFFFF"/>
        </w:rPr>
        <w:t>ռեսուրսները</w:t>
      </w:r>
      <w:proofErr w:type="spellEnd"/>
      <w:r w:rsidRPr="00864787">
        <w:rPr>
          <w:rFonts w:ascii="GHEA Grapalat" w:hAnsi="GHEA Grapalat"/>
          <w:color w:val="000000"/>
          <w:sz w:val="24"/>
          <w:szCs w:val="24"/>
          <w:shd w:val="clear" w:color="auto" w:fill="FFFFFF"/>
        </w:rPr>
        <w:t>՝</w:t>
      </w:r>
      <w:r w:rsidRPr="00864787">
        <w:rPr>
          <w:rFonts w:cs="Calibri"/>
          <w:color w:val="000000"/>
          <w:sz w:val="24"/>
          <w:szCs w:val="24"/>
          <w:shd w:val="clear" w:color="auto" w:fill="FFFFFF"/>
          <w:lang w:val="af-ZA"/>
        </w:rPr>
        <w:t> </w:t>
      </w:r>
      <w:r w:rsidRPr="00864787">
        <w:rPr>
          <w:rFonts w:ascii="GHEA Grapalat" w:hAnsi="GHEA Grapalat"/>
          <w:color w:val="000000"/>
          <w:sz w:val="24"/>
          <w:szCs w:val="24"/>
          <w:shd w:val="clear" w:color="auto" w:fill="FFFFFF"/>
          <w:lang w:val="af-ZA"/>
        </w:rPr>
        <w:t>2</w:t>
      </w:r>
      <w:r w:rsidRPr="00864787">
        <w:rPr>
          <w:rFonts w:cs="Calibri"/>
          <w:color w:val="000000"/>
          <w:sz w:val="24"/>
          <w:szCs w:val="24"/>
          <w:shd w:val="clear" w:color="auto" w:fill="FFFFFF"/>
          <w:lang w:val="af-ZA"/>
        </w:rPr>
        <w:t> </w:t>
      </w:r>
      <w:proofErr w:type="spellStart"/>
      <w:r w:rsidRPr="00864787">
        <w:rPr>
          <w:rFonts w:ascii="GHEA Grapalat" w:hAnsi="GHEA Grapalat"/>
          <w:color w:val="000000"/>
          <w:sz w:val="24"/>
          <w:szCs w:val="24"/>
          <w:shd w:val="clear" w:color="auto" w:fill="FFFFFF"/>
        </w:rPr>
        <w:t>մարդ</w:t>
      </w:r>
      <w:proofErr w:type="spellEnd"/>
      <w:r w:rsidRPr="00864787">
        <w:rPr>
          <w:rFonts w:ascii="GHEA Grapalat" w:hAnsi="GHEA Grapalat"/>
          <w:color w:val="000000"/>
          <w:sz w:val="24"/>
          <w:szCs w:val="24"/>
          <w:shd w:val="clear" w:color="auto" w:fill="FFFFFF"/>
          <w:lang w:val="af-ZA"/>
        </w:rPr>
        <w:t>:</w:t>
      </w:r>
    </w:p>
    <w:p w14:paraId="1E730279" w14:textId="3759051A" w:rsidR="00743078" w:rsidRPr="00743078" w:rsidRDefault="00743078" w:rsidP="00864787">
      <w:pPr>
        <w:shd w:val="clear" w:color="auto" w:fill="FFFFFF"/>
        <w:spacing w:after="0"/>
        <w:ind w:firstLine="567"/>
        <w:jc w:val="both"/>
        <w:rPr>
          <w:rFonts w:ascii="GHEA Grapalat" w:eastAsia="Times New Roman" w:hAnsi="GHEA Grapalat"/>
          <w:color w:val="000000"/>
          <w:sz w:val="24"/>
          <w:szCs w:val="24"/>
          <w:lang w:val="af-ZA" w:eastAsia="ru-RU"/>
        </w:rPr>
      </w:pPr>
      <w:proofErr w:type="spellStart"/>
      <w:r w:rsidRPr="00743078">
        <w:rPr>
          <w:rFonts w:ascii="GHEA Grapalat" w:eastAsia="Times New Roman" w:hAnsi="GHEA Grapalat"/>
          <w:color w:val="000000"/>
          <w:sz w:val="24"/>
          <w:szCs w:val="24"/>
          <w:lang w:val="ru-RU" w:eastAsia="ru-RU"/>
        </w:rPr>
        <w:t>Ստուգումների</w:t>
      </w:r>
      <w:proofErr w:type="spellEnd"/>
      <w:r w:rsidRPr="00743078">
        <w:rPr>
          <w:rFonts w:ascii="GHEA Grapalat" w:eastAsia="Times New Roman" w:hAnsi="GHEA Grapalat"/>
          <w:color w:val="000000"/>
          <w:sz w:val="24"/>
          <w:szCs w:val="24"/>
          <w:lang w:val="af-ZA" w:eastAsia="ru-RU"/>
        </w:rPr>
        <w:t xml:space="preserve"> </w:t>
      </w:r>
      <w:proofErr w:type="spellStart"/>
      <w:r w:rsidRPr="00743078">
        <w:rPr>
          <w:rFonts w:ascii="GHEA Grapalat" w:eastAsia="Times New Roman" w:hAnsi="GHEA Grapalat"/>
          <w:color w:val="000000"/>
          <w:sz w:val="24"/>
          <w:szCs w:val="24"/>
          <w:lang w:val="ru-RU" w:eastAsia="ru-RU"/>
        </w:rPr>
        <w:t>տարեկան</w:t>
      </w:r>
      <w:proofErr w:type="spellEnd"/>
      <w:r w:rsidRPr="00743078">
        <w:rPr>
          <w:rFonts w:ascii="GHEA Grapalat" w:eastAsia="Times New Roman" w:hAnsi="GHEA Grapalat"/>
          <w:color w:val="000000"/>
          <w:sz w:val="24"/>
          <w:szCs w:val="24"/>
          <w:lang w:val="af-ZA" w:eastAsia="ru-RU"/>
        </w:rPr>
        <w:t xml:space="preserve"> </w:t>
      </w:r>
      <w:proofErr w:type="spellStart"/>
      <w:r w:rsidRPr="00743078">
        <w:rPr>
          <w:rFonts w:ascii="GHEA Grapalat" w:eastAsia="Times New Roman" w:hAnsi="GHEA Grapalat"/>
          <w:color w:val="000000"/>
          <w:sz w:val="24"/>
          <w:szCs w:val="24"/>
          <w:lang w:val="ru-RU" w:eastAsia="ru-RU"/>
        </w:rPr>
        <w:t>ծրագրով</w:t>
      </w:r>
      <w:proofErr w:type="spellEnd"/>
      <w:r w:rsidRPr="00743078">
        <w:rPr>
          <w:rFonts w:ascii="GHEA Grapalat" w:eastAsia="Times New Roman" w:hAnsi="GHEA Grapalat"/>
          <w:color w:val="000000"/>
          <w:sz w:val="24"/>
          <w:szCs w:val="24"/>
          <w:lang w:val="af-ZA" w:eastAsia="ru-RU"/>
        </w:rPr>
        <w:t xml:space="preserve"> </w:t>
      </w:r>
      <w:proofErr w:type="spellStart"/>
      <w:r w:rsidRPr="00743078">
        <w:rPr>
          <w:rFonts w:ascii="GHEA Grapalat" w:eastAsia="Times New Roman" w:hAnsi="GHEA Grapalat"/>
          <w:color w:val="000000"/>
          <w:sz w:val="24"/>
          <w:szCs w:val="24"/>
          <w:lang w:val="ru-RU" w:eastAsia="ru-RU"/>
        </w:rPr>
        <w:t>նախատեսված</w:t>
      </w:r>
      <w:proofErr w:type="spellEnd"/>
      <w:r w:rsidRPr="00743078">
        <w:rPr>
          <w:rFonts w:ascii="GHEA Grapalat" w:eastAsia="Times New Roman" w:hAnsi="GHEA Grapalat"/>
          <w:color w:val="000000"/>
          <w:sz w:val="24"/>
          <w:szCs w:val="24"/>
          <w:lang w:val="af-ZA" w:eastAsia="ru-RU"/>
        </w:rPr>
        <w:t xml:space="preserve"> 1 </w:t>
      </w:r>
      <w:proofErr w:type="spellStart"/>
      <w:r w:rsidRPr="00743078">
        <w:rPr>
          <w:rFonts w:ascii="GHEA Grapalat" w:eastAsia="Times New Roman" w:hAnsi="GHEA Grapalat"/>
          <w:color w:val="000000"/>
          <w:sz w:val="24"/>
          <w:szCs w:val="24"/>
          <w:lang w:val="ru-RU" w:eastAsia="ru-RU"/>
        </w:rPr>
        <w:t>ստուգման</w:t>
      </w:r>
      <w:proofErr w:type="spellEnd"/>
      <w:r w:rsidRPr="00743078">
        <w:rPr>
          <w:rFonts w:ascii="GHEA Grapalat" w:eastAsia="Times New Roman" w:hAnsi="GHEA Grapalat"/>
          <w:color w:val="000000"/>
          <w:sz w:val="24"/>
          <w:szCs w:val="24"/>
          <w:lang w:val="af-ZA" w:eastAsia="ru-RU"/>
        </w:rPr>
        <w:t xml:space="preserve"> </w:t>
      </w:r>
      <w:proofErr w:type="spellStart"/>
      <w:r w:rsidRPr="00743078">
        <w:rPr>
          <w:rFonts w:ascii="GHEA Grapalat" w:eastAsia="Times New Roman" w:hAnsi="GHEA Grapalat"/>
          <w:color w:val="000000"/>
          <w:sz w:val="24"/>
          <w:szCs w:val="24"/>
          <w:lang w:val="ru-RU" w:eastAsia="ru-RU"/>
        </w:rPr>
        <w:t>միջին</w:t>
      </w:r>
      <w:proofErr w:type="spellEnd"/>
      <w:r w:rsidRPr="00743078">
        <w:rPr>
          <w:rFonts w:ascii="GHEA Grapalat" w:eastAsia="Times New Roman" w:hAnsi="GHEA Grapalat"/>
          <w:color w:val="000000"/>
          <w:sz w:val="24"/>
          <w:szCs w:val="24"/>
          <w:lang w:val="af-ZA" w:eastAsia="ru-RU"/>
        </w:rPr>
        <w:t xml:space="preserve"> </w:t>
      </w:r>
      <w:proofErr w:type="spellStart"/>
      <w:r w:rsidRPr="00743078">
        <w:rPr>
          <w:rFonts w:ascii="GHEA Grapalat" w:eastAsia="Times New Roman" w:hAnsi="GHEA Grapalat"/>
          <w:color w:val="000000"/>
          <w:sz w:val="24"/>
          <w:szCs w:val="24"/>
          <w:lang w:val="ru-RU" w:eastAsia="ru-RU"/>
        </w:rPr>
        <w:t>տևողությունը</w:t>
      </w:r>
      <w:proofErr w:type="spellEnd"/>
      <w:r w:rsidRPr="00743078">
        <w:rPr>
          <w:rFonts w:ascii="GHEA Grapalat" w:eastAsia="Times New Roman" w:hAnsi="GHEA Grapalat"/>
          <w:color w:val="000000"/>
          <w:sz w:val="24"/>
          <w:szCs w:val="24"/>
          <w:lang w:val="af-ZA" w:eastAsia="ru-RU"/>
        </w:rPr>
        <w:t xml:space="preserve"> </w:t>
      </w:r>
      <w:proofErr w:type="spellStart"/>
      <w:r w:rsidRPr="00743078">
        <w:rPr>
          <w:rFonts w:ascii="GHEA Grapalat" w:eastAsia="Times New Roman" w:hAnsi="GHEA Grapalat"/>
          <w:color w:val="000000"/>
          <w:sz w:val="24"/>
          <w:szCs w:val="24"/>
          <w:lang w:val="ru-RU" w:eastAsia="ru-RU"/>
        </w:rPr>
        <w:t>կազմել</w:t>
      </w:r>
      <w:proofErr w:type="spellEnd"/>
      <w:r w:rsidRPr="00743078">
        <w:rPr>
          <w:rFonts w:ascii="GHEA Grapalat" w:eastAsia="Times New Roman" w:hAnsi="GHEA Grapalat"/>
          <w:color w:val="000000"/>
          <w:sz w:val="24"/>
          <w:szCs w:val="24"/>
          <w:lang w:val="af-ZA" w:eastAsia="ru-RU"/>
        </w:rPr>
        <w:t xml:space="preserve"> </w:t>
      </w:r>
      <w:r w:rsidRPr="00743078">
        <w:rPr>
          <w:rFonts w:ascii="GHEA Grapalat" w:eastAsia="Times New Roman" w:hAnsi="GHEA Grapalat"/>
          <w:color w:val="000000"/>
          <w:sz w:val="24"/>
          <w:szCs w:val="24"/>
          <w:lang w:val="ru-RU" w:eastAsia="ru-RU"/>
        </w:rPr>
        <w:t>է</w:t>
      </w:r>
      <w:r w:rsidRPr="00743078">
        <w:rPr>
          <w:rFonts w:ascii="GHEA Grapalat" w:eastAsia="Times New Roman" w:hAnsi="GHEA Grapalat"/>
          <w:color w:val="000000"/>
          <w:sz w:val="24"/>
          <w:szCs w:val="24"/>
          <w:lang w:val="af-ZA" w:eastAsia="ru-RU"/>
        </w:rPr>
        <w:t xml:space="preserve"> </w:t>
      </w:r>
      <w:r w:rsidR="00C73526" w:rsidRPr="00743078">
        <w:rPr>
          <w:rFonts w:ascii="GHEA Grapalat" w:eastAsia="Times New Roman" w:hAnsi="GHEA Grapalat"/>
          <w:color w:val="000000"/>
          <w:sz w:val="24"/>
          <w:szCs w:val="24"/>
          <w:lang w:val="hy-AM" w:eastAsia="ru-RU"/>
        </w:rPr>
        <w:t>4</w:t>
      </w:r>
      <w:r w:rsidR="00C73526" w:rsidRPr="00803901">
        <w:rPr>
          <w:rFonts w:eastAsia="Times New Roman" w:cs="Calibri"/>
          <w:color w:val="000000"/>
          <w:sz w:val="24"/>
          <w:szCs w:val="24"/>
          <w:lang w:val="af-ZA" w:eastAsia="ru-RU"/>
        </w:rPr>
        <w:t xml:space="preserve"> </w:t>
      </w:r>
      <w:proofErr w:type="spellStart"/>
      <w:r w:rsidRPr="00743078">
        <w:rPr>
          <w:rFonts w:ascii="GHEA Grapalat" w:eastAsia="Times New Roman" w:hAnsi="GHEA Grapalat"/>
          <w:color w:val="000000"/>
          <w:sz w:val="24"/>
          <w:szCs w:val="24"/>
          <w:lang w:val="ru-RU" w:eastAsia="ru-RU"/>
        </w:rPr>
        <w:t>աշխատանքային</w:t>
      </w:r>
      <w:proofErr w:type="spellEnd"/>
      <w:r w:rsidRPr="00743078">
        <w:rPr>
          <w:rFonts w:ascii="GHEA Grapalat" w:eastAsia="Times New Roman" w:hAnsi="GHEA Grapalat"/>
          <w:color w:val="000000"/>
          <w:sz w:val="24"/>
          <w:szCs w:val="24"/>
          <w:lang w:val="af-ZA" w:eastAsia="ru-RU"/>
        </w:rPr>
        <w:t xml:space="preserve"> </w:t>
      </w:r>
      <w:proofErr w:type="spellStart"/>
      <w:r w:rsidRPr="00743078">
        <w:rPr>
          <w:rFonts w:ascii="GHEA Grapalat" w:eastAsia="Times New Roman" w:hAnsi="GHEA Grapalat"/>
          <w:color w:val="000000"/>
          <w:sz w:val="24"/>
          <w:szCs w:val="24"/>
          <w:lang w:val="ru-RU" w:eastAsia="ru-RU"/>
        </w:rPr>
        <w:t>օր</w:t>
      </w:r>
      <w:proofErr w:type="spellEnd"/>
      <w:r w:rsidRPr="00743078">
        <w:rPr>
          <w:rFonts w:ascii="GHEA Grapalat" w:eastAsia="Times New Roman" w:hAnsi="GHEA Grapalat"/>
          <w:color w:val="000000"/>
          <w:sz w:val="24"/>
          <w:szCs w:val="24"/>
          <w:lang w:val="af-ZA" w:eastAsia="ru-RU"/>
        </w:rPr>
        <w:t xml:space="preserve">, </w:t>
      </w:r>
      <w:proofErr w:type="spellStart"/>
      <w:r w:rsidRPr="00743078">
        <w:rPr>
          <w:rFonts w:ascii="GHEA Grapalat" w:eastAsia="Times New Roman" w:hAnsi="GHEA Grapalat"/>
          <w:color w:val="000000"/>
          <w:sz w:val="24"/>
          <w:szCs w:val="24"/>
          <w:lang w:val="ru-RU" w:eastAsia="ru-RU"/>
        </w:rPr>
        <w:t>ծախսը</w:t>
      </w:r>
      <w:proofErr w:type="spellEnd"/>
      <w:r w:rsidR="00C73526" w:rsidRPr="00743078">
        <w:rPr>
          <w:rFonts w:ascii="GHEA Grapalat" w:eastAsia="Times New Roman" w:hAnsi="GHEA Grapalat"/>
          <w:color w:val="000000"/>
          <w:sz w:val="24"/>
          <w:szCs w:val="24"/>
          <w:lang w:val="ru-RU" w:eastAsia="ru-RU"/>
        </w:rPr>
        <w:t>՝</w:t>
      </w:r>
      <w:r w:rsidR="00C73526">
        <w:rPr>
          <w:rFonts w:eastAsia="Times New Roman" w:cs="Calibri"/>
          <w:color w:val="000000"/>
          <w:sz w:val="24"/>
          <w:szCs w:val="24"/>
          <w:lang w:val="af-ZA" w:eastAsia="ru-RU"/>
        </w:rPr>
        <w:t xml:space="preserve"> </w:t>
      </w:r>
      <w:r w:rsidR="00C73526" w:rsidRPr="00743078">
        <w:rPr>
          <w:rFonts w:ascii="GHEA Grapalat" w:eastAsia="Times New Roman" w:hAnsi="GHEA Grapalat"/>
          <w:color w:val="000000"/>
          <w:sz w:val="24"/>
          <w:szCs w:val="24"/>
          <w:lang w:val="hy-AM" w:eastAsia="ru-RU"/>
        </w:rPr>
        <w:t>79650</w:t>
      </w:r>
      <w:r w:rsidR="00C73526" w:rsidRPr="00803901">
        <w:rPr>
          <w:rFonts w:eastAsia="Times New Roman" w:cs="Calibri"/>
          <w:color w:val="000000"/>
          <w:sz w:val="24"/>
          <w:szCs w:val="24"/>
          <w:lang w:val="af-ZA" w:eastAsia="ru-RU"/>
        </w:rPr>
        <w:t xml:space="preserve"> </w:t>
      </w:r>
      <w:r w:rsidRPr="00743078">
        <w:rPr>
          <w:rFonts w:ascii="GHEA Grapalat" w:eastAsia="Times New Roman" w:hAnsi="GHEA Grapalat"/>
          <w:color w:val="000000"/>
          <w:sz w:val="24"/>
          <w:szCs w:val="24"/>
          <w:lang w:val="ru-RU" w:eastAsia="ru-RU"/>
        </w:rPr>
        <w:t>ՀՀ</w:t>
      </w:r>
      <w:r w:rsidRPr="00743078">
        <w:rPr>
          <w:rFonts w:ascii="GHEA Grapalat" w:eastAsia="Times New Roman" w:hAnsi="GHEA Grapalat"/>
          <w:color w:val="000000"/>
          <w:sz w:val="24"/>
          <w:szCs w:val="24"/>
          <w:lang w:val="af-ZA" w:eastAsia="ru-RU"/>
        </w:rPr>
        <w:t xml:space="preserve"> </w:t>
      </w:r>
      <w:proofErr w:type="spellStart"/>
      <w:r w:rsidRPr="00743078">
        <w:rPr>
          <w:rFonts w:ascii="GHEA Grapalat" w:eastAsia="Times New Roman" w:hAnsi="GHEA Grapalat"/>
          <w:color w:val="000000"/>
          <w:sz w:val="24"/>
          <w:szCs w:val="24"/>
          <w:lang w:val="ru-RU" w:eastAsia="ru-RU"/>
        </w:rPr>
        <w:t>դրամ</w:t>
      </w:r>
      <w:proofErr w:type="spellEnd"/>
      <w:r w:rsidRPr="00743078">
        <w:rPr>
          <w:rFonts w:ascii="GHEA Grapalat" w:eastAsia="Times New Roman" w:hAnsi="GHEA Grapalat"/>
          <w:color w:val="000000"/>
          <w:sz w:val="24"/>
          <w:szCs w:val="24"/>
          <w:lang w:val="af-ZA" w:eastAsia="ru-RU"/>
        </w:rPr>
        <w:t xml:space="preserve">, </w:t>
      </w:r>
      <w:proofErr w:type="spellStart"/>
      <w:r w:rsidRPr="00743078">
        <w:rPr>
          <w:rFonts w:ascii="GHEA Grapalat" w:eastAsia="Times New Roman" w:hAnsi="GHEA Grapalat"/>
          <w:color w:val="000000"/>
          <w:sz w:val="24"/>
          <w:szCs w:val="24"/>
          <w:lang w:val="ru-RU" w:eastAsia="ru-RU"/>
        </w:rPr>
        <w:t>մարդկային</w:t>
      </w:r>
      <w:proofErr w:type="spellEnd"/>
      <w:r w:rsidRPr="00743078">
        <w:rPr>
          <w:rFonts w:ascii="GHEA Grapalat" w:eastAsia="Times New Roman" w:hAnsi="GHEA Grapalat"/>
          <w:color w:val="000000"/>
          <w:sz w:val="24"/>
          <w:szCs w:val="24"/>
          <w:lang w:val="af-ZA" w:eastAsia="ru-RU"/>
        </w:rPr>
        <w:t xml:space="preserve"> </w:t>
      </w:r>
      <w:proofErr w:type="spellStart"/>
      <w:r w:rsidRPr="00743078">
        <w:rPr>
          <w:rFonts w:ascii="GHEA Grapalat" w:eastAsia="Times New Roman" w:hAnsi="GHEA Grapalat"/>
          <w:color w:val="000000"/>
          <w:sz w:val="24"/>
          <w:szCs w:val="24"/>
          <w:lang w:val="ru-RU" w:eastAsia="ru-RU"/>
        </w:rPr>
        <w:t>ռեսուրսները</w:t>
      </w:r>
      <w:proofErr w:type="spellEnd"/>
      <w:r w:rsidRPr="00743078">
        <w:rPr>
          <w:rFonts w:ascii="GHEA Grapalat" w:eastAsia="Times New Roman" w:hAnsi="GHEA Grapalat"/>
          <w:color w:val="000000"/>
          <w:sz w:val="24"/>
          <w:szCs w:val="24"/>
          <w:lang w:val="ru-RU" w:eastAsia="ru-RU"/>
        </w:rPr>
        <w:t>՝</w:t>
      </w:r>
      <w:r w:rsidRPr="00743078">
        <w:rPr>
          <w:rFonts w:eastAsia="Times New Roman" w:cs="Calibri"/>
          <w:color w:val="000000"/>
          <w:sz w:val="24"/>
          <w:szCs w:val="24"/>
          <w:lang w:val="af-ZA" w:eastAsia="ru-RU"/>
        </w:rPr>
        <w:t> </w:t>
      </w:r>
      <w:r w:rsidRPr="00743078">
        <w:rPr>
          <w:rFonts w:ascii="GHEA Grapalat" w:eastAsia="Times New Roman" w:hAnsi="GHEA Grapalat"/>
          <w:color w:val="000000"/>
          <w:sz w:val="24"/>
          <w:szCs w:val="24"/>
          <w:lang w:val="hy-AM" w:eastAsia="ru-RU"/>
        </w:rPr>
        <w:t>3</w:t>
      </w:r>
      <w:r w:rsidRPr="00743078">
        <w:rPr>
          <w:rFonts w:eastAsia="Times New Roman" w:cs="Calibri"/>
          <w:color w:val="000000"/>
          <w:sz w:val="24"/>
          <w:szCs w:val="24"/>
          <w:lang w:val="hy-AM" w:eastAsia="ru-RU"/>
        </w:rPr>
        <w:t> </w:t>
      </w:r>
      <w:proofErr w:type="spellStart"/>
      <w:r w:rsidRPr="00743078">
        <w:rPr>
          <w:rFonts w:ascii="GHEA Grapalat" w:eastAsia="Times New Roman" w:hAnsi="GHEA Grapalat"/>
          <w:color w:val="000000"/>
          <w:sz w:val="24"/>
          <w:szCs w:val="24"/>
          <w:lang w:val="ru-RU" w:eastAsia="ru-RU"/>
        </w:rPr>
        <w:t>մարդ</w:t>
      </w:r>
      <w:proofErr w:type="spellEnd"/>
      <w:r w:rsidRPr="00743078">
        <w:rPr>
          <w:rFonts w:ascii="GHEA Grapalat" w:eastAsia="Times New Roman" w:hAnsi="GHEA Grapalat"/>
          <w:color w:val="000000"/>
          <w:sz w:val="24"/>
          <w:szCs w:val="24"/>
          <w:lang w:val="af-ZA" w:eastAsia="ru-RU"/>
        </w:rPr>
        <w:t>:</w:t>
      </w:r>
    </w:p>
    <w:p w14:paraId="5C5E5153" w14:textId="56724294" w:rsidR="00743078" w:rsidRPr="00743078" w:rsidRDefault="00743078" w:rsidP="00864787">
      <w:pPr>
        <w:shd w:val="clear" w:color="auto" w:fill="FFFFFF"/>
        <w:spacing w:after="0"/>
        <w:ind w:firstLine="567"/>
        <w:jc w:val="both"/>
        <w:rPr>
          <w:rFonts w:ascii="GHEA Grapalat" w:eastAsia="Times New Roman" w:hAnsi="GHEA Grapalat"/>
          <w:color w:val="000000"/>
          <w:sz w:val="24"/>
          <w:szCs w:val="24"/>
          <w:lang w:val="af-ZA" w:eastAsia="ru-RU"/>
        </w:rPr>
      </w:pPr>
      <w:r w:rsidRPr="00743078">
        <w:rPr>
          <w:rFonts w:eastAsia="Times New Roman" w:cs="Calibri"/>
          <w:color w:val="000000"/>
          <w:sz w:val="24"/>
          <w:szCs w:val="24"/>
          <w:lang w:val="af-ZA" w:eastAsia="ru-RU"/>
        </w:rPr>
        <w:t> </w:t>
      </w:r>
      <w:proofErr w:type="spellStart"/>
      <w:r w:rsidRPr="00743078">
        <w:rPr>
          <w:rFonts w:ascii="GHEA Grapalat" w:eastAsia="Times New Roman" w:hAnsi="GHEA Grapalat"/>
          <w:color w:val="000000"/>
          <w:sz w:val="24"/>
          <w:szCs w:val="24"/>
          <w:lang w:val="ru-RU" w:eastAsia="ru-RU"/>
        </w:rPr>
        <w:t>Ստուգումների</w:t>
      </w:r>
      <w:proofErr w:type="spellEnd"/>
      <w:r w:rsidRPr="00743078">
        <w:rPr>
          <w:rFonts w:ascii="GHEA Grapalat" w:eastAsia="Times New Roman" w:hAnsi="GHEA Grapalat"/>
          <w:color w:val="000000"/>
          <w:sz w:val="24"/>
          <w:szCs w:val="24"/>
          <w:lang w:val="af-ZA" w:eastAsia="ru-RU"/>
        </w:rPr>
        <w:t xml:space="preserve"> </w:t>
      </w:r>
      <w:proofErr w:type="spellStart"/>
      <w:r w:rsidRPr="00743078">
        <w:rPr>
          <w:rFonts w:ascii="GHEA Grapalat" w:eastAsia="Times New Roman" w:hAnsi="GHEA Grapalat"/>
          <w:color w:val="000000"/>
          <w:sz w:val="24"/>
          <w:szCs w:val="24"/>
          <w:lang w:val="ru-RU" w:eastAsia="ru-RU"/>
        </w:rPr>
        <w:t>տարեկան</w:t>
      </w:r>
      <w:proofErr w:type="spellEnd"/>
      <w:r w:rsidRPr="00743078">
        <w:rPr>
          <w:rFonts w:ascii="GHEA Grapalat" w:eastAsia="Times New Roman" w:hAnsi="GHEA Grapalat"/>
          <w:color w:val="000000"/>
          <w:sz w:val="24"/>
          <w:szCs w:val="24"/>
          <w:lang w:val="af-ZA" w:eastAsia="ru-RU"/>
        </w:rPr>
        <w:t xml:space="preserve"> </w:t>
      </w:r>
      <w:proofErr w:type="spellStart"/>
      <w:r w:rsidRPr="00743078">
        <w:rPr>
          <w:rFonts w:ascii="GHEA Grapalat" w:eastAsia="Times New Roman" w:hAnsi="GHEA Grapalat"/>
          <w:color w:val="000000"/>
          <w:sz w:val="24"/>
          <w:szCs w:val="24"/>
          <w:lang w:val="ru-RU" w:eastAsia="ru-RU"/>
        </w:rPr>
        <w:t>ծրագրով</w:t>
      </w:r>
      <w:proofErr w:type="spellEnd"/>
      <w:r w:rsidRPr="00743078">
        <w:rPr>
          <w:rFonts w:ascii="GHEA Grapalat" w:eastAsia="Times New Roman" w:hAnsi="GHEA Grapalat"/>
          <w:color w:val="000000"/>
          <w:sz w:val="24"/>
          <w:szCs w:val="24"/>
          <w:lang w:val="af-ZA" w:eastAsia="ru-RU"/>
        </w:rPr>
        <w:t xml:space="preserve"> </w:t>
      </w:r>
      <w:proofErr w:type="spellStart"/>
      <w:r w:rsidRPr="00743078">
        <w:rPr>
          <w:rFonts w:ascii="GHEA Grapalat" w:eastAsia="Times New Roman" w:hAnsi="GHEA Grapalat"/>
          <w:color w:val="000000"/>
          <w:sz w:val="24"/>
          <w:szCs w:val="24"/>
          <w:lang w:val="ru-RU" w:eastAsia="ru-RU"/>
        </w:rPr>
        <w:t>չնախատեսված</w:t>
      </w:r>
      <w:proofErr w:type="spellEnd"/>
      <w:r w:rsidRPr="00743078">
        <w:rPr>
          <w:rFonts w:ascii="GHEA Grapalat" w:eastAsia="Times New Roman" w:hAnsi="GHEA Grapalat"/>
          <w:color w:val="000000"/>
          <w:sz w:val="24"/>
          <w:szCs w:val="24"/>
          <w:lang w:val="af-ZA" w:eastAsia="ru-RU"/>
        </w:rPr>
        <w:t xml:space="preserve"> 1 </w:t>
      </w:r>
      <w:proofErr w:type="spellStart"/>
      <w:r w:rsidRPr="00743078">
        <w:rPr>
          <w:rFonts w:ascii="GHEA Grapalat" w:eastAsia="Times New Roman" w:hAnsi="GHEA Grapalat"/>
          <w:color w:val="000000"/>
          <w:sz w:val="24"/>
          <w:szCs w:val="24"/>
          <w:lang w:val="ru-RU" w:eastAsia="ru-RU"/>
        </w:rPr>
        <w:t>ստուգման</w:t>
      </w:r>
      <w:proofErr w:type="spellEnd"/>
      <w:r w:rsidRPr="00743078">
        <w:rPr>
          <w:rFonts w:ascii="GHEA Grapalat" w:eastAsia="Times New Roman" w:hAnsi="GHEA Grapalat"/>
          <w:color w:val="000000"/>
          <w:sz w:val="24"/>
          <w:szCs w:val="24"/>
          <w:lang w:val="af-ZA" w:eastAsia="ru-RU"/>
        </w:rPr>
        <w:t xml:space="preserve"> </w:t>
      </w:r>
      <w:proofErr w:type="spellStart"/>
      <w:r w:rsidRPr="00743078">
        <w:rPr>
          <w:rFonts w:ascii="GHEA Grapalat" w:eastAsia="Times New Roman" w:hAnsi="GHEA Grapalat"/>
          <w:color w:val="000000"/>
          <w:sz w:val="24"/>
          <w:szCs w:val="24"/>
          <w:lang w:val="ru-RU" w:eastAsia="ru-RU"/>
        </w:rPr>
        <w:t>միջին</w:t>
      </w:r>
      <w:proofErr w:type="spellEnd"/>
      <w:r w:rsidRPr="00743078">
        <w:rPr>
          <w:rFonts w:ascii="GHEA Grapalat" w:eastAsia="Times New Roman" w:hAnsi="GHEA Grapalat"/>
          <w:color w:val="000000"/>
          <w:sz w:val="24"/>
          <w:szCs w:val="24"/>
          <w:lang w:val="af-ZA" w:eastAsia="ru-RU"/>
        </w:rPr>
        <w:t xml:space="preserve"> </w:t>
      </w:r>
      <w:proofErr w:type="spellStart"/>
      <w:r w:rsidRPr="00743078">
        <w:rPr>
          <w:rFonts w:ascii="GHEA Grapalat" w:eastAsia="Times New Roman" w:hAnsi="GHEA Grapalat"/>
          <w:color w:val="000000"/>
          <w:sz w:val="24"/>
          <w:szCs w:val="24"/>
          <w:lang w:val="ru-RU" w:eastAsia="ru-RU"/>
        </w:rPr>
        <w:t>տևողությունը</w:t>
      </w:r>
      <w:proofErr w:type="spellEnd"/>
      <w:r w:rsidRPr="00743078">
        <w:rPr>
          <w:rFonts w:ascii="GHEA Grapalat" w:eastAsia="Times New Roman" w:hAnsi="GHEA Grapalat"/>
          <w:color w:val="000000"/>
          <w:sz w:val="24"/>
          <w:szCs w:val="24"/>
          <w:lang w:val="af-ZA" w:eastAsia="ru-RU"/>
        </w:rPr>
        <w:t xml:space="preserve"> </w:t>
      </w:r>
      <w:proofErr w:type="spellStart"/>
      <w:r w:rsidRPr="00743078">
        <w:rPr>
          <w:rFonts w:ascii="GHEA Grapalat" w:eastAsia="Times New Roman" w:hAnsi="GHEA Grapalat"/>
          <w:color w:val="000000"/>
          <w:sz w:val="24"/>
          <w:szCs w:val="24"/>
          <w:lang w:val="ru-RU" w:eastAsia="ru-RU"/>
        </w:rPr>
        <w:t>կազմել</w:t>
      </w:r>
      <w:proofErr w:type="spellEnd"/>
      <w:r w:rsidRPr="00743078">
        <w:rPr>
          <w:rFonts w:ascii="GHEA Grapalat" w:eastAsia="Times New Roman" w:hAnsi="GHEA Grapalat"/>
          <w:color w:val="000000"/>
          <w:sz w:val="24"/>
          <w:szCs w:val="24"/>
          <w:lang w:val="af-ZA" w:eastAsia="ru-RU"/>
        </w:rPr>
        <w:t xml:space="preserve"> </w:t>
      </w:r>
      <w:r w:rsidR="00C73526" w:rsidRPr="00743078">
        <w:rPr>
          <w:rFonts w:ascii="GHEA Grapalat" w:eastAsia="Times New Roman" w:hAnsi="GHEA Grapalat"/>
          <w:color w:val="000000"/>
          <w:sz w:val="24"/>
          <w:szCs w:val="24"/>
          <w:lang w:val="ru-RU" w:eastAsia="ru-RU"/>
        </w:rPr>
        <w:t>է</w:t>
      </w:r>
      <w:r w:rsidR="00C73526">
        <w:rPr>
          <w:rFonts w:eastAsia="Times New Roman" w:cs="Calibri"/>
          <w:color w:val="000000"/>
          <w:sz w:val="24"/>
          <w:szCs w:val="24"/>
          <w:lang w:val="af-ZA" w:eastAsia="ru-RU"/>
        </w:rPr>
        <w:t xml:space="preserve"> </w:t>
      </w:r>
      <w:r w:rsidR="00C73526" w:rsidRPr="00743078">
        <w:rPr>
          <w:rFonts w:ascii="GHEA Grapalat" w:eastAsia="Times New Roman" w:hAnsi="GHEA Grapalat"/>
          <w:color w:val="000000"/>
          <w:sz w:val="24"/>
          <w:szCs w:val="24"/>
          <w:lang w:val="hy-AM" w:eastAsia="ru-RU"/>
        </w:rPr>
        <w:t>2</w:t>
      </w:r>
      <w:r w:rsidR="00C73526" w:rsidRPr="00803901">
        <w:rPr>
          <w:rFonts w:eastAsia="Times New Roman" w:cs="Calibri"/>
          <w:color w:val="000000"/>
          <w:sz w:val="24"/>
          <w:szCs w:val="24"/>
          <w:lang w:val="af-ZA" w:eastAsia="ru-RU"/>
        </w:rPr>
        <w:t xml:space="preserve"> </w:t>
      </w:r>
      <w:proofErr w:type="spellStart"/>
      <w:r w:rsidRPr="00743078">
        <w:rPr>
          <w:rFonts w:ascii="GHEA Grapalat" w:eastAsia="Times New Roman" w:hAnsi="GHEA Grapalat"/>
          <w:color w:val="000000"/>
          <w:sz w:val="24"/>
          <w:szCs w:val="24"/>
          <w:lang w:val="ru-RU" w:eastAsia="ru-RU"/>
        </w:rPr>
        <w:t>աշխատանքային</w:t>
      </w:r>
      <w:proofErr w:type="spellEnd"/>
      <w:r w:rsidRPr="00743078">
        <w:rPr>
          <w:rFonts w:ascii="GHEA Grapalat" w:eastAsia="Times New Roman" w:hAnsi="GHEA Grapalat"/>
          <w:color w:val="000000"/>
          <w:sz w:val="24"/>
          <w:szCs w:val="24"/>
          <w:lang w:val="af-ZA" w:eastAsia="ru-RU"/>
        </w:rPr>
        <w:t xml:space="preserve"> </w:t>
      </w:r>
      <w:proofErr w:type="spellStart"/>
      <w:r w:rsidRPr="00743078">
        <w:rPr>
          <w:rFonts w:ascii="GHEA Grapalat" w:eastAsia="Times New Roman" w:hAnsi="GHEA Grapalat"/>
          <w:color w:val="000000"/>
          <w:sz w:val="24"/>
          <w:szCs w:val="24"/>
          <w:lang w:val="ru-RU" w:eastAsia="ru-RU"/>
        </w:rPr>
        <w:t>օր</w:t>
      </w:r>
      <w:proofErr w:type="spellEnd"/>
      <w:r w:rsidRPr="00743078">
        <w:rPr>
          <w:rFonts w:ascii="GHEA Grapalat" w:eastAsia="Times New Roman" w:hAnsi="GHEA Grapalat"/>
          <w:color w:val="000000"/>
          <w:sz w:val="24"/>
          <w:szCs w:val="24"/>
          <w:lang w:val="af-ZA" w:eastAsia="ru-RU"/>
        </w:rPr>
        <w:t xml:space="preserve">, </w:t>
      </w:r>
      <w:proofErr w:type="spellStart"/>
      <w:r w:rsidRPr="00743078">
        <w:rPr>
          <w:rFonts w:ascii="GHEA Grapalat" w:eastAsia="Times New Roman" w:hAnsi="GHEA Grapalat"/>
          <w:color w:val="000000"/>
          <w:sz w:val="24"/>
          <w:szCs w:val="24"/>
          <w:lang w:val="ru-RU" w:eastAsia="ru-RU"/>
        </w:rPr>
        <w:t>ծախսը</w:t>
      </w:r>
      <w:proofErr w:type="spellEnd"/>
      <w:r w:rsidR="00C73526" w:rsidRPr="00743078">
        <w:rPr>
          <w:rFonts w:ascii="GHEA Grapalat" w:eastAsia="Times New Roman" w:hAnsi="GHEA Grapalat"/>
          <w:color w:val="000000"/>
          <w:sz w:val="24"/>
          <w:szCs w:val="24"/>
          <w:lang w:val="ru-RU" w:eastAsia="ru-RU"/>
        </w:rPr>
        <w:t>՝</w:t>
      </w:r>
      <w:r w:rsidR="00C73526">
        <w:rPr>
          <w:rFonts w:eastAsia="Times New Roman" w:cs="Calibri"/>
          <w:color w:val="000000"/>
          <w:sz w:val="24"/>
          <w:szCs w:val="24"/>
          <w:lang w:val="af-ZA" w:eastAsia="ru-RU"/>
        </w:rPr>
        <w:t xml:space="preserve"> </w:t>
      </w:r>
      <w:r w:rsidR="00C73526" w:rsidRPr="00743078">
        <w:rPr>
          <w:rFonts w:ascii="GHEA Grapalat" w:eastAsia="Times New Roman" w:hAnsi="GHEA Grapalat"/>
          <w:color w:val="000000"/>
          <w:sz w:val="24"/>
          <w:szCs w:val="24"/>
          <w:lang w:val="hy-AM" w:eastAsia="ru-RU"/>
        </w:rPr>
        <w:t>33000</w:t>
      </w:r>
      <w:r w:rsidR="00C73526" w:rsidRPr="00803901">
        <w:rPr>
          <w:rFonts w:eastAsia="Times New Roman" w:cs="Calibri"/>
          <w:color w:val="000000"/>
          <w:sz w:val="24"/>
          <w:szCs w:val="24"/>
          <w:lang w:val="af-ZA" w:eastAsia="ru-RU"/>
        </w:rPr>
        <w:t xml:space="preserve"> </w:t>
      </w:r>
      <w:r w:rsidRPr="00743078">
        <w:rPr>
          <w:rFonts w:ascii="GHEA Grapalat" w:eastAsia="Times New Roman" w:hAnsi="GHEA Grapalat"/>
          <w:color w:val="000000"/>
          <w:sz w:val="24"/>
          <w:szCs w:val="24"/>
          <w:lang w:val="ru-RU" w:eastAsia="ru-RU"/>
        </w:rPr>
        <w:t>ՀՀ</w:t>
      </w:r>
      <w:r w:rsidRPr="00743078">
        <w:rPr>
          <w:rFonts w:ascii="GHEA Grapalat" w:eastAsia="Times New Roman" w:hAnsi="GHEA Grapalat"/>
          <w:color w:val="000000"/>
          <w:sz w:val="24"/>
          <w:szCs w:val="24"/>
          <w:lang w:val="af-ZA" w:eastAsia="ru-RU"/>
        </w:rPr>
        <w:t xml:space="preserve"> </w:t>
      </w:r>
      <w:proofErr w:type="spellStart"/>
      <w:r w:rsidRPr="00743078">
        <w:rPr>
          <w:rFonts w:ascii="GHEA Grapalat" w:eastAsia="Times New Roman" w:hAnsi="GHEA Grapalat"/>
          <w:color w:val="000000"/>
          <w:sz w:val="24"/>
          <w:szCs w:val="24"/>
          <w:lang w:val="ru-RU" w:eastAsia="ru-RU"/>
        </w:rPr>
        <w:t>դրամ</w:t>
      </w:r>
      <w:proofErr w:type="spellEnd"/>
      <w:r w:rsidRPr="00743078">
        <w:rPr>
          <w:rFonts w:ascii="GHEA Grapalat" w:eastAsia="Times New Roman" w:hAnsi="GHEA Grapalat"/>
          <w:color w:val="000000"/>
          <w:sz w:val="24"/>
          <w:szCs w:val="24"/>
          <w:lang w:val="af-ZA" w:eastAsia="ru-RU"/>
        </w:rPr>
        <w:t xml:space="preserve">, </w:t>
      </w:r>
      <w:proofErr w:type="spellStart"/>
      <w:r w:rsidRPr="00743078">
        <w:rPr>
          <w:rFonts w:ascii="GHEA Grapalat" w:eastAsia="Times New Roman" w:hAnsi="GHEA Grapalat"/>
          <w:color w:val="000000"/>
          <w:sz w:val="24"/>
          <w:szCs w:val="24"/>
          <w:lang w:val="ru-RU" w:eastAsia="ru-RU"/>
        </w:rPr>
        <w:t>մարդկային</w:t>
      </w:r>
      <w:proofErr w:type="spellEnd"/>
      <w:r w:rsidRPr="00743078">
        <w:rPr>
          <w:rFonts w:ascii="GHEA Grapalat" w:eastAsia="Times New Roman" w:hAnsi="GHEA Grapalat"/>
          <w:color w:val="000000"/>
          <w:sz w:val="24"/>
          <w:szCs w:val="24"/>
          <w:lang w:val="af-ZA" w:eastAsia="ru-RU"/>
        </w:rPr>
        <w:t xml:space="preserve"> </w:t>
      </w:r>
      <w:proofErr w:type="spellStart"/>
      <w:r w:rsidRPr="00743078">
        <w:rPr>
          <w:rFonts w:ascii="GHEA Grapalat" w:eastAsia="Times New Roman" w:hAnsi="GHEA Grapalat"/>
          <w:color w:val="000000"/>
          <w:sz w:val="24"/>
          <w:szCs w:val="24"/>
          <w:lang w:val="ru-RU" w:eastAsia="ru-RU"/>
        </w:rPr>
        <w:t>ռեսուրսները</w:t>
      </w:r>
      <w:proofErr w:type="spellEnd"/>
      <w:r w:rsidRPr="00743078">
        <w:rPr>
          <w:rFonts w:ascii="GHEA Grapalat" w:eastAsia="Times New Roman" w:hAnsi="GHEA Grapalat"/>
          <w:color w:val="000000"/>
          <w:sz w:val="24"/>
          <w:szCs w:val="24"/>
          <w:lang w:val="ru-RU" w:eastAsia="ru-RU"/>
        </w:rPr>
        <w:t>՝</w:t>
      </w:r>
      <w:r w:rsidRPr="00743078">
        <w:rPr>
          <w:rFonts w:eastAsia="Times New Roman" w:cs="Calibri"/>
          <w:color w:val="000000"/>
          <w:sz w:val="24"/>
          <w:szCs w:val="24"/>
          <w:lang w:val="af-ZA" w:eastAsia="ru-RU"/>
        </w:rPr>
        <w:t> </w:t>
      </w:r>
      <w:r w:rsidRPr="00743078">
        <w:rPr>
          <w:rFonts w:ascii="GHEA Grapalat" w:eastAsia="Times New Roman" w:hAnsi="GHEA Grapalat"/>
          <w:color w:val="000000"/>
          <w:sz w:val="24"/>
          <w:szCs w:val="24"/>
          <w:lang w:val="hy-AM" w:eastAsia="ru-RU"/>
        </w:rPr>
        <w:t>1</w:t>
      </w:r>
      <w:r w:rsidRPr="00743078">
        <w:rPr>
          <w:rFonts w:eastAsia="Times New Roman" w:cs="Calibri"/>
          <w:color w:val="000000"/>
          <w:sz w:val="24"/>
          <w:szCs w:val="24"/>
          <w:lang w:val="hy-AM" w:eastAsia="ru-RU"/>
        </w:rPr>
        <w:t> </w:t>
      </w:r>
      <w:proofErr w:type="spellStart"/>
      <w:r w:rsidRPr="00743078">
        <w:rPr>
          <w:rFonts w:ascii="GHEA Grapalat" w:eastAsia="Times New Roman" w:hAnsi="GHEA Grapalat"/>
          <w:color w:val="000000"/>
          <w:sz w:val="24"/>
          <w:szCs w:val="24"/>
          <w:lang w:val="ru-RU" w:eastAsia="ru-RU"/>
        </w:rPr>
        <w:t>մարդ</w:t>
      </w:r>
      <w:proofErr w:type="spellEnd"/>
      <w:r w:rsidRPr="00743078">
        <w:rPr>
          <w:rFonts w:ascii="GHEA Grapalat" w:eastAsia="Times New Roman" w:hAnsi="GHEA Grapalat"/>
          <w:color w:val="000000"/>
          <w:sz w:val="24"/>
          <w:szCs w:val="24"/>
          <w:lang w:val="af-ZA" w:eastAsia="ru-RU"/>
        </w:rPr>
        <w:t>:</w:t>
      </w:r>
    </w:p>
    <w:p w14:paraId="30C253A5" w14:textId="2F046843" w:rsidR="00EB51FB" w:rsidRPr="000834D0" w:rsidRDefault="007E5FB1" w:rsidP="00EC12BE">
      <w:pPr>
        <w:spacing w:after="0"/>
        <w:ind w:firstLine="567"/>
        <w:jc w:val="both"/>
        <w:rPr>
          <w:rFonts w:ascii="GHEA Grapalat" w:hAnsi="GHEA Grapalat" w:cs="Sylfaen"/>
          <w:b/>
          <w:i/>
          <w:sz w:val="24"/>
          <w:szCs w:val="24"/>
          <w:lang w:val="af-ZA"/>
        </w:rPr>
      </w:pPr>
      <w:r>
        <w:rPr>
          <w:rFonts w:ascii="GHEA Grapalat" w:hAnsi="GHEA Grapalat" w:cs="Sylfaen"/>
          <w:b/>
          <w:i/>
          <w:sz w:val="24"/>
          <w:szCs w:val="24"/>
          <w:lang w:val="af-ZA"/>
        </w:rPr>
        <w:t>5</w:t>
      </w:r>
      <w:r w:rsidR="00965FF5" w:rsidRPr="000834D0">
        <w:rPr>
          <w:rFonts w:ascii="GHEA Grapalat" w:hAnsi="GHEA Grapalat" w:cs="Sylfaen"/>
          <w:b/>
          <w:i/>
          <w:sz w:val="24"/>
          <w:szCs w:val="24"/>
          <w:lang w:val="af-ZA"/>
        </w:rPr>
        <w:t>.5.</w:t>
      </w:r>
      <w:r w:rsidR="00C249B1" w:rsidRPr="000834D0">
        <w:rPr>
          <w:rFonts w:ascii="GHEA Grapalat" w:hAnsi="GHEA Grapalat" w:cs="Sylfaen"/>
          <w:b/>
          <w:i/>
          <w:sz w:val="24"/>
          <w:szCs w:val="24"/>
          <w:lang w:val="af-ZA"/>
        </w:rPr>
        <w:t>Ստուգումների արդյունքները.</w:t>
      </w:r>
    </w:p>
    <w:p w14:paraId="71537402" w14:textId="245711F6" w:rsidR="00C249B1" w:rsidRDefault="001C66FD" w:rsidP="00591E35">
      <w:pPr>
        <w:spacing w:after="0"/>
        <w:ind w:firstLine="567"/>
        <w:jc w:val="both"/>
        <w:rPr>
          <w:rFonts w:ascii="GHEA Grapalat" w:hAnsi="GHEA Grapalat"/>
          <w:iCs/>
          <w:sz w:val="24"/>
          <w:szCs w:val="24"/>
          <w:lang w:val="af-ZA"/>
        </w:rPr>
      </w:pPr>
      <w:r w:rsidRPr="00D51451">
        <w:rPr>
          <w:rFonts w:ascii="GHEA Grapalat" w:hAnsi="GHEA Grapalat"/>
          <w:iCs/>
          <w:sz w:val="24"/>
          <w:szCs w:val="24"/>
          <w:lang w:val="af-ZA"/>
        </w:rPr>
        <w:lastRenderedPageBreak/>
        <w:t>Ինչպես արդեն նշվել է</w:t>
      </w:r>
      <w:r w:rsidR="00C73526">
        <w:rPr>
          <w:rFonts w:ascii="GHEA Grapalat" w:hAnsi="GHEA Grapalat"/>
          <w:iCs/>
          <w:sz w:val="24"/>
          <w:szCs w:val="24"/>
          <w:lang w:val="af-ZA"/>
        </w:rPr>
        <w:t>,</w:t>
      </w:r>
      <w:r w:rsidRPr="00D51451">
        <w:rPr>
          <w:rFonts w:ascii="GHEA Grapalat" w:hAnsi="GHEA Grapalat"/>
          <w:iCs/>
          <w:sz w:val="24"/>
          <w:szCs w:val="24"/>
          <w:lang w:val="af-ZA"/>
        </w:rPr>
        <w:t xml:space="preserve"> </w:t>
      </w:r>
      <w:r w:rsidR="00D51451">
        <w:rPr>
          <w:rFonts w:ascii="GHEA Grapalat" w:hAnsi="GHEA Grapalat"/>
          <w:iCs/>
          <w:sz w:val="24"/>
          <w:szCs w:val="24"/>
          <w:lang w:val="af-ZA"/>
        </w:rPr>
        <w:t>համաձայն ստուգումների տարեկան ծրագրի</w:t>
      </w:r>
      <w:r w:rsidR="00C73526">
        <w:rPr>
          <w:rFonts w:ascii="GHEA Grapalat" w:hAnsi="GHEA Grapalat"/>
          <w:iCs/>
          <w:sz w:val="24"/>
          <w:szCs w:val="24"/>
          <w:lang w:val="af-ZA"/>
        </w:rPr>
        <w:t>,</w:t>
      </w:r>
      <w:r w:rsidR="00D51451">
        <w:rPr>
          <w:rFonts w:ascii="GHEA Grapalat" w:hAnsi="GHEA Grapalat"/>
          <w:iCs/>
          <w:sz w:val="24"/>
          <w:szCs w:val="24"/>
          <w:lang w:val="af-ZA"/>
        </w:rPr>
        <w:t xml:space="preserve"> </w:t>
      </w:r>
      <w:r w:rsidRPr="00D51451">
        <w:rPr>
          <w:rFonts w:ascii="GHEA Grapalat" w:hAnsi="GHEA Grapalat"/>
          <w:iCs/>
          <w:sz w:val="24"/>
          <w:szCs w:val="24"/>
          <w:lang w:val="af-ZA"/>
        </w:rPr>
        <w:t>ստուգումներ են իրականացվել ՀՀ 20 ուսումնական հաստատություններում, մինչդեռ արդյունքները ամփոփվել են 3 ուսումնական հաստատությունների դեպքում</w:t>
      </w:r>
      <w:r w:rsidR="00D51451">
        <w:rPr>
          <w:rFonts w:ascii="GHEA Grapalat" w:hAnsi="GHEA Grapalat"/>
          <w:iCs/>
          <w:sz w:val="24"/>
          <w:szCs w:val="24"/>
          <w:lang w:val="af-ZA"/>
        </w:rPr>
        <w:t xml:space="preserve"> </w:t>
      </w:r>
      <w:r w:rsidRPr="00D51451">
        <w:rPr>
          <w:rFonts w:ascii="GHEA Grapalat" w:hAnsi="GHEA Grapalat"/>
          <w:iCs/>
          <w:sz w:val="24"/>
          <w:szCs w:val="24"/>
          <w:lang w:val="af-ZA"/>
        </w:rPr>
        <w:t>(1-ական նախադպրոցական, նախնական մասնագիտական, միջին մասնագիտական ուսումնական հաստատություններ):</w:t>
      </w:r>
      <w:r w:rsidR="00F93838">
        <w:rPr>
          <w:rFonts w:ascii="GHEA Grapalat" w:hAnsi="GHEA Grapalat"/>
          <w:iCs/>
          <w:sz w:val="24"/>
          <w:szCs w:val="24"/>
          <w:lang w:val="af-ZA"/>
        </w:rPr>
        <w:t xml:space="preserve"> Մասնավորապես.</w:t>
      </w:r>
    </w:p>
    <w:p w14:paraId="4E86E1F7" w14:textId="54E2F954" w:rsidR="00F93838" w:rsidRDefault="00F93838" w:rsidP="001335B3">
      <w:pPr>
        <w:spacing w:after="0"/>
        <w:jc w:val="both"/>
        <w:rPr>
          <w:rFonts w:ascii="GHEA Grapalat" w:eastAsiaTheme="minorHAnsi" w:hAnsi="GHEA Grapalat" w:cstheme="minorBidi"/>
          <w:sz w:val="24"/>
          <w:szCs w:val="24"/>
          <w:lang w:val="af-ZA"/>
        </w:rPr>
      </w:pPr>
      <w:r w:rsidRPr="00F93838">
        <w:rPr>
          <w:rFonts w:ascii="GHEA Grapalat" w:eastAsiaTheme="minorHAnsi" w:hAnsi="GHEA Grapalat" w:cstheme="minorBidi"/>
          <w:b/>
          <w:bCs/>
          <w:i/>
          <w:iCs/>
          <w:sz w:val="20"/>
          <w:szCs w:val="20"/>
          <w:lang w:val="af-ZA"/>
        </w:rPr>
        <w:t xml:space="preserve"> </w:t>
      </w:r>
      <w:r>
        <w:rPr>
          <w:rFonts w:ascii="GHEA Grapalat" w:eastAsiaTheme="minorHAnsi" w:hAnsi="GHEA Grapalat" w:cstheme="minorBidi"/>
          <w:b/>
          <w:bCs/>
          <w:i/>
          <w:iCs/>
          <w:sz w:val="20"/>
          <w:szCs w:val="20"/>
          <w:lang w:val="af-ZA"/>
        </w:rPr>
        <w:t xml:space="preserve">       </w:t>
      </w:r>
      <w:r w:rsidRPr="00F93838">
        <w:rPr>
          <w:rFonts w:ascii="GHEA Grapalat" w:eastAsiaTheme="minorHAnsi" w:hAnsi="GHEA Grapalat" w:cstheme="minorBidi"/>
          <w:b/>
          <w:bCs/>
          <w:i/>
          <w:iCs/>
          <w:sz w:val="20"/>
          <w:szCs w:val="20"/>
          <w:lang w:val="hy-AM"/>
        </w:rPr>
        <w:t>«Հայաստանի ազգային պոլիտեխնիկական համալսարան»</w:t>
      </w:r>
      <w:r w:rsidRPr="00F93838">
        <w:rPr>
          <w:rFonts w:ascii="GHEA Grapalat" w:eastAsiaTheme="minorHAnsi" w:hAnsi="GHEA Grapalat" w:cs="Sylfaen"/>
          <w:b/>
          <w:bCs/>
          <w:i/>
          <w:iCs/>
          <w:sz w:val="20"/>
          <w:szCs w:val="20"/>
          <w:lang w:val="hy-AM"/>
        </w:rPr>
        <w:t xml:space="preserve"> </w:t>
      </w:r>
      <w:r w:rsidRPr="00F93838">
        <w:rPr>
          <w:rFonts w:ascii="GHEA Grapalat" w:eastAsiaTheme="minorHAnsi" w:hAnsi="GHEA Grapalat" w:cstheme="minorBidi"/>
          <w:b/>
          <w:bCs/>
          <w:i/>
          <w:iCs/>
          <w:sz w:val="20"/>
          <w:szCs w:val="20"/>
          <w:lang w:val="hy-AM"/>
        </w:rPr>
        <w:t xml:space="preserve">հիմնադրամի </w:t>
      </w:r>
      <w:r w:rsidRPr="00F93838">
        <w:rPr>
          <w:rFonts w:ascii="GHEA Grapalat" w:eastAsiaTheme="minorHAnsi" w:hAnsi="GHEA Grapalat" w:cstheme="minorBidi"/>
          <w:sz w:val="24"/>
          <w:szCs w:val="24"/>
          <w:lang w:val="hy-AM"/>
        </w:rPr>
        <w:t>մանկապարտեզ</w:t>
      </w:r>
      <w:proofErr w:type="spellStart"/>
      <w:r w:rsidRPr="00F93838">
        <w:rPr>
          <w:rFonts w:ascii="GHEA Grapalat" w:eastAsiaTheme="minorHAnsi" w:hAnsi="GHEA Grapalat" w:cstheme="minorBidi"/>
          <w:sz w:val="24"/>
          <w:szCs w:val="24"/>
        </w:rPr>
        <w:t>ում</w:t>
      </w:r>
      <w:proofErr w:type="spellEnd"/>
      <w:r w:rsidRPr="00F93838">
        <w:rPr>
          <w:rFonts w:ascii="GHEA Grapalat" w:eastAsiaTheme="minorHAnsi" w:hAnsi="GHEA Grapalat" w:cstheme="minorBidi"/>
          <w:sz w:val="24"/>
          <w:szCs w:val="24"/>
          <w:lang w:val="af-ZA"/>
        </w:rPr>
        <w:t xml:space="preserve"> իրականացված ստուգման արդյունքում արձանագրվել են ՀՀ կրթության բնագավառը կարգավորող օրենսդրության պահանջների խախտումներ, կազմվել է ակտ:</w:t>
      </w:r>
    </w:p>
    <w:p w14:paraId="39C5B673" w14:textId="1D217264" w:rsidR="001335B3" w:rsidRDefault="00DF4AD8" w:rsidP="001335B3">
      <w:pPr>
        <w:spacing w:after="0"/>
        <w:ind w:firstLine="709"/>
        <w:jc w:val="both"/>
        <w:rPr>
          <w:rFonts w:ascii="GHEA Grapalat" w:eastAsiaTheme="minorHAnsi" w:hAnsi="GHEA Grapalat" w:cstheme="minorBidi"/>
          <w:sz w:val="24"/>
          <w:szCs w:val="24"/>
          <w:lang w:val="af-ZA"/>
        </w:rPr>
      </w:pPr>
      <w:r>
        <w:rPr>
          <w:rFonts w:ascii="GHEA Grapalat" w:eastAsiaTheme="minorHAnsi" w:hAnsi="GHEA Grapalat" w:cstheme="minorBidi"/>
          <w:sz w:val="24"/>
          <w:szCs w:val="24"/>
          <w:lang w:val="af-ZA"/>
        </w:rPr>
        <w:t>Ստուգմամբ պարզվել է՝</w:t>
      </w:r>
    </w:p>
    <w:p w14:paraId="7503006A" w14:textId="407FD60F" w:rsidR="00DF4AD8" w:rsidRPr="00DF4AD8" w:rsidRDefault="005D36A8" w:rsidP="009B0BC2">
      <w:pPr>
        <w:pStyle w:val="af0"/>
        <w:numPr>
          <w:ilvl w:val="0"/>
          <w:numId w:val="8"/>
        </w:numPr>
        <w:spacing w:line="276" w:lineRule="auto"/>
        <w:ind w:left="0" w:firstLine="426"/>
        <w:jc w:val="both"/>
        <w:rPr>
          <w:rFonts w:ascii="GHEA Grapalat" w:eastAsiaTheme="minorHAnsi" w:hAnsi="GHEA Grapalat" w:cstheme="minorBidi"/>
          <w:lang w:val="af-ZA"/>
        </w:rPr>
      </w:pPr>
      <w:r>
        <w:rPr>
          <w:rFonts w:ascii="GHEA Grapalat" w:hAnsi="GHEA Grapalat" w:cs="Sylfaen"/>
          <w:lang w:val="en-US"/>
        </w:rPr>
        <w:t>հ</w:t>
      </w:r>
      <w:r w:rsidR="00DF4AD8">
        <w:rPr>
          <w:rFonts w:ascii="GHEA Grapalat" w:hAnsi="GHEA Grapalat" w:cs="Sylfaen"/>
          <w:lang w:val="hy-AM"/>
        </w:rPr>
        <w:t>ա</w:t>
      </w:r>
      <w:r w:rsidR="00DF4AD8">
        <w:rPr>
          <w:rFonts w:ascii="GHEA Grapalat" w:hAnsi="GHEA Grapalat" w:cs="Sylfaen"/>
          <w:lang w:val="en-US"/>
        </w:rPr>
        <w:t>ս</w:t>
      </w:r>
      <w:r w:rsidR="00DF4AD8">
        <w:rPr>
          <w:rFonts w:ascii="GHEA Grapalat" w:hAnsi="GHEA Grapalat" w:cs="Sylfaen"/>
          <w:lang w:val="hy-AM"/>
        </w:rPr>
        <w:t xml:space="preserve">տատությունը չունի </w:t>
      </w:r>
      <w:r>
        <w:rPr>
          <w:rFonts w:ascii="GHEA Grapalat" w:hAnsi="GHEA Grapalat"/>
          <w:shd w:val="clear" w:color="auto" w:fill="FFFFFF"/>
          <w:lang w:val="en-US"/>
        </w:rPr>
        <w:t>ՀՀ</w:t>
      </w:r>
      <w:r w:rsidRPr="005D36A8">
        <w:rPr>
          <w:rFonts w:ascii="GHEA Grapalat" w:hAnsi="GHEA Grapalat"/>
          <w:shd w:val="clear" w:color="auto" w:fill="FFFFFF"/>
          <w:lang w:val="af-ZA"/>
        </w:rPr>
        <w:t xml:space="preserve"> </w:t>
      </w:r>
      <w:r>
        <w:rPr>
          <w:rFonts w:ascii="GHEA Grapalat" w:hAnsi="GHEA Grapalat"/>
          <w:shd w:val="clear" w:color="auto" w:fill="FFFFFF"/>
          <w:lang w:val="af-ZA"/>
        </w:rPr>
        <w:t>կ</w:t>
      </w:r>
      <w:proofErr w:type="spellStart"/>
      <w:r w:rsidR="00DF4AD8">
        <w:rPr>
          <w:rFonts w:ascii="GHEA Grapalat" w:hAnsi="GHEA Grapalat"/>
          <w:shd w:val="clear" w:color="auto" w:fill="FFFFFF"/>
        </w:rPr>
        <w:t>առավարության</w:t>
      </w:r>
      <w:proofErr w:type="spellEnd"/>
      <w:r w:rsidR="00DF4AD8">
        <w:rPr>
          <w:rFonts w:ascii="GHEA Grapalat" w:hAnsi="GHEA Grapalat"/>
          <w:shd w:val="clear" w:color="auto" w:fill="FFFFFF"/>
          <w:lang w:val="fr-FR"/>
        </w:rPr>
        <w:t xml:space="preserve"> </w:t>
      </w:r>
      <w:proofErr w:type="spellStart"/>
      <w:r w:rsidR="00DF4AD8">
        <w:rPr>
          <w:rFonts w:ascii="GHEA Grapalat" w:hAnsi="GHEA Grapalat"/>
          <w:shd w:val="clear" w:color="auto" w:fill="FFFFFF"/>
        </w:rPr>
        <w:t>հաստատած</w:t>
      </w:r>
      <w:proofErr w:type="spellEnd"/>
      <w:r w:rsidR="00DF4AD8">
        <w:rPr>
          <w:rFonts w:ascii="GHEA Grapalat" w:hAnsi="GHEA Grapalat"/>
          <w:shd w:val="clear" w:color="auto" w:fill="FFFFFF"/>
          <w:lang w:val="fr-FR"/>
        </w:rPr>
        <w:t xml:space="preserve"> </w:t>
      </w:r>
      <w:proofErr w:type="spellStart"/>
      <w:r w:rsidR="00DF4AD8">
        <w:rPr>
          <w:rFonts w:ascii="GHEA Grapalat" w:hAnsi="GHEA Grapalat"/>
          <w:shd w:val="clear" w:color="auto" w:fill="FFFFFF"/>
        </w:rPr>
        <w:t>օրինակելի</w:t>
      </w:r>
      <w:proofErr w:type="spellEnd"/>
      <w:r w:rsidR="00DF4AD8">
        <w:rPr>
          <w:rFonts w:ascii="GHEA Grapalat" w:hAnsi="GHEA Grapalat"/>
          <w:shd w:val="clear" w:color="auto" w:fill="FFFFFF"/>
          <w:lang w:val="fr-FR"/>
        </w:rPr>
        <w:t xml:space="preserve"> </w:t>
      </w:r>
      <w:proofErr w:type="spellStart"/>
      <w:r w:rsidR="00DF4AD8">
        <w:rPr>
          <w:rFonts w:ascii="GHEA Grapalat" w:hAnsi="GHEA Grapalat"/>
          <w:shd w:val="clear" w:color="auto" w:fill="FFFFFF"/>
        </w:rPr>
        <w:t>կանոնադրության</w:t>
      </w:r>
      <w:proofErr w:type="spellEnd"/>
      <w:r w:rsidR="00DF4AD8">
        <w:rPr>
          <w:rFonts w:ascii="GHEA Grapalat" w:hAnsi="GHEA Grapalat"/>
          <w:shd w:val="clear" w:color="auto" w:fill="FFFFFF"/>
          <w:lang w:val="fr-FR"/>
        </w:rPr>
        <w:t xml:space="preserve"> </w:t>
      </w:r>
      <w:proofErr w:type="spellStart"/>
      <w:r w:rsidR="00DF4AD8">
        <w:rPr>
          <w:rFonts w:ascii="GHEA Grapalat" w:hAnsi="GHEA Grapalat"/>
          <w:shd w:val="clear" w:color="auto" w:fill="FFFFFF"/>
        </w:rPr>
        <w:t>հիման</w:t>
      </w:r>
      <w:proofErr w:type="spellEnd"/>
      <w:r w:rsidR="00DF4AD8">
        <w:rPr>
          <w:rFonts w:ascii="GHEA Grapalat" w:hAnsi="GHEA Grapalat"/>
          <w:shd w:val="clear" w:color="auto" w:fill="FFFFFF"/>
          <w:lang w:val="fr-FR"/>
        </w:rPr>
        <w:t xml:space="preserve"> </w:t>
      </w:r>
      <w:proofErr w:type="spellStart"/>
      <w:r w:rsidR="00DF4AD8">
        <w:rPr>
          <w:rFonts w:ascii="GHEA Grapalat" w:hAnsi="GHEA Grapalat"/>
          <w:shd w:val="clear" w:color="auto" w:fill="FFFFFF"/>
        </w:rPr>
        <w:t>վրա</w:t>
      </w:r>
      <w:proofErr w:type="spellEnd"/>
      <w:r w:rsidR="00DF4AD8">
        <w:rPr>
          <w:rFonts w:ascii="GHEA Grapalat" w:hAnsi="GHEA Grapalat"/>
          <w:shd w:val="clear" w:color="auto" w:fill="FFFFFF"/>
          <w:lang w:val="fr-FR"/>
        </w:rPr>
        <w:t xml:space="preserve"> </w:t>
      </w:r>
      <w:proofErr w:type="spellStart"/>
      <w:r w:rsidR="00DF4AD8">
        <w:rPr>
          <w:rFonts w:ascii="GHEA Grapalat" w:hAnsi="GHEA Grapalat"/>
          <w:shd w:val="clear" w:color="auto" w:fill="FFFFFF"/>
        </w:rPr>
        <w:t>հիմնադրի</w:t>
      </w:r>
      <w:proofErr w:type="spellEnd"/>
      <w:r w:rsidR="00DF4AD8">
        <w:rPr>
          <w:rFonts w:ascii="GHEA Grapalat" w:hAnsi="GHEA Grapalat"/>
          <w:shd w:val="clear" w:color="auto" w:fill="FFFFFF"/>
          <w:lang w:val="fr-FR"/>
        </w:rPr>
        <w:t xml:space="preserve"> </w:t>
      </w:r>
      <w:proofErr w:type="spellStart"/>
      <w:r w:rsidR="00DF4AD8">
        <w:rPr>
          <w:rFonts w:ascii="GHEA Grapalat" w:hAnsi="GHEA Grapalat"/>
          <w:shd w:val="clear" w:color="auto" w:fill="FFFFFF"/>
        </w:rPr>
        <w:t>հաստատած</w:t>
      </w:r>
      <w:proofErr w:type="spellEnd"/>
      <w:r w:rsidR="00DF4AD8">
        <w:rPr>
          <w:rFonts w:ascii="GHEA Grapalat" w:hAnsi="GHEA Grapalat"/>
          <w:shd w:val="clear" w:color="auto" w:fill="FFFFFF"/>
          <w:lang w:val="fr-FR"/>
        </w:rPr>
        <w:t xml:space="preserve"> </w:t>
      </w:r>
      <w:proofErr w:type="spellStart"/>
      <w:r w:rsidR="00DF4AD8">
        <w:rPr>
          <w:rFonts w:ascii="GHEA Grapalat" w:hAnsi="GHEA Grapalat"/>
          <w:shd w:val="clear" w:color="auto" w:fill="FFFFFF"/>
        </w:rPr>
        <w:t>կանոնադրություն</w:t>
      </w:r>
      <w:proofErr w:type="spellEnd"/>
      <w:r w:rsidR="0024066A" w:rsidRPr="0024066A">
        <w:rPr>
          <w:rFonts w:ascii="GHEA Grapalat" w:hAnsi="GHEA Grapalat"/>
          <w:shd w:val="clear" w:color="auto" w:fill="FFFFFF"/>
          <w:lang w:val="af-ZA"/>
        </w:rPr>
        <w:t>.</w:t>
      </w:r>
    </w:p>
    <w:p w14:paraId="2283DFD0" w14:textId="02798847" w:rsidR="001335B3" w:rsidRPr="00DF4AD8" w:rsidRDefault="001335B3" w:rsidP="009B0BC2">
      <w:pPr>
        <w:pStyle w:val="af0"/>
        <w:numPr>
          <w:ilvl w:val="0"/>
          <w:numId w:val="8"/>
        </w:numPr>
        <w:spacing w:line="276" w:lineRule="auto"/>
        <w:ind w:left="0" w:firstLine="426"/>
        <w:jc w:val="both"/>
        <w:rPr>
          <w:rFonts w:ascii="GHEA Grapalat" w:eastAsiaTheme="minorHAnsi" w:hAnsi="GHEA Grapalat" w:cstheme="minorBidi"/>
          <w:lang w:val="af-ZA"/>
        </w:rPr>
      </w:pPr>
      <w:r w:rsidRPr="001335B3">
        <w:rPr>
          <w:rFonts w:ascii="GHEA Grapalat" w:hAnsi="GHEA Grapalat"/>
          <w:shd w:val="clear" w:color="auto" w:fill="FFFFFF"/>
          <w:lang w:val="af-ZA"/>
        </w:rPr>
        <w:t>ստուգմամբ ընդգրկված ժամանակահատվածում մեթոդիստի, դաստիարակի, պարուսույցի, լրացուցիչ մանկավարժի պաշտոններում նշանակ</w:t>
      </w:r>
      <w:r w:rsidR="00DF4AD8">
        <w:rPr>
          <w:rFonts w:ascii="GHEA Grapalat" w:hAnsi="GHEA Grapalat"/>
          <w:shd w:val="clear" w:color="auto" w:fill="FFFFFF"/>
          <w:lang w:val="af-ZA"/>
        </w:rPr>
        <w:t>վել են համապատասխան որակավորում կամ ստաժ չունեցող անձինք</w:t>
      </w:r>
      <w:r w:rsidR="0024066A">
        <w:rPr>
          <w:rFonts w:ascii="GHEA Grapalat" w:hAnsi="GHEA Grapalat"/>
          <w:shd w:val="clear" w:color="auto" w:fill="FFFFFF"/>
          <w:lang w:val="af-ZA"/>
        </w:rPr>
        <w:t>.</w:t>
      </w:r>
    </w:p>
    <w:p w14:paraId="49091242" w14:textId="0B15A467" w:rsidR="00DF4AD8" w:rsidRPr="001335B3" w:rsidRDefault="00DF4AD8" w:rsidP="009B0BC2">
      <w:pPr>
        <w:pStyle w:val="af0"/>
        <w:numPr>
          <w:ilvl w:val="0"/>
          <w:numId w:val="8"/>
        </w:numPr>
        <w:spacing w:before="240" w:line="276" w:lineRule="auto"/>
        <w:ind w:left="0" w:firstLine="426"/>
        <w:jc w:val="both"/>
        <w:rPr>
          <w:rFonts w:ascii="GHEA Grapalat" w:eastAsiaTheme="minorHAnsi" w:hAnsi="GHEA Grapalat" w:cstheme="minorBidi"/>
          <w:lang w:val="af-ZA"/>
        </w:rPr>
      </w:pPr>
      <w:r>
        <w:rPr>
          <w:rFonts w:ascii="GHEA Grapalat" w:hAnsi="GHEA Grapalat"/>
          <w:lang w:val="af-ZA"/>
        </w:rPr>
        <w:t xml:space="preserve">2020-2021, 2021-2022, 2022-2023 </w:t>
      </w:r>
      <w:r>
        <w:rPr>
          <w:rFonts w:ascii="GHEA Grapalat" w:hAnsi="GHEA Grapalat"/>
          <w:lang w:val="hy-AM"/>
        </w:rPr>
        <w:t xml:space="preserve">ուստարիներին </w:t>
      </w:r>
      <w:proofErr w:type="spellStart"/>
      <w:r>
        <w:rPr>
          <w:rFonts w:ascii="GHEA Grapalat" w:hAnsi="GHEA Grapalat" w:cs="Sylfaen"/>
        </w:rPr>
        <w:t>խմբ</w:t>
      </w:r>
      <w:proofErr w:type="spellEnd"/>
      <w:r>
        <w:rPr>
          <w:rFonts w:ascii="GHEA Grapalat" w:hAnsi="GHEA Grapalat" w:cs="Sylfaen"/>
          <w:lang w:val="hy-AM"/>
        </w:rPr>
        <w:t>եր</w:t>
      </w:r>
      <w:r>
        <w:rPr>
          <w:rFonts w:ascii="GHEA Grapalat" w:hAnsi="GHEA Grapalat" w:cs="Sylfaen"/>
          <w:lang w:val="en-US"/>
        </w:rPr>
        <w:t>ը</w:t>
      </w:r>
      <w:r>
        <w:rPr>
          <w:rFonts w:ascii="GHEA Grapalat" w:hAnsi="GHEA Grapalat" w:cs="Sylfaen"/>
          <w:lang w:val="fr-FR"/>
        </w:rPr>
        <w:t xml:space="preserve"> </w:t>
      </w:r>
      <w:proofErr w:type="spellStart"/>
      <w:r>
        <w:rPr>
          <w:rFonts w:ascii="GHEA Grapalat" w:hAnsi="GHEA Grapalat" w:cs="Sylfaen"/>
          <w:lang w:val="en-US"/>
        </w:rPr>
        <w:t>ձևավորվել</w:t>
      </w:r>
      <w:proofErr w:type="spellEnd"/>
      <w:r>
        <w:rPr>
          <w:rFonts w:ascii="GHEA Grapalat" w:hAnsi="GHEA Grapalat" w:cs="Sylfaen"/>
          <w:lang w:val="fr-FR"/>
        </w:rPr>
        <w:t xml:space="preserve"> </w:t>
      </w:r>
      <w:proofErr w:type="spellStart"/>
      <w:r>
        <w:rPr>
          <w:rFonts w:ascii="GHEA Grapalat" w:hAnsi="GHEA Grapalat" w:cs="Sylfaen"/>
          <w:lang w:val="en-US"/>
        </w:rPr>
        <w:t>են</w:t>
      </w:r>
      <w:proofErr w:type="spellEnd"/>
      <w:r>
        <w:rPr>
          <w:rFonts w:ascii="GHEA Grapalat" w:hAnsi="GHEA Grapalat" w:cs="Sylfaen"/>
          <w:lang w:val="fr-FR"/>
        </w:rPr>
        <w:t xml:space="preserve"> </w:t>
      </w:r>
      <w:proofErr w:type="spellStart"/>
      <w:r>
        <w:rPr>
          <w:rFonts w:ascii="GHEA Grapalat" w:hAnsi="GHEA Grapalat" w:cs="Sylfaen"/>
          <w:lang w:val="en-US"/>
        </w:rPr>
        <w:t>տարբեր</w:t>
      </w:r>
      <w:proofErr w:type="spellEnd"/>
      <w:r>
        <w:rPr>
          <w:rFonts w:ascii="GHEA Grapalat" w:hAnsi="GHEA Grapalat" w:cs="Sylfaen"/>
          <w:lang w:val="fr-FR"/>
        </w:rPr>
        <w:t xml:space="preserve"> </w:t>
      </w:r>
      <w:proofErr w:type="spellStart"/>
      <w:r>
        <w:rPr>
          <w:rFonts w:ascii="GHEA Grapalat" w:hAnsi="GHEA Grapalat" w:cs="Sylfaen"/>
          <w:lang w:val="en-US"/>
        </w:rPr>
        <w:t>տարիքի</w:t>
      </w:r>
      <w:proofErr w:type="spellEnd"/>
      <w:r>
        <w:rPr>
          <w:rFonts w:ascii="GHEA Grapalat" w:hAnsi="GHEA Grapalat" w:cs="Sylfaen"/>
          <w:lang w:val="fr-FR"/>
        </w:rPr>
        <w:t xml:space="preserve"> </w:t>
      </w:r>
      <w:proofErr w:type="spellStart"/>
      <w:r>
        <w:rPr>
          <w:rFonts w:ascii="GHEA Grapalat" w:hAnsi="GHEA Grapalat" w:cs="Sylfaen"/>
          <w:lang w:val="en-US"/>
        </w:rPr>
        <w:t>երեխաների</w:t>
      </w:r>
      <w:proofErr w:type="spellEnd"/>
      <w:r>
        <w:rPr>
          <w:rFonts w:ascii="GHEA Grapalat" w:hAnsi="GHEA Grapalat" w:cs="Sylfaen"/>
          <w:lang w:val="fr-FR"/>
        </w:rPr>
        <w:t xml:space="preserve"> </w:t>
      </w:r>
      <w:proofErr w:type="spellStart"/>
      <w:r>
        <w:rPr>
          <w:rFonts w:ascii="GHEA Grapalat" w:hAnsi="GHEA Grapalat" w:cs="Sylfaen"/>
          <w:lang w:val="en-US"/>
        </w:rPr>
        <w:t>համակազմով</w:t>
      </w:r>
      <w:proofErr w:type="spellEnd"/>
      <w:r w:rsidRPr="00DF4AD8">
        <w:rPr>
          <w:rFonts w:ascii="GHEA Grapalat" w:hAnsi="GHEA Grapalat" w:cs="Sylfaen"/>
          <w:lang w:val="af-ZA"/>
        </w:rPr>
        <w:t xml:space="preserve"> </w:t>
      </w:r>
      <w:r>
        <w:rPr>
          <w:rFonts w:ascii="GHEA Grapalat" w:hAnsi="GHEA Grapalat" w:cs="Sylfaen"/>
          <w:lang w:val="af-ZA"/>
        </w:rPr>
        <w:t xml:space="preserve">և </w:t>
      </w:r>
      <w:proofErr w:type="spellStart"/>
      <w:r>
        <w:rPr>
          <w:rFonts w:ascii="GHEA Grapalat" w:hAnsi="GHEA Grapalat" w:cs="Sylfaen"/>
        </w:rPr>
        <w:t>տարբերակված</w:t>
      </w:r>
      <w:proofErr w:type="spellEnd"/>
      <w:r>
        <w:rPr>
          <w:rFonts w:ascii="GHEA Grapalat" w:hAnsi="GHEA Grapalat"/>
          <w:lang w:val="af-ZA"/>
        </w:rPr>
        <w:t xml:space="preserve"> </w:t>
      </w:r>
      <w:proofErr w:type="spellStart"/>
      <w:r>
        <w:rPr>
          <w:rFonts w:ascii="GHEA Grapalat" w:hAnsi="GHEA Grapalat" w:cs="Sylfaen"/>
        </w:rPr>
        <w:t>ուսուցում</w:t>
      </w:r>
      <w:proofErr w:type="spellEnd"/>
      <w:r>
        <w:rPr>
          <w:rFonts w:ascii="GHEA Grapalat" w:hAnsi="GHEA Grapalat"/>
          <w:lang w:val="af-ZA"/>
        </w:rPr>
        <w:t xml:space="preserve"> </w:t>
      </w:r>
      <w:proofErr w:type="spellStart"/>
      <w:r>
        <w:rPr>
          <w:rFonts w:ascii="GHEA Grapalat" w:hAnsi="GHEA Grapalat" w:cs="Sylfaen"/>
        </w:rPr>
        <w:t>չի</w:t>
      </w:r>
      <w:proofErr w:type="spellEnd"/>
      <w:r>
        <w:rPr>
          <w:rFonts w:ascii="GHEA Grapalat" w:hAnsi="GHEA Grapalat"/>
          <w:lang w:val="af-ZA"/>
        </w:rPr>
        <w:t xml:space="preserve"> </w:t>
      </w:r>
      <w:proofErr w:type="spellStart"/>
      <w:r>
        <w:rPr>
          <w:rFonts w:ascii="GHEA Grapalat" w:hAnsi="GHEA Grapalat" w:cs="Sylfaen"/>
        </w:rPr>
        <w:t>իրականացվել</w:t>
      </w:r>
      <w:proofErr w:type="spellEnd"/>
      <w:r>
        <w:rPr>
          <w:rFonts w:ascii="GHEA Grapalat" w:hAnsi="GHEA Grapalat"/>
          <w:lang w:val="af-ZA"/>
        </w:rPr>
        <w:t>:</w:t>
      </w:r>
      <w:r>
        <w:rPr>
          <w:rFonts w:ascii="GHEA Grapalat" w:hAnsi="GHEA Grapalat" w:cs="GHEA Grapalat"/>
          <w:lang w:val="hy-AM"/>
        </w:rPr>
        <w:t xml:space="preserve"> </w:t>
      </w:r>
    </w:p>
    <w:p w14:paraId="281263CC" w14:textId="77777777" w:rsidR="00DF4AD8" w:rsidRPr="0024066A" w:rsidRDefault="00DF4AD8" w:rsidP="005D36A8">
      <w:pPr>
        <w:spacing w:before="240" w:after="0"/>
        <w:ind w:firstLine="709"/>
        <w:jc w:val="both"/>
        <w:rPr>
          <w:rFonts w:ascii="GHEA Grapalat" w:eastAsiaTheme="minorHAnsi" w:hAnsi="GHEA Grapalat" w:cstheme="minorBidi"/>
          <w:b/>
          <w:bCs/>
          <w:i/>
          <w:iCs/>
          <w:sz w:val="20"/>
          <w:szCs w:val="20"/>
          <w:lang w:val="af-ZA" w:eastAsia="ru-RU"/>
        </w:rPr>
      </w:pPr>
      <w:r w:rsidRPr="005D36A8">
        <w:rPr>
          <w:rFonts w:ascii="GHEA Grapalat" w:eastAsiaTheme="minorHAnsi" w:hAnsi="GHEA Grapalat" w:cstheme="minorBidi"/>
          <w:b/>
          <w:bCs/>
          <w:sz w:val="20"/>
          <w:szCs w:val="20"/>
          <w:lang w:val="af-ZA" w:eastAsia="ru-RU"/>
        </w:rPr>
        <w:t xml:space="preserve">   </w:t>
      </w:r>
      <w:r w:rsidRPr="0024066A">
        <w:rPr>
          <w:rFonts w:ascii="GHEA Grapalat" w:eastAsiaTheme="minorHAnsi" w:hAnsi="GHEA Grapalat" w:cstheme="minorBidi"/>
          <w:b/>
          <w:bCs/>
          <w:i/>
          <w:iCs/>
          <w:sz w:val="20"/>
          <w:szCs w:val="20"/>
          <w:lang w:val="af-ZA" w:eastAsia="ru-RU"/>
        </w:rPr>
        <w:t>Խախտվել են՝</w:t>
      </w:r>
    </w:p>
    <w:p w14:paraId="6CA078DC" w14:textId="5BE25E0D" w:rsidR="00DF4AD8" w:rsidRPr="0024066A" w:rsidRDefault="00DF4AD8" w:rsidP="009B0BC2">
      <w:pPr>
        <w:pStyle w:val="af0"/>
        <w:numPr>
          <w:ilvl w:val="0"/>
          <w:numId w:val="9"/>
        </w:numPr>
        <w:tabs>
          <w:tab w:val="left" w:pos="851"/>
        </w:tabs>
        <w:spacing w:line="360" w:lineRule="auto"/>
        <w:ind w:left="0" w:firstLine="709"/>
        <w:jc w:val="both"/>
        <w:rPr>
          <w:rFonts w:ascii="GHEA Grapalat" w:hAnsi="GHEA Grapalat"/>
          <w:b/>
          <w:i/>
          <w:iCs/>
          <w:sz w:val="20"/>
          <w:szCs w:val="20"/>
          <w:lang w:val="af-ZA" w:eastAsia="en-US"/>
        </w:rPr>
      </w:pPr>
      <w:r w:rsidRPr="0024066A">
        <w:rPr>
          <w:rFonts w:ascii="GHEA Grapalat" w:hAnsi="GHEA Grapalat"/>
          <w:b/>
          <w:i/>
          <w:iCs/>
          <w:sz w:val="20"/>
          <w:szCs w:val="20"/>
          <w:lang w:val="hy-AM" w:eastAsia="en-US"/>
        </w:rPr>
        <w:t xml:space="preserve">«Նախադպրոցական կրթության մասին» </w:t>
      </w:r>
      <w:r w:rsidR="005D36A8" w:rsidRPr="0024066A">
        <w:rPr>
          <w:rFonts w:ascii="GHEA Grapalat" w:hAnsi="GHEA Grapalat"/>
          <w:b/>
          <w:i/>
          <w:iCs/>
          <w:sz w:val="20"/>
          <w:szCs w:val="20"/>
          <w:lang w:val="en-US" w:eastAsia="en-US"/>
        </w:rPr>
        <w:t>ՀՀ</w:t>
      </w:r>
      <w:r w:rsidR="005D36A8" w:rsidRPr="0024066A">
        <w:rPr>
          <w:rFonts w:ascii="GHEA Grapalat" w:hAnsi="GHEA Grapalat"/>
          <w:b/>
          <w:i/>
          <w:iCs/>
          <w:sz w:val="20"/>
          <w:szCs w:val="20"/>
          <w:lang w:val="af-ZA" w:eastAsia="en-US"/>
        </w:rPr>
        <w:t xml:space="preserve"> </w:t>
      </w:r>
      <w:r w:rsidRPr="0024066A">
        <w:rPr>
          <w:rFonts w:ascii="GHEA Grapalat" w:hAnsi="GHEA Grapalat"/>
          <w:b/>
          <w:i/>
          <w:iCs/>
          <w:sz w:val="20"/>
          <w:szCs w:val="20"/>
          <w:lang w:val="hy-AM" w:eastAsia="en-US"/>
        </w:rPr>
        <w:t xml:space="preserve">օրենքի </w:t>
      </w:r>
      <w:r w:rsidRPr="0024066A">
        <w:rPr>
          <w:rFonts w:ascii="GHEA Grapalat" w:hAnsi="GHEA Grapalat"/>
          <w:b/>
          <w:i/>
          <w:iCs/>
          <w:sz w:val="20"/>
          <w:szCs w:val="20"/>
          <w:lang w:val="af-ZA" w:eastAsia="en-US"/>
        </w:rPr>
        <w:t>6-</w:t>
      </w:r>
      <w:r w:rsidRPr="0024066A">
        <w:rPr>
          <w:rFonts w:ascii="GHEA Grapalat" w:hAnsi="GHEA Grapalat"/>
          <w:b/>
          <w:i/>
          <w:iCs/>
          <w:sz w:val="20"/>
          <w:szCs w:val="20"/>
          <w:lang w:val="hy-AM" w:eastAsia="en-US"/>
        </w:rPr>
        <w:t>րդ</w:t>
      </w:r>
      <w:r w:rsidRPr="0024066A">
        <w:rPr>
          <w:rFonts w:ascii="GHEA Grapalat" w:hAnsi="GHEA Grapalat"/>
          <w:b/>
          <w:i/>
          <w:iCs/>
          <w:sz w:val="20"/>
          <w:szCs w:val="20"/>
          <w:lang w:val="af-ZA" w:eastAsia="en-US"/>
        </w:rPr>
        <w:t xml:space="preserve"> </w:t>
      </w:r>
      <w:r w:rsidRPr="0024066A">
        <w:rPr>
          <w:rFonts w:ascii="GHEA Grapalat" w:hAnsi="GHEA Grapalat"/>
          <w:b/>
          <w:i/>
          <w:iCs/>
          <w:sz w:val="20"/>
          <w:szCs w:val="20"/>
          <w:lang w:val="hy-AM" w:eastAsia="en-US"/>
        </w:rPr>
        <w:t>հոդվածի</w:t>
      </w:r>
      <w:r w:rsidRPr="0024066A">
        <w:rPr>
          <w:rFonts w:ascii="GHEA Grapalat" w:hAnsi="GHEA Grapalat"/>
          <w:b/>
          <w:i/>
          <w:iCs/>
          <w:sz w:val="20"/>
          <w:szCs w:val="20"/>
          <w:lang w:val="af-ZA" w:eastAsia="en-US"/>
        </w:rPr>
        <w:t xml:space="preserve"> </w:t>
      </w:r>
      <w:r w:rsidRPr="0024066A">
        <w:rPr>
          <w:rFonts w:ascii="GHEA Grapalat" w:hAnsi="GHEA Grapalat"/>
          <w:b/>
          <w:i/>
          <w:iCs/>
          <w:sz w:val="20"/>
          <w:szCs w:val="20"/>
          <w:lang w:val="hy-AM" w:eastAsia="en-US"/>
        </w:rPr>
        <w:t>2-րդ մասի 3-րդ</w:t>
      </w:r>
      <w:r w:rsidRPr="0024066A">
        <w:rPr>
          <w:rFonts w:ascii="GHEA Grapalat" w:hAnsi="GHEA Grapalat"/>
          <w:i/>
          <w:iCs/>
          <w:sz w:val="20"/>
          <w:szCs w:val="20"/>
          <w:lang w:val="af-ZA" w:eastAsia="en-US"/>
        </w:rPr>
        <w:t xml:space="preserve">, </w:t>
      </w:r>
      <w:r w:rsidRPr="0024066A">
        <w:rPr>
          <w:rFonts w:ascii="GHEA Grapalat" w:hAnsi="GHEA Grapalat"/>
          <w:b/>
          <w:i/>
          <w:iCs/>
          <w:sz w:val="20"/>
          <w:szCs w:val="20"/>
          <w:lang w:val="af-ZA" w:eastAsia="en-US"/>
        </w:rPr>
        <w:t>5</w:t>
      </w:r>
      <w:r w:rsidRPr="0024066A">
        <w:rPr>
          <w:rFonts w:ascii="GHEA Grapalat" w:hAnsi="GHEA Grapalat"/>
          <w:b/>
          <w:i/>
          <w:iCs/>
          <w:sz w:val="20"/>
          <w:szCs w:val="20"/>
          <w:lang w:val="hy-AM" w:eastAsia="en-US"/>
        </w:rPr>
        <w:t>-րդ</w:t>
      </w:r>
      <w:r w:rsidRPr="0024066A">
        <w:rPr>
          <w:rFonts w:ascii="GHEA Grapalat" w:hAnsi="GHEA Grapalat"/>
          <w:i/>
          <w:iCs/>
          <w:sz w:val="20"/>
          <w:szCs w:val="20"/>
          <w:lang w:val="af-ZA" w:eastAsia="en-US"/>
        </w:rPr>
        <w:t>,</w:t>
      </w:r>
      <w:r w:rsidRPr="0024066A">
        <w:rPr>
          <w:rFonts w:ascii="GHEA Grapalat" w:hAnsi="GHEA Grapalat"/>
          <w:b/>
          <w:i/>
          <w:iCs/>
          <w:sz w:val="20"/>
          <w:szCs w:val="20"/>
          <w:lang w:val="af-ZA" w:eastAsia="en-US"/>
        </w:rPr>
        <w:t xml:space="preserve"> 6</w:t>
      </w:r>
      <w:r w:rsidRPr="0024066A">
        <w:rPr>
          <w:rFonts w:ascii="GHEA Grapalat" w:hAnsi="GHEA Grapalat"/>
          <w:b/>
          <w:i/>
          <w:iCs/>
          <w:sz w:val="20"/>
          <w:szCs w:val="20"/>
          <w:lang w:val="hy-AM" w:eastAsia="en-US"/>
        </w:rPr>
        <w:t>-րդ</w:t>
      </w:r>
      <w:r w:rsidRPr="0024066A">
        <w:rPr>
          <w:rFonts w:ascii="GHEA Grapalat" w:hAnsi="GHEA Grapalat"/>
          <w:b/>
          <w:i/>
          <w:iCs/>
          <w:sz w:val="20"/>
          <w:szCs w:val="20"/>
          <w:lang w:val="af-ZA" w:eastAsia="en-US"/>
        </w:rPr>
        <w:t xml:space="preserve"> </w:t>
      </w:r>
      <w:r w:rsidRPr="0024066A">
        <w:rPr>
          <w:rFonts w:ascii="GHEA Grapalat" w:hAnsi="GHEA Grapalat"/>
          <w:b/>
          <w:i/>
          <w:iCs/>
          <w:sz w:val="20"/>
          <w:szCs w:val="20"/>
          <w:lang w:val="hy-AM" w:eastAsia="en-US"/>
        </w:rPr>
        <w:t>ենթակետեր</w:t>
      </w:r>
      <w:r w:rsidRPr="0024066A">
        <w:rPr>
          <w:rFonts w:ascii="GHEA Grapalat" w:hAnsi="GHEA Grapalat"/>
          <w:b/>
          <w:i/>
          <w:iCs/>
          <w:sz w:val="20"/>
          <w:szCs w:val="20"/>
          <w:lang w:val="en-US" w:eastAsia="en-US"/>
        </w:rPr>
        <w:t>ը</w:t>
      </w:r>
      <w:r w:rsidRPr="0024066A">
        <w:rPr>
          <w:rFonts w:ascii="GHEA Grapalat" w:hAnsi="GHEA Grapalat"/>
          <w:b/>
          <w:i/>
          <w:iCs/>
          <w:sz w:val="20"/>
          <w:szCs w:val="20"/>
          <w:lang w:val="af-ZA" w:eastAsia="en-US"/>
        </w:rPr>
        <w:t xml:space="preserve">, </w:t>
      </w:r>
      <w:r w:rsidR="004F5D4F" w:rsidRPr="0024066A">
        <w:rPr>
          <w:rFonts w:ascii="GHEA Grapalat" w:hAnsi="GHEA Grapalat"/>
          <w:b/>
          <w:i/>
          <w:iCs/>
          <w:sz w:val="20"/>
          <w:szCs w:val="20"/>
          <w:lang w:val="hy-AM" w:eastAsia="en-US"/>
        </w:rPr>
        <w:t xml:space="preserve">6-րդ հոդվածի </w:t>
      </w:r>
      <w:r w:rsidR="004F5D4F" w:rsidRPr="0024066A">
        <w:rPr>
          <w:rFonts w:ascii="GHEA Grapalat" w:hAnsi="GHEA Grapalat"/>
          <w:b/>
          <w:i/>
          <w:iCs/>
          <w:sz w:val="20"/>
          <w:szCs w:val="20"/>
          <w:lang w:val="af-ZA" w:eastAsia="en-US"/>
        </w:rPr>
        <w:t>4-</w:t>
      </w:r>
      <w:r w:rsidR="004F5D4F" w:rsidRPr="0024066A">
        <w:rPr>
          <w:rFonts w:ascii="GHEA Grapalat" w:hAnsi="GHEA Grapalat"/>
          <w:b/>
          <w:i/>
          <w:iCs/>
          <w:sz w:val="20"/>
          <w:szCs w:val="20"/>
          <w:lang w:val="hy-AM" w:eastAsia="en-US"/>
        </w:rPr>
        <w:t>րդ</w:t>
      </w:r>
      <w:r w:rsidR="005D36A8" w:rsidRPr="0024066A">
        <w:rPr>
          <w:rFonts w:ascii="GHEA Grapalat" w:hAnsi="GHEA Grapalat"/>
          <w:b/>
          <w:i/>
          <w:iCs/>
          <w:sz w:val="20"/>
          <w:szCs w:val="20"/>
          <w:lang w:val="af-ZA" w:eastAsia="en-US"/>
        </w:rPr>
        <w:t xml:space="preserve">, </w:t>
      </w:r>
      <w:r w:rsidRPr="0024066A">
        <w:rPr>
          <w:rFonts w:ascii="GHEA Grapalat" w:hAnsi="GHEA Grapalat"/>
          <w:b/>
          <w:i/>
          <w:iCs/>
          <w:sz w:val="20"/>
          <w:szCs w:val="20"/>
          <w:lang w:val="hy-AM" w:eastAsia="en-US"/>
        </w:rPr>
        <w:t>1</w:t>
      </w:r>
      <w:r w:rsidRPr="0024066A">
        <w:rPr>
          <w:rFonts w:ascii="GHEA Grapalat" w:hAnsi="GHEA Grapalat"/>
          <w:b/>
          <w:i/>
          <w:iCs/>
          <w:sz w:val="20"/>
          <w:szCs w:val="20"/>
          <w:lang w:val="af-ZA" w:eastAsia="en-US"/>
        </w:rPr>
        <w:t>0</w:t>
      </w:r>
      <w:r w:rsidRPr="0024066A">
        <w:rPr>
          <w:rFonts w:ascii="GHEA Grapalat" w:hAnsi="GHEA Grapalat"/>
          <w:b/>
          <w:i/>
          <w:iCs/>
          <w:sz w:val="20"/>
          <w:szCs w:val="20"/>
          <w:lang w:val="hy-AM" w:eastAsia="en-US"/>
        </w:rPr>
        <w:t>-րդ հոդվածի 2-րդ</w:t>
      </w:r>
      <w:r w:rsidRPr="0024066A">
        <w:rPr>
          <w:rFonts w:ascii="GHEA Grapalat" w:hAnsi="GHEA Grapalat"/>
          <w:b/>
          <w:i/>
          <w:iCs/>
          <w:sz w:val="20"/>
          <w:szCs w:val="20"/>
          <w:lang w:val="af-ZA" w:eastAsia="en-US"/>
        </w:rPr>
        <w:t xml:space="preserve">, </w:t>
      </w:r>
      <w:r w:rsidR="004F5D4F" w:rsidRPr="0024066A">
        <w:rPr>
          <w:rFonts w:ascii="GHEA Grapalat" w:hAnsi="GHEA Grapalat"/>
          <w:b/>
          <w:i/>
          <w:iCs/>
          <w:sz w:val="20"/>
          <w:szCs w:val="20"/>
          <w:lang w:val="af-ZA" w:eastAsia="en-US"/>
        </w:rPr>
        <w:t>19</w:t>
      </w:r>
      <w:r w:rsidR="004F5D4F" w:rsidRPr="0024066A">
        <w:rPr>
          <w:rFonts w:ascii="GHEA Grapalat" w:hAnsi="GHEA Grapalat"/>
          <w:b/>
          <w:i/>
          <w:iCs/>
          <w:sz w:val="20"/>
          <w:szCs w:val="20"/>
          <w:lang w:val="hy-AM" w:eastAsia="en-US"/>
        </w:rPr>
        <w:t xml:space="preserve">-րդ հոդվածի </w:t>
      </w:r>
      <w:r w:rsidR="004F5D4F" w:rsidRPr="0024066A">
        <w:rPr>
          <w:rFonts w:ascii="GHEA Grapalat" w:hAnsi="GHEA Grapalat"/>
          <w:b/>
          <w:i/>
          <w:iCs/>
          <w:sz w:val="20"/>
          <w:szCs w:val="20"/>
          <w:lang w:val="af-ZA" w:eastAsia="en-US"/>
        </w:rPr>
        <w:t>7</w:t>
      </w:r>
      <w:r w:rsidR="004F5D4F" w:rsidRPr="0024066A">
        <w:rPr>
          <w:rFonts w:ascii="GHEA Grapalat" w:hAnsi="GHEA Grapalat"/>
          <w:b/>
          <w:i/>
          <w:iCs/>
          <w:sz w:val="20"/>
          <w:szCs w:val="20"/>
          <w:lang w:val="hy-AM" w:eastAsia="en-US"/>
        </w:rPr>
        <w:t>-րդ</w:t>
      </w:r>
      <w:r w:rsidR="004F5D4F" w:rsidRPr="0024066A">
        <w:rPr>
          <w:rFonts w:ascii="GHEA Grapalat" w:hAnsi="GHEA Grapalat"/>
          <w:b/>
          <w:i/>
          <w:iCs/>
          <w:sz w:val="20"/>
          <w:szCs w:val="20"/>
          <w:lang w:val="af-ZA" w:eastAsia="en-US"/>
        </w:rPr>
        <w:t xml:space="preserve">, </w:t>
      </w:r>
      <w:r w:rsidR="004F5D4F" w:rsidRPr="0024066A">
        <w:rPr>
          <w:rFonts w:ascii="GHEA Grapalat" w:hAnsi="GHEA Grapalat"/>
          <w:b/>
          <w:i/>
          <w:iCs/>
          <w:sz w:val="20"/>
          <w:szCs w:val="20"/>
          <w:lang w:val="hy-AM" w:eastAsia="en-US"/>
        </w:rPr>
        <w:t>2</w:t>
      </w:r>
      <w:r w:rsidR="004F5D4F" w:rsidRPr="0024066A">
        <w:rPr>
          <w:rFonts w:ascii="GHEA Grapalat" w:hAnsi="GHEA Grapalat"/>
          <w:b/>
          <w:i/>
          <w:iCs/>
          <w:sz w:val="20"/>
          <w:szCs w:val="20"/>
          <w:lang w:val="af-ZA" w:eastAsia="en-US"/>
        </w:rPr>
        <w:t>0</w:t>
      </w:r>
      <w:r w:rsidR="004F5D4F" w:rsidRPr="0024066A">
        <w:rPr>
          <w:rFonts w:ascii="GHEA Grapalat" w:hAnsi="GHEA Grapalat"/>
          <w:b/>
          <w:i/>
          <w:iCs/>
          <w:sz w:val="20"/>
          <w:szCs w:val="20"/>
          <w:lang w:val="hy-AM" w:eastAsia="en-US"/>
        </w:rPr>
        <w:t>-րդ հոդվածի 4-րդ</w:t>
      </w:r>
      <w:r w:rsidR="004F5D4F" w:rsidRPr="0024066A">
        <w:rPr>
          <w:rFonts w:ascii="GHEA Grapalat" w:hAnsi="GHEA Grapalat"/>
          <w:b/>
          <w:i/>
          <w:iCs/>
          <w:sz w:val="20"/>
          <w:szCs w:val="20"/>
          <w:lang w:val="af-ZA" w:eastAsia="en-US"/>
        </w:rPr>
        <w:t xml:space="preserve">, </w:t>
      </w:r>
      <w:r w:rsidRPr="0024066A">
        <w:rPr>
          <w:rFonts w:ascii="GHEA Grapalat" w:hAnsi="GHEA Grapalat"/>
          <w:b/>
          <w:i/>
          <w:iCs/>
          <w:sz w:val="20"/>
          <w:szCs w:val="20"/>
          <w:lang w:val="hy-AM" w:eastAsia="en-US"/>
        </w:rPr>
        <w:t>21-րդ հոդվածի 4-րդ</w:t>
      </w:r>
      <w:r w:rsidRPr="0024066A">
        <w:rPr>
          <w:rFonts w:ascii="GHEA Grapalat" w:hAnsi="GHEA Grapalat"/>
          <w:b/>
          <w:i/>
          <w:iCs/>
          <w:sz w:val="20"/>
          <w:szCs w:val="20"/>
          <w:lang w:val="fr-FR" w:eastAsia="en-US"/>
        </w:rPr>
        <w:t xml:space="preserve"> </w:t>
      </w:r>
      <w:r w:rsidRPr="0024066A">
        <w:rPr>
          <w:rFonts w:ascii="GHEA Grapalat" w:hAnsi="GHEA Grapalat"/>
          <w:b/>
          <w:i/>
          <w:iCs/>
          <w:sz w:val="20"/>
          <w:szCs w:val="20"/>
          <w:lang w:val="hy-AM" w:eastAsia="en-US"/>
        </w:rPr>
        <w:t>մաս</w:t>
      </w:r>
      <w:proofErr w:type="spellStart"/>
      <w:r w:rsidR="005D36A8" w:rsidRPr="0024066A">
        <w:rPr>
          <w:rFonts w:ascii="GHEA Grapalat" w:hAnsi="GHEA Grapalat"/>
          <w:b/>
          <w:i/>
          <w:iCs/>
          <w:sz w:val="20"/>
          <w:szCs w:val="20"/>
          <w:lang w:val="en-US" w:eastAsia="en-US"/>
        </w:rPr>
        <w:t>երի</w:t>
      </w:r>
      <w:proofErr w:type="spellEnd"/>
      <w:r w:rsidR="005D36A8" w:rsidRPr="0024066A">
        <w:rPr>
          <w:rFonts w:ascii="GHEA Grapalat" w:hAnsi="GHEA Grapalat"/>
          <w:b/>
          <w:i/>
          <w:iCs/>
          <w:sz w:val="20"/>
          <w:szCs w:val="20"/>
          <w:lang w:val="af-ZA" w:eastAsia="en-US"/>
        </w:rPr>
        <w:t>,</w:t>
      </w:r>
    </w:p>
    <w:p w14:paraId="434D17AB" w14:textId="4D4BAF4C" w:rsidR="005D36A8" w:rsidRPr="0024066A" w:rsidRDefault="005D36A8" w:rsidP="009B0BC2">
      <w:pPr>
        <w:pStyle w:val="af0"/>
        <w:numPr>
          <w:ilvl w:val="0"/>
          <w:numId w:val="9"/>
        </w:numPr>
        <w:tabs>
          <w:tab w:val="left" w:pos="851"/>
        </w:tabs>
        <w:spacing w:line="360" w:lineRule="auto"/>
        <w:ind w:left="0" w:firstLine="709"/>
        <w:jc w:val="both"/>
        <w:rPr>
          <w:rFonts w:ascii="GHEA Grapalat" w:hAnsi="GHEA Grapalat"/>
          <w:b/>
          <w:i/>
          <w:iCs/>
          <w:sz w:val="20"/>
          <w:szCs w:val="20"/>
          <w:lang w:val="af-ZA" w:eastAsia="en-US"/>
        </w:rPr>
      </w:pPr>
      <w:r w:rsidRPr="0024066A">
        <w:rPr>
          <w:rFonts w:ascii="GHEA Grapalat" w:hAnsi="GHEA Grapalat" w:cs="GHEA Grapalat"/>
          <w:b/>
          <w:bCs/>
          <w:i/>
          <w:iCs/>
          <w:sz w:val="20"/>
          <w:szCs w:val="20"/>
          <w:lang w:val="hy-AM"/>
        </w:rPr>
        <w:t xml:space="preserve">ՀՀ կառավարության՝ 2021 թվականի մայիսի 13-ի </w:t>
      </w:r>
      <w:r w:rsidRPr="0024066A">
        <w:rPr>
          <w:rFonts w:ascii="GHEA Grapalat" w:hAnsi="GHEA Grapalat"/>
          <w:b/>
          <w:i/>
          <w:iCs/>
          <w:sz w:val="20"/>
          <w:szCs w:val="20"/>
          <w:lang w:val="af-ZA"/>
        </w:rPr>
        <w:t>«</w:t>
      </w:r>
      <w:r w:rsidRPr="0024066A">
        <w:rPr>
          <w:rFonts w:ascii="GHEA Grapalat" w:hAnsi="GHEA Grapalat"/>
          <w:b/>
          <w:i/>
          <w:iCs/>
          <w:sz w:val="20"/>
          <w:szCs w:val="20"/>
          <w:lang w:val="hy-AM"/>
        </w:rPr>
        <w:t>Նախադպրոցական կրթության պետական չափորոշիչը հաստատելու մասին</w:t>
      </w:r>
      <w:r w:rsidRPr="0024066A">
        <w:rPr>
          <w:rFonts w:ascii="GHEA Grapalat" w:eastAsia="Calibri" w:hAnsi="GHEA Grapalat" w:cs="GHEA Grapalat"/>
          <w:b/>
          <w:bCs/>
          <w:i/>
          <w:iCs/>
          <w:sz w:val="20"/>
          <w:szCs w:val="20"/>
          <w:lang w:val="af-ZA"/>
        </w:rPr>
        <w:t>»</w:t>
      </w:r>
      <w:r w:rsidRPr="0024066A">
        <w:rPr>
          <w:rFonts w:ascii="GHEA Grapalat" w:hAnsi="GHEA Grapalat"/>
          <w:b/>
          <w:i/>
          <w:iCs/>
          <w:sz w:val="20"/>
          <w:szCs w:val="20"/>
          <w:lang w:val="hy-AM"/>
        </w:rPr>
        <w:t xml:space="preserve"> </w:t>
      </w:r>
      <w:r w:rsidRPr="0024066A">
        <w:rPr>
          <w:rFonts w:ascii="GHEA Grapalat" w:hAnsi="GHEA Grapalat"/>
          <w:b/>
          <w:i/>
          <w:iCs/>
          <w:sz w:val="20"/>
          <w:szCs w:val="20"/>
          <w:lang w:val="af-ZA"/>
        </w:rPr>
        <w:t>№</w:t>
      </w:r>
      <w:r w:rsidRPr="0024066A">
        <w:rPr>
          <w:rFonts w:ascii="GHEA Grapalat" w:hAnsi="GHEA Grapalat"/>
          <w:b/>
          <w:i/>
          <w:iCs/>
          <w:sz w:val="20"/>
          <w:szCs w:val="20"/>
          <w:lang w:val="hy-AM"/>
        </w:rPr>
        <w:t xml:space="preserve"> 744-Ն որոշման</w:t>
      </w:r>
      <w:r w:rsidRPr="0024066A">
        <w:rPr>
          <w:rFonts w:ascii="GHEA Grapalat" w:hAnsi="GHEA Grapalat"/>
          <w:b/>
          <w:i/>
          <w:iCs/>
          <w:sz w:val="20"/>
          <w:szCs w:val="20"/>
          <w:lang w:val="af-ZA"/>
        </w:rPr>
        <w:t xml:space="preserve"> </w:t>
      </w:r>
      <w:r w:rsidRPr="0024066A">
        <w:rPr>
          <w:rFonts w:ascii="GHEA Grapalat" w:hAnsi="GHEA Grapalat"/>
          <w:b/>
          <w:i/>
          <w:iCs/>
          <w:sz w:val="20"/>
          <w:szCs w:val="20"/>
          <w:lang w:val="hy-AM"/>
        </w:rPr>
        <w:t>հավելվածով</w:t>
      </w:r>
      <w:r w:rsidRPr="0024066A">
        <w:rPr>
          <w:rFonts w:ascii="GHEA Grapalat" w:hAnsi="GHEA Grapalat"/>
          <w:b/>
          <w:i/>
          <w:iCs/>
          <w:sz w:val="20"/>
          <w:szCs w:val="20"/>
          <w:lang w:val="af-ZA"/>
        </w:rPr>
        <w:t xml:space="preserve"> </w:t>
      </w:r>
      <w:r w:rsidRPr="0024066A">
        <w:rPr>
          <w:rFonts w:ascii="GHEA Grapalat" w:hAnsi="GHEA Grapalat"/>
          <w:b/>
          <w:i/>
          <w:iCs/>
          <w:sz w:val="20"/>
          <w:szCs w:val="20"/>
          <w:lang w:val="hy-AM"/>
        </w:rPr>
        <w:t xml:space="preserve">հաստատված </w:t>
      </w:r>
      <w:r w:rsidRPr="0024066A">
        <w:rPr>
          <w:rFonts w:ascii="GHEA Grapalat" w:hAnsi="GHEA Grapalat"/>
          <w:b/>
          <w:i/>
          <w:iCs/>
          <w:sz w:val="20"/>
          <w:szCs w:val="20"/>
          <w:lang w:val="af-ZA"/>
        </w:rPr>
        <w:t>II</w:t>
      </w:r>
      <w:r w:rsidRPr="0024066A">
        <w:rPr>
          <w:rFonts w:ascii="GHEA Grapalat" w:hAnsi="GHEA Grapalat"/>
          <w:b/>
          <w:i/>
          <w:iCs/>
          <w:sz w:val="20"/>
          <w:szCs w:val="20"/>
          <w:lang w:val="hy-AM"/>
        </w:rPr>
        <w:t>-</w:t>
      </w:r>
      <w:r w:rsidRPr="0024066A">
        <w:rPr>
          <w:rFonts w:ascii="GHEA Grapalat" w:hAnsi="GHEA Grapalat" w:cs="Sylfaen"/>
          <w:b/>
          <w:i/>
          <w:iCs/>
          <w:sz w:val="20"/>
          <w:szCs w:val="20"/>
          <w:lang w:val="hy-AM"/>
        </w:rPr>
        <w:t>րդ</w:t>
      </w:r>
      <w:r w:rsidRPr="0024066A">
        <w:rPr>
          <w:rFonts w:ascii="GHEA Grapalat" w:hAnsi="GHEA Grapalat"/>
          <w:b/>
          <w:i/>
          <w:iCs/>
          <w:sz w:val="20"/>
          <w:szCs w:val="20"/>
          <w:lang w:val="hy-AM"/>
        </w:rPr>
        <w:t xml:space="preserve"> </w:t>
      </w:r>
      <w:r w:rsidRPr="0024066A">
        <w:rPr>
          <w:rFonts w:ascii="GHEA Grapalat" w:hAnsi="GHEA Grapalat" w:cs="Sylfaen"/>
          <w:b/>
          <w:i/>
          <w:iCs/>
          <w:sz w:val="20"/>
          <w:szCs w:val="20"/>
          <w:lang w:val="hy-AM"/>
        </w:rPr>
        <w:t>գլխի 10-</w:t>
      </w:r>
      <w:proofErr w:type="spellStart"/>
      <w:r w:rsidRPr="0024066A">
        <w:rPr>
          <w:rFonts w:ascii="GHEA Grapalat" w:hAnsi="GHEA Grapalat" w:cs="Sylfaen"/>
          <w:b/>
          <w:i/>
          <w:iCs/>
          <w:sz w:val="20"/>
          <w:szCs w:val="20"/>
          <w:lang w:val="en-US"/>
        </w:rPr>
        <w:t>ից</w:t>
      </w:r>
      <w:proofErr w:type="spellEnd"/>
      <w:r w:rsidRPr="0024066A">
        <w:rPr>
          <w:rFonts w:ascii="GHEA Grapalat" w:hAnsi="GHEA Grapalat" w:cs="Sylfaen"/>
          <w:b/>
          <w:i/>
          <w:iCs/>
          <w:sz w:val="20"/>
          <w:szCs w:val="20"/>
          <w:lang w:val="af-ZA"/>
        </w:rPr>
        <w:t xml:space="preserve"> 14-րդ</w:t>
      </w:r>
      <w:r w:rsidRPr="0024066A">
        <w:rPr>
          <w:rFonts w:ascii="GHEA Grapalat" w:hAnsi="GHEA Grapalat" w:cs="Sylfaen"/>
          <w:b/>
          <w:i/>
          <w:iCs/>
          <w:sz w:val="20"/>
          <w:szCs w:val="20"/>
          <w:lang w:val="hy-AM"/>
        </w:rPr>
        <w:t xml:space="preserve"> կետ</w:t>
      </w:r>
      <w:proofErr w:type="spellStart"/>
      <w:r w:rsidRPr="0024066A">
        <w:rPr>
          <w:rFonts w:ascii="GHEA Grapalat" w:hAnsi="GHEA Grapalat" w:cs="Sylfaen"/>
          <w:b/>
          <w:i/>
          <w:iCs/>
          <w:sz w:val="20"/>
          <w:szCs w:val="20"/>
          <w:lang w:val="en-US"/>
        </w:rPr>
        <w:t>եր</w:t>
      </w:r>
      <w:proofErr w:type="spellEnd"/>
      <w:r w:rsidRPr="0024066A">
        <w:rPr>
          <w:rFonts w:ascii="GHEA Grapalat" w:hAnsi="GHEA Grapalat" w:cs="Sylfaen"/>
          <w:b/>
          <w:i/>
          <w:iCs/>
          <w:sz w:val="20"/>
          <w:szCs w:val="20"/>
          <w:lang w:val="hy-AM"/>
        </w:rPr>
        <w:t xml:space="preserve">ի </w:t>
      </w:r>
      <w:r w:rsidRPr="0024066A">
        <w:rPr>
          <w:rFonts w:ascii="GHEA Grapalat" w:hAnsi="GHEA Grapalat" w:cs="Sylfaen"/>
          <w:b/>
          <w:i/>
          <w:iCs/>
          <w:sz w:val="20"/>
          <w:szCs w:val="20"/>
          <w:lang w:val="af-ZA"/>
        </w:rPr>
        <w:t>2-</w:t>
      </w:r>
      <w:r w:rsidRPr="0024066A">
        <w:rPr>
          <w:rFonts w:ascii="GHEA Grapalat" w:hAnsi="GHEA Grapalat" w:cs="Sylfaen"/>
          <w:b/>
          <w:i/>
          <w:iCs/>
          <w:sz w:val="20"/>
          <w:szCs w:val="20"/>
          <w:lang w:val="hy-AM"/>
        </w:rPr>
        <w:t>րդ</w:t>
      </w:r>
      <w:r w:rsidRPr="0024066A">
        <w:rPr>
          <w:rFonts w:ascii="GHEA Grapalat" w:hAnsi="GHEA Grapalat" w:cs="Sylfaen"/>
          <w:b/>
          <w:i/>
          <w:iCs/>
          <w:sz w:val="20"/>
          <w:szCs w:val="20"/>
          <w:lang w:val="af-ZA"/>
        </w:rPr>
        <w:t>,</w:t>
      </w:r>
      <w:r w:rsidRPr="0024066A">
        <w:rPr>
          <w:rFonts w:ascii="GHEA Grapalat" w:hAnsi="GHEA Grapalat"/>
          <w:i/>
          <w:iCs/>
          <w:sz w:val="20"/>
          <w:szCs w:val="20"/>
          <w:lang w:val="af-ZA"/>
        </w:rPr>
        <w:t xml:space="preserve"> </w:t>
      </w:r>
      <w:r w:rsidRPr="0024066A">
        <w:rPr>
          <w:rFonts w:ascii="GHEA Grapalat" w:hAnsi="GHEA Grapalat"/>
          <w:b/>
          <w:i/>
          <w:iCs/>
          <w:sz w:val="20"/>
          <w:szCs w:val="20"/>
          <w:lang w:val="af-ZA" w:eastAsia="en-US"/>
        </w:rPr>
        <w:t>4-րդ, 5-րդ ենթակետերի,</w:t>
      </w:r>
    </w:p>
    <w:p w14:paraId="12500AAA" w14:textId="00BE3DFF" w:rsidR="005D36A8" w:rsidRPr="0024066A" w:rsidRDefault="00DF4AD8" w:rsidP="009B0BC2">
      <w:pPr>
        <w:pStyle w:val="af0"/>
        <w:numPr>
          <w:ilvl w:val="0"/>
          <w:numId w:val="9"/>
        </w:numPr>
        <w:tabs>
          <w:tab w:val="left" w:pos="851"/>
        </w:tabs>
        <w:spacing w:line="360" w:lineRule="auto"/>
        <w:ind w:left="0" w:firstLine="709"/>
        <w:jc w:val="both"/>
        <w:rPr>
          <w:rFonts w:ascii="GHEA Grapalat" w:hAnsi="GHEA Grapalat"/>
          <w:b/>
          <w:i/>
          <w:iCs/>
          <w:sz w:val="20"/>
          <w:szCs w:val="20"/>
          <w:lang w:val="af-ZA" w:eastAsia="en-US"/>
        </w:rPr>
      </w:pPr>
      <w:r w:rsidRPr="0024066A">
        <w:rPr>
          <w:rFonts w:ascii="GHEA Grapalat" w:eastAsia="Calibri" w:hAnsi="GHEA Grapalat" w:cs="GHEA Grapalat"/>
          <w:b/>
          <w:bCs/>
          <w:i/>
          <w:iCs/>
          <w:sz w:val="20"/>
          <w:szCs w:val="20"/>
          <w:lang w:val="hy-AM" w:eastAsia="en-US"/>
        </w:rPr>
        <w:t>ՀՀ</w:t>
      </w:r>
      <w:r w:rsidRPr="0024066A">
        <w:rPr>
          <w:rFonts w:ascii="GHEA Grapalat" w:eastAsia="Calibri" w:hAnsi="GHEA Grapalat" w:cs="GHEA Grapalat"/>
          <w:b/>
          <w:bCs/>
          <w:i/>
          <w:iCs/>
          <w:sz w:val="20"/>
          <w:szCs w:val="20"/>
          <w:lang w:val="af-ZA" w:eastAsia="en-US"/>
        </w:rPr>
        <w:t xml:space="preserve"> </w:t>
      </w:r>
      <w:r w:rsidRPr="0024066A">
        <w:rPr>
          <w:rFonts w:ascii="GHEA Grapalat" w:eastAsia="Calibri" w:hAnsi="GHEA Grapalat" w:cs="GHEA Grapalat"/>
          <w:b/>
          <w:bCs/>
          <w:i/>
          <w:iCs/>
          <w:sz w:val="20"/>
          <w:szCs w:val="20"/>
          <w:lang w:val="hy-AM" w:eastAsia="en-US"/>
        </w:rPr>
        <w:t>կրթության</w:t>
      </w:r>
      <w:r w:rsidRPr="0024066A">
        <w:rPr>
          <w:rFonts w:ascii="GHEA Grapalat" w:eastAsia="Calibri" w:hAnsi="GHEA Grapalat" w:cs="GHEA Grapalat"/>
          <w:b/>
          <w:bCs/>
          <w:i/>
          <w:iCs/>
          <w:sz w:val="20"/>
          <w:szCs w:val="20"/>
          <w:lang w:val="af-ZA" w:eastAsia="en-US"/>
        </w:rPr>
        <w:t xml:space="preserve"> </w:t>
      </w:r>
      <w:r w:rsidRPr="0024066A">
        <w:rPr>
          <w:rFonts w:ascii="GHEA Grapalat" w:eastAsia="Calibri" w:hAnsi="GHEA Grapalat" w:cs="GHEA Grapalat"/>
          <w:b/>
          <w:bCs/>
          <w:i/>
          <w:iCs/>
          <w:sz w:val="20"/>
          <w:szCs w:val="20"/>
          <w:lang w:val="hy-AM" w:eastAsia="en-US"/>
        </w:rPr>
        <w:t>և</w:t>
      </w:r>
      <w:r w:rsidRPr="0024066A">
        <w:rPr>
          <w:rFonts w:ascii="GHEA Grapalat" w:eastAsia="Calibri" w:hAnsi="GHEA Grapalat" w:cs="GHEA Grapalat"/>
          <w:b/>
          <w:bCs/>
          <w:i/>
          <w:iCs/>
          <w:sz w:val="20"/>
          <w:szCs w:val="20"/>
          <w:lang w:val="af-ZA" w:eastAsia="en-US"/>
        </w:rPr>
        <w:t xml:space="preserve"> </w:t>
      </w:r>
      <w:r w:rsidRPr="0024066A">
        <w:rPr>
          <w:rFonts w:ascii="GHEA Grapalat" w:eastAsia="Calibri" w:hAnsi="GHEA Grapalat" w:cs="GHEA Grapalat"/>
          <w:b/>
          <w:bCs/>
          <w:i/>
          <w:iCs/>
          <w:sz w:val="20"/>
          <w:szCs w:val="20"/>
          <w:lang w:val="hy-AM" w:eastAsia="en-US"/>
        </w:rPr>
        <w:t>գիտության</w:t>
      </w:r>
      <w:r w:rsidRPr="0024066A">
        <w:rPr>
          <w:rFonts w:ascii="GHEA Grapalat" w:eastAsia="Calibri" w:hAnsi="GHEA Grapalat" w:cs="GHEA Grapalat"/>
          <w:b/>
          <w:bCs/>
          <w:i/>
          <w:iCs/>
          <w:sz w:val="20"/>
          <w:szCs w:val="20"/>
          <w:lang w:val="af-ZA" w:eastAsia="en-US"/>
        </w:rPr>
        <w:t xml:space="preserve"> </w:t>
      </w:r>
      <w:r w:rsidRPr="0024066A">
        <w:rPr>
          <w:rFonts w:ascii="GHEA Grapalat" w:eastAsia="Calibri" w:hAnsi="GHEA Grapalat" w:cs="GHEA Grapalat"/>
          <w:b/>
          <w:bCs/>
          <w:i/>
          <w:iCs/>
          <w:sz w:val="20"/>
          <w:szCs w:val="20"/>
          <w:lang w:val="hy-AM" w:eastAsia="en-US"/>
        </w:rPr>
        <w:t>նախարարի</w:t>
      </w:r>
      <w:r w:rsidRPr="0024066A">
        <w:rPr>
          <w:rFonts w:ascii="GHEA Grapalat" w:eastAsia="Calibri" w:hAnsi="GHEA Grapalat" w:cs="GHEA Grapalat"/>
          <w:b/>
          <w:bCs/>
          <w:i/>
          <w:iCs/>
          <w:sz w:val="20"/>
          <w:szCs w:val="20"/>
          <w:lang w:val="af-ZA" w:eastAsia="en-US"/>
        </w:rPr>
        <w:t>`</w:t>
      </w:r>
      <w:r w:rsidRPr="0024066A">
        <w:rPr>
          <w:rFonts w:ascii="GHEA Grapalat" w:eastAsia="Calibri" w:hAnsi="GHEA Grapalat" w:cs="GHEA Grapalat"/>
          <w:b/>
          <w:bCs/>
          <w:i/>
          <w:iCs/>
          <w:sz w:val="20"/>
          <w:szCs w:val="20"/>
          <w:lang w:val="hy-AM" w:eastAsia="en-US"/>
        </w:rPr>
        <w:t xml:space="preserve"> 2011 թվականի ապրիլի 26-ի</w:t>
      </w:r>
      <w:r w:rsidRPr="0024066A">
        <w:rPr>
          <w:rFonts w:ascii="GHEA Grapalat" w:eastAsia="Calibri" w:hAnsi="GHEA Grapalat" w:cs="GHEA Grapalat"/>
          <w:b/>
          <w:bCs/>
          <w:i/>
          <w:iCs/>
          <w:sz w:val="20"/>
          <w:szCs w:val="20"/>
          <w:lang w:val="af-ZA" w:eastAsia="en-US"/>
        </w:rPr>
        <w:t xml:space="preserve"> «</w:t>
      </w:r>
      <w:r w:rsidRPr="0024066A">
        <w:rPr>
          <w:rFonts w:ascii="GHEA Grapalat" w:eastAsia="Calibri" w:hAnsi="GHEA Grapalat" w:cs="GHEA Grapalat"/>
          <w:b/>
          <w:bCs/>
          <w:i/>
          <w:iCs/>
          <w:sz w:val="20"/>
          <w:szCs w:val="20"/>
          <w:lang w:val="hy-AM" w:eastAsia="en-US"/>
        </w:rPr>
        <w:t>Հայաստանի Հանրապետության</w:t>
      </w:r>
      <w:r w:rsidRPr="0024066A">
        <w:rPr>
          <w:rFonts w:ascii="GHEA Grapalat" w:eastAsia="Calibri" w:hAnsi="GHEA Grapalat" w:cs="GHEA Grapalat"/>
          <w:b/>
          <w:bCs/>
          <w:i/>
          <w:iCs/>
          <w:sz w:val="20"/>
          <w:szCs w:val="20"/>
          <w:lang w:val="af-ZA" w:eastAsia="en-US"/>
        </w:rPr>
        <w:t xml:space="preserve"> </w:t>
      </w:r>
      <w:r w:rsidRPr="0024066A">
        <w:rPr>
          <w:rFonts w:ascii="GHEA Grapalat" w:eastAsia="Calibri" w:hAnsi="GHEA Grapalat" w:cs="GHEA Grapalat"/>
          <w:b/>
          <w:bCs/>
          <w:i/>
          <w:iCs/>
          <w:sz w:val="20"/>
          <w:szCs w:val="20"/>
          <w:lang w:val="hy-AM" w:eastAsia="en-US"/>
        </w:rPr>
        <w:t>նախադպրոցական</w:t>
      </w:r>
      <w:r w:rsidRPr="0024066A">
        <w:rPr>
          <w:rFonts w:ascii="GHEA Grapalat" w:eastAsia="Calibri" w:hAnsi="GHEA Grapalat" w:cs="GHEA Grapalat"/>
          <w:b/>
          <w:bCs/>
          <w:i/>
          <w:iCs/>
          <w:sz w:val="20"/>
          <w:szCs w:val="20"/>
          <w:lang w:val="af-ZA" w:eastAsia="en-US"/>
        </w:rPr>
        <w:t xml:space="preserve"> </w:t>
      </w:r>
      <w:r w:rsidRPr="0024066A">
        <w:rPr>
          <w:rFonts w:ascii="GHEA Grapalat" w:eastAsia="Calibri" w:hAnsi="GHEA Grapalat" w:cs="GHEA Grapalat"/>
          <w:b/>
          <w:bCs/>
          <w:i/>
          <w:iCs/>
          <w:sz w:val="20"/>
          <w:szCs w:val="20"/>
          <w:lang w:val="hy-AM" w:eastAsia="en-US"/>
        </w:rPr>
        <w:t>ուսումնական</w:t>
      </w:r>
      <w:r w:rsidRPr="0024066A">
        <w:rPr>
          <w:rFonts w:ascii="GHEA Grapalat" w:eastAsia="Calibri" w:hAnsi="GHEA Grapalat" w:cs="GHEA Grapalat"/>
          <w:b/>
          <w:bCs/>
          <w:i/>
          <w:iCs/>
          <w:sz w:val="20"/>
          <w:szCs w:val="20"/>
          <w:lang w:val="af-ZA" w:eastAsia="en-US"/>
        </w:rPr>
        <w:t xml:space="preserve"> </w:t>
      </w:r>
      <w:r w:rsidRPr="0024066A">
        <w:rPr>
          <w:rFonts w:ascii="GHEA Grapalat" w:eastAsia="Calibri" w:hAnsi="GHEA Grapalat" w:cs="GHEA Grapalat"/>
          <w:b/>
          <w:bCs/>
          <w:i/>
          <w:iCs/>
          <w:sz w:val="20"/>
          <w:szCs w:val="20"/>
          <w:lang w:val="hy-AM" w:eastAsia="en-US"/>
        </w:rPr>
        <w:t>հաստատությունների</w:t>
      </w:r>
      <w:r w:rsidRPr="0024066A">
        <w:rPr>
          <w:rFonts w:ascii="GHEA Grapalat" w:eastAsia="Calibri" w:hAnsi="GHEA Grapalat" w:cs="GHEA Grapalat"/>
          <w:b/>
          <w:bCs/>
          <w:i/>
          <w:iCs/>
          <w:sz w:val="20"/>
          <w:szCs w:val="20"/>
          <w:lang w:val="af-ZA" w:eastAsia="en-US"/>
        </w:rPr>
        <w:t xml:space="preserve"> </w:t>
      </w:r>
      <w:r w:rsidRPr="0024066A">
        <w:rPr>
          <w:rFonts w:ascii="GHEA Grapalat" w:eastAsia="Calibri" w:hAnsi="GHEA Grapalat" w:cs="GHEA Grapalat"/>
          <w:b/>
          <w:bCs/>
          <w:i/>
          <w:iCs/>
          <w:sz w:val="20"/>
          <w:szCs w:val="20"/>
          <w:lang w:val="hy-AM" w:eastAsia="en-US"/>
        </w:rPr>
        <w:t>ղեկավար</w:t>
      </w:r>
      <w:r w:rsidRPr="0024066A">
        <w:rPr>
          <w:rFonts w:ascii="GHEA Grapalat" w:eastAsia="Calibri" w:hAnsi="GHEA Grapalat" w:cs="GHEA Grapalat"/>
          <w:b/>
          <w:bCs/>
          <w:i/>
          <w:iCs/>
          <w:sz w:val="20"/>
          <w:szCs w:val="20"/>
          <w:lang w:val="af-ZA" w:eastAsia="en-US"/>
        </w:rPr>
        <w:t xml:space="preserve"> </w:t>
      </w:r>
      <w:r w:rsidRPr="0024066A">
        <w:rPr>
          <w:rFonts w:ascii="GHEA Grapalat" w:eastAsia="Calibri" w:hAnsi="GHEA Grapalat" w:cs="GHEA Grapalat"/>
          <w:b/>
          <w:bCs/>
          <w:i/>
          <w:iCs/>
          <w:sz w:val="20"/>
          <w:szCs w:val="20"/>
          <w:lang w:val="hy-AM" w:eastAsia="en-US"/>
        </w:rPr>
        <w:t>և</w:t>
      </w:r>
      <w:r w:rsidRPr="0024066A">
        <w:rPr>
          <w:rFonts w:ascii="GHEA Grapalat" w:eastAsia="Calibri" w:hAnsi="GHEA Grapalat" w:cs="GHEA Grapalat"/>
          <w:b/>
          <w:bCs/>
          <w:i/>
          <w:iCs/>
          <w:sz w:val="20"/>
          <w:szCs w:val="20"/>
          <w:lang w:val="af-ZA" w:eastAsia="en-US"/>
        </w:rPr>
        <w:t xml:space="preserve"> </w:t>
      </w:r>
      <w:r w:rsidRPr="0024066A">
        <w:rPr>
          <w:rFonts w:ascii="GHEA Grapalat" w:eastAsia="Calibri" w:hAnsi="GHEA Grapalat" w:cs="GHEA Grapalat"/>
          <w:b/>
          <w:bCs/>
          <w:i/>
          <w:iCs/>
          <w:sz w:val="20"/>
          <w:szCs w:val="20"/>
          <w:lang w:val="hy-AM" w:eastAsia="en-US"/>
        </w:rPr>
        <w:t>մանկավարժական</w:t>
      </w:r>
      <w:r w:rsidRPr="0024066A">
        <w:rPr>
          <w:rFonts w:ascii="GHEA Grapalat" w:eastAsia="Calibri" w:hAnsi="GHEA Grapalat" w:cs="GHEA Grapalat"/>
          <w:b/>
          <w:bCs/>
          <w:i/>
          <w:iCs/>
          <w:sz w:val="20"/>
          <w:szCs w:val="20"/>
          <w:lang w:val="af-ZA" w:eastAsia="en-US"/>
        </w:rPr>
        <w:t xml:space="preserve"> </w:t>
      </w:r>
      <w:r w:rsidRPr="0024066A">
        <w:rPr>
          <w:rFonts w:ascii="GHEA Grapalat" w:eastAsia="Calibri" w:hAnsi="GHEA Grapalat" w:cs="GHEA Grapalat"/>
          <w:b/>
          <w:bCs/>
          <w:i/>
          <w:iCs/>
          <w:sz w:val="20"/>
          <w:szCs w:val="20"/>
          <w:lang w:val="hy-AM" w:eastAsia="en-US"/>
        </w:rPr>
        <w:t>կազմի</w:t>
      </w:r>
      <w:r w:rsidRPr="0024066A">
        <w:rPr>
          <w:rFonts w:ascii="GHEA Grapalat" w:eastAsia="Calibri" w:hAnsi="GHEA Grapalat" w:cs="GHEA Grapalat"/>
          <w:b/>
          <w:bCs/>
          <w:i/>
          <w:iCs/>
          <w:sz w:val="20"/>
          <w:szCs w:val="20"/>
          <w:lang w:val="af-ZA" w:eastAsia="en-US"/>
        </w:rPr>
        <w:t xml:space="preserve"> </w:t>
      </w:r>
      <w:r w:rsidRPr="0024066A">
        <w:rPr>
          <w:rFonts w:ascii="GHEA Grapalat" w:eastAsia="Calibri" w:hAnsi="GHEA Grapalat" w:cs="GHEA Grapalat"/>
          <w:b/>
          <w:bCs/>
          <w:i/>
          <w:iCs/>
          <w:sz w:val="20"/>
          <w:szCs w:val="20"/>
          <w:lang w:val="hy-AM" w:eastAsia="en-US"/>
        </w:rPr>
        <w:t>տարիֆաորակավորման</w:t>
      </w:r>
      <w:r w:rsidRPr="0024066A">
        <w:rPr>
          <w:rFonts w:ascii="GHEA Grapalat" w:eastAsia="Calibri" w:hAnsi="GHEA Grapalat" w:cs="GHEA Grapalat"/>
          <w:b/>
          <w:bCs/>
          <w:i/>
          <w:iCs/>
          <w:sz w:val="20"/>
          <w:szCs w:val="20"/>
          <w:lang w:val="af-ZA" w:eastAsia="en-US"/>
        </w:rPr>
        <w:t xml:space="preserve"> </w:t>
      </w:r>
      <w:r w:rsidRPr="0024066A">
        <w:rPr>
          <w:rFonts w:ascii="GHEA Grapalat" w:eastAsia="Calibri" w:hAnsi="GHEA Grapalat" w:cs="GHEA Grapalat"/>
          <w:b/>
          <w:bCs/>
          <w:i/>
          <w:iCs/>
          <w:sz w:val="20"/>
          <w:szCs w:val="20"/>
          <w:lang w:val="hy-AM" w:eastAsia="en-US"/>
        </w:rPr>
        <w:t>բնութագրերը հաստատելու մասին</w:t>
      </w:r>
      <w:r w:rsidRPr="0024066A">
        <w:rPr>
          <w:rFonts w:ascii="GHEA Grapalat" w:eastAsia="Calibri" w:hAnsi="GHEA Grapalat" w:cs="GHEA Grapalat"/>
          <w:b/>
          <w:bCs/>
          <w:i/>
          <w:iCs/>
          <w:sz w:val="20"/>
          <w:szCs w:val="20"/>
          <w:lang w:val="af-ZA" w:eastAsia="en-US"/>
        </w:rPr>
        <w:t>»</w:t>
      </w:r>
      <w:r w:rsidRPr="0024066A">
        <w:rPr>
          <w:rFonts w:ascii="GHEA Grapalat" w:eastAsia="Calibri" w:hAnsi="GHEA Grapalat" w:cs="GHEA Grapalat"/>
          <w:b/>
          <w:bCs/>
          <w:i/>
          <w:iCs/>
          <w:sz w:val="20"/>
          <w:szCs w:val="20"/>
          <w:lang w:val="hy-AM" w:eastAsia="en-US"/>
        </w:rPr>
        <w:t xml:space="preserve"> </w:t>
      </w:r>
      <w:r w:rsidRPr="0024066A">
        <w:rPr>
          <w:rFonts w:ascii="GHEA Grapalat" w:eastAsia="Calibri" w:hAnsi="GHEA Grapalat" w:cs="GHEA Grapalat"/>
          <w:b/>
          <w:bCs/>
          <w:i/>
          <w:iCs/>
          <w:sz w:val="20"/>
          <w:szCs w:val="20"/>
          <w:lang w:val="af-ZA" w:eastAsia="en-US"/>
        </w:rPr>
        <w:t>№ 416-</w:t>
      </w:r>
      <w:r w:rsidRPr="0024066A">
        <w:rPr>
          <w:rFonts w:ascii="GHEA Grapalat" w:eastAsia="Calibri" w:hAnsi="GHEA Grapalat" w:cs="GHEA Grapalat"/>
          <w:b/>
          <w:bCs/>
          <w:i/>
          <w:iCs/>
          <w:sz w:val="20"/>
          <w:szCs w:val="20"/>
          <w:lang w:val="hy-AM" w:eastAsia="en-US"/>
        </w:rPr>
        <w:t>Ն</w:t>
      </w:r>
      <w:r w:rsidRPr="0024066A">
        <w:rPr>
          <w:rFonts w:ascii="GHEA Grapalat" w:eastAsia="Calibri" w:hAnsi="GHEA Grapalat" w:cs="GHEA Grapalat"/>
          <w:b/>
          <w:bCs/>
          <w:i/>
          <w:iCs/>
          <w:sz w:val="20"/>
          <w:szCs w:val="20"/>
          <w:lang w:val="af-ZA" w:eastAsia="en-US"/>
        </w:rPr>
        <w:t xml:space="preserve"> </w:t>
      </w:r>
      <w:r w:rsidRPr="0024066A">
        <w:rPr>
          <w:rFonts w:ascii="GHEA Grapalat" w:eastAsia="Calibri" w:hAnsi="GHEA Grapalat" w:cs="GHEA Grapalat"/>
          <w:b/>
          <w:bCs/>
          <w:i/>
          <w:iCs/>
          <w:sz w:val="20"/>
          <w:szCs w:val="20"/>
          <w:lang w:val="hy-AM" w:eastAsia="en-US"/>
        </w:rPr>
        <w:t>հրամանի</w:t>
      </w:r>
      <w:r w:rsidRPr="0024066A">
        <w:rPr>
          <w:rFonts w:ascii="GHEA Grapalat" w:eastAsia="Calibri" w:hAnsi="GHEA Grapalat" w:cs="GHEA Grapalat"/>
          <w:b/>
          <w:bCs/>
          <w:i/>
          <w:iCs/>
          <w:sz w:val="20"/>
          <w:szCs w:val="20"/>
          <w:lang w:val="af-ZA" w:eastAsia="en-US"/>
        </w:rPr>
        <w:t xml:space="preserve"> </w:t>
      </w:r>
      <w:r w:rsidRPr="0024066A">
        <w:rPr>
          <w:rFonts w:ascii="GHEA Grapalat" w:eastAsia="Calibri" w:hAnsi="GHEA Grapalat" w:cs="GHEA Grapalat"/>
          <w:b/>
          <w:bCs/>
          <w:i/>
          <w:iCs/>
          <w:sz w:val="20"/>
          <w:szCs w:val="20"/>
          <w:lang w:val="hy-AM" w:eastAsia="en-US"/>
        </w:rPr>
        <w:t>հ</w:t>
      </w:r>
      <w:r w:rsidRPr="0024066A">
        <w:rPr>
          <w:rFonts w:ascii="GHEA Grapalat" w:eastAsia="Calibri" w:hAnsi="GHEA Grapalat" w:cs="GHEA Grapalat"/>
          <w:b/>
          <w:bCs/>
          <w:i/>
          <w:iCs/>
          <w:sz w:val="20"/>
          <w:szCs w:val="20"/>
          <w:lang w:val="af-ZA" w:eastAsia="en-US"/>
        </w:rPr>
        <w:t>ավելված</w:t>
      </w:r>
      <w:r w:rsidRPr="0024066A">
        <w:rPr>
          <w:rFonts w:ascii="GHEA Grapalat" w:hAnsi="GHEA Grapalat" w:cs="GHEA Grapalat"/>
          <w:b/>
          <w:bCs/>
          <w:i/>
          <w:iCs/>
          <w:sz w:val="20"/>
          <w:szCs w:val="20"/>
          <w:lang w:val="hy-AM" w:eastAsia="en-US"/>
        </w:rPr>
        <w:t xml:space="preserve">ի </w:t>
      </w:r>
      <w:r w:rsidR="005D36A8" w:rsidRPr="0024066A">
        <w:rPr>
          <w:rFonts w:ascii="GHEA Grapalat" w:eastAsia="Calibri" w:hAnsi="GHEA Grapalat" w:cs="Sylfaen"/>
          <w:b/>
          <w:i/>
          <w:iCs/>
          <w:sz w:val="20"/>
          <w:szCs w:val="20"/>
          <w:lang w:val="af-ZA" w:eastAsia="en-US"/>
        </w:rPr>
        <w:t>II-</w:t>
      </w:r>
      <w:r w:rsidR="005D36A8" w:rsidRPr="0024066A">
        <w:rPr>
          <w:rFonts w:ascii="GHEA Grapalat" w:eastAsia="Calibri" w:hAnsi="GHEA Grapalat" w:cs="Sylfaen"/>
          <w:b/>
          <w:i/>
          <w:iCs/>
          <w:sz w:val="20"/>
          <w:szCs w:val="20"/>
          <w:lang w:val="hy-AM" w:eastAsia="en-US"/>
        </w:rPr>
        <w:t>րդ</w:t>
      </w:r>
      <w:r w:rsidR="005D36A8" w:rsidRPr="0024066A">
        <w:rPr>
          <w:rFonts w:ascii="GHEA Grapalat" w:eastAsia="Calibri" w:hAnsi="GHEA Grapalat" w:cs="Sylfaen"/>
          <w:b/>
          <w:i/>
          <w:iCs/>
          <w:sz w:val="20"/>
          <w:szCs w:val="20"/>
          <w:lang w:val="af-ZA" w:eastAsia="en-US"/>
        </w:rPr>
        <w:t xml:space="preserve"> </w:t>
      </w:r>
      <w:r w:rsidR="005D36A8" w:rsidRPr="0024066A">
        <w:rPr>
          <w:rFonts w:ascii="GHEA Grapalat" w:eastAsia="Calibri" w:hAnsi="GHEA Grapalat" w:cs="Sylfaen"/>
          <w:b/>
          <w:i/>
          <w:iCs/>
          <w:sz w:val="20"/>
          <w:szCs w:val="20"/>
          <w:lang w:val="hy-AM" w:eastAsia="en-US"/>
        </w:rPr>
        <w:t>գլխի</w:t>
      </w:r>
      <w:r w:rsidR="005D36A8" w:rsidRPr="0024066A">
        <w:rPr>
          <w:rFonts w:ascii="GHEA Grapalat" w:eastAsia="Calibri" w:hAnsi="GHEA Grapalat" w:cs="Sylfaen"/>
          <w:b/>
          <w:i/>
          <w:iCs/>
          <w:sz w:val="20"/>
          <w:szCs w:val="20"/>
          <w:lang w:val="af-ZA" w:eastAsia="en-US"/>
        </w:rPr>
        <w:t xml:space="preserve"> 1-ին </w:t>
      </w:r>
      <w:r w:rsidR="005D36A8" w:rsidRPr="0024066A">
        <w:rPr>
          <w:rFonts w:ascii="GHEA Grapalat" w:eastAsia="Calibri" w:hAnsi="GHEA Grapalat" w:cs="Sylfaen"/>
          <w:b/>
          <w:i/>
          <w:iCs/>
          <w:sz w:val="20"/>
          <w:szCs w:val="20"/>
          <w:lang w:val="hy-AM" w:eastAsia="en-US"/>
        </w:rPr>
        <w:t>կետի</w:t>
      </w:r>
      <w:r w:rsidR="005D36A8" w:rsidRPr="0024066A">
        <w:rPr>
          <w:rFonts w:ascii="GHEA Grapalat" w:eastAsia="Calibri" w:hAnsi="GHEA Grapalat" w:cs="Sylfaen"/>
          <w:b/>
          <w:i/>
          <w:iCs/>
          <w:sz w:val="20"/>
          <w:szCs w:val="20"/>
          <w:lang w:val="af-ZA" w:eastAsia="en-US"/>
        </w:rPr>
        <w:t xml:space="preserve"> 8-րդ, </w:t>
      </w:r>
      <w:r w:rsidRPr="0024066A">
        <w:rPr>
          <w:rFonts w:ascii="GHEA Grapalat" w:eastAsia="Calibri" w:hAnsi="GHEA Grapalat" w:cs="Sylfaen"/>
          <w:b/>
          <w:i/>
          <w:iCs/>
          <w:sz w:val="20"/>
          <w:szCs w:val="20"/>
          <w:lang w:val="af-ZA" w:eastAsia="en-US"/>
        </w:rPr>
        <w:t>III-</w:t>
      </w:r>
      <w:r w:rsidRPr="0024066A">
        <w:rPr>
          <w:rFonts w:ascii="GHEA Grapalat" w:eastAsia="Calibri" w:hAnsi="GHEA Grapalat" w:cs="Sylfaen"/>
          <w:b/>
          <w:i/>
          <w:iCs/>
          <w:sz w:val="20"/>
          <w:szCs w:val="20"/>
          <w:lang w:val="hy-AM" w:eastAsia="en-US"/>
        </w:rPr>
        <w:t>րդ</w:t>
      </w:r>
      <w:r w:rsidRPr="0024066A">
        <w:rPr>
          <w:rFonts w:ascii="GHEA Grapalat" w:eastAsia="Calibri" w:hAnsi="GHEA Grapalat" w:cs="Sylfaen"/>
          <w:b/>
          <w:i/>
          <w:iCs/>
          <w:sz w:val="20"/>
          <w:szCs w:val="20"/>
          <w:lang w:val="af-ZA" w:eastAsia="en-US"/>
        </w:rPr>
        <w:t xml:space="preserve"> </w:t>
      </w:r>
      <w:r w:rsidRPr="0024066A">
        <w:rPr>
          <w:rFonts w:ascii="GHEA Grapalat" w:eastAsia="Calibri" w:hAnsi="GHEA Grapalat" w:cs="Sylfaen"/>
          <w:b/>
          <w:i/>
          <w:iCs/>
          <w:sz w:val="20"/>
          <w:szCs w:val="20"/>
          <w:lang w:val="hy-AM" w:eastAsia="en-US"/>
        </w:rPr>
        <w:t>գլխի</w:t>
      </w:r>
      <w:r w:rsidRPr="0024066A">
        <w:rPr>
          <w:rFonts w:ascii="GHEA Grapalat" w:eastAsia="Calibri" w:hAnsi="GHEA Grapalat" w:cs="Sylfaen"/>
          <w:b/>
          <w:i/>
          <w:iCs/>
          <w:sz w:val="20"/>
          <w:szCs w:val="20"/>
          <w:lang w:val="af-ZA" w:eastAsia="en-US"/>
        </w:rPr>
        <w:t xml:space="preserve"> 3-րդ </w:t>
      </w:r>
      <w:r w:rsidRPr="0024066A">
        <w:rPr>
          <w:rFonts w:ascii="GHEA Grapalat" w:eastAsia="Calibri" w:hAnsi="GHEA Grapalat" w:cs="Sylfaen"/>
          <w:b/>
          <w:i/>
          <w:iCs/>
          <w:sz w:val="20"/>
          <w:szCs w:val="20"/>
          <w:lang w:val="hy-AM" w:eastAsia="en-US"/>
        </w:rPr>
        <w:t>կետի</w:t>
      </w:r>
      <w:r w:rsidRPr="0024066A">
        <w:rPr>
          <w:rFonts w:ascii="GHEA Grapalat" w:eastAsia="Calibri" w:hAnsi="GHEA Grapalat" w:cs="Sylfaen"/>
          <w:b/>
          <w:i/>
          <w:iCs/>
          <w:sz w:val="20"/>
          <w:szCs w:val="20"/>
          <w:lang w:val="af-ZA" w:eastAsia="en-US"/>
        </w:rPr>
        <w:t xml:space="preserve"> 1-ին, </w:t>
      </w:r>
      <w:r w:rsidRPr="0024066A">
        <w:rPr>
          <w:rFonts w:ascii="GHEA Grapalat" w:eastAsia="Calibri" w:hAnsi="GHEA Grapalat" w:cs="Sylfaen"/>
          <w:b/>
          <w:i/>
          <w:iCs/>
          <w:sz w:val="20"/>
          <w:szCs w:val="20"/>
          <w:lang w:val="hy-AM" w:eastAsia="en-US"/>
        </w:rPr>
        <w:t>IV</w:t>
      </w:r>
      <w:r w:rsidRPr="0024066A">
        <w:rPr>
          <w:rFonts w:ascii="GHEA Grapalat" w:eastAsia="Calibri" w:hAnsi="GHEA Grapalat" w:cs="Sylfaen"/>
          <w:b/>
          <w:i/>
          <w:iCs/>
          <w:sz w:val="20"/>
          <w:szCs w:val="20"/>
          <w:lang w:val="af-ZA" w:eastAsia="en-US"/>
        </w:rPr>
        <w:t>-</w:t>
      </w:r>
      <w:r w:rsidRPr="0024066A">
        <w:rPr>
          <w:rFonts w:ascii="GHEA Grapalat" w:eastAsia="Calibri" w:hAnsi="GHEA Grapalat" w:cs="Sylfaen"/>
          <w:b/>
          <w:i/>
          <w:iCs/>
          <w:sz w:val="20"/>
          <w:szCs w:val="20"/>
          <w:lang w:val="hy-AM" w:eastAsia="en-US"/>
        </w:rPr>
        <w:t>րդ</w:t>
      </w:r>
      <w:r w:rsidRPr="0024066A">
        <w:rPr>
          <w:rFonts w:ascii="GHEA Grapalat" w:eastAsia="Calibri" w:hAnsi="GHEA Grapalat" w:cs="Sylfaen"/>
          <w:b/>
          <w:i/>
          <w:iCs/>
          <w:sz w:val="20"/>
          <w:szCs w:val="20"/>
          <w:lang w:val="af-ZA" w:eastAsia="en-US"/>
        </w:rPr>
        <w:t xml:space="preserve"> </w:t>
      </w:r>
      <w:r w:rsidRPr="0024066A">
        <w:rPr>
          <w:rFonts w:ascii="GHEA Grapalat" w:eastAsia="Calibri" w:hAnsi="GHEA Grapalat" w:cs="Sylfaen"/>
          <w:b/>
          <w:i/>
          <w:iCs/>
          <w:sz w:val="20"/>
          <w:szCs w:val="20"/>
          <w:lang w:val="hy-AM" w:eastAsia="en-US"/>
        </w:rPr>
        <w:t>գլխի</w:t>
      </w:r>
      <w:r w:rsidRPr="0024066A">
        <w:rPr>
          <w:rFonts w:ascii="GHEA Grapalat" w:eastAsia="Calibri" w:hAnsi="GHEA Grapalat" w:cs="Sylfaen"/>
          <w:b/>
          <w:i/>
          <w:iCs/>
          <w:sz w:val="20"/>
          <w:szCs w:val="20"/>
          <w:lang w:val="af-ZA" w:eastAsia="en-US"/>
        </w:rPr>
        <w:t xml:space="preserve"> 3-րդ </w:t>
      </w:r>
      <w:r w:rsidRPr="0024066A">
        <w:rPr>
          <w:rFonts w:ascii="GHEA Grapalat" w:eastAsia="Calibri" w:hAnsi="GHEA Grapalat" w:cs="Sylfaen"/>
          <w:b/>
          <w:i/>
          <w:iCs/>
          <w:sz w:val="20"/>
          <w:szCs w:val="20"/>
          <w:lang w:val="hy-AM" w:eastAsia="en-US"/>
        </w:rPr>
        <w:t>կետի</w:t>
      </w:r>
      <w:r w:rsidRPr="0024066A">
        <w:rPr>
          <w:rFonts w:ascii="GHEA Grapalat" w:eastAsia="Calibri" w:hAnsi="GHEA Grapalat" w:cs="Sylfaen"/>
          <w:b/>
          <w:i/>
          <w:iCs/>
          <w:sz w:val="20"/>
          <w:szCs w:val="20"/>
          <w:lang w:val="af-ZA" w:eastAsia="en-US"/>
        </w:rPr>
        <w:t xml:space="preserve"> 1-ին, </w:t>
      </w:r>
      <w:r w:rsidRPr="0024066A">
        <w:rPr>
          <w:rFonts w:ascii="GHEA Grapalat" w:eastAsia="Calibri" w:hAnsi="GHEA Grapalat" w:cs="Sylfaen"/>
          <w:b/>
          <w:i/>
          <w:iCs/>
          <w:sz w:val="20"/>
          <w:szCs w:val="20"/>
          <w:lang w:val="hy-AM" w:eastAsia="en-US"/>
        </w:rPr>
        <w:t>V</w:t>
      </w:r>
      <w:r w:rsidRPr="0024066A">
        <w:rPr>
          <w:rFonts w:ascii="GHEA Grapalat" w:eastAsia="Calibri" w:hAnsi="GHEA Grapalat" w:cs="Sylfaen"/>
          <w:b/>
          <w:i/>
          <w:iCs/>
          <w:sz w:val="20"/>
          <w:szCs w:val="20"/>
          <w:lang w:val="af-ZA" w:eastAsia="en-US"/>
        </w:rPr>
        <w:t>III-</w:t>
      </w:r>
      <w:r w:rsidRPr="0024066A">
        <w:rPr>
          <w:rFonts w:ascii="GHEA Grapalat" w:eastAsia="Calibri" w:hAnsi="GHEA Grapalat" w:cs="Sylfaen"/>
          <w:b/>
          <w:i/>
          <w:iCs/>
          <w:sz w:val="20"/>
          <w:szCs w:val="20"/>
          <w:lang w:val="hy-AM" w:eastAsia="en-US"/>
        </w:rPr>
        <w:t>րդ</w:t>
      </w:r>
      <w:r w:rsidRPr="0024066A">
        <w:rPr>
          <w:rFonts w:ascii="GHEA Grapalat" w:eastAsia="Calibri" w:hAnsi="GHEA Grapalat" w:cs="Sylfaen"/>
          <w:b/>
          <w:i/>
          <w:iCs/>
          <w:sz w:val="20"/>
          <w:szCs w:val="20"/>
          <w:lang w:val="af-ZA" w:eastAsia="en-US"/>
        </w:rPr>
        <w:t xml:space="preserve"> </w:t>
      </w:r>
      <w:r w:rsidRPr="0024066A">
        <w:rPr>
          <w:rFonts w:ascii="GHEA Grapalat" w:eastAsia="Calibri" w:hAnsi="GHEA Grapalat" w:cs="Sylfaen"/>
          <w:b/>
          <w:i/>
          <w:iCs/>
          <w:sz w:val="20"/>
          <w:szCs w:val="20"/>
          <w:lang w:val="hy-AM" w:eastAsia="en-US"/>
        </w:rPr>
        <w:t>գլխի</w:t>
      </w:r>
      <w:r w:rsidRPr="0024066A">
        <w:rPr>
          <w:rFonts w:ascii="GHEA Grapalat" w:eastAsia="Calibri" w:hAnsi="GHEA Grapalat" w:cs="Sylfaen"/>
          <w:b/>
          <w:i/>
          <w:iCs/>
          <w:sz w:val="20"/>
          <w:szCs w:val="20"/>
          <w:lang w:val="af-ZA" w:eastAsia="en-US"/>
        </w:rPr>
        <w:t xml:space="preserve"> 3-րդ </w:t>
      </w:r>
      <w:r w:rsidRPr="0024066A">
        <w:rPr>
          <w:rFonts w:ascii="GHEA Grapalat" w:eastAsia="Calibri" w:hAnsi="GHEA Grapalat" w:cs="Sylfaen"/>
          <w:b/>
          <w:i/>
          <w:iCs/>
          <w:sz w:val="20"/>
          <w:szCs w:val="20"/>
          <w:lang w:val="hy-AM" w:eastAsia="en-US"/>
        </w:rPr>
        <w:t>կետի</w:t>
      </w:r>
      <w:r w:rsidRPr="0024066A">
        <w:rPr>
          <w:rFonts w:ascii="GHEA Grapalat" w:eastAsia="Calibri" w:hAnsi="GHEA Grapalat" w:cs="Sylfaen"/>
          <w:b/>
          <w:i/>
          <w:iCs/>
          <w:sz w:val="20"/>
          <w:szCs w:val="20"/>
          <w:lang w:val="af-ZA" w:eastAsia="en-US"/>
        </w:rPr>
        <w:t xml:space="preserve"> 1-ին </w:t>
      </w:r>
      <w:r w:rsidRPr="0024066A">
        <w:rPr>
          <w:rFonts w:ascii="GHEA Grapalat" w:eastAsia="Calibri" w:hAnsi="GHEA Grapalat" w:cs="Sylfaen"/>
          <w:b/>
          <w:i/>
          <w:iCs/>
          <w:sz w:val="20"/>
          <w:szCs w:val="20"/>
          <w:lang w:val="hy-AM" w:eastAsia="en-US"/>
        </w:rPr>
        <w:t>ենթակետ</w:t>
      </w:r>
      <w:proofErr w:type="spellStart"/>
      <w:r w:rsidR="005D36A8" w:rsidRPr="0024066A">
        <w:rPr>
          <w:rFonts w:ascii="GHEA Grapalat" w:eastAsia="Calibri" w:hAnsi="GHEA Grapalat" w:cs="Sylfaen"/>
          <w:b/>
          <w:i/>
          <w:iCs/>
          <w:sz w:val="20"/>
          <w:szCs w:val="20"/>
          <w:lang w:val="en-US" w:eastAsia="en-US"/>
        </w:rPr>
        <w:t>երի</w:t>
      </w:r>
      <w:proofErr w:type="spellEnd"/>
      <w:r w:rsidR="005D36A8" w:rsidRPr="0024066A">
        <w:rPr>
          <w:rFonts w:ascii="GHEA Grapalat" w:eastAsia="Calibri" w:hAnsi="GHEA Grapalat" w:cs="Sylfaen"/>
          <w:b/>
          <w:i/>
          <w:iCs/>
          <w:sz w:val="20"/>
          <w:szCs w:val="20"/>
          <w:lang w:val="af-ZA" w:eastAsia="en-US"/>
        </w:rPr>
        <w:t xml:space="preserve"> պահանջները:</w:t>
      </w:r>
    </w:p>
    <w:p w14:paraId="647E4501" w14:textId="48AD595A" w:rsidR="00F93838" w:rsidRDefault="0024066A" w:rsidP="0024066A">
      <w:pPr>
        <w:ind w:firstLine="709"/>
        <w:jc w:val="both"/>
        <w:rPr>
          <w:rFonts w:ascii="GHEA Grapalat" w:hAnsi="GHEA Grapalat"/>
          <w:b/>
          <w:bCs/>
          <w:sz w:val="24"/>
          <w:szCs w:val="24"/>
          <w:lang w:val="af-ZA"/>
        </w:rPr>
      </w:pPr>
      <w:r w:rsidRPr="0024066A">
        <w:rPr>
          <w:rFonts w:ascii="GHEA Grapalat" w:hAnsi="GHEA Grapalat"/>
          <w:b/>
          <w:bCs/>
          <w:i/>
          <w:iCs/>
          <w:sz w:val="20"/>
          <w:szCs w:val="20"/>
          <w:lang w:val="hy-AM"/>
        </w:rPr>
        <w:t xml:space="preserve">ՀՀ ԿԳՄՍՆ </w:t>
      </w:r>
      <w:r w:rsidRPr="0024066A">
        <w:rPr>
          <w:rFonts w:ascii="GHEA Grapalat" w:hAnsi="GHEA Grapalat" w:cs="Sylfaen"/>
          <w:b/>
          <w:bCs/>
          <w:i/>
          <w:iCs/>
          <w:sz w:val="20"/>
          <w:szCs w:val="20"/>
          <w:lang w:val="hy-AM"/>
        </w:rPr>
        <w:t>«Երևանի «Մխիթար Սեբաստացի» կրթահամալիր» ՊՈԱԿ-ում</w:t>
      </w:r>
      <w:r w:rsidRPr="0024066A">
        <w:rPr>
          <w:rFonts w:ascii="GHEA Grapalat" w:hAnsi="GHEA Grapalat" w:cs="Sylfaen"/>
          <w:b/>
          <w:bCs/>
          <w:sz w:val="24"/>
          <w:szCs w:val="24"/>
          <w:lang w:val="hy-AM"/>
        </w:rPr>
        <w:t xml:space="preserve"> </w:t>
      </w:r>
      <w:r w:rsidRPr="0024066A">
        <w:rPr>
          <w:rFonts w:ascii="GHEA Grapalat" w:hAnsi="GHEA Grapalat" w:cs="Sylfaen"/>
          <w:sz w:val="24"/>
          <w:szCs w:val="24"/>
          <w:lang w:val="hy-AM"/>
        </w:rPr>
        <w:t xml:space="preserve">նախնական մասնագիտական </w:t>
      </w:r>
      <w:r w:rsidRPr="0024066A">
        <w:rPr>
          <w:rFonts w:ascii="GHEA Grapalat" w:hAnsi="GHEA Grapalat" w:cs="Sylfaen"/>
          <w:sz w:val="24"/>
          <w:szCs w:val="24"/>
          <w:lang w:val="af-ZA"/>
        </w:rPr>
        <w:t>(</w:t>
      </w:r>
      <w:r w:rsidRPr="0024066A">
        <w:rPr>
          <w:rFonts w:ascii="GHEA Grapalat" w:hAnsi="GHEA Grapalat" w:cs="Sylfaen"/>
          <w:sz w:val="24"/>
          <w:szCs w:val="24"/>
          <w:lang w:val="hy-AM"/>
        </w:rPr>
        <w:t>արհեստագործական</w:t>
      </w:r>
      <w:r w:rsidRPr="0024066A">
        <w:rPr>
          <w:rFonts w:ascii="GHEA Grapalat" w:hAnsi="GHEA Grapalat" w:cs="Sylfaen"/>
          <w:sz w:val="24"/>
          <w:szCs w:val="24"/>
          <w:lang w:val="af-ZA"/>
        </w:rPr>
        <w:t>)</w:t>
      </w:r>
      <w:r w:rsidRPr="0024066A">
        <w:rPr>
          <w:rFonts w:ascii="GHEA Grapalat" w:hAnsi="GHEA Grapalat" w:cs="Sylfaen"/>
          <w:sz w:val="24"/>
          <w:szCs w:val="24"/>
          <w:lang w:val="hy-AM"/>
        </w:rPr>
        <w:t xml:space="preserve"> կրթական ծրագրով իրականացվ</w:t>
      </w:r>
      <w:proofErr w:type="spellStart"/>
      <w:r w:rsidRPr="0024066A">
        <w:rPr>
          <w:rFonts w:ascii="GHEA Grapalat" w:hAnsi="GHEA Grapalat" w:cs="Sylfaen"/>
          <w:sz w:val="24"/>
          <w:szCs w:val="24"/>
        </w:rPr>
        <w:t>ած</w:t>
      </w:r>
      <w:proofErr w:type="spellEnd"/>
      <w:r w:rsidRPr="0024066A">
        <w:rPr>
          <w:rFonts w:ascii="GHEA Grapalat" w:hAnsi="GHEA Grapalat" w:cs="Sylfaen"/>
          <w:sz w:val="24"/>
          <w:szCs w:val="24"/>
          <w:lang w:val="af-ZA"/>
        </w:rPr>
        <w:t xml:space="preserve"> ստուգման արդյունքում ՀՀ կրթության բնագավառը կարգավորող օրենսդրության պահանջների խախտումներ չեն արձանագրվել: Կազմվել է տեղեկանք:</w:t>
      </w:r>
      <w:r w:rsidRPr="0024066A">
        <w:rPr>
          <w:rFonts w:ascii="GHEA Grapalat" w:hAnsi="GHEA Grapalat"/>
          <w:b/>
          <w:bCs/>
          <w:sz w:val="24"/>
          <w:szCs w:val="24"/>
          <w:lang w:val="af-ZA"/>
        </w:rPr>
        <w:t xml:space="preserve"> </w:t>
      </w:r>
    </w:p>
    <w:p w14:paraId="42636A07" w14:textId="335B6E41" w:rsidR="0024066A" w:rsidRDefault="0024066A" w:rsidP="00E10C67">
      <w:pPr>
        <w:spacing w:after="0"/>
        <w:jc w:val="both"/>
        <w:rPr>
          <w:rFonts w:ascii="GHEA Grapalat" w:eastAsiaTheme="minorHAnsi" w:hAnsi="GHEA Grapalat" w:cstheme="minorBidi"/>
          <w:sz w:val="24"/>
          <w:szCs w:val="24"/>
          <w:lang w:val="af-ZA"/>
        </w:rPr>
      </w:pPr>
      <w:r>
        <w:rPr>
          <w:rFonts w:ascii="GHEA Grapalat" w:hAnsi="GHEA Grapalat"/>
          <w:b/>
          <w:bCs/>
          <w:i/>
          <w:iCs/>
          <w:sz w:val="20"/>
          <w:szCs w:val="20"/>
          <w:lang w:val="af-ZA"/>
        </w:rPr>
        <w:t xml:space="preserve"> </w:t>
      </w:r>
      <w:r>
        <w:rPr>
          <w:rFonts w:ascii="GHEA Grapalat" w:hAnsi="GHEA Grapalat"/>
          <w:b/>
          <w:bCs/>
          <w:i/>
          <w:iCs/>
          <w:sz w:val="20"/>
          <w:szCs w:val="20"/>
          <w:lang w:val="af-ZA"/>
        </w:rPr>
        <w:tab/>
        <w:t>«Հ</w:t>
      </w:r>
      <w:r w:rsidRPr="0024066A">
        <w:rPr>
          <w:rFonts w:ascii="GHEA Grapalat" w:hAnsi="GHEA Grapalat" w:cs="GHEA Grapalat"/>
          <w:b/>
          <w:bCs/>
          <w:i/>
          <w:iCs/>
          <w:sz w:val="20"/>
          <w:szCs w:val="20"/>
          <w:lang w:val="hy-AM"/>
        </w:rPr>
        <w:t xml:space="preserve">այաստանի </w:t>
      </w:r>
      <w:r w:rsidRPr="0024066A">
        <w:rPr>
          <w:rFonts w:ascii="GHEA Grapalat" w:hAnsi="GHEA Grapalat"/>
          <w:b/>
          <w:bCs/>
          <w:i/>
          <w:iCs/>
          <w:sz w:val="20"/>
          <w:szCs w:val="20"/>
          <w:lang w:val="hy-AM"/>
        </w:rPr>
        <w:t>ազգային ագրարային համալսարան</w:t>
      </w:r>
      <w:r w:rsidRPr="0024066A">
        <w:rPr>
          <w:rFonts w:ascii="GHEA Grapalat" w:hAnsi="GHEA Grapalat"/>
          <w:b/>
          <w:bCs/>
          <w:i/>
          <w:iCs/>
          <w:sz w:val="20"/>
          <w:szCs w:val="20"/>
          <w:lang w:val="af-ZA"/>
        </w:rPr>
        <w:t>»</w:t>
      </w:r>
      <w:r w:rsidRPr="0024066A">
        <w:rPr>
          <w:rFonts w:ascii="GHEA Grapalat" w:hAnsi="GHEA Grapalat"/>
          <w:b/>
          <w:bCs/>
          <w:i/>
          <w:iCs/>
          <w:sz w:val="20"/>
          <w:szCs w:val="20"/>
          <w:lang w:val="hy-AM"/>
        </w:rPr>
        <w:t xml:space="preserve"> հիմնադրամի </w:t>
      </w:r>
      <w:r w:rsidRPr="0024066A">
        <w:rPr>
          <w:rFonts w:ascii="GHEA Grapalat" w:hAnsi="GHEA Grapalat" w:cs="Sylfaen"/>
          <w:b/>
          <w:bCs/>
          <w:i/>
          <w:iCs/>
          <w:sz w:val="20"/>
          <w:szCs w:val="20"/>
          <w:lang w:val="hy-AM"/>
        </w:rPr>
        <w:t>Սիսիանի</w:t>
      </w:r>
      <w:r w:rsidRPr="0024066A">
        <w:rPr>
          <w:rFonts w:ascii="GHEA Grapalat" w:hAnsi="GHEA Grapalat"/>
          <w:b/>
          <w:bCs/>
          <w:i/>
          <w:iCs/>
          <w:sz w:val="20"/>
          <w:szCs w:val="20"/>
          <w:lang w:val="hy-AM"/>
        </w:rPr>
        <w:t xml:space="preserve"> մասնաճյուղ</w:t>
      </w:r>
      <w:proofErr w:type="spellStart"/>
      <w:r>
        <w:rPr>
          <w:rFonts w:ascii="GHEA Grapalat" w:hAnsi="GHEA Grapalat"/>
          <w:b/>
          <w:bCs/>
          <w:i/>
          <w:iCs/>
          <w:sz w:val="20"/>
          <w:szCs w:val="20"/>
        </w:rPr>
        <w:t>ում</w:t>
      </w:r>
      <w:proofErr w:type="spellEnd"/>
      <w:r w:rsidRPr="0024066A">
        <w:rPr>
          <w:rFonts w:ascii="GHEA Grapalat" w:hAnsi="GHEA Grapalat"/>
          <w:b/>
          <w:bCs/>
          <w:i/>
          <w:iCs/>
          <w:sz w:val="20"/>
          <w:szCs w:val="20"/>
          <w:lang w:val="af-ZA"/>
        </w:rPr>
        <w:t xml:space="preserve"> </w:t>
      </w:r>
      <w:r>
        <w:rPr>
          <w:rFonts w:ascii="GHEA Grapalat" w:hAnsi="GHEA Grapalat"/>
          <w:b/>
          <w:bCs/>
          <w:i/>
          <w:iCs/>
          <w:sz w:val="20"/>
          <w:szCs w:val="20"/>
          <w:lang w:val="af-ZA"/>
        </w:rPr>
        <w:t>(</w:t>
      </w:r>
      <w:r w:rsidRPr="0024066A">
        <w:rPr>
          <w:rFonts w:ascii="GHEA Grapalat" w:hAnsi="GHEA Grapalat"/>
          <w:i/>
          <w:iCs/>
          <w:sz w:val="20"/>
          <w:szCs w:val="20"/>
          <w:lang w:val="af-ZA"/>
        </w:rPr>
        <w:t>միջին մասնագիտական կրթական ծրագիր</w:t>
      </w:r>
      <w:r>
        <w:rPr>
          <w:rFonts w:ascii="GHEA Grapalat" w:hAnsi="GHEA Grapalat"/>
          <w:b/>
          <w:bCs/>
          <w:i/>
          <w:iCs/>
          <w:sz w:val="20"/>
          <w:szCs w:val="20"/>
          <w:lang w:val="af-ZA"/>
        </w:rPr>
        <w:t xml:space="preserve">) </w:t>
      </w:r>
      <w:r w:rsidRPr="00F93838">
        <w:rPr>
          <w:rFonts w:ascii="GHEA Grapalat" w:eastAsiaTheme="minorHAnsi" w:hAnsi="GHEA Grapalat" w:cstheme="minorBidi"/>
          <w:sz w:val="24"/>
          <w:szCs w:val="24"/>
          <w:lang w:val="af-ZA"/>
        </w:rPr>
        <w:t>իրականացված ստուգման արդյունքում արձանագրվել են ՀՀ կրթության բնագավառը կարգավորող օրենսդրության պահանջների խախտումներ, կազմվել է ակտ:</w:t>
      </w:r>
    </w:p>
    <w:p w14:paraId="2F3B69A7" w14:textId="77777777" w:rsidR="0024066A" w:rsidRDefault="0024066A" w:rsidP="00E10C67">
      <w:pPr>
        <w:tabs>
          <w:tab w:val="left" w:pos="851"/>
        </w:tabs>
        <w:spacing w:after="0"/>
        <w:ind w:firstLine="709"/>
        <w:jc w:val="both"/>
        <w:rPr>
          <w:rFonts w:ascii="GHEA Grapalat" w:eastAsiaTheme="minorHAnsi" w:hAnsi="GHEA Grapalat" w:cstheme="minorBidi"/>
          <w:sz w:val="24"/>
          <w:szCs w:val="24"/>
          <w:lang w:val="af-ZA"/>
        </w:rPr>
      </w:pPr>
      <w:r>
        <w:rPr>
          <w:rFonts w:ascii="GHEA Grapalat" w:eastAsiaTheme="minorHAnsi" w:hAnsi="GHEA Grapalat" w:cstheme="minorBidi"/>
          <w:sz w:val="24"/>
          <w:szCs w:val="24"/>
          <w:lang w:val="af-ZA"/>
        </w:rPr>
        <w:lastRenderedPageBreak/>
        <w:t>Ստուգմամբ պարզվել է՝</w:t>
      </w:r>
    </w:p>
    <w:p w14:paraId="65ECB626" w14:textId="77777777" w:rsidR="00E10C67" w:rsidRPr="00E10C67" w:rsidRDefault="0024066A" w:rsidP="009B0BC2">
      <w:pPr>
        <w:pStyle w:val="af0"/>
        <w:numPr>
          <w:ilvl w:val="0"/>
          <w:numId w:val="9"/>
        </w:numPr>
        <w:tabs>
          <w:tab w:val="left" w:pos="851"/>
        </w:tabs>
        <w:spacing w:line="276" w:lineRule="auto"/>
        <w:ind w:left="0" w:firstLine="709"/>
        <w:jc w:val="both"/>
        <w:rPr>
          <w:rFonts w:ascii="GHEA Grapalat" w:eastAsia="Calibri" w:hAnsi="GHEA Grapalat"/>
          <w:sz w:val="22"/>
          <w:szCs w:val="22"/>
          <w:lang w:val="af-ZA" w:eastAsia="en-US"/>
        </w:rPr>
      </w:pPr>
      <w:r>
        <w:rPr>
          <w:rFonts w:ascii="GHEA Grapalat" w:hAnsi="GHEA Grapalat" w:cs="GHEA Grapalat"/>
          <w:bCs/>
          <w:lang w:val="en-US"/>
        </w:rPr>
        <w:t>հ</w:t>
      </w:r>
      <w:r w:rsidRPr="0024066A">
        <w:rPr>
          <w:rFonts w:ascii="GHEA Grapalat" w:hAnsi="GHEA Grapalat" w:cs="GHEA Grapalat"/>
          <w:bCs/>
          <w:lang w:val="hy-AM"/>
        </w:rPr>
        <w:t xml:space="preserve">աստատությունում </w:t>
      </w:r>
      <w:r w:rsidRPr="0024066A">
        <w:rPr>
          <w:rFonts w:ascii="GHEA Grapalat" w:hAnsi="GHEA Grapalat" w:cs="GHEA Grapalat"/>
          <w:bCs/>
          <w:lang w:val="af-ZA"/>
        </w:rPr>
        <w:t xml:space="preserve">7 </w:t>
      </w:r>
      <w:r w:rsidRPr="0024066A">
        <w:rPr>
          <w:rFonts w:ascii="GHEA Grapalat" w:hAnsi="GHEA Grapalat" w:cs="GHEA Grapalat"/>
          <w:bCs/>
          <w:lang w:val="hy-AM"/>
        </w:rPr>
        <w:t xml:space="preserve">կադրերի ընտրությունն իրականացվել է օրենսդրական պահանջների խախտմամբ </w:t>
      </w:r>
      <w:r w:rsidRPr="0024066A">
        <w:rPr>
          <w:rFonts w:ascii="GHEA Grapalat" w:hAnsi="GHEA Grapalat"/>
          <w:lang w:val="hy-AM"/>
        </w:rPr>
        <w:t>(ռեկտորի՝ 31</w:t>
      </w:r>
      <w:r w:rsidRPr="0024066A">
        <w:rPr>
          <w:rFonts w:ascii="Cambria Math" w:hAnsi="Cambria Math" w:cs="Cambria Math"/>
          <w:lang w:val="hy-AM"/>
        </w:rPr>
        <w:t>․</w:t>
      </w:r>
      <w:r w:rsidRPr="0024066A">
        <w:rPr>
          <w:rFonts w:ascii="GHEA Grapalat" w:hAnsi="GHEA Grapalat" w:cs="Sylfaen"/>
          <w:lang w:val="hy-AM"/>
        </w:rPr>
        <w:t>08</w:t>
      </w:r>
      <w:r w:rsidRPr="0024066A">
        <w:rPr>
          <w:rFonts w:ascii="Cambria Math" w:hAnsi="Cambria Math" w:cs="Cambria Math"/>
          <w:lang w:val="hy-AM"/>
        </w:rPr>
        <w:t>․</w:t>
      </w:r>
      <w:r w:rsidRPr="0024066A">
        <w:rPr>
          <w:rFonts w:ascii="GHEA Grapalat" w:hAnsi="GHEA Grapalat" w:cs="Sylfaen"/>
          <w:lang w:val="hy-AM"/>
        </w:rPr>
        <w:t xml:space="preserve">2023 </w:t>
      </w:r>
      <w:r w:rsidRPr="0024066A">
        <w:rPr>
          <w:rFonts w:ascii="GHEA Grapalat" w:hAnsi="GHEA Grapalat" w:cs="GHEA Grapalat"/>
          <w:lang w:val="hy-AM"/>
        </w:rPr>
        <w:t>թ</w:t>
      </w:r>
      <w:r w:rsidRPr="0024066A">
        <w:rPr>
          <w:rFonts w:ascii="Cambria Math" w:hAnsi="Cambria Math" w:cs="Cambria Math"/>
          <w:lang w:val="hy-AM"/>
        </w:rPr>
        <w:t>․</w:t>
      </w:r>
      <w:r w:rsidRPr="0024066A">
        <w:rPr>
          <w:rFonts w:ascii="GHEA Grapalat" w:hAnsi="GHEA Grapalat" w:cs="Sylfaen"/>
          <w:lang w:val="hy-AM"/>
        </w:rPr>
        <w:t xml:space="preserve"> № 757</w:t>
      </w:r>
      <w:r w:rsidRPr="0024066A">
        <w:rPr>
          <w:rFonts w:ascii="GHEA Grapalat" w:hAnsi="GHEA Grapalat"/>
          <w:lang w:val="hy-AM"/>
        </w:rPr>
        <w:t xml:space="preserve"> հրաման)</w:t>
      </w:r>
      <w:r w:rsidRPr="0024066A">
        <w:rPr>
          <w:rFonts w:ascii="GHEA Grapalat" w:hAnsi="GHEA Grapalat"/>
          <w:lang w:val="af-ZA"/>
        </w:rPr>
        <w:t>.</w:t>
      </w:r>
    </w:p>
    <w:p w14:paraId="63376176" w14:textId="77777777" w:rsidR="00E10C67" w:rsidRPr="00E10C67" w:rsidRDefault="00E10C67" w:rsidP="009B0BC2">
      <w:pPr>
        <w:pStyle w:val="af0"/>
        <w:numPr>
          <w:ilvl w:val="0"/>
          <w:numId w:val="9"/>
        </w:numPr>
        <w:tabs>
          <w:tab w:val="left" w:pos="851"/>
        </w:tabs>
        <w:spacing w:line="276" w:lineRule="auto"/>
        <w:ind w:left="0" w:firstLine="709"/>
        <w:jc w:val="both"/>
        <w:rPr>
          <w:rFonts w:ascii="GHEA Grapalat" w:eastAsia="Calibri" w:hAnsi="GHEA Grapalat"/>
          <w:sz w:val="22"/>
          <w:szCs w:val="22"/>
          <w:lang w:val="af-ZA" w:eastAsia="en-US"/>
        </w:rPr>
      </w:pPr>
      <w:r w:rsidRPr="00E10C67">
        <w:rPr>
          <w:rFonts w:ascii="GHEA Grapalat" w:hAnsi="GHEA Grapalat"/>
          <w:color w:val="000000"/>
          <w:shd w:val="clear" w:color="auto" w:fill="FFFFFF"/>
          <w:lang w:val="hy-AM"/>
        </w:rPr>
        <w:t xml:space="preserve">2021-2022 և 2022-2023 ուսումնական տարիների </w:t>
      </w:r>
      <w:r w:rsidRPr="00E10C67">
        <w:rPr>
          <w:rFonts w:ascii="GHEA Grapalat" w:hAnsi="GHEA Grapalat"/>
          <w:color w:val="000000"/>
          <w:lang w:val="hy-AM"/>
        </w:rPr>
        <w:t xml:space="preserve">ուսանողների՝ </w:t>
      </w:r>
      <w:r w:rsidRPr="00E10C67">
        <w:rPr>
          <w:rFonts w:ascii="GHEA Grapalat" w:hAnsi="GHEA Grapalat" w:cs="Sylfaen"/>
          <w:lang w:val="hy-AM"/>
        </w:rPr>
        <w:t>բ</w:t>
      </w:r>
      <w:r w:rsidRPr="00E10C67">
        <w:rPr>
          <w:rFonts w:ascii="GHEA Grapalat" w:hAnsi="GHEA Grapalat"/>
          <w:color w:val="000000"/>
          <w:lang w:val="hy-AM"/>
        </w:rPr>
        <w:t xml:space="preserve">ուհ տեղափոխվելու մասին </w:t>
      </w:r>
      <w:r>
        <w:rPr>
          <w:rFonts w:ascii="GHEA Grapalat" w:hAnsi="GHEA Grapalat"/>
          <w:color w:val="000000"/>
          <w:lang w:val="en-US"/>
        </w:rPr>
        <w:t>հ</w:t>
      </w:r>
      <w:r w:rsidRPr="00E10C67">
        <w:rPr>
          <w:rFonts w:ascii="GHEA Grapalat" w:hAnsi="GHEA Grapalat"/>
          <w:color w:val="000000"/>
          <w:lang w:val="hy-AM"/>
        </w:rPr>
        <w:t>աստատության տնօրենին ներկայացված դիմումները չեն համապատասխանում սահմանված կարգին</w:t>
      </w:r>
      <w:r w:rsidRPr="00E10C67">
        <w:rPr>
          <w:rFonts w:ascii="GHEA Grapalat" w:hAnsi="GHEA Grapalat"/>
          <w:color w:val="000000"/>
          <w:lang w:val="af-ZA"/>
        </w:rPr>
        <w:t>.</w:t>
      </w:r>
    </w:p>
    <w:p w14:paraId="5061F859" w14:textId="77777777" w:rsidR="00E10C67" w:rsidRPr="00E10C67" w:rsidRDefault="00E10C67" w:rsidP="009B0BC2">
      <w:pPr>
        <w:pStyle w:val="af0"/>
        <w:numPr>
          <w:ilvl w:val="0"/>
          <w:numId w:val="9"/>
        </w:numPr>
        <w:tabs>
          <w:tab w:val="left" w:pos="851"/>
        </w:tabs>
        <w:spacing w:line="276" w:lineRule="auto"/>
        <w:ind w:left="0" w:firstLine="709"/>
        <w:jc w:val="both"/>
        <w:rPr>
          <w:rFonts w:ascii="GHEA Grapalat" w:eastAsia="Calibri" w:hAnsi="GHEA Grapalat"/>
          <w:sz w:val="22"/>
          <w:szCs w:val="22"/>
          <w:lang w:val="af-ZA" w:eastAsia="en-US"/>
        </w:rPr>
      </w:pPr>
      <w:r>
        <w:rPr>
          <w:rFonts w:ascii="GHEA Grapalat" w:hAnsi="GHEA Grapalat"/>
          <w:color w:val="000000"/>
          <w:lang w:val="af-ZA"/>
        </w:rPr>
        <w:t>հ</w:t>
      </w:r>
      <w:r w:rsidRPr="00E10C67">
        <w:rPr>
          <w:rFonts w:ascii="GHEA Grapalat" w:hAnsi="GHEA Grapalat" w:cs="Sylfaen"/>
          <w:lang w:val="hy-AM"/>
        </w:rPr>
        <w:t>աստատությունում դիպլոմների ստացման և բաշխման հաշվառումը կատարվել է սահմանված կարգի խախտումներով</w:t>
      </w:r>
      <w:r w:rsidRPr="00E10C67">
        <w:rPr>
          <w:rFonts w:ascii="GHEA Grapalat" w:hAnsi="GHEA Grapalat" w:cs="Sylfaen"/>
          <w:lang w:val="af-ZA"/>
        </w:rPr>
        <w:t>.</w:t>
      </w:r>
    </w:p>
    <w:p w14:paraId="6BA1C69D" w14:textId="77777777" w:rsidR="007162CD" w:rsidRPr="007162CD" w:rsidRDefault="00E10C67" w:rsidP="009B0BC2">
      <w:pPr>
        <w:pStyle w:val="af0"/>
        <w:numPr>
          <w:ilvl w:val="0"/>
          <w:numId w:val="9"/>
        </w:numPr>
        <w:tabs>
          <w:tab w:val="left" w:pos="851"/>
        </w:tabs>
        <w:spacing w:line="276" w:lineRule="auto"/>
        <w:ind w:left="0" w:firstLine="709"/>
        <w:jc w:val="both"/>
        <w:rPr>
          <w:rFonts w:ascii="GHEA Grapalat" w:eastAsia="Calibri" w:hAnsi="GHEA Grapalat"/>
          <w:sz w:val="22"/>
          <w:szCs w:val="22"/>
          <w:lang w:val="af-ZA" w:eastAsia="en-US"/>
        </w:rPr>
      </w:pPr>
      <w:r>
        <w:rPr>
          <w:rFonts w:ascii="GHEA Grapalat" w:hAnsi="GHEA Grapalat"/>
          <w:color w:val="000000"/>
          <w:lang w:val="af-ZA"/>
        </w:rPr>
        <w:t>հ</w:t>
      </w:r>
      <w:r w:rsidRPr="00E10C67">
        <w:rPr>
          <w:rFonts w:ascii="GHEA Grapalat" w:hAnsi="GHEA Grapalat" w:cs="Sylfaen"/>
          <w:lang w:val="hy-AM"/>
        </w:rPr>
        <w:t>աստատության կողմից պետական լիազոր մարմնին ներկայացված 2021-2022 և 2022-2023  ուսումնական տարիների դիպլոմների բաշխման հաշվետվություններ</w:t>
      </w:r>
      <w:r>
        <w:rPr>
          <w:rFonts w:ascii="GHEA Grapalat" w:hAnsi="GHEA Grapalat" w:cs="Sylfaen"/>
          <w:lang w:val="en-US"/>
        </w:rPr>
        <w:t>ը</w:t>
      </w:r>
      <w:r w:rsidRPr="00E10C67">
        <w:rPr>
          <w:rFonts w:ascii="GHEA Grapalat" w:hAnsi="GHEA Grapalat" w:cs="Sylfaen"/>
          <w:lang w:val="af-ZA"/>
        </w:rPr>
        <w:t xml:space="preserve"> </w:t>
      </w:r>
      <w:r>
        <w:rPr>
          <w:rFonts w:ascii="GHEA Grapalat" w:hAnsi="GHEA Grapalat" w:cs="Sylfaen"/>
          <w:lang w:val="af-ZA"/>
        </w:rPr>
        <w:t>չեն կազմվել  սահմանվա</w:t>
      </w:r>
      <w:r w:rsidR="007162CD">
        <w:rPr>
          <w:rFonts w:ascii="GHEA Grapalat" w:hAnsi="GHEA Grapalat" w:cs="Sylfaen"/>
          <w:lang w:val="af-ZA"/>
        </w:rPr>
        <w:t>ծ կարգով.</w:t>
      </w:r>
    </w:p>
    <w:p w14:paraId="000E06F8" w14:textId="2D96B77F" w:rsidR="00E10C67" w:rsidRPr="007162CD" w:rsidRDefault="007162CD" w:rsidP="009B0BC2">
      <w:pPr>
        <w:pStyle w:val="af0"/>
        <w:numPr>
          <w:ilvl w:val="0"/>
          <w:numId w:val="9"/>
        </w:numPr>
        <w:tabs>
          <w:tab w:val="left" w:pos="851"/>
        </w:tabs>
        <w:spacing w:line="276" w:lineRule="auto"/>
        <w:ind w:left="0" w:firstLine="709"/>
        <w:jc w:val="both"/>
        <w:rPr>
          <w:rFonts w:ascii="GHEA Grapalat" w:eastAsia="Calibri" w:hAnsi="GHEA Grapalat"/>
          <w:sz w:val="22"/>
          <w:szCs w:val="22"/>
          <w:lang w:val="af-ZA" w:eastAsia="en-US"/>
        </w:rPr>
      </w:pPr>
      <w:r>
        <w:rPr>
          <w:rFonts w:ascii="GHEA Grapalat" w:hAnsi="GHEA Grapalat"/>
          <w:color w:val="000000"/>
          <w:lang w:val="af-ZA"/>
        </w:rPr>
        <w:t>հ</w:t>
      </w:r>
      <w:r w:rsidR="00E10C67" w:rsidRPr="007162CD">
        <w:rPr>
          <w:rFonts w:ascii="GHEA Grapalat" w:hAnsi="GHEA Grapalat"/>
          <w:lang w:val="hy-AM"/>
        </w:rPr>
        <w:t>աստատությունը 2021-2022 և 2022-2023 ուսումնական տարիների ուսանողների փոխատեղումը իրականացրել է սահմանված ժամկետի խախտումով</w:t>
      </w:r>
      <w:r w:rsidR="00E10C67" w:rsidRPr="007162CD">
        <w:rPr>
          <w:rFonts w:ascii="GHEA Grapalat" w:hAnsi="GHEA Grapalat" w:cs="Sylfaen"/>
          <w:lang w:val="hy-AM"/>
        </w:rPr>
        <w:t>:</w:t>
      </w:r>
    </w:p>
    <w:p w14:paraId="03CE30A6" w14:textId="77777777" w:rsidR="007162CD" w:rsidRDefault="007162CD" w:rsidP="007162CD">
      <w:pPr>
        <w:spacing w:after="0"/>
        <w:ind w:firstLine="567"/>
        <w:jc w:val="both"/>
        <w:rPr>
          <w:rFonts w:ascii="GHEA Grapalat" w:eastAsiaTheme="minorHAnsi" w:hAnsi="GHEA Grapalat" w:cstheme="minorBidi"/>
          <w:b/>
          <w:bCs/>
          <w:i/>
          <w:iCs/>
          <w:sz w:val="20"/>
          <w:szCs w:val="20"/>
          <w:lang w:val="af-ZA" w:eastAsia="ru-RU"/>
        </w:rPr>
      </w:pPr>
      <w:r w:rsidRPr="0024066A">
        <w:rPr>
          <w:rFonts w:ascii="GHEA Grapalat" w:eastAsiaTheme="minorHAnsi" w:hAnsi="GHEA Grapalat" w:cstheme="minorBidi"/>
          <w:b/>
          <w:bCs/>
          <w:i/>
          <w:iCs/>
          <w:sz w:val="20"/>
          <w:szCs w:val="20"/>
          <w:lang w:val="af-ZA" w:eastAsia="ru-RU"/>
        </w:rPr>
        <w:t>Խախտվել են՝</w:t>
      </w:r>
    </w:p>
    <w:p w14:paraId="66A6182B" w14:textId="77777777" w:rsidR="007162CD" w:rsidRPr="00A75D42" w:rsidRDefault="007162CD" w:rsidP="009B0BC2">
      <w:pPr>
        <w:pStyle w:val="af0"/>
        <w:numPr>
          <w:ilvl w:val="0"/>
          <w:numId w:val="9"/>
        </w:numPr>
        <w:tabs>
          <w:tab w:val="left" w:pos="851"/>
        </w:tabs>
        <w:spacing w:line="276" w:lineRule="auto"/>
        <w:ind w:left="0" w:firstLine="709"/>
        <w:jc w:val="both"/>
        <w:rPr>
          <w:rFonts w:ascii="GHEA Grapalat" w:eastAsiaTheme="minorHAnsi" w:hAnsi="GHEA Grapalat" w:cstheme="minorBidi"/>
          <w:b/>
          <w:bCs/>
          <w:i/>
          <w:iCs/>
          <w:sz w:val="20"/>
          <w:szCs w:val="20"/>
          <w:lang w:val="af-ZA"/>
        </w:rPr>
      </w:pPr>
      <w:r w:rsidRPr="00A75D42">
        <w:rPr>
          <w:rFonts w:ascii="GHEA Grapalat" w:hAnsi="GHEA Grapalat"/>
          <w:b/>
          <w:i/>
          <w:iCs/>
          <w:color w:val="000000"/>
          <w:sz w:val="20"/>
          <w:szCs w:val="20"/>
          <w:lang w:val="hy-AM"/>
        </w:rPr>
        <w:t>«Նախնական մասնագիտական (արհեստագործական) և միջին մասնագիտական կրթության մասին» օրենքի 18.1-րդ հոդվածի 21-րդ մասի 2-րդ կետ</w:t>
      </w:r>
      <w:r w:rsidRPr="00A75D42">
        <w:rPr>
          <w:rFonts w:ascii="GHEA Grapalat" w:hAnsi="GHEA Grapalat"/>
          <w:b/>
          <w:i/>
          <w:iCs/>
          <w:color w:val="000000"/>
          <w:sz w:val="20"/>
          <w:szCs w:val="20"/>
          <w:lang w:val="en-US"/>
        </w:rPr>
        <w:t>ի</w:t>
      </w:r>
      <w:r w:rsidRPr="00A75D42">
        <w:rPr>
          <w:rFonts w:ascii="GHEA Grapalat" w:hAnsi="GHEA Grapalat"/>
          <w:b/>
          <w:i/>
          <w:iCs/>
          <w:color w:val="000000"/>
          <w:sz w:val="20"/>
          <w:szCs w:val="20"/>
          <w:lang w:val="af-ZA"/>
        </w:rPr>
        <w:t>,</w:t>
      </w:r>
    </w:p>
    <w:p w14:paraId="0A95085F" w14:textId="5B1F131F" w:rsidR="007162CD" w:rsidRPr="00A75D42" w:rsidRDefault="007162CD" w:rsidP="009B0BC2">
      <w:pPr>
        <w:pStyle w:val="af0"/>
        <w:numPr>
          <w:ilvl w:val="0"/>
          <w:numId w:val="9"/>
        </w:numPr>
        <w:tabs>
          <w:tab w:val="left" w:pos="851"/>
        </w:tabs>
        <w:spacing w:line="276" w:lineRule="auto"/>
        <w:ind w:left="0" w:firstLine="709"/>
        <w:jc w:val="both"/>
        <w:rPr>
          <w:rFonts w:ascii="GHEA Grapalat" w:eastAsiaTheme="minorHAnsi" w:hAnsi="GHEA Grapalat" w:cstheme="minorBidi"/>
          <w:b/>
          <w:bCs/>
          <w:i/>
          <w:iCs/>
          <w:sz w:val="20"/>
          <w:szCs w:val="20"/>
          <w:lang w:val="af-ZA"/>
        </w:rPr>
      </w:pPr>
      <w:r w:rsidRPr="00A75D42">
        <w:rPr>
          <w:rFonts w:ascii="GHEA Grapalat" w:hAnsi="GHEA Grapalat"/>
          <w:b/>
          <w:i/>
          <w:iCs/>
          <w:color w:val="000000"/>
          <w:sz w:val="20"/>
          <w:szCs w:val="20"/>
          <w:lang w:val="hy-AM"/>
        </w:rPr>
        <w:t>ՀՀ կառավարության 2015 թվականի հուլիսի 8-ի N 752-Ն որոշման հավելվածի 10-րդ կետ</w:t>
      </w:r>
      <w:r w:rsidRPr="00A75D42">
        <w:rPr>
          <w:rFonts w:ascii="GHEA Grapalat" w:hAnsi="GHEA Grapalat"/>
          <w:b/>
          <w:i/>
          <w:iCs/>
          <w:color w:val="000000"/>
          <w:sz w:val="20"/>
          <w:szCs w:val="20"/>
          <w:lang w:val="en-US"/>
        </w:rPr>
        <w:t>ի</w:t>
      </w:r>
      <w:r w:rsidRPr="00A75D42">
        <w:rPr>
          <w:rFonts w:ascii="GHEA Grapalat" w:hAnsi="GHEA Grapalat"/>
          <w:b/>
          <w:i/>
          <w:iCs/>
          <w:color w:val="000000"/>
          <w:sz w:val="20"/>
          <w:szCs w:val="20"/>
          <w:lang w:val="af-ZA"/>
        </w:rPr>
        <w:t>,</w:t>
      </w:r>
    </w:p>
    <w:p w14:paraId="73465FB2" w14:textId="77777777" w:rsidR="00A75D42" w:rsidRPr="00A75D42" w:rsidRDefault="007162CD" w:rsidP="009B0BC2">
      <w:pPr>
        <w:pStyle w:val="af0"/>
        <w:numPr>
          <w:ilvl w:val="0"/>
          <w:numId w:val="9"/>
        </w:numPr>
        <w:shd w:val="clear" w:color="auto" w:fill="FFFFFF"/>
        <w:tabs>
          <w:tab w:val="left" w:pos="173"/>
          <w:tab w:val="left" w:pos="353"/>
        </w:tabs>
        <w:spacing w:line="276" w:lineRule="auto"/>
        <w:ind w:left="0" w:firstLine="567"/>
        <w:jc w:val="both"/>
        <w:rPr>
          <w:rFonts w:ascii="GHEA Grapalat" w:hAnsi="GHEA Grapalat"/>
          <w:bCs/>
          <w:i/>
          <w:iCs/>
          <w:color w:val="000000"/>
          <w:sz w:val="20"/>
          <w:szCs w:val="20"/>
          <w:lang w:val="hy-AM"/>
        </w:rPr>
      </w:pPr>
      <w:r w:rsidRPr="00A75D42">
        <w:rPr>
          <w:rFonts w:ascii="GHEA Grapalat" w:hAnsi="GHEA Grapalat" w:cs="Sylfaen"/>
          <w:b/>
          <w:i/>
          <w:iCs/>
          <w:sz w:val="20"/>
          <w:szCs w:val="20"/>
          <w:lang w:val="hy-AM"/>
        </w:rPr>
        <w:t>ՀՀ</w:t>
      </w:r>
      <w:r w:rsidRPr="00A75D42">
        <w:rPr>
          <w:rFonts w:ascii="GHEA Grapalat" w:hAnsi="GHEA Grapalat" w:cs="Sylfaen"/>
          <w:b/>
          <w:i/>
          <w:iCs/>
          <w:sz w:val="20"/>
          <w:szCs w:val="20"/>
          <w:lang w:val="af-ZA"/>
        </w:rPr>
        <w:t xml:space="preserve"> </w:t>
      </w:r>
      <w:r w:rsidRPr="00A75D42">
        <w:rPr>
          <w:rFonts w:ascii="GHEA Grapalat" w:hAnsi="GHEA Grapalat" w:cs="Sylfaen"/>
          <w:b/>
          <w:i/>
          <w:iCs/>
          <w:sz w:val="20"/>
          <w:szCs w:val="20"/>
          <w:lang w:val="hy-AM"/>
        </w:rPr>
        <w:t>կրթության և գիտության նախարարի 2010 թվականի հունիսի 22-ի №609-Ն հրամանով հաստատված հավելված 2-ի («Հայաստանի Հանրապետության նախնական մասնագիտական (արհեստագործական) և միջին մասնագիտական ուսումնական հաստատությունների շրջանավարտների պետական նմուշի ավարտական փաստաթղթերի պատվիրման, բաշխման, լրացման, հաշվառման և պահպանման կարգ») 19-րդ կետ</w:t>
      </w:r>
      <w:r w:rsidRPr="00A75D42">
        <w:rPr>
          <w:rFonts w:ascii="GHEA Grapalat" w:hAnsi="GHEA Grapalat" w:cs="Sylfaen"/>
          <w:b/>
          <w:i/>
          <w:iCs/>
          <w:sz w:val="20"/>
          <w:szCs w:val="20"/>
        </w:rPr>
        <w:t>ի</w:t>
      </w:r>
      <w:r w:rsidRPr="00A75D42">
        <w:rPr>
          <w:rFonts w:ascii="GHEA Grapalat" w:hAnsi="GHEA Grapalat" w:cs="Sylfaen"/>
          <w:b/>
          <w:i/>
          <w:iCs/>
          <w:sz w:val="20"/>
          <w:szCs w:val="20"/>
          <w:lang w:val="af-ZA"/>
        </w:rPr>
        <w:t xml:space="preserve"> 5-րդ ենթակետի,</w:t>
      </w:r>
    </w:p>
    <w:p w14:paraId="578472B2" w14:textId="77777777" w:rsidR="00A75D42" w:rsidRPr="00A75D42" w:rsidRDefault="007162CD" w:rsidP="009B0BC2">
      <w:pPr>
        <w:pStyle w:val="af0"/>
        <w:numPr>
          <w:ilvl w:val="0"/>
          <w:numId w:val="9"/>
        </w:numPr>
        <w:shd w:val="clear" w:color="auto" w:fill="FFFFFF"/>
        <w:tabs>
          <w:tab w:val="left" w:pos="173"/>
          <w:tab w:val="left" w:pos="353"/>
        </w:tabs>
        <w:spacing w:line="276" w:lineRule="auto"/>
        <w:ind w:left="0" w:firstLine="567"/>
        <w:jc w:val="both"/>
        <w:rPr>
          <w:rFonts w:ascii="GHEA Grapalat" w:hAnsi="GHEA Grapalat"/>
          <w:bCs/>
          <w:i/>
          <w:iCs/>
          <w:color w:val="000000"/>
          <w:sz w:val="20"/>
          <w:szCs w:val="20"/>
          <w:lang w:val="hy-AM"/>
        </w:rPr>
      </w:pPr>
      <w:r w:rsidRPr="00A75D42">
        <w:rPr>
          <w:rFonts w:ascii="GHEA Grapalat" w:hAnsi="GHEA Grapalat" w:cs="Sylfaen"/>
          <w:b/>
          <w:i/>
          <w:iCs/>
          <w:sz w:val="20"/>
          <w:szCs w:val="20"/>
          <w:lang w:val="hy-AM"/>
        </w:rPr>
        <w:t>ՀՀ կրթության և գիտության նախարարի 2010 թվականի հունիսի 22-ի №609-Ն հրամանով հաստատված հավելված 2-ի («Հայաստանի Հանրապետության նախնական մասնագիտական (արհեստագործական) և միջին մասնագիտական ուսումնական հաստատությունների շրջանավարտների պետական նմուշի ավարտական փաստաթղթերի պատվիրման, բաշխման, լրացման, հաշվառման և պահպանման կարգ») 22-րդ կետ</w:t>
      </w:r>
      <w:r w:rsidR="00A75D42" w:rsidRPr="00A75D42">
        <w:rPr>
          <w:rFonts w:ascii="GHEA Grapalat" w:hAnsi="GHEA Grapalat" w:cs="Sylfaen"/>
          <w:b/>
          <w:i/>
          <w:iCs/>
          <w:sz w:val="20"/>
          <w:szCs w:val="20"/>
          <w:lang w:val="hy-AM"/>
        </w:rPr>
        <w:t>ի,</w:t>
      </w:r>
    </w:p>
    <w:p w14:paraId="70B86CA1" w14:textId="02406900" w:rsidR="007162CD" w:rsidRPr="00A75D42" w:rsidRDefault="007162CD" w:rsidP="009B0BC2">
      <w:pPr>
        <w:pStyle w:val="af0"/>
        <w:numPr>
          <w:ilvl w:val="0"/>
          <w:numId w:val="9"/>
        </w:numPr>
        <w:shd w:val="clear" w:color="auto" w:fill="FFFFFF"/>
        <w:tabs>
          <w:tab w:val="left" w:pos="173"/>
          <w:tab w:val="left" w:pos="353"/>
        </w:tabs>
        <w:spacing w:line="276" w:lineRule="auto"/>
        <w:ind w:left="0" w:firstLine="567"/>
        <w:jc w:val="both"/>
        <w:rPr>
          <w:rFonts w:ascii="GHEA Grapalat" w:hAnsi="GHEA Grapalat"/>
          <w:bCs/>
          <w:i/>
          <w:iCs/>
          <w:color w:val="000000"/>
          <w:sz w:val="20"/>
          <w:szCs w:val="20"/>
          <w:lang w:val="hy-AM"/>
        </w:rPr>
      </w:pPr>
      <w:r w:rsidRPr="00A75D42">
        <w:rPr>
          <w:rFonts w:ascii="GHEA Grapalat" w:hAnsi="GHEA Grapalat" w:cs="Sylfaen"/>
          <w:b/>
          <w:bCs/>
          <w:i/>
          <w:iCs/>
          <w:color w:val="000000"/>
          <w:sz w:val="20"/>
          <w:szCs w:val="20"/>
          <w:lang w:val="hy-AM"/>
        </w:rPr>
        <w:t>ՀՀ</w:t>
      </w:r>
      <w:r w:rsidRPr="00A75D42">
        <w:rPr>
          <w:rFonts w:ascii="GHEA Grapalat" w:hAnsi="GHEA Grapalat"/>
          <w:b/>
          <w:bCs/>
          <w:i/>
          <w:iCs/>
          <w:color w:val="000000"/>
          <w:sz w:val="20"/>
          <w:szCs w:val="20"/>
          <w:lang w:val="hy-AM"/>
        </w:rPr>
        <w:t xml:space="preserve"> </w:t>
      </w:r>
      <w:r w:rsidRPr="00A75D42">
        <w:rPr>
          <w:rFonts w:ascii="GHEA Grapalat" w:hAnsi="GHEA Grapalat" w:cs="Sylfaen"/>
          <w:b/>
          <w:bCs/>
          <w:i/>
          <w:iCs/>
          <w:color w:val="000000"/>
          <w:sz w:val="20"/>
          <w:szCs w:val="20"/>
          <w:lang w:val="hy-AM"/>
        </w:rPr>
        <w:t>կառավարության</w:t>
      </w:r>
      <w:r w:rsidRPr="00A75D42">
        <w:rPr>
          <w:rFonts w:ascii="GHEA Grapalat" w:hAnsi="GHEA Grapalat"/>
          <w:b/>
          <w:bCs/>
          <w:i/>
          <w:iCs/>
          <w:color w:val="000000"/>
          <w:sz w:val="20"/>
          <w:szCs w:val="20"/>
          <w:lang w:val="hy-AM"/>
        </w:rPr>
        <w:t xml:space="preserve"> 2013 </w:t>
      </w:r>
      <w:r w:rsidRPr="00A75D42">
        <w:rPr>
          <w:rFonts w:ascii="GHEA Grapalat" w:hAnsi="GHEA Grapalat" w:cs="Sylfaen"/>
          <w:b/>
          <w:bCs/>
          <w:i/>
          <w:iCs/>
          <w:color w:val="000000"/>
          <w:sz w:val="20"/>
          <w:szCs w:val="20"/>
          <w:lang w:val="hy-AM"/>
        </w:rPr>
        <w:t>թվականի</w:t>
      </w:r>
      <w:r w:rsidRPr="00A75D42">
        <w:rPr>
          <w:rFonts w:ascii="GHEA Grapalat" w:hAnsi="GHEA Grapalat"/>
          <w:b/>
          <w:bCs/>
          <w:i/>
          <w:iCs/>
          <w:color w:val="000000"/>
          <w:sz w:val="20"/>
          <w:szCs w:val="20"/>
          <w:lang w:val="hy-AM"/>
        </w:rPr>
        <w:t xml:space="preserve"> </w:t>
      </w:r>
      <w:r w:rsidRPr="00A75D42">
        <w:rPr>
          <w:rFonts w:ascii="GHEA Grapalat" w:hAnsi="GHEA Grapalat" w:cs="Sylfaen"/>
          <w:b/>
          <w:bCs/>
          <w:i/>
          <w:iCs/>
          <w:color w:val="000000"/>
          <w:sz w:val="20"/>
          <w:szCs w:val="20"/>
          <w:lang w:val="hy-AM"/>
        </w:rPr>
        <w:t>նոյեմբերի</w:t>
      </w:r>
      <w:r w:rsidRPr="00A75D42">
        <w:rPr>
          <w:rFonts w:ascii="GHEA Grapalat" w:hAnsi="GHEA Grapalat"/>
          <w:b/>
          <w:bCs/>
          <w:i/>
          <w:iCs/>
          <w:color w:val="000000"/>
          <w:sz w:val="20"/>
          <w:szCs w:val="20"/>
          <w:lang w:val="hy-AM"/>
        </w:rPr>
        <w:t xml:space="preserve"> 28-</w:t>
      </w:r>
      <w:r w:rsidRPr="00A75D42">
        <w:rPr>
          <w:rFonts w:ascii="GHEA Grapalat" w:hAnsi="GHEA Grapalat" w:cs="Sylfaen"/>
          <w:b/>
          <w:bCs/>
          <w:i/>
          <w:iCs/>
          <w:color w:val="000000"/>
          <w:sz w:val="20"/>
          <w:szCs w:val="20"/>
          <w:lang w:val="hy-AM"/>
        </w:rPr>
        <w:t>ի</w:t>
      </w:r>
      <w:r w:rsidRPr="00A75D42">
        <w:rPr>
          <w:rFonts w:ascii="GHEA Grapalat" w:hAnsi="GHEA Grapalat"/>
          <w:b/>
          <w:bCs/>
          <w:i/>
          <w:iCs/>
          <w:color w:val="000000"/>
          <w:sz w:val="20"/>
          <w:szCs w:val="20"/>
          <w:lang w:val="hy-AM"/>
        </w:rPr>
        <w:t xml:space="preserve"> </w:t>
      </w:r>
      <w:r w:rsidRPr="00A75D42">
        <w:rPr>
          <w:rFonts w:ascii="GHEA Grapalat" w:hAnsi="GHEA Grapalat" w:cs="Sylfaen"/>
          <w:b/>
          <w:i/>
          <w:iCs/>
          <w:sz w:val="20"/>
          <w:szCs w:val="20"/>
          <w:lang w:val="hy-AM"/>
        </w:rPr>
        <w:t>№</w:t>
      </w:r>
      <w:r w:rsidRPr="00A75D42">
        <w:rPr>
          <w:rFonts w:ascii="GHEA Grapalat" w:hAnsi="GHEA Grapalat"/>
          <w:b/>
          <w:bCs/>
          <w:i/>
          <w:iCs/>
          <w:color w:val="000000"/>
          <w:sz w:val="20"/>
          <w:szCs w:val="20"/>
          <w:lang w:val="hy-AM"/>
        </w:rPr>
        <w:t xml:space="preserve"> 1330-</w:t>
      </w:r>
      <w:r w:rsidRPr="00A75D42">
        <w:rPr>
          <w:rFonts w:ascii="GHEA Grapalat" w:hAnsi="GHEA Grapalat" w:cs="Sylfaen"/>
          <w:b/>
          <w:bCs/>
          <w:i/>
          <w:iCs/>
          <w:color w:val="000000"/>
          <w:sz w:val="20"/>
          <w:szCs w:val="20"/>
          <w:lang w:val="hy-AM"/>
        </w:rPr>
        <w:t>Ն</w:t>
      </w:r>
      <w:r w:rsidRPr="00A75D42">
        <w:rPr>
          <w:rFonts w:ascii="GHEA Grapalat" w:hAnsi="GHEA Grapalat"/>
          <w:b/>
          <w:bCs/>
          <w:i/>
          <w:iCs/>
          <w:color w:val="000000"/>
          <w:sz w:val="20"/>
          <w:szCs w:val="20"/>
          <w:lang w:val="hy-AM"/>
        </w:rPr>
        <w:t xml:space="preserve"> </w:t>
      </w:r>
      <w:r w:rsidRPr="00A75D42">
        <w:rPr>
          <w:rFonts w:ascii="GHEA Grapalat" w:hAnsi="GHEA Grapalat" w:cs="Sylfaen"/>
          <w:b/>
          <w:bCs/>
          <w:i/>
          <w:iCs/>
          <w:color w:val="000000"/>
          <w:sz w:val="20"/>
          <w:szCs w:val="20"/>
          <w:lang w:val="hy-AM"/>
        </w:rPr>
        <w:t>որոշմ</w:t>
      </w:r>
      <w:r w:rsidRPr="00A75D42">
        <w:rPr>
          <w:rFonts w:ascii="GHEA Grapalat" w:hAnsi="GHEA Grapalat" w:cs="Calibri"/>
          <w:b/>
          <w:bCs/>
          <w:i/>
          <w:iCs/>
          <w:color w:val="000000"/>
          <w:sz w:val="20"/>
          <w:szCs w:val="20"/>
          <w:lang w:val="hy-AM"/>
        </w:rPr>
        <w:t xml:space="preserve">ամբ հաստատված հավելվածի </w:t>
      </w:r>
      <w:r w:rsidRPr="00A75D42">
        <w:rPr>
          <w:rFonts w:ascii="GHEA Grapalat" w:hAnsi="GHEA Grapalat"/>
          <w:b/>
          <w:bCs/>
          <w:i/>
          <w:iCs/>
          <w:color w:val="000000"/>
          <w:sz w:val="20"/>
          <w:szCs w:val="20"/>
          <w:lang w:val="hy-AM"/>
        </w:rPr>
        <w:t>7</w:t>
      </w:r>
      <w:r w:rsidRPr="00A75D42">
        <w:rPr>
          <w:rFonts w:ascii="GHEA Grapalat" w:hAnsi="GHEA Grapalat" w:cs="Calibri"/>
          <w:b/>
          <w:bCs/>
          <w:i/>
          <w:iCs/>
          <w:color w:val="000000"/>
          <w:sz w:val="20"/>
          <w:szCs w:val="20"/>
          <w:lang w:val="hy-AM"/>
        </w:rPr>
        <w:t>-րդ կետ</w:t>
      </w:r>
      <w:r w:rsidR="00A75D42" w:rsidRPr="00A75D42">
        <w:rPr>
          <w:rFonts w:ascii="GHEA Grapalat" w:hAnsi="GHEA Grapalat" w:cs="Calibri"/>
          <w:b/>
          <w:bCs/>
          <w:i/>
          <w:iCs/>
          <w:color w:val="000000"/>
          <w:sz w:val="20"/>
          <w:szCs w:val="20"/>
          <w:lang w:val="hy-AM"/>
        </w:rPr>
        <w:t>ի պահանջները:</w:t>
      </w:r>
      <w:r w:rsidRPr="00A75D42">
        <w:rPr>
          <w:rFonts w:ascii="GHEA Grapalat" w:hAnsi="GHEA Grapalat" w:cs="Calibri"/>
          <w:b/>
          <w:bCs/>
          <w:i/>
          <w:iCs/>
          <w:color w:val="000000"/>
          <w:sz w:val="20"/>
          <w:szCs w:val="20"/>
          <w:lang w:val="hy-AM"/>
        </w:rPr>
        <w:t xml:space="preserve"> </w:t>
      </w:r>
    </w:p>
    <w:p w14:paraId="7BBF0C3B" w14:textId="4DFD520F" w:rsidR="00D51451" w:rsidRDefault="00864787" w:rsidP="00D51451">
      <w:pPr>
        <w:spacing w:after="0"/>
        <w:ind w:firstLine="567"/>
        <w:jc w:val="both"/>
        <w:rPr>
          <w:rFonts w:ascii="GHEA Grapalat" w:hAnsi="GHEA Grapalat" w:cs="Sylfaen"/>
          <w:sz w:val="24"/>
          <w:szCs w:val="24"/>
          <w:lang w:val="af-ZA"/>
        </w:rPr>
      </w:pPr>
      <w:r w:rsidRPr="008A0F69">
        <w:rPr>
          <w:rFonts w:ascii="GHEA Grapalat" w:hAnsi="GHEA Grapalat"/>
          <w:sz w:val="24"/>
          <w:szCs w:val="24"/>
          <w:lang w:val="hy-AM"/>
        </w:rPr>
        <w:t>ԿՏՄ</w:t>
      </w:r>
      <w:r w:rsidRPr="008A0F69">
        <w:rPr>
          <w:rFonts w:ascii="GHEA Grapalat" w:hAnsi="GHEA Grapalat"/>
          <w:sz w:val="24"/>
          <w:szCs w:val="24"/>
          <w:lang w:val="af-ZA"/>
        </w:rPr>
        <w:t xml:space="preserve"> </w:t>
      </w:r>
      <w:r w:rsidRPr="008A0F69">
        <w:rPr>
          <w:rFonts w:ascii="GHEA Grapalat" w:hAnsi="GHEA Grapalat"/>
          <w:sz w:val="24"/>
          <w:szCs w:val="24"/>
          <w:lang w:val="hy-AM"/>
        </w:rPr>
        <w:t>կողմից</w:t>
      </w:r>
      <w:r w:rsidRPr="008A0F69">
        <w:rPr>
          <w:rFonts w:ascii="GHEA Grapalat" w:hAnsi="GHEA Grapalat"/>
          <w:sz w:val="24"/>
          <w:szCs w:val="24"/>
          <w:lang w:val="af-ZA"/>
        </w:rPr>
        <w:t xml:space="preserve"> 202</w:t>
      </w:r>
      <w:r>
        <w:rPr>
          <w:rFonts w:ascii="GHEA Grapalat" w:hAnsi="GHEA Grapalat"/>
          <w:sz w:val="24"/>
          <w:szCs w:val="24"/>
          <w:lang w:val="af-ZA"/>
        </w:rPr>
        <w:t>2</w:t>
      </w:r>
      <w:r w:rsidRPr="008A0F69">
        <w:rPr>
          <w:rFonts w:ascii="GHEA Grapalat" w:hAnsi="GHEA Grapalat"/>
          <w:sz w:val="24"/>
          <w:szCs w:val="24"/>
          <w:lang w:val="af-ZA"/>
        </w:rPr>
        <w:t xml:space="preserve"> թվականին իրականացված ստուգումների արդյունքում հայտնաբերված խախտումների </w:t>
      </w:r>
      <w:r w:rsidRPr="008A0F69">
        <w:rPr>
          <w:rFonts w:ascii="GHEA Grapalat" w:hAnsi="GHEA Grapalat"/>
          <w:sz w:val="24"/>
          <w:szCs w:val="24"/>
          <w:lang w:val="hy-AM"/>
        </w:rPr>
        <w:t>վերացման</w:t>
      </w:r>
      <w:r w:rsidRPr="008A0F69">
        <w:rPr>
          <w:rFonts w:ascii="GHEA Grapalat" w:hAnsi="GHEA Grapalat"/>
          <w:sz w:val="24"/>
          <w:szCs w:val="24"/>
          <w:lang w:val="af-ZA"/>
        </w:rPr>
        <w:t xml:space="preserve"> </w:t>
      </w:r>
      <w:r w:rsidRPr="008A0F69">
        <w:rPr>
          <w:rFonts w:ascii="GHEA Grapalat" w:hAnsi="GHEA Grapalat"/>
          <w:sz w:val="24"/>
          <w:szCs w:val="24"/>
          <w:lang w:val="hy-AM"/>
        </w:rPr>
        <w:t>վերաբերյալ</w:t>
      </w:r>
      <w:r w:rsidRPr="008A0F69">
        <w:rPr>
          <w:rFonts w:ascii="GHEA Grapalat" w:hAnsi="GHEA Grapalat"/>
          <w:sz w:val="24"/>
          <w:szCs w:val="24"/>
          <w:lang w:val="af-ZA"/>
        </w:rPr>
        <w:t xml:space="preserve"> </w:t>
      </w:r>
      <w:r>
        <w:rPr>
          <w:rFonts w:ascii="GHEA Grapalat" w:hAnsi="GHEA Grapalat"/>
          <w:sz w:val="24"/>
          <w:szCs w:val="24"/>
          <w:lang w:val="af-ZA"/>
        </w:rPr>
        <w:t>ԿՏՄ</w:t>
      </w:r>
      <w:r w:rsidRPr="008A0F69">
        <w:rPr>
          <w:rFonts w:ascii="GHEA Grapalat" w:hAnsi="GHEA Grapalat"/>
          <w:sz w:val="24"/>
          <w:szCs w:val="24"/>
          <w:lang w:val="af-ZA"/>
        </w:rPr>
        <w:t xml:space="preserve"> ղեկավարի կողմից տրված </w:t>
      </w:r>
      <w:r w:rsidRPr="008A0F69">
        <w:rPr>
          <w:rFonts w:ascii="GHEA Grapalat" w:hAnsi="GHEA Grapalat"/>
          <w:sz w:val="24"/>
          <w:szCs w:val="24"/>
          <w:lang w:val="hy-AM"/>
        </w:rPr>
        <w:t>հանձնարարականների</w:t>
      </w:r>
      <w:r w:rsidRPr="008A0F69">
        <w:rPr>
          <w:rFonts w:ascii="GHEA Grapalat" w:hAnsi="GHEA Grapalat"/>
          <w:sz w:val="24"/>
          <w:szCs w:val="24"/>
          <w:lang w:val="af-ZA"/>
        </w:rPr>
        <w:t xml:space="preserve"> (մասամբ կատարված) </w:t>
      </w:r>
      <w:r w:rsidRPr="008A0F69">
        <w:rPr>
          <w:rFonts w:ascii="GHEA Grapalat" w:hAnsi="GHEA Grapalat"/>
          <w:sz w:val="24"/>
          <w:szCs w:val="24"/>
          <w:lang w:val="hy-AM"/>
        </w:rPr>
        <w:t>պահանջների</w:t>
      </w:r>
      <w:r w:rsidRPr="008A0F69">
        <w:rPr>
          <w:rFonts w:ascii="GHEA Grapalat" w:hAnsi="GHEA Grapalat"/>
          <w:sz w:val="24"/>
          <w:szCs w:val="24"/>
          <w:lang w:val="af-ZA"/>
        </w:rPr>
        <w:t xml:space="preserve"> </w:t>
      </w:r>
      <w:r w:rsidRPr="008A0F69">
        <w:rPr>
          <w:rFonts w:ascii="GHEA Grapalat" w:hAnsi="GHEA Grapalat"/>
          <w:sz w:val="24"/>
          <w:szCs w:val="24"/>
          <w:lang w:val="hy-AM"/>
        </w:rPr>
        <w:t>կատարման</w:t>
      </w:r>
      <w:r w:rsidRPr="008A0F69">
        <w:rPr>
          <w:rFonts w:ascii="GHEA Grapalat" w:hAnsi="GHEA Grapalat"/>
          <w:sz w:val="24"/>
          <w:szCs w:val="24"/>
          <w:lang w:val="af-ZA"/>
        </w:rPr>
        <w:t xml:space="preserve"> </w:t>
      </w:r>
      <w:r w:rsidRPr="008A0F69">
        <w:rPr>
          <w:rFonts w:ascii="GHEA Grapalat" w:hAnsi="GHEA Grapalat"/>
          <w:sz w:val="24"/>
          <w:szCs w:val="24"/>
          <w:lang w:val="hy-AM"/>
        </w:rPr>
        <w:t>փաստացի</w:t>
      </w:r>
      <w:r w:rsidRPr="008A0F69">
        <w:rPr>
          <w:rFonts w:ascii="GHEA Grapalat" w:hAnsi="GHEA Grapalat"/>
          <w:sz w:val="24"/>
          <w:szCs w:val="24"/>
          <w:lang w:val="af-ZA"/>
        </w:rPr>
        <w:t xml:space="preserve"> </w:t>
      </w:r>
      <w:r w:rsidRPr="008A0F69">
        <w:rPr>
          <w:rFonts w:ascii="GHEA Grapalat" w:hAnsi="GHEA Grapalat"/>
          <w:sz w:val="24"/>
          <w:szCs w:val="24"/>
          <w:lang w:val="hy-AM"/>
        </w:rPr>
        <w:t>վիճակը</w:t>
      </w:r>
      <w:r w:rsidRPr="008A0F69">
        <w:rPr>
          <w:rFonts w:ascii="GHEA Grapalat" w:hAnsi="GHEA Grapalat"/>
          <w:sz w:val="24"/>
          <w:szCs w:val="24"/>
          <w:lang w:val="af-ZA"/>
        </w:rPr>
        <w:t xml:space="preserve"> </w:t>
      </w:r>
      <w:r w:rsidRPr="008A0F69">
        <w:rPr>
          <w:rFonts w:ascii="GHEA Grapalat" w:hAnsi="GHEA Grapalat"/>
          <w:sz w:val="24"/>
          <w:szCs w:val="24"/>
          <w:lang w:val="hy-AM"/>
        </w:rPr>
        <w:t>պարզելու</w:t>
      </w:r>
      <w:r w:rsidRPr="008A0F69">
        <w:rPr>
          <w:rFonts w:ascii="GHEA Grapalat" w:hAnsi="GHEA Grapalat"/>
          <w:sz w:val="24"/>
          <w:szCs w:val="24"/>
          <w:lang w:val="af-ZA"/>
        </w:rPr>
        <w:t xml:space="preserve"> </w:t>
      </w:r>
      <w:r w:rsidRPr="000834D0">
        <w:rPr>
          <w:rFonts w:ascii="GHEA Grapalat" w:hAnsi="GHEA Grapalat"/>
          <w:sz w:val="24"/>
          <w:szCs w:val="24"/>
          <w:lang w:val="hy-AM"/>
        </w:rPr>
        <w:t>նպատակով</w:t>
      </w:r>
      <w:r w:rsidR="00C73526" w:rsidRPr="00803901">
        <w:rPr>
          <w:rFonts w:ascii="GHEA Grapalat" w:hAnsi="GHEA Grapalat"/>
          <w:sz w:val="24"/>
          <w:szCs w:val="24"/>
          <w:lang w:val="hy-AM"/>
        </w:rPr>
        <w:t>,</w:t>
      </w:r>
      <w:r w:rsidRPr="00864787">
        <w:rPr>
          <w:rFonts w:ascii="GHEA Grapalat" w:hAnsi="GHEA Grapalat"/>
          <w:sz w:val="24"/>
          <w:szCs w:val="24"/>
          <w:lang w:val="hy-AM"/>
        </w:rPr>
        <w:t xml:space="preserve"> ը</w:t>
      </w:r>
      <w:r w:rsidR="00D51451">
        <w:rPr>
          <w:rFonts w:ascii="GHEA Grapalat" w:hAnsi="GHEA Grapalat"/>
          <w:iCs/>
          <w:sz w:val="24"/>
          <w:szCs w:val="24"/>
          <w:lang w:val="af-ZA"/>
        </w:rPr>
        <w:t xml:space="preserve">ստ </w:t>
      </w:r>
      <w:r w:rsidR="00D51451" w:rsidRPr="00864787">
        <w:rPr>
          <w:rFonts w:ascii="GHEA Grapalat" w:hAnsi="GHEA Grapalat"/>
          <w:iCs/>
          <w:sz w:val="24"/>
          <w:szCs w:val="24"/>
          <w:lang w:val="af-ZA"/>
        </w:rPr>
        <w:t>անհրաժեշտության</w:t>
      </w:r>
      <w:r w:rsidR="00C73526">
        <w:rPr>
          <w:rFonts w:ascii="GHEA Grapalat" w:hAnsi="GHEA Grapalat"/>
          <w:iCs/>
          <w:sz w:val="24"/>
          <w:szCs w:val="24"/>
          <w:lang w:val="af-ZA"/>
        </w:rPr>
        <w:t>,</w:t>
      </w:r>
      <w:r w:rsidR="00D51451" w:rsidRPr="00864787">
        <w:rPr>
          <w:rFonts w:ascii="GHEA Grapalat" w:hAnsi="GHEA Grapalat"/>
          <w:iCs/>
          <w:sz w:val="24"/>
          <w:szCs w:val="24"/>
          <w:lang w:val="af-ZA"/>
        </w:rPr>
        <w:t xml:space="preserve"> </w:t>
      </w:r>
      <w:r w:rsidRPr="00864787">
        <w:rPr>
          <w:rFonts w:ascii="GHEA Grapalat" w:hAnsi="GHEA Grapalat"/>
          <w:iCs/>
          <w:sz w:val="24"/>
          <w:szCs w:val="24"/>
          <w:lang w:val="af-ZA"/>
        </w:rPr>
        <w:t xml:space="preserve">4 </w:t>
      </w:r>
      <w:r w:rsidR="00D51451" w:rsidRPr="00864787">
        <w:rPr>
          <w:rFonts w:ascii="GHEA Grapalat" w:hAnsi="GHEA Grapalat"/>
          <w:iCs/>
          <w:sz w:val="24"/>
          <w:szCs w:val="24"/>
          <w:lang w:val="af-ZA"/>
        </w:rPr>
        <w:t xml:space="preserve">ստուգումներ են իրականացվել </w:t>
      </w:r>
      <w:r w:rsidRPr="00864787">
        <w:rPr>
          <w:rFonts w:ascii="GHEA Grapalat" w:hAnsi="GHEA Grapalat"/>
          <w:iCs/>
          <w:sz w:val="24"/>
          <w:szCs w:val="24"/>
          <w:lang w:val="af-ZA"/>
        </w:rPr>
        <w:t xml:space="preserve">3 նախնական մասնագիտական, 2 միջին մասնագիտական կրթական ծրագրեր իրականացնող </w:t>
      </w:r>
      <w:r w:rsidRPr="00864787">
        <w:rPr>
          <w:rFonts w:ascii="GHEA Grapalat" w:hAnsi="GHEA Grapalat" w:cs="Sylfaen"/>
          <w:sz w:val="24"/>
          <w:szCs w:val="24"/>
          <w:lang w:val="af-ZA"/>
        </w:rPr>
        <w:t>(1 ուսումնական հաստատությունում</w:t>
      </w:r>
      <w:r w:rsidR="00E31F9C">
        <w:rPr>
          <w:rFonts w:ascii="GHEA Grapalat" w:hAnsi="GHEA Grapalat" w:cs="Sylfaen"/>
          <w:sz w:val="24"/>
          <w:szCs w:val="24"/>
          <w:lang w:val="af-ZA"/>
        </w:rPr>
        <w:t>՝</w:t>
      </w:r>
      <w:r w:rsidRPr="00864787">
        <w:rPr>
          <w:rFonts w:ascii="GHEA Grapalat" w:hAnsi="GHEA Grapalat" w:cs="Sylfaen"/>
          <w:sz w:val="24"/>
          <w:szCs w:val="24"/>
          <w:lang w:val="af-ZA"/>
        </w:rPr>
        <w:t xml:space="preserve"> </w:t>
      </w:r>
      <w:r w:rsidR="00C73526">
        <w:rPr>
          <w:rFonts w:ascii="GHEA Grapalat" w:hAnsi="GHEA Grapalat" w:cs="Sylfaen"/>
          <w:sz w:val="24"/>
          <w:szCs w:val="24"/>
          <w:lang w:val="af-ZA"/>
        </w:rPr>
        <w:t>և'</w:t>
      </w:r>
      <w:r w:rsidR="00C73526" w:rsidRPr="00864787">
        <w:rPr>
          <w:rFonts w:ascii="GHEA Grapalat" w:hAnsi="GHEA Grapalat" w:cs="Sylfaen"/>
          <w:sz w:val="24"/>
          <w:szCs w:val="24"/>
          <w:lang w:val="af-ZA"/>
        </w:rPr>
        <w:t xml:space="preserve"> </w:t>
      </w:r>
      <w:r w:rsidRPr="00864787">
        <w:rPr>
          <w:rFonts w:ascii="GHEA Grapalat" w:hAnsi="GHEA Grapalat" w:cs="Sylfaen"/>
          <w:sz w:val="24"/>
          <w:szCs w:val="24"/>
          <w:lang w:val="af-ZA"/>
        </w:rPr>
        <w:t xml:space="preserve">նախնական, </w:t>
      </w:r>
      <w:r w:rsidR="00C73526">
        <w:rPr>
          <w:rFonts w:ascii="GHEA Grapalat" w:hAnsi="GHEA Grapalat" w:cs="Sylfaen"/>
          <w:sz w:val="24"/>
          <w:szCs w:val="24"/>
          <w:lang w:val="af-ZA"/>
        </w:rPr>
        <w:t>և'</w:t>
      </w:r>
      <w:r w:rsidR="00C73526" w:rsidRPr="00864787">
        <w:rPr>
          <w:rFonts w:ascii="GHEA Grapalat" w:hAnsi="GHEA Grapalat" w:cs="Sylfaen"/>
          <w:sz w:val="24"/>
          <w:szCs w:val="24"/>
          <w:lang w:val="af-ZA"/>
        </w:rPr>
        <w:t xml:space="preserve"> </w:t>
      </w:r>
      <w:r w:rsidRPr="00864787">
        <w:rPr>
          <w:rFonts w:ascii="GHEA Grapalat" w:hAnsi="GHEA Grapalat" w:cs="Sylfaen"/>
          <w:sz w:val="24"/>
          <w:szCs w:val="24"/>
          <w:lang w:val="af-ZA"/>
        </w:rPr>
        <w:t xml:space="preserve">միջին մասնագիտական կրթական ծրագրերով) </w:t>
      </w:r>
      <w:r w:rsidR="00D51451" w:rsidRPr="00864787">
        <w:rPr>
          <w:rFonts w:ascii="GHEA Grapalat" w:hAnsi="GHEA Grapalat"/>
          <w:iCs/>
          <w:sz w:val="24"/>
          <w:szCs w:val="24"/>
          <w:lang w:val="af-ZA"/>
        </w:rPr>
        <w:t>4 ուսումնական հաստատություններում</w:t>
      </w:r>
      <w:r w:rsidR="001C66CF">
        <w:rPr>
          <w:rFonts w:ascii="GHEA Grapalat" w:hAnsi="GHEA Grapalat"/>
          <w:iCs/>
          <w:sz w:val="24"/>
          <w:szCs w:val="24"/>
          <w:lang w:val="af-ZA"/>
        </w:rPr>
        <w:t xml:space="preserve"> </w:t>
      </w:r>
      <w:r w:rsidR="001C66CF" w:rsidRPr="001C66CF">
        <w:rPr>
          <w:rFonts w:ascii="GHEA Grapalat" w:hAnsi="GHEA Grapalat"/>
          <w:b/>
          <w:bCs/>
          <w:i/>
          <w:iCs/>
          <w:sz w:val="20"/>
          <w:szCs w:val="20"/>
          <w:lang w:val="hy-AM"/>
        </w:rPr>
        <w:t>(Աբովյանի կրթահամալիր (ն/մ),</w:t>
      </w:r>
      <w:r w:rsidR="001C66CF" w:rsidRPr="001C66CF">
        <w:rPr>
          <w:b/>
          <w:bCs/>
          <w:i/>
          <w:iCs/>
          <w:sz w:val="20"/>
          <w:szCs w:val="20"/>
          <w:lang w:val="hy-AM"/>
        </w:rPr>
        <w:t xml:space="preserve"> </w:t>
      </w:r>
      <w:r w:rsidR="001C66CF" w:rsidRPr="001C66CF">
        <w:rPr>
          <w:rFonts w:ascii="GHEA Grapalat" w:hAnsi="GHEA Grapalat"/>
          <w:b/>
          <w:bCs/>
          <w:i/>
          <w:iCs/>
          <w:sz w:val="20"/>
          <w:szCs w:val="20"/>
          <w:lang w:val="hy-AM"/>
        </w:rPr>
        <w:t>Երևանի պետական տեխնոլոգիական քոլեջ (ն/մ, մ/մ), Արմավիրի տարածաշրջանային պետական քոլեջ (մ/մ), Արարատի պետական քոլեջ (ն/մ)):</w:t>
      </w:r>
      <w:r>
        <w:rPr>
          <w:rFonts w:ascii="GHEA Grapalat" w:hAnsi="GHEA Grapalat" w:cs="Sylfaen"/>
          <w:sz w:val="24"/>
          <w:szCs w:val="24"/>
          <w:lang w:val="af-ZA"/>
        </w:rPr>
        <w:t xml:space="preserve"> </w:t>
      </w:r>
    </w:p>
    <w:p w14:paraId="30F79CBA" w14:textId="4BEB488C" w:rsidR="00BB1988" w:rsidRDefault="001C66CF" w:rsidP="00D51451">
      <w:pPr>
        <w:spacing w:after="0"/>
        <w:ind w:firstLine="567"/>
        <w:jc w:val="both"/>
        <w:rPr>
          <w:rFonts w:ascii="GHEA Grapalat" w:hAnsi="GHEA Grapalat"/>
          <w:sz w:val="24"/>
          <w:szCs w:val="24"/>
          <w:lang w:val="af-ZA"/>
        </w:rPr>
      </w:pPr>
      <w:r>
        <w:rPr>
          <w:rFonts w:ascii="GHEA Grapalat" w:hAnsi="GHEA Grapalat"/>
          <w:sz w:val="24"/>
          <w:szCs w:val="24"/>
          <w:lang w:val="af-ZA"/>
        </w:rPr>
        <w:t>Ստուգումների արդյունքում պարզվել է, որ 4 ուսումնական հաստատություններին տրված 11</w:t>
      </w:r>
      <w:r w:rsidR="00BB1988">
        <w:rPr>
          <w:rFonts w:ascii="GHEA Grapalat" w:hAnsi="GHEA Grapalat"/>
          <w:sz w:val="24"/>
          <w:szCs w:val="24"/>
          <w:lang w:val="af-ZA"/>
        </w:rPr>
        <w:t xml:space="preserve"> </w:t>
      </w:r>
      <w:r w:rsidR="00BB1988" w:rsidRPr="001C66CF">
        <w:rPr>
          <w:rFonts w:ascii="GHEA Grapalat" w:hAnsi="GHEA Grapalat"/>
          <w:sz w:val="24"/>
          <w:szCs w:val="24"/>
          <w:lang w:val="af-ZA"/>
        </w:rPr>
        <w:t>(</w:t>
      </w:r>
      <w:r w:rsidR="00BB1988">
        <w:rPr>
          <w:rFonts w:ascii="GHEA Grapalat" w:hAnsi="GHEA Grapalat"/>
          <w:sz w:val="24"/>
          <w:szCs w:val="24"/>
          <w:lang w:val="hy-AM"/>
        </w:rPr>
        <w:t>7</w:t>
      </w:r>
      <w:r w:rsidR="00BB1988" w:rsidRPr="001C66CF">
        <w:rPr>
          <w:rFonts w:ascii="GHEA Grapalat" w:hAnsi="GHEA Grapalat"/>
          <w:sz w:val="24"/>
          <w:szCs w:val="24"/>
          <w:lang w:val="af-ZA"/>
        </w:rPr>
        <w:t>-</w:t>
      </w:r>
      <w:r w:rsidR="00BB1988" w:rsidRPr="00E95D0F">
        <w:rPr>
          <w:rFonts w:ascii="GHEA Grapalat" w:hAnsi="GHEA Grapalat"/>
          <w:sz w:val="24"/>
          <w:szCs w:val="24"/>
          <w:lang w:val="ru-RU"/>
        </w:rPr>
        <w:t>ը՝</w:t>
      </w:r>
      <w:r w:rsidR="00BB1988" w:rsidRPr="001C66CF">
        <w:rPr>
          <w:rFonts w:ascii="GHEA Grapalat" w:hAnsi="GHEA Grapalat"/>
          <w:sz w:val="24"/>
          <w:szCs w:val="24"/>
          <w:lang w:val="af-ZA"/>
        </w:rPr>
        <w:t xml:space="preserve"> </w:t>
      </w:r>
      <w:proofErr w:type="spellStart"/>
      <w:r w:rsidR="00BB1988" w:rsidRPr="00E95D0F">
        <w:rPr>
          <w:rFonts w:ascii="GHEA Grapalat" w:hAnsi="GHEA Grapalat"/>
          <w:sz w:val="24"/>
          <w:szCs w:val="24"/>
          <w:lang w:val="ru-RU"/>
        </w:rPr>
        <w:t>կադրային</w:t>
      </w:r>
      <w:proofErr w:type="spellEnd"/>
      <w:r w:rsidR="00BB1988" w:rsidRPr="001C66CF">
        <w:rPr>
          <w:rFonts w:ascii="GHEA Grapalat" w:hAnsi="GHEA Grapalat"/>
          <w:sz w:val="24"/>
          <w:szCs w:val="24"/>
          <w:lang w:val="af-ZA"/>
        </w:rPr>
        <w:t xml:space="preserve"> </w:t>
      </w:r>
      <w:proofErr w:type="spellStart"/>
      <w:r w:rsidR="00BB1988" w:rsidRPr="00E95D0F">
        <w:rPr>
          <w:rFonts w:ascii="GHEA Grapalat" w:hAnsi="GHEA Grapalat"/>
          <w:sz w:val="24"/>
          <w:szCs w:val="24"/>
          <w:lang w:val="ru-RU"/>
        </w:rPr>
        <w:t>նշանակումներին</w:t>
      </w:r>
      <w:proofErr w:type="spellEnd"/>
      <w:r w:rsidR="00BB1988" w:rsidRPr="001C66CF">
        <w:rPr>
          <w:rFonts w:ascii="GHEA Grapalat" w:hAnsi="GHEA Grapalat"/>
          <w:sz w:val="24"/>
          <w:szCs w:val="24"/>
          <w:lang w:val="af-ZA"/>
        </w:rPr>
        <w:t xml:space="preserve"> </w:t>
      </w:r>
      <w:r w:rsidR="00BB1988" w:rsidRPr="00E95D0F">
        <w:rPr>
          <w:rFonts w:ascii="GHEA Grapalat" w:hAnsi="GHEA Grapalat"/>
          <w:sz w:val="24"/>
          <w:szCs w:val="24"/>
          <w:lang w:val="ru-RU"/>
        </w:rPr>
        <w:t>և</w:t>
      </w:r>
      <w:r w:rsidR="00BB1988" w:rsidRPr="001C66CF">
        <w:rPr>
          <w:rFonts w:ascii="GHEA Grapalat" w:hAnsi="GHEA Grapalat"/>
          <w:sz w:val="24"/>
          <w:szCs w:val="24"/>
          <w:lang w:val="af-ZA"/>
        </w:rPr>
        <w:t xml:space="preserve"> </w:t>
      </w:r>
      <w:r w:rsidR="00BB1988">
        <w:rPr>
          <w:rFonts w:ascii="GHEA Grapalat" w:hAnsi="GHEA Grapalat"/>
          <w:sz w:val="24"/>
          <w:szCs w:val="24"/>
          <w:lang w:val="hy-AM"/>
        </w:rPr>
        <w:t>4</w:t>
      </w:r>
      <w:r w:rsidR="00BB1988">
        <w:rPr>
          <w:rFonts w:ascii="GHEA Grapalat" w:hAnsi="GHEA Grapalat"/>
          <w:sz w:val="24"/>
          <w:szCs w:val="24"/>
        </w:rPr>
        <w:t>՝</w:t>
      </w:r>
      <w:r w:rsidR="00BB1988" w:rsidRPr="00BB1988">
        <w:rPr>
          <w:rFonts w:ascii="GHEA Grapalat" w:hAnsi="GHEA Grapalat"/>
          <w:sz w:val="24"/>
          <w:szCs w:val="24"/>
          <w:lang w:val="af-ZA"/>
        </w:rPr>
        <w:t xml:space="preserve"> </w:t>
      </w:r>
      <w:proofErr w:type="spellStart"/>
      <w:r w:rsidR="00BB1988" w:rsidRPr="00E95D0F">
        <w:rPr>
          <w:rFonts w:ascii="GHEA Grapalat" w:hAnsi="GHEA Grapalat"/>
          <w:sz w:val="24"/>
          <w:szCs w:val="24"/>
          <w:lang w:val="ru-RU"/>
        </w:rPr>
        <w:t>մանկավարժական</w:t>
      </w:r>
      <w:proofErr w:type="spellEnd"/>
      <w:r w:rsidR="00BB1988" w:rsidRPr="001C66CF">
        <w:rPr>
          <w:rFonts w:ascii="GHEA Grapalat" w:hAnsi="GHEA Grapalat"/>
          <w:sz w:val="24"/>
          <w:szCs w:val="24"/>
          <w:lang w:val="af-ZA"/>
        </w:rPr>
        <w:t xml:space="preserve"> </w:t>
      </w:r>
      <w:proofErr w:type="spellStart"/>
      <w:r w:rsidR="00BB1988" w:rsidRPr="00E95D0F">
        <w:rPr>
          <w:rFonts w:ascii="GHEA Grapalat" w:hAnsi="GHEA Grapalat"/>
          <w:sz w:val="24"/>
          <w:szCs w:val="24"/>
          <w:lang w:val="ru-RU"/>
        </w:rPr>
        <w:t>աշխատողների</w:t>
      </w:r>
      <w:proofErr w:type="spellEnd"/>
      <w:r w:rsidR="00BB1988" w:rsidRPr="001C66CF">
        <w:rPr>
          <w:rFonts w:ascii="GHEA Grapalat" w:hAnsi="GHEA Grapalat"/>
          <w:sz w:val="24"/>
          <w:szCs w:val="24"/>
          <w:lang w:val="af-ZA"/>
        </w:rPr>
        <w:t xml:space="preserve"> </w:t>
      </w:r>
      <w:proofErr w:type="spellStart"/>
      <w:r w:rsidR="00BB1988" w:rsidRPr="00E95D0F">
        <w:rPr>
          <w:rFonts w:ascii="GHEA Grapalat" w:hAnsi="GHEA Grapalat"/>
          <w:sz w:val="24"/>
          <w:szCs w:val="24"/>
          <w:lang w:val="ru-RU"/>
        </w:rPr>
        <w:t>վերապատրաստմանը</w:t>
      </w:r>
      <w:proofErr w:type="spellEnd"/>
      <w:r w:rsidR="00BB1988" w:rsidRPr="001C66CF">
        <w:rPr>
          <w:rFonts w:ascii="GHEA Grapalat" w:hAnsi="GHEA Grapalat"/>
          <w:sz w:val="24"/>
          <w:szCs w:val="24"/>
          <w:lang w:val="af-ZA"/>
        </w:rPr>
        <w:t xml:space="preserve"> </w:t>
      </w:r>
      <w:proofErr w:type="spellStart"/>
      <w:r w:rsidR="00BB1988" w:rsidRPr="00E95D0F">
        <w:rPr>
          <w:rFonts w:ascii="GHEA Grapalat" w:hAnsi="GHEA Grapalat"/>
          <w:sz w:val="24"/>
          <w:szCs w:val="24"/>
          <w:lang w:val="ru-RU"/>
        </w:rPr>
        <w:t>վերաբերող</w:t>
      </w:r>
      <w:proofErr w:type="spellEnd"/>
      <w:r w:rsidR="00BB1988" w:rsidRPr="001C66CF">
        <w:rPr>
          <w:rFonts w:ascii="GHEA Grapalat" w:hAnsi="GHEA Grapalat"/>
          <w:sz w:val="24"/>
          <w:szCs w:val="24"/>
          <w:lang w:val="af-ZA"/>
        </w:rPr>
        <w:t>)</w:t>
      </w:r>
      <w:r>
        <w:rPr>
          <w:rFonts w:ascii="GHEA Grapalat" w:hAnsi="GHEA Grapalat"/>
          <w:sz w:val="24"/>
          <w:szCs w:val="24"/>
          <w:lang w:val="af-ZA"/>
        </w:rPr>
        <w:t xml:space="preserve"> հանձնարարականներից կատարվել է 9-ը</w:t>
      </w:r>
      <w:r w:rsidR="00BB1988">
        <w:rPr>
          <w:rFonts w:ascii="GHEA Grapalat" w:hAnsi="GHEA Grapalat"/>
          <w:sz w:val="24"/>
          <w:szCs w:val="24"/>
          <w:lang w:val="af-ZA"/>
        </w:rPr>
        <w:t xml:space="preserve"> (</w:t>
      </w:r>
      <w:r w:rsidR="00BB1988">
        <w:rPr>
          <w:rFonts w:ascii="GHEA Grapalat" w:hAnsi="GHEA Grapalat"/>
          <w:sz w:val="24"/>
          <w:szCs w:val="24"/>
          <w:lang w:val="hy-AM"/>
        </w:rPr>
        <w:t>5</w:t>
      </w:r>
      <w:r w:rsidR="00C73526" w:rsidRPr="00803901">
        <w:rPr>
          <w:rFonts w:ascii="GHEA Grapalat" w:hAnsi="GHEA Grapalat"/>
          <w:sz w:val="24"/>
          <w:szCs w:val="24"/>
          <w:lang w:val="af-ZA"/>
        </w:rPr>
        <w:t>-</w:t>
      </w:r>
      <w:r w:rsidR="00C73526">
        <w:rPr>
          <w:rFonts w:ascii="GHEA Grapalat" w:hAnsi="GHEA Grapalat"/>
          <w:sz w:val="24"/>
          <w:szCs w:val="24"/>
        </w:rPr>
        <w:t>ը</w:t>
      </w:r>
      <w:r w:rsidR="00BB1988" w:rsidRPr="00BB1988">
        <w:rPr>
          <w:rFonts w:ascii="GHEA Grapalat" w:hAnsi="GHEA Grapalat"/>
          <w:sz w:val="24"/>
          <w:szCs w:val="24"/>
          <w:lang w:val="af-ZA"/>
        </w:rPr>
        <w:t>`</w:t>
      </w:r>
      <w:r w:rsidR="00BB1988">
        <w:rPr>
          <w:rFonts w:ascii="GHEA Grapalat" w:hAnsi="GHEA Grapalat"/>
          <w:sz w:val="24"/>
          <w:szCs w:val="24"/>
          <w:lang w:val="af-ZA"/>
        </w:rPr>
        <w:t xml:space="preserve"> </w:t>
      </w:r>
      <w:proofErr w:type="spellStart"/>
      <w:r w:rsidR="00BB1988" w:rsidRPr="00E95D0F">
        <w:rPr>
          <w:rFonts w:ascii="GHEA Grapalat" w:hAnsi="GHEA Grapalat"/>
          <w:sz w:val="24"/>
          <w:szCs w:val="24"/>
          <w:lang w:val="ru-RU"/>
        </w:rPr>
        <w:lastRenderedPageBreak/>
        <w:t>կադր</w:t>
      </w:r>
      <w:r w:rsidR="00BB1988">
        <w:rPr>
          <w:rFonts w:ascii="GHEA Grapalat" w:hAnsi="GHEA Grapalat"/>
          <w:sz w:val="24"/>
          <w:szCs w:val="24"/>
        </w:rPr>
        <w:t>ային</w:t>
      </w:r>
      <w:proofErr w:type="spellEnd"/>
      <w:r w:rsidR="00BB1988" w:rsidRPr="00BB1988">
        <w:rPr>
          <w:rFonts w:ascii="GHEA Grapalat" w:hAnsi="GHEA Grapalat"/>
          <w:sz w:val="24"/>
          <w:szCs w:val="24"/>
          <w:lang w:val="af-ZA"/>
        </w:rPr>
        <w:t xml:space="preserve"> </w:t>
      </w:r>
      <w:proofErr w:type="spellStart"/>
      <w:r w:rsidR="00BB1988" w:rsidRPr="00E95D0F">
        <w:rPr>
          <w:rFonts w:ascii="GHEA Grapalat" w:hAnsi="GHEA Grapalat"/>
          <w:sz w:val="24"/>
          <w:szCs w:val="24"/>
          <w:lang w:val="ru-RU"/>
        </w:rPr>
        <w:t>նշանակումներին</w:t>
      </w:r>
      <w:proofErr w:type="spellEnd"/>
      <w:r w:rsidR="00BB1988" w:rsidRPr="00BB1988">
        <w:rPr>
          <w:rFonts w:ascii="GHEA Grapalat" w:hAnsi="GHEA Grapalat"/>
          <w:sz w:val="24"/>
          <w:szCs w:val="24"/>
          <w:lang w:val="af-ZA"/>
        </w:rPr>
        <w:t xml:space="preserve"> </w:t>
      </w:r>
      <w:r w:rsidR="00BB1988" w:rsidRPr="00E95D0F">
        <w:rPr>
          <w:rFonts w:ascii="GHEA Grapalat" w:hAnsi="GHEA Grapalat"/>
          <w:sz w:val="24"/>
          <w:szCs w:val="24"/>
          <w:lang w:val="ru-RU"/>
        </w:rPr>
        <w:t>և</w:t>
      </w:r>
      <w:r w:rsidR="00BB1988" w:rsidRPr="00BB1988">
        <w:rPr>
          <w:rFonts w:ascii="GHEA Grapalat" w:hAnsi="GHEA Grapalat"/>
          <w:sz w:val="24"/>
          <w:szCs w:val="24"/>
          <w:lang w:val="af-ZA"/>
        </w:rPr>
        <w:t xml:space="preserve"> </w:t>
      </w:r>
      <w:r w:rsidR="00BB1988">
        <w:rPr>
          <w:rFonts w:ascii="GHEA Grapalat" w:hAnsi="GHEA Grapalat"/>
          <w:sz w:val="24"/>
          <w:szCs w:val="24"/>
          <w:lang w:val="hy-AM"/>
        </w:rPr>
        <w:t>4</w:t>
      </w:r>
      <w:r w:rsidR="00BB1988" w:rsidRPr="00BB1988">
        <w:rPr>
          <w:rFonts w:ascii="GHEA Grapalat" w:hAnsi="GHEA Grapalat"/>
          <w:sz w:val="24"/>
          <w:szCs w:val="24"/>
          <w:lang w:val="af-ZA"/>
        </w:rPr>
        <w:t>-</w:t>
      </w:r>
      <w:r w:rsidR="00BB1988">
        <w:rPr>
          <w:rFonts w:ascii="GHEA Grapalat" w:hAnsi="GHEA Grapalat"/>
          <w:sz w:val="24"/>
          <w:szCs w:val="24"/>
          <w:lang w:val="hy-AM"/>
        </w:rPr>
        <w:t xml:space="preserve">ը՝ </w:t>
      </w:r>
      <w:proofErr w:type="spellStart"/>
      <w:r w:rsidR="00BB1988" w:rsidRPr="00E95D0F">
        <w:rPr>
          <w:rFonts w:ascii="GHEA Grapalat" w:hAnsi="GHEA Grapalat"/>
          <w:sz w:val="24"/>
          <w:szCs w:val="24"/>
          <w:lang w:val="ru-RU"/>
        </w:rPr>
        <w:t>մանկավարժական</w:t>
      </w:r>
      <w:proofErr w:type="spellEnd"/>
      <w:r w:rsidR="00BB1988" w:rsidRPr="00BB1988">
        <w:rPr>
          <w:rFonts w:ascii="GHEA Grapalat" w:hAnsi="GHEA Grapalat"/>
          <w:sz w:val="24"/>
          <w:szCs w:val="24"/>
          <w:lang w:val="af-ZA"/>
        </w:rPr>
        <w:t xml:space="preserve"> </w:t>
      </w:r>
      <w:proofErr w:type="spellStart"/>
      <w:r w:rsidR="00BB1988" w:rsidRPr="00E95D0F">
        <w:rPr>
          <w:rFonts w:ascii="GHEA Grapalat" w:hAnsi="GHEA Grapalat"/>
          <w:sz w:val="24"/>
          <w:szCs w:val="24"/>
          <w:lang w:val="ru-RU"/>
        </w:rPr>
        <w:t>աշխատողների</w:t>
      </w:r>
      <w:proofErr w:type="spellEnd"/>
      <w:r w:rsidR="00BB1988" w:rsidRPr="00BB1988">
        <w:rPr>
          <w:rFonts w:ascii="GHEA Grapalat" w:hAnsi="GHEA Grapalat"/>
          <w:sz w:val="24"/>
          <w:szCs w:val="24"/>
          <w:lang w:val="af-ZA"/>
        </w:rPr>
        <w:t xml:space="preserve"> </w:t>
      </w:r>
      <w:proofErr w:type="spellStart"/>
      <w:r w:rsidR="00BB1988" w:rsidRPr="00E95D0F">
        <w:rPr>
          <w:rFonts w:ascii="GHEA Grapalat" w:hAnsi="GHEA Grapalat"/>
          <w:sz w:val="24"/>
          <w:szCs w:val="24"/>
          <w:lang w:val="ru-RU"/>
        </w:rPr>
        <w:t>վերապատրաստմանը</w:t>
      </w:r>
      <w:proofErr w:type="spellEnd"/>
      <w:r w:rsidR="00BB1988" w:rsidRPr="001C66CF">
        <w:rPr>
          <w:rFonts w:ascii="GHEA Grapalat" w:hAnsi="GHEA Grapalat"/>
          <w:sz w:val="24"/>
          <w:szCs w:val="24"/>
          <w:lang w:val="af-ZA"/>
        </w:rPr>
        <w:t xml:space="preserve"> </w:t>
      </w:r>
      <w:proofErr w:type="spellStart"/>
      <w:r w:rsidR="00BB1988" w:rsidRPr="00E95D0F">
        <w:rPr>
          <w:rFonts w:ascii="GHEA Grapalat" w:hAnsi="GHEA Grapalat"/>
          <w:sz w:val="24"/>
          <w:szCs w:val="24"/>
          <w:lang w:val="ru-RU"/>
        </w:rPr>
        <w:t>վերաբերող</w:t>
      </w:r>
      <w:proofErr w:type="spellEnd"/>
      <w:r w:rsidR="00BB1988" w:rsidRPr="00BB1988">
        <w:rPr>
          <w:rFonts w:ascii="GHEA Grapalat" w:hAnsi="GHEA Grapalat"/>
          <w:sz w:val="24"/>
          <w:szCs w:val="24"/>
          <w:lang w:val="af-ZA"/>
        </w:rPr>
        <w:t>)</w:t>
      </w:r>
      <w:r w:rsidR="00525E01">
        <w:rPr>
          <w:rFonts w:ascii="GHEA Grapalat" w:hAnsi="GHEA Grapalat"/>
          <w:sz w:val="24"/>
          <w:szCs w:val="24"/>
          <w:lang w:val="af-ZA"/>
        </w:rPr>
        <w:t>՝ 82%</w:t>
      </w:r>
      <w:r w:rsidR="00BB1988">
        <w:rPr>
          <w:rFonts w:ascii="GHEA Grapalat" w:hAnsi="GHEA Grapalat"/>
          <w:sz w:val="24"/>
          <w:szCs w:val="24"/>
          <w:lang w:val="af-ZA"/>
        </w:rPr>
        <w:t xml:space="preserve">: </w:t>
      </w:r>
    </w:p>
    <w:p w14:paraId="59FB2475" w14:textId="77777777" w:rsidR="004E373D" w:rsidRDefault="001C66CF" w:rsidP="004E373D">
      <w:pPr>
        <w:spacing w:after="0"/>
        <w:ind w:firstLine="709"/>
        <w:jc w:val="both"/>
        <w:rPr>
          <w:rFonts w:ascii="GHEA Grapalat" w:hAnsi="GHEA Grapalat"/>
          <w:sz w:val="24"/>
          <w:szCs w:val="24"/>
          <w:lang w:val="hy-AM"/>
        </w:rPr>
      </w:pPr>
      <w:r>
        <w:rPr>
          <w:rFonts w:ascii="GHEA Grapalat" w:hAnsi="GHEA Grapalat" w:cs="Sylfaen"/>
          <w:sz w:val="24"/>
          <w:szCs w:val="24"/>
          <w:lang w:val="af-ZA"/>
        </w:rPr>
        <w:t xml:space="preserve">Ստուգումների արդյունքում ՀՀ օրենսդրության պահանջների խախտումներ են հայտնաբերվել </w:t>
      </w:r>
      <w:r w:rsidR="00BB1988">
        <w:rPr>
          <w:rFonts w:ascii="GHEA Grapalat" w:hAnsi="GHEA Grapalat" w:cs="Sylfaen"/>
          <w:sz w:val="24"/>
          <w:szCs w:val="24"/>
          <w:lang w:val="af-ZA"/>
        </w:rPr>
        <w:t xml:space="preserve">միայն </w:t>
      </w:r>
      <w:proofErr w:type="spellStart"/>
      <w:r w:rsidRPr="00411820">
        <w:rPr>
          <w:rFonts w:ascii="GHEA Grapalat" w:hAnsi="GHEA Grapalat"/>
          <w:sz w:val="24"/>
          <w:szCs w:val="24"/>
          <w:lang w:val="ru-RU"/>
        </w:rPr>
        <w:t>Երևանի</w:t>
      </w:r>
      <w:proofErr w:type="spellEnd"/>
      <w:r w:rsidRPr="001C66CF">
        <w:rPr>
          <w:rFonts w:ascii="GHEA Grapalat" w:hAnsi="GHEA Grapalat"/>
          <w:sz w:val="24"/>
          <w:szCs w:val="24"/>
          <w:lang w:val="af-ZA"/>
        </w:rPr>
        <w:t xml:space="preserve"> </w:t>
      </w:r>
      <w:proofErr w:type="spellStart"/>
      <w:r w:rsidRPr="00411820">
        <w:rPr>
          <w:rFonts w:ascii="GHEA Grapalat" w:hAnsi="GHEA Grapalat"/>
          <w:sz w:val="24"/>
          <w:szCs w:val="24"/>
          <w:lang w:val="ru-RU"/>
        </w:rPr>
        <w:t>պետական</w:t>
      </w:r>
      <w:proofErr w:type="spellEnd"/>
      <w:r w:rsidRPr="001C66CF">
        <w:rPr>
          <w:rFonts w:ascii="GHEA Grapalat" w:hAnsi="GHEA Grapalat"/>
          <w:sz w:val="24"/>
          <w:szCs w:val="24"/>
          <w:lang w:val="af-ZA"/>
        </w:rPr>
        <w:t xml:space="preserve"> </w:t>
      </w:r>
      <w:proofErr w:type="spellStart"/>
      <w:r w:rsidRPr="00411820">
        <w:rPr>
          <w:rFonts w:ascii="GHEA Grapalat" w:hAnsi="GHEA Grapalat"/>
          <w:sz w:val="24"/>
          <w:szCs w:val="24"/>
          <w:lang w:val="ru-RU"/>
        </w:rPr>
        <w:t>տեխնոլոգիական</w:t>
      </w:r>
      <w:proofErr w:type="spellEnd"/>
      <w:r w:rsidRPr="001C66CF">
        <w:rPr>
          <w:rFonts w:ascii="GHEA Grapalat" w:hAnsi="GHEA Grapalat"/>
          <w:sz w:val="24"/>
          <w:szCs w:val="24"/>
          <w:lang w:val="af-ZA"/>
        </w:rPr>
        <w:t xml:space="preserve"> </w:t>
      </w:r>
      <w:proofErr w:type="spellStart"/>
      <w:r w:rsidRPr="00411820">
        <w:rPr>
          <w:rFonts w:ascii="GHEA Grapalat" w:hAnsi="GHEA Grapalat"/>
          <w:sz w:val="24"/>
          <w:szCs w:val="24"/>
          <w:lang w:val="ru-RU"/>
        </w:rPr>
        <w:t>քոլեջ</w:t>
      </w:r>
      <w:r>
        <w:rPr>
          <w:rFonts w:ascii="GHEA Grapalat" w:hAnsi="GHEA Grapalat"/>
          <w:sz w:val="24"/>
          <w:szCs w:val="24"/>
        </w:rPr>
        <w:t>ում</w:t>
      </w:r>
      <w:proofErr w:type="spellEnd"/>
      <w:r>
        <w:rPr>
          <w:rFonts w:ascii="GHEA Grapalat" w:hAnsi="GHEA Grapalat"/>
          <w:sz w:val="24"/>
          <w:szCs w:val="24"/>
          <w:lang w:val="hy-AM"/>
        </w:rPr>
        <w:t xml:space="preserve"> </w:t>
      </w:r>
      <w:r w:rsidRPr="001C66CF">
        <w:rPr>
          <w:rFonts w:ascii="GHEA Grapalat" w:hAnsi="GHEA Grapalat"/>
          <w:sz w:val="24"/>
          <w:szCs w:val="24"/>
          <w:lang w:val="af-ZA"/>
        </w:rPr>
        <w:t>(</w:t>
      </w:r>
      <w:r>
        <w:rPr>
          <w:rFonts w:ascii="GHEA Grapalat" w:hAnsi="GHEA Grapalat"/>
          <w:sz w:val="24"/>
          <w:szCs w:val="24"/>
          <w:lang w:val="hy-AM"/>
        </w:rPr>
        <w:t>մ/մ</w:t>
      </w:r>
      <w:r w:rsidRPr="001C66CF">
        <w:rPr>
          <w:rFonts w:ascii="GHEA Grapalat" w:hAnsi="GHEA Grapalat"/>
          <w:sz w:val="24"/>
          <w:szCs w:val="24"/>
          <w:lang w:val="af-ZA"/>
        </w:rPr>
        <w:t>)</w:t>
      </w:r>
      <w:r>
        <w:rPr>
          <w:rFonts w:ascii="GHEA Grapalat" w:hAnsi="GHEA Grapalat"/>
          <w:sz w:val="24"/>
          <w:szCs w:val="24"/>
          <w:lang w:val="af-ZA"/>
        </w:rPr>
        <w:t>, կազմվել է</w:t>
      </w:r>
      <w:r w:rsidRPr="0026133F">
        <w:rPr>
          <w:rFonts w:ascii="GHEA Grapalat" w:hAnsi="GHEA Grapalat"/>
          <w:sz w:val="24"/>
          <w:szCs w:val="24"/>
          <w:lang w:val="hy-AM"/>
        </w:rPr>
        <w:t xml:space="preserve"> ակտ</w:t>
      </w:r>
      <w:r w:rsidRPr="001C66CF">
        <w:rPr>
          <w:rFonts w:ascii="GHEA Grapalat" w:hAnsi="GHEA Grapalat"/>
          <w:sz w:val="24"/>
          <w:szCs w:val="24"/>
          <w:lang w:val="af-ZA"/>
        </w:rPr>
        <w:t>:</w:t>
      </w:r>
      <w:r>
        <w:rPr>
          <w:rFonts w:ascii="GHEA Grapalat" w:hAnsi="GHEA Grapalat"/>
          <w:sz w:val="24"/>
          <w:szCs w:val="24"/>
          <w:lang w:val="af-ZA"/>
        </w:rPr>
        <w:t xml:space="preserve"> </w:t>
      </w:r>
      <w:r w:rsidR="00BB1988">
        <w:rPr>
          <w:rFonts w:ascii="GHEA Grapalat" w:eastAsiaTheme="minorHAnsi" w:hAnsi="GHEA Grapalat" w:cstheme="minorBidi"/>
          <w:sz w:val="24"/>
          <w:szCs w:val="24"/>
          <w:lang w:val="af-ZA"/>
        </w:rPr>
        <w:t>Ստուգմամբ պարզվել է, որ</w:t>
      </w:r>
      <w:r w:rsidR="00BB1988" w:rsidRPr="00BB1988">
        <w:rPr>
          <w:rFonts w:ascii="GHEA Grapalat" w:eastAsiaTheme="minorHAnsi" w:hAnsi="GHEA Grapalat" w:cstheme="minorBidi"/>
          <w:sz w:val="24"/>
          <w:szCs w:val="24"/>
          <w:lang w:val="af-ZA"/>
        </w:rPr>
        <w:t xml:space="preserve"> ս</w:t>
      </w:r>
      <w:r w:rsidR="00BB1988" w:rsidRPr="00BB1988">
        <w:rPr>
          <w:rFonts w:ascii="GHEA Grapalat" w:hAnsi="GHEA Grapalat"/>
          <w:sz w:val="24"/>
          <w:szCs w:val="24"/>
          <w:lang w:val="fr-FR"/>
        </w:rPr>
        <w:t xml:space="preserve">տուգմամբ ընդգրկված ժամանակահատվածում միջին մասնագիտական կրթական ծրագրով՝ «Զբոսաշրջության փաթեթի ներկայացումը համապատասխան գործակալներին» և «Զբոսաշրջության ռեսուրսները» մասնագիտական առարկաների դասաժամերը դասավանդել է </w:t>
      </w:r>
      <w:r w:rsidR="00BB1988" w:rsidRPr="00BB1988">
        <w:rPr>
          <w:rFonts w:ascii="GHEA Grapalat" w:hAnsi="GHEA Grapalat"/>
          <w:sz w:val="24"/>
          <w:szCs w:val="24"/>
          <w:lang w:val="hy-AM"/>
        </w:rPr>
        <w:t>համապատասխան որակավորում չունեցող անձը։</w:t>
      </w:r>
    </w:p>
    <w:p w14:paraId="33FBB368" w14:textId="1AF0541F" w:rsidR="004E373D" w:rsidRPr="004E373D" w:rsidRDefault="00BB1988" w:rsidP="004E373D">
      <w:pPr>
        <w:spacing w:after="0"/>
        <w:ind w:firstLine="709"/>
        <w:jc w:val="both"/>
        <w:rPr>
          <w:rStyle w:val="af"/>
          <w:rFonts w:ascii="GHEA Grapalat" w:eastAsiaTheme="minorHAnsi" w:hAnsi="GHEA Grapalat" w:cstheme="minorBidi"/>
          <w:b w:val="0"/>
          <w:bCs w:val="0"/>
          <w:sz w:val="24"/>
          <w:szCs w:val="24"/>
          <w:lang w:val="hy-AM"/>
        </w:rPr>
      </w:pPr>
      <w:r w:rsidRPr="004E373D">
        <w:rPr>
          <w:rFonts w:ascii="GHEA Grapalat" w:hAnsi="GHEA Grapalat"/>
          <w:sz w:val="24"/>
          <w:szCs w:val="24"/>
          <w:lang w:val="hy-AM"/>
        </w:rPr>
        <w:t>Խախտումների հետևանքները վերացնելու նպատակով Երևանի պետական տեխնոլոգիական քոլեջի տնօրենին</w:t>
      </w:r>
      <w:r w:rsidR="00C73526" w:rsidRPr="00803901">
        <w:rPr>
          <w:rFonts w:ascii="GHEA Grapalat" w:hAnsi="GHEA Grapalat"/>
          <w:sz w:val="24"/>
          <w:szCs w:val="24"/>
          <w:lang w:val="hy-AM"/>
        </w:rPr>
        <w:t>,</w:t>
      </w:r>
      <w:r w:rsidR="004E373D" w:rsidRPr="004E373D">
        <w:rPr>
          <w:rFonts w:ascii="GHEA Grapalat" w:hAnsi="GHEA Grapalat"/>
          <w:sz w:val="24"/>
          <w:szCs w:val="24"/>
          <w:lang w:val="hy-AM"/>
        </w:rPr>
        <w:t xml:space="preserve"> համաձայն ԿՏՄ ղեկավարի կարգադրագրի</w:t>
      </w:r>
      <w:r w:rsidR="00C73526" w:rsidRPr="00803901">
        <w:rPr>
          <w:rFonts w:ascii="GHEA Grapalat" w:hAnsi="GHEA Grapalat"/>
          <w:sz w:val="24"/>
          <w:szCs w:val="24"/>
          <w:lang w:val="hy-AM"/>
        </w:rPr>
        <w:t>,</w:t>
      </w:r>
      <w:r w:rsidRPr="004E373D">
        <w:rPr>
          <w:rFonts w:ascii="GHEA Grapalat" w:hAnsi="GHEA Grapalat"/>
          <w:sz w:val="24"/>
          <w:szCs w:val="24"/>
          <w:lang w:val="af-ZA"/>
        </w:rPr>
        <w:t xml:space="preserve"> հ</w:t>
      </w:r>
      <w:r w:rsidRPr="004E373D">
        <w:rPr>
          <w:rFonts w:ascii="GHEA Grapalat" w:hAnsi="GHEA Grapalat"/>
          <w:sz w:val="24"/>
          <w:szCs w:val="24"/>
          <w:lang w:val="hy-AM"/>
        </w:rPr>
        <w:t>անձնարարվել</w:t>
      </w:r>
      <w:r w:rsidRPr="004E373D">
        <w:rPr>
          <w:rFonts w:ascii="GHEA Grapalat" w:hAnsi="GHEA Grapalat"/>
          <w:sz w:val="24"/>
          <w:szCs w:val="24"/>
          <w:lang w:val="af-ZA"/>
        </w:rPr>
        <w:t xml:space="preserve"> է վերոնշյալ առարկաների </w:t>
      </w:r>
      <w:r w:rsidR="004E373D" w:rsidRPr="004E373D">
        <w:rPr>
          <w:rFonts w:ascii="GHEA Grapalat" w:hAnsi="GHEA Grapalat"/>
          <w:sz w:val="24"/>
          <w:szCs w:val="24"/>
          <w:lang w:val="hy-AM"/>
        </w:rPr>
        <w:t xml:space="preserve">դասավանդումն </w:t>
      </w:r>
      <w:r w:rsidR="004E373D" w:rsidRPr="004E373D">
        <w:rPr>
          <w:rStyle w:val="af"/>
          <w:rFonts w:ascii="GHEA Grapalat" w:hAnsi="GHEA Grapalat" w:cs="Sylfaen"/>
          <w:b w:val="0"/>
          <w:bCs w:val="0"/>
          <w:color w:val="000000" w:themeColor="text1"/>
          <w:sz w:val="24"/>
          <w:szCs w:val="24"/>
          <w:lang w:val="hy-AM"/>
        </w:rPr>
        <w:t>ապահովել կրթական չափորոշչի պահանջներին համապատասխան: Հանձնարարականի կատարման վերաբերյալ տեղեկացման ժամկետ է սահմանվել 01.09.2023թ.: Ուսումնական հաստատությունից հանձնարարականի կատարման վերաբերյալ գրություն չի ստացվել:</w:t>
      </w:r>
    </w:p>
    <w:p w14:paraId="7E415D4F" w14:textId="64382694" w:rsidR="00904A98" w:rsidRDefault="00C249B1" w:rsidP="00904A98">
      <w:pPr>
        <w:tabs>
          <w:tab w:val="left" w:pos="567"/>
        </w:tabs>
        <w:spacing w:after="0"/>
        <w:ind w:right="-1" w:firstLine="567"/>
        <w:jc w:val="both"/>
        <w:rPr>
          <w:rFonts w:ascii="GHEA Grapalat" w:hAnsi="GHEA Grapalat" w:cs="Sylfaen"/>
          <w:b/>
          <w:i/>
          <w:sz w:val="24"/>
          <w:szCs w:val="24"/>
          <w:lang w:val="af-ZA"/>
        </w:rPr>
      </w:pPr>
      <w:r w:rsidRPr="008D4006">
        <w:rPr>
          <w:rFonts w:ascii="GHEA Grapalat" w:hAnsi="GHEA Grapalat"/>
          <w:b/>
          <w:bCs/>
          <w:lang w:val="af-ZA"/>
        </w:rPr>
        <w:tab/>
      </w:r>
      <w:r w:rsidR="00904A98" w:rsidRPr="007E5FB1">
        <w:rPr>
          <w:rFonts w:ascii="GHEA Grapalat" w:hAnsi="GHEA Grapalat"/>
          <w:b/>
          <w:bCs/>
          <w:i/>
          <w:iCs/>
          <w:sz w:val="24"/>
          <w:szCs w:val="24"/>
          <w:lang w:val="af-ZA"/>
        </w:rPr>
        <w:t>5.6</w:t>
      </w:r>
      <w:r w:rsidR="00904A98" w:rsidRPr="00375713">
        <w:rPr>
          <w:rFonts w:ascii="GHEA Grapalat" w:hAnsi="GHEA Grapalat"/>
          <w:b/>
          <w:bCs/>
          <w:i/>
          <w:sz w:val="24"/>
          <w:szCs w:val="24"/>
          <w:lang w:val="af-ZA"/>
        </w:rPr>
        <w:t>.</w:t>
      </w:r>
      <w:r w:rsidR="00904A98">
        <w:rPr>
          <w:rFonts w:ascii="GHEA Grapalat" w:hAnsi="GHEA Grapalat"/>
          <w:b/>
          <w:bCs/>
          <w:i/>
          <w:sz w:val="24"/>
          <w:szCs w:val="24"/>
          <w:lang w:val="af-ZA"/>
        </w:rPr>
        <w:t xml:space="preserve"> </w:t>
      </w:r>
      <w:r w:rsidR="00904A98" w:rsidRPr="008A0F69">
        <w:rPr>
          <w:rFonts w:ascii="GHEA Grapalat" w:hAnsi="GHEA Grapalat" w:cs="Sylfaen"/>
          <w:b/>
          <w:i/>
          <w:sz w:val="24"/>
          <w:szCs w:val="24"/>
          <w:lang w:val="hy-AM"/>
        </w:rPr>
        <w:t xml:space="preserve">ԿՏՄ կողմից </w:t>
      </w:r>
      <w:r w:rsidR="00904A98" w:rsidRPr="004D5E4A">
        <w:rPr>
          <w:rFonts w:ascii="GHEA Grapalat" w:hAnsi="GHEA Grapalat" w:cs="Sylfaen"/>
          <w:b/>
          <w:i/>
          <w:sz w:val="24"/>
          <w:szCs w:val="24"/>
          <w:lang w:val="hy-AM"/>
        </w:rPr>
        <w:t xml:space="preserve">ստուգումների տարեկան ծրագրով </w:t>
      </w:r>
      <w:r w:rsidR="00904A98" w:rsidRPr="008A0F69">
        <w:rPr>
          <w:rFonts w:ascii="GHEA Grapalat" w:hAnsi="GHEA Grapalat" w:cs="Sylfaen"/>
          <w:b/>
          <w:i/>
          <w:sz w:val="24"/>
          <w:szCs w:val="24"/>
          <w:lang w:val="hy-AM"/>
        </w:rPr>
        <w:t>իրականացվա</w:t>
      </w:r>
      <w:r w:rsidR="00904A98" w:rsidRPr="008A0F69">
        <w:rPr>
          <w:rFonts w:ascii="GHEA Grapalat" w:hAnsi="GHEA Grapalat" w:cs="Sylfaen"/>
          <w:b/>
          <w:i/>
          <w:sz w:val="24"/>
          <w:szCs w:val="24"/>
          <w:lang w:val="af-ZA"/>
        </w:rPr>
        <w:t>ծ ստուգումների արդյունքում ԿՏՄ ղեկավարի կարգադրագրերով տրված հանձնարարականների և հաստատություններից 20</w:t>
      </w:r>
      <w:r w:rsidR="00904A98" w:rsidRPr="008A0F69">
        <w:rPr>
          <w:rFonts w:ascii="GHEA Grapalat" w:hAnsi="GHEA Grapalat" w:cs="Sylfaen"/>
          <w:b/>
          <w:i/>
          <w:sz w:val="24"/>
          <w:szCs w:val="24"/>
          <w:lang w:val="hy-AM"/>
        </w:rPr>
        <w:t>2</w:t>
      </w:r>
      <w:r w:rsidR="00904A98" w:rsidRPr="00DF4094">
        <w:rPr>
          <w:rFonts w:ascii="GHEA Grapalat" w:hAnsi="GHEA Grapalat" w:cs="Sylfaen"/>
          <w:b/>
          <w:i/>
          <w:sz w:val="24"/>
          <w:szCs w:val="24"/>
          <w:lang w:val="hy-AM"/>
        </w:rPr>
        <w:t>3</w:t>
      </w:r>
      <w:r w:rsidR="00904A98" w:rsidRPr="008A0F69">
        <w:rPr>
          <w:rFonts w:ascii="GHEA Grapalat" w:hAnsi="GHEA Grapalat" w:cs="Sylfaen"/>
          <w:b/>
          <w:i/>
          <w:sz w:val="24"/>
          <w:szCs w:val="24"/>
          <w:lang w:val="af-ZA"/>
        </w:rPr>
        <w:t xml:space="preserve"> թվականի </w:t>
      </w:r>
      <w:r w:rsidR="00904A98">
        <w:rPr>
          <w:rFonts w:ascii="GHEA Grapalat" w:hAnsi="GHEA Grapalat" w:cs="Sylfaen"/>
          <w:b/>
          <w:i/>
          <w:sz w:val="24"/>
          <w:szCs w:val="24"/>
          <w:lang w:val="af-ZA"/>
        </w:rPr>
        <w:t>I</w:t>
      </w:r>
      <w:r w:rsidR="00904A98" w:rsidRPr="008A0F69">
        <w:rPr>
          <w:rFonts w:ascii="GHEA Grapalat" w:hAnsi="GHEA Grapalat" w:cs="Sylfaen"/>
          <w:b/>
          <w:i/>
          <w:sz w:val="24"/>
          <w:szCs w:val="24"/>
          <w:lang w:val="af-ZA"/>
        </w:rPr>
        <w:t>I</w:t>
      </w:r>
      <w:r w:rsidR="00904A98">
        <w:rPr>
          <w:rFonts w:ascii="GHEA Grapalat" w:hAnsi="GHEA Grapalat" w:cs="Sylfaen"/>
          <w:b/>
          <w:i/>
          <w:sz w:val="24"/>
          <w:szCs w:val="24"/>
          <w:lang w:val="af-ZA"/>
        </w:rPr>
        <w:t>I</w:t>
      </w:r>
      <w:r w:rsidR="00904A98" w:rsidRPr="008A0F69">
        <w:rPr>
          <w:rFonts w:ascii="GHEA Grapalat" w:hAnsi="GHEA Grapalat" w:cs="Sylfaen"/>
          <w:b/>
          <w:i/>
          <w:sz w:val="24"/>
          <w:szCs w:val="24"/>
          <w:lang w:val="af-ZA"/>
        </w:rPr>
        <w:t xml:space="preserve"> եռամսյակում</w:t>
      </w:r>
      <w:r w:rsidR="00904A98" w:rsidRPr="008A0F69">
        <w:rPr>
          <w:rFonts w:ascii="GHEA Grapalat" w:hAnsi="GHEA Grapalat" w:cs="Sylfaen"/>
          <w:b/>
          <w:i/>
          <w:sz w:val="24"/>
          <w:szCs w:val="24"/>
          <w:lang w:val="hy-AM"/>
        </w:rPr>
        <w:t xml:space="preserve"> ստացված</w:t>
      </w:r>
      <w:r w:rsidR="00904A98" w:rsidRPr="008A0F69">
        <w:rPr>
          <w:rFonts w:ascii="GHEA Grapalat" w:hAnsi="GHEA Grapalat" w:cs="Sylfaen"/>
          <w:b/>
          <w:i/>
          <w:sz w:val="24"/>
          <w:szCs w:val="24"/>
          <w:lang w:val="af-ZA"/>
        </w:rPr>
        <w:t xml:space="preserve"> կատարողականների համադրման արդյունքներ</w:t>
      </w:r>
    </w:p>
    <w:p w14:paraId="2CA59BDB" w14:textId="77777777" w:rsidR="00904A98" w:rsidRPr="00035DBC" w:rsidRDefault="00904A98" w:rsidP="00904A98">
      <w:pPr>
        <w:tabs>
          <w:tab w:val="left" w:pos="90"/>
          <w:tab w:val="left" w:pos="567"/>
          <w:tab w:val="left" w:pos="851"/>
        </w:tabs>
        <w:spacing w:after="0"/>
        <w:ind w:firstLine="567"/>
        <w:jc w:val="both"/>
        <w:rPr>
          <w:rFonts w:ascii="GHEA Grapalat" w:hAnsi="GHEA Grapalat" w:cs="Arial"/>
          <w:sz w:val="24"/>
          <w:szCs w:val="24"/>
          <w:lang w:val="af-ZA"/>
        </w:rPr>
      </w:pPr>
      <w:r w:rsidRPr="00035DBC">
        <w:rPr>
          <w:rFonts w:ascii="GHEA Grapalat" w:hAnsi="GHEA Grapalat" w:cs="Arial"/>
          <w:bCs/>
          <w:sz w:val="24"/>
          <w:szCs w:val="24"/>
          <w:lang w:val="hy-AM"/>
        </w:rPr>
        <w:t>202</w:t>
      </w:r>
      <w:r w:rsidRPr="00035DBC">
        <w:rPr>
          <w:rFonts w:ascii="GHEA Grapalat" w:hAnsi="GHEA Grapalat" w:cs="Arial"/>
          <w:bCs/>
          <w:sz w:val="24"/>
          <w:szCs w:val="24"/>
          <w:lang w:val="af-ZA"/>
        </w:rPr>
        <w:t>3</w:t>
      </w:r>
      <w:r w:rsidRPr="00035DBC">
        <w:rPr>
          <w:rFonts w:ascii="GHEA Grapalat" w:hAnsi="GHEA Grapalat" w:cs="Arial"/>
          <w:bCs/>
          <w:sz w:val="24"/>
          <w:szCs w:val="24"/>
          <w:lang w:val="hy-AM"/>
        </w:rPr>
        <w:t xml:space="preserve"> թվականի</w:t>
      </w:r>
      <w:r w:rsidRPr="00035DBC">
        <w:rPr>
          <w:rFonts w:ascii="GHEA Grapalat" w:hAnsi="GHEA Grapalat" w:cs="Arial"/>
          <w:bCs/>
          <w:sz w:val="24"/>
          <w:szCs w:val="24"/>
          <w:lang w:val="af-ZA"/>
        </w:rPr>
        <w:t xml:space="preserve"> III</w:t>
      </w:r>
      <w:r w:rsidRPr="00035DBC">
        <w:rPr>
          <w:rFonts w:ascii="GHEA Grapalat" w:hAnsi="GHEA Grapalat" w:cs="Arial"/>
          <w:bCs/>
          <w:sz w:val="24"/>
          <w:szCs w:val="24"/>
          <w:lang w:val="hy-AM"/>
        </w:rPr>
        <w:t xml:space="preserve"> եռամսյակը, որպես հանձնարարականների կատարողականների</w:t>
      </w:r>
      <w:r w:rsidRPr="00035DBC">
        <w:rPr>
          <w:rFonts w:ascii="GHEA Grapalat" w:hAnsi="GHEA Grapalat" w:cs="Arial"/>
          <w:bCs/>
          <w:sz w:val="24"/>
          <w:szCs w:val="24"/>
          <w:lang w:val="af-ZA"/>
        </w:rPr>
        <w:t xml:space="preserve"> </w:t>
      </w:r>
      <w:r w:rsidRPr="00035DBC">
        <w:rPr>
          <w:rFonts w:ascii="GHEA Grapalat" w:hAnsi="GHEA Grapalat" w:cs="Arial"/>
          <w:bCs/>
          <w:sz w:val="24"/>
          <w:szCs w:val="24"/>
          <w:lang w:val="hy-AM"/>
        </w:rPr>
        <w:t xml:space="preserve">ներկայացման ժամկետ սահմանվել է </w:t>
      </w:r>
      <w:r w:rsidRPr="00035DBC">
        <w:rPr>
          <w:rFonts w:ascii="GHEA Grapalat" w:hAnsi="GHEA Grapalat" w:cs="Arial"/>
          <w:bCs/>
          <w:sz w:val="24"/>
          <w:szCs w:val="24"/>
          <w:lang w:val="af-ZA"/>
        </w:rPr>
        <w:t>4</w:t>
      </w:r>
      <w:r w:rsidRPr="00035DBC">
        <w:rPr>
          <w:rFonts w:ascii="GHEA Grapalat" w:hAnsi="GHEA Grapalat" w:cs="Arial"/>
          <w:b/>
          <w:sz w:val="24"/>
          <w:szCs w:val="24"/>
          <w:lang w:val="af-ZA"/>
        </w:rPr>
        <w:t xml:space="preserve"> </w:t>
      </w:r>
      <w:r w:rsidRPr="00035DBC">
        <w:rPr>
          <w:rFonts w:ascii="GHEA Grapalat" w:hAnsi="GHEA Grapalat" w:cs="Arial"/>
          <w:bCs/>
          <w:sz w:val="24"/>
          <w:szCs w:val="24"/>
          <w:lang w:val="af-ZA"/>
        </w:rPr>
        <w:t>մանկապարտեզների 15</w:t>
      </w:r>
      <w:r>
        <w:rPr>
          <w:rFonts w:ascii="GHEA Grapalat" w:hAnsi="GHEA Grapalat" w:cs="Arial"/>
          <w:b/>
          <w:sz w:val="24"/>
          <w:szCs w:val="24"/>
          <w:lang w:val="af-ZA"/>
        </w:rPr>
        <w:t xml:space="preserve">, </w:t>
      </w:r>
      <w:r w:rsidRPr="00035DBC">
        <w:rPr>
          <w:rFonts w:ascii="GHEA Grapalat" w:hAnsi="GHEA Grapalat" w:cs="Arial"/>
          <w:bCs/>
          <w:sz w:val="24"/>
          <w:szCs w:val="24"/>
          <w:lang w:val="hy-AM"/>
        </w:rPr>
        <w:t>18 դպրոցների 39</w:t>
      </w:r>
      <w:r w:rsidRPr="00035DBC">
        <w:rPr>
          <w:rFonts w:ascii="GHEA Grapalat" w:hAnsi="GHEA Grapalat" w:cs="Arial"/>
          <w:bCs/>
          <w:sz w:val="24"/>
          <w:szCs w:val="24"/>
          <w:lang w:val="af-ZA"/>
        </w:rPr>
        <w:t xml:space="preserve">, </w:t>
      </w:r>
      <w:r>
        <w:rPr>
          <w:rFonts w:ascii="GHEA Grapalat" w:hAnsi="GHEA Grapalat" w:cs="Sylfaen"/>
          <w:b/>
          <w:sz w:val="24"/>
          <w:szCs w:val="24"/>
          <w:lang w:val="hy-AM"/>
        </w:rPr>
        <w:t>4</w:t>
      </w:r>
      <w:r>
        <w:rPr>
          <w:rFonts w:ascii="GHEA Grapalat" w:hAnsi="GHEA Grapalat" w:cs="Sylfaen"/>
          <w:sz w:val="24"/>
          <w:szCs w:val="24"/>
          <w:lang w:val="hy-AM"/>
        </w:rPr>
        <w:t xml:space="preserve"> </w:t>
      </w:r>
      <w:proofErr w:type="spellStart"/>
      <w:r>
        <w:rPr>
          <w:rFonts w:ascii="GHEA Grapalat" w:hAnsi="GHEA Grapalat" w:cs="Sylfaen"/>
          <w:sz w:val="24"/>
          <w:szCs w:val="24"/>
        </w:rPr>
        <w:t>քոլեջների</w:t>
      </w:r>
      <w:proofErr w:type="spellEnd"/>
      <w:r>
        <w:rPr>
          <w:rFonts w:ascii="GHEA Grapalat" w:hAnsi="GHEA Grapalat" w:cs="Sylfaen"/>
          <w:sz w:val="24"/>
          <w:szCs w:val="24"/>
          <w:lang w:val="hy-AM"/>
        </w:rPr>
        <w:t xml:space="preserve"> </w:t>
      </w:r>
      <w:r>
        <w:rPr>
          <w:rFonts w:ascii="GHEA Grapalat" w:hAnsi="GHEA Grapalat" w:cs="Sylfaen"/>
          <w:b/>
          <w:sz w:val="24"/>
          <w:szCs w:val="24"/>
          <w:lang w:val="hy-AM"/>
        </w:rPr>
        <w:t xml:space="preserve">16 </w:t>
      </w:r>
      <w:r>
        <w:rPr>
          <w:rFonts w:ascii="GHEA Grapalat" w:hAnsi="GHEA Grapalat" w:cs="Sylfaen"/>
          <w:sz w:val="24"/>
          <w:szCs w:val="24"/>
          <w:lang w:val="hy-AM"/>
        </w:rPr>
        <w:t>հանձնարարականների դեպքում</w:t>
      </w:r>
      <w:r w:rsidRPr="00035DBC">
        <w:rPr>
          <w:rFonts w:ascii="GHEA Grapalat" w:hAnsi="GHEA Grapalat" w:cs="Sylfaen"/>
          <w:sz w:val="24"/>
          <w:szCs w:val="24"/>
          <w:lang w:val="af-ZA"/>
        </w:rPr>
        <w:t>:</w:t>
      </w:r>
    </w:p>
    <w:p w14:paraId="6858F9A5" w14:textId="2EE60926" w:rsidR="00904A98" w:rsidRDefault="00904A98" w:rsidP="00904A98">
      <w:pPr>
        <w:pStyle w:val="af0"/>
        <w:spacing w:line="276" w:lineRule="auto"/>
        <w:ind w:left="0" w:firstLine="567"/>
        <w:jc w:val="both"/>
        <w:rPr>
          <w:rFonts w:ascii="GHEA Grapalat" w:hAnsi="GHEA Grapalat" w:cs="Arial"/>
          <w:lang w:val="hy-AM"/>
        </w:rPr>
      </w:pPr>
      <w:proofErr w:type="spellStart"/>
      <w:r w:rsidRPr="002F7BAF">
        <w:rPr>
          <w:rFonts w:ascii="GHEA Grapalat" w:hAnsi="GHEA Grapalat" w:cs="Arial"/>
          <w:bCs/>
          <w:lang w:val="en-US"/>
        </w:rPr>
        <w:t>Կատարողականները</w:t>
      </w:r>
      <w:proofErr w:type="spellEnd"/>
      <w:r w:rsidRPr="002F7BAF">
        <w:rPr>
          <w:rFonts w:ascii="GHEA Grapalat" w:hAnsi="GHEA Grapalat" w:cs="Arial"/>
          <w:bCs/>
          <w:lang w:val="af-ZA"/>
        </w:rPr>
        <w:t xml:space="preserve"> ներկայացվել են սահմանված ժամկետում 2 մանկապարտեզների, </w:t>
      </w:r>
      <w:r w:rsidRPr="002F7BAF">
        <w:rPr>
          <w:rFonts w:ascii="GHEA Grapalat" w:hAnsi="GHEA Grapalat" w:cs="Arial"/>
          <w:bCs/>
          <w:lang w:val="hy-AM"/>
        </w:rPr>
        <w:t>1</w:t>
      </w:r>
      <w:r w:rsidRPr="00904A98">
        <w:rPr>
          <w:rFonts w:ascii="GHEA Grapalat" w:hAnsi="GHEA Grapalat" w:cs="Arial"/>
          <w:bCs/>
          <w:lang w:val="af-ZA"/>
        </w:rPr>
        <w:t>1</w:t>
      </w:r>
      <w:r w:rsidRPr="002F7BAF">
        <w:rPr>
          <w:rFonts w:ascii="GHEA Grapalat" w:hAnsi="GHEA Grapalat" w:cs="Arial"/>
          <w:bCs/>
          <w:lang w:val="af-ZA"/>
        </w:rPr>
        <w:t xml:space="preserve"> դպրոցների և 4 քոլեջների դեպքում:</w:t>
      </w:r>
      <w:r w:rsidRPr="00880BD8">
        <w:rPr>
          <w:rFonts w:ascii="GHEA Grapalat" w:hAnsi="GHEA Grapalat" w:cs="Arial"/>
          <w:lang w:val="af-ZA"/>
        </w:rPr>
        <w:t xml:space="preserve"> </w:t>
      </w:r>
      <w:r w:rsidRPr="002F7BAF">
        <w:rPr>
          <w:rFonts w:ascii="GHEA Grapalat" w:hAnsi="GHEA Grapalat" w:cs="Arial"/>
          <w:bCs/>
          <w:lang w:val="af-ZA"/>
        </w:rPr>
        <w:t>2 մանկապարտեզների</w:t>
      </w:r>
      <w:r>
        <w:rPr>
          <w:rFonts w:ascii="GHEA Grapalat" w:hAnsi="GHEA Grapalat" w:cs="Arial"/>
          <w:b/>
          <w:lang w:val="af-ZA"/>
        </w:rPr>
        <w:t xml:space="preserve"> (</w:t>
      </w:r>
      <w:r w:rsidRPr="002F7BAF">
        <w:rPr>
          <w:rFonts w:ascii="GHEA Grapalat" w:hAnsi="GHEA Grapalat" w:cs="Arial"/>
          <w:b/>
          <w:i/>
          <w:iCs/>
          <w:sz w:val="20"/>
          <w:szCs w:val="20"/>
          <w:lang w:val="af-ZA"/>
        </w:rPr>
        <w:t>ՀՀ Կոտայքի մարզի Չարենցավանի թիվ 6 հիմնական դպրոցի նախակրթարան</w:t>
      </w:r>
      <w:r>
        <w:rPr>
          <w:rFonts w:ascii="GHEA Grapalat" w:hAnsi="GHEA Grapalat" w:cs="Arial"/>
          <w:b/>
          <w:lang w:val="af-ZA"/>
        </w:rPr>
        <w:t xml:space="preserve">, </w:t>
      </w:r>
      <w:r w:rsidRPr="002F7BAF">
        <w:rPr>
          <w:rFonts w:ascii="GHEA Grapalat" w:hAnsi="GHEA Grapalat" w:cs="Arial"/>
          <w:b/>
          <w:i/>
          <w:iCs/>
          <w:sz w:val="20"/>
          <w:szCs w:val="20"/>
          <w:lang w:val="af-ZA"/>
        </w:rPr>
        <w:t>ՀՀ Գեղարքունիքի մարզի Ներքին Գետաշեն գյուղի N 1 միջնակարգ դպրոցի նախակրթարան</w:t>
      </w:r>
      <w:r>
        <w:rPr>
          <w:rFonts w:ascii="GHEA Grapalat" w:hAnsi="GHEA Grapalat" w:cs="Arial"/>
          <w:b/>
          <w:lang w:val="af-ZA"/>
        </w:rPr>
        <w:t xml:space="preserve">) </w:t>
      </w:r>
      <w:r w:rsidRPr="00904A98">
        <w:rPr>
          <w:rFonts w:ascii="GHEA Grapalat" w:hAnsi="GHEA Grapalat" w:cs="Arial"/>
          <w:bCs/>
          <w:lang w:val="af-ZA"/>
        </w:rPr>
        <w:t>5,</w:t>
      </w:r>
      <w:r w:rsidRPr="00880BD8">
        <w:rPr>
          <w:rFonts w:ascii="GHEA Grapalat" w:hAnsi="GHEA Grapalat" w:cs="Arial"/>
          <w:lang w:val="af-ZA"/>
        </w:rPr>
        <w:t xml:space="preserve"> </w:t>
      </w:r>
      <w:r>
        <w:rPr>
          <w:rFonts w:ascii="GHEA Grapalat" w:hAnsi="GHEA Grapalat" w:cs="Arial"/>
          <w:lang w:val="af-ZA"/>
        </w:rPr>
        <w:t>7</w:t>
      </w:r>
      <w:r w:rsidRPr="00880BD8">
        <w:rPr>
          <w:rFonts w:ascii="GHEA Grapalat" w:hAnsi="GHEA Grapalat" w:cs="Arial"/>
          <w:b/>
          <w:lang w:val="hy-AM"/>
        </w:rPr>
        <w:t xml:space="preserve"> </w:t>
      </w:r>
      <w:r w:rsidRPr="00880BD8">
        <w:rPr>
          <w:rFonts w:ascii="GHEA Grapalat" w:hAnsi="GHEA Grapalat" w:cs="Arial"/>
          <w:lang w:val="hy-AM"/>
        </w:rPr>
        <w:t>դպրոցնե</w:t>
      </w:r>
      <w:r w:rsidRPr="00880BD8">
        <w:rPr>
          <w:rFonts w:ascii="GHEA Grapalat" w:hAnsi="GHEA Grapalat" w:cs="Arial"/>
        </w:rPr>
        <w:t>ր</w:t>
      </w:r>
      <w:r w:rsidRPr="00880BD8">
        <w:rPr>
          <w:rFonts w:ascii="GHEA Grapalat" w:hAnsi="GHEA Grapalat" w:cs="Arial"/>
          <w:lang w:val="hy-AM"/>
        </w:rPr>
        <w:t>ի</w:t>
      </w:r>
      <w:r w:rsidRPr="00F63D4F">
        <w:rPr>
          <w:rFonts w:ascii="GHEA Grapalat" w:hAnsi="GHEA Grapalat" w:cs="Arial"/>
          <w:lang w:val="af-ZA"/>
        </w:rPr>
        <w:t xml:space="preserve"> </w:t>
      </w:r>
      <w:r w:rsidRPr="00CD3657">
        <w:rPr>
          <w:rFonts w:ascii="GHEA Grapalat" w:hAnsi="GHEA Grapalat" w:cs="Arial"/>
          <w:i/>
          <w:lang w:val="af-ZA"/>
        </w:rPr>
        <w:t>(</w:t>
      </w:r>
      <w:r w:rsidRPr="002F7BAF">
        <w:rPr>
          <w:rFonts w:ascii="GHEA Grapalat" w:hAnsi="GHEA Grapalat" w:cs="Arial"/>
          <w:b/>
          <w:bCs/>
          <w:i/>
          <w:sz w:val="20"/>
          <w:szCs w:val="20"/>
          <w:lang w:val="af-ZA"/>
        </w:rPr>
        <w:t>ՀՀ Արմավիրի մարզի</w:t>
      </w:r>
      <w:r>
        <w:rPr>
          <w:rFonts w:ascii="GHEA Grapalat" w:hAnsi="GHEA Grapalat" w:cs="Arial"/>
          <w:i/>
          <w:lang w:val="af-ZA"/>
        </w:rPr>
        <w:t xml:space="preserve"> </w:t>
      </w:r>
      <w:r w:rsidRPr="00B61F2B">
        <w:rPr>
          <w:rFonts w:ascii="GHEA Grapalat" w:hAnsi="GHEA Grapalat" w:cs="Arial"/>
          <w:b/>
          <w:i/>
          <w:sz w:val="20"/>
          <w:szCs w:val="20"/>
          <w:lang w:val="af-ZA"/>
        </w:rPr>
        <w:t>Արմավիրի հ</w:t>
      </w:r>
      <w:r>
        <w:rPr>
          <w:rFonts w:ascii="GHEA Grapalat" w:hAnsi="GHEA Grapalat" w:cs="Arial"/>
          <w:b/>
          <w:i/>
          <w:sz w:val="20"/>
          <w:szCs w:val="20"/>
          <w:lang w:val="af-ZA"/>
        </w:rPr>
        <w:t>. 5</w:t>
      </w:r>
      <w:r>
        <w:rPr>
          <w:rFonts w:ascii="GHEA Grapalat" w:hAnsi="GHEA Grapalat" w:cs="Arial"/>
          <w:b/>
          <w:i/>
          <w:sz w:val="20"/>
          <w:szCs w:val="20"/>
          <w:lang w:val="hy-AM"/>
        </w:rPr>
        <w:t xml:space="preserve"> </w:t>
      </w:r>
      <w:r w:rsidRPr="00CD3657">
        <w:rPr>
          <w:rFonts w:ascii="GHEA Grapalat" w:hAnsi="GHEA Grapalat" w:cs="Arial"/>
          <w:b/>
          <w:i/>
          <w:sz w:val="20"/>
          <w:szCs w:val="20"/>
          <w:lang w:val="hy-AM"/>
        </w:rPr>
        <w:t>հ/դ,</w:t>
      </w:r>
      <w:r w:rsidRPr="00B61F2B">
        <w:rPr>
          <w:lang w:val="af-ZA"/>
        </w:rPr>
        <w:t xml:space="preserve"> </w:t>
      </w:r>
      <w:r w:rsidRPr="002F7BAF">
        <w:rPr>
          <w:rFonts w:ascii="GHEA Grapalat" w:hAnsi="GHEA Grapalat"/>
          <w:b/>
          <w:bCs/>
          <w:i/>
          <w:iCs/>
          <w:sz w:val="20"/>
          <w:szCs w:val="20"/>
          <w:lang w:val="af-ZA"/>
        </w:rPr>
        <w:t>ՀՀ Գեղարքունիքի մարզի</w:t>
      </w:r>
      <w:r>
        <w:rPr>
          <w:lang w:val="af-ZA"/>
        </w:rPr>
        <w:t xml:space="preserve"> </w:t>
      </w:r>
      <w:r w:rsidRPr="00B61F2B">
        <w:rPr>
          <w:rFonts w:ascii="GHEA Grapalat" w:hAnsi="GHEA Grapalat" w:cs="Arial"/>
          <w:b/>
          <w:i/>
          <w:sz w:val="20"/>
          <w:szCs w:val="20"/>
          <w:lang w:val="hy-AM"/>
        </w:rPr>
        <w:t xml:space="preserve">Վարդենիսի </w:t>
      </w:r>
      <w:r>
        <w:rPr>
          <w:rFonts w:ascii="GHEA Grapalat" w:hAnsi="GHEA Grapalat" w:cs="Arial"/>
          <w:b/>
          <w:i/>
          <w:sz w:val="20"/>
          <w:szCs w:val="20"/>
          <w:lang w:val="hy-AM"/>
        </w:rPr>
        <w:t>հ</w:t>
      </w:r>
      <w:r>
        <w:rPr>
          <w:rFonts w:ascii="Cambria Math" w:hAnsi="Cambria Math" w:cs="Arial"/>
          <w:b/>
          <w:i/>
          <w:sz w:val="20"/>
          <w:szCs w:val="20"/>
          <w:lang w:val="hy-AM"/>
        </w:rPr>
        <w:t>․</w:t>
      </w:r>
      <w:r w:rsidRPr="00B61F2B">
        <w:rPr>
          <w:rFonts w:ascii="GHEA Grapalat" w:hAnsi="GHEA Grapalat" w:cs="Arial"/>
          <w:b/>
          <w:i/>
          <w:sz w:val="20"/>
          <w:szCs w:val="20"/>
          <w:lang w:val="hy-AM"/>
        </w:rPr>
        <w:t xml:space="preserve"> 4</w:t>
      </w:r>
      <w:r w:rsidRPr="00CD3657">
        <w:rPr>
          <w:rFonts w:ascii="GHEA Grapalat" w:hAnsi="GHEA Grapalat" w:cs="Arial"/>
          <w:b/>
          <w:i/>
          <w:sz w:val="20"/>
          <w:szCs w:val="20"/>
          <w:lang w:val="hy-AM"/>
        </w:rPr>
        <w:t xml:space="preserve"> </w:t>
      </w:r>
      <w:r>
        <w:rPr>
          <w:rFonts w:ascii="GHEA Grapalat" w:hAnsi="GHEA Grapalat" w:cs="Arial"/>
          <w:b/>
          <w:i/>
          <w:sz w:val="20"/>
          <w:szCs w:val="20"/>
          <w:lang w:val="hy-AM"/>
        </w:rPr>
        <w:t>հ/դ,</w:t>
      </w:r>
      <w:r w:rsidRPr="00B61F2B">
        <w:rPr>
          <w:lang w:val="af-ZA"/>
        </w:rPr>
        <w:t xml:space="preserve"> </w:t>
      </w:r>
      <w:r w:rsidRPr="00B61F2B">
        <w:rPr>
          <w:rFonts w:ascii="GHEA Grapalat" w:hAnsi="GHEA Grapalat" w:cs="Arial"/>
          <w:b/>
          <w:i/>
          <w:sz w:val="20"/>
          <w:szCs w:val="20"/>
          <w:lang w:val="hy-AM"/>
        </w:rPr>
        <w:t>Սևանի հ. 3</w:t>
      </w:r>
      <w:r>
        <w:rPr>
          <w:rFonts w:ascii="GHEA Grapalat" w:hAnsi="GHEA Grapalat" w:cs="Arial"/>
          <w:b/>
          <w:i/>
          <w:sz w:val="20"/>
          <w:szCs w:val="20"/>
          <w:lang w:val="hy-AM"/>
        </w:rPr>
        <w:t xml:space="preserve"> հ/դ, </w:t>
      </w:r>
      <w:r w:rsidRPr="00B61F2B">
        <w:rPr>
          <w:rFonts w:ascii="GHEA Grapalat" w:hAnsi="GHEA Grapalat" w:cs="Arial"/>
          <w:b/>
          <w:i/>
          <w:sz w:val="20"/>
          <w:szCs w:val="20"/>
          <w:lang w:val="hy-AM"/>
        </w:rPr>
        <w:t>Վաղաշեն</w:t>
      </w:r>
      <w:r>
        <w:rPr>
          <w:rFonts w:ascii="GHEA Grapalat" w:hAnsi="GHEA Grapalat" w:cs="Arial"/>
          <w:b/>
          <w:i/>
          <w:sz w:val="20"/>
          <w:szCs w:val="20"/>
          <w:lang w:val="hy-AM"/>
        </w:rPr>
        <w:t>ի մ/դ,</w:t>
      </w:r>
      <w:r w:rsidRPr="00B61F2B">
        <w:rPr>
          <w:lang w:val="af-ZA"/>
        </w:rPr>
        <w:t xml:space="preserve"> </w:t>
      </w:r>
      <w:r w:rsidRPr="00B61F2B">
        <w:rPr>
          <w:rFonts w:ascii="GHEA Grapalat" w:hAnsi="GHEA Grapalat" w:cs="Arial"/>
          <w:b/>
          <w:i/>
          <w:sz w:val="20"/>
          <w:szCs w:val="20"/>
          <w:lang w:val="hy-AM"/>
        </w:rPr>
        <w:t>Ծափաթաղ</w:t>
      </w:r>
      <w:r>
        <w:rPr>
          <w:rFonts w:ascii="GHEA Grapalat" w:hAnsi="GHEA Grapalat" w:cs="Arial"/>
          <w:b/>
          <w:i/>
          <w:sz w:val="20"/>
          <w:szCs w:val="20"/>
          <w:lang w:val="hy-AM"/>
        </w:rPr>
        <w:t>ի մ/դ,</w:t>
      </w:r>
      <w:r w:rsidRPr="002F7BAF">
        <w:rPr>
          <w:rFonts w:ascii="GHEA Grapalat" w:hAnsi="GHEA Grapalat" w:cs="Arial"/>
          <w:b/>
          <w:i/>
          <w:sz w:val="20"/>
          <w:szCs w:val="20"/>
          <w:lang w:val="af-ZA"/>
        </w:rPr>
        <w:t xml:space="preserve"> </w:t>
      </w:r>
      <w:r>
        <w:rPr>
          <w:rFonts w:ascii="GHEA Grapalat" w:hAnsi="GHEA Grapalat" w:cs="Arial"/>
          <w:b/>
          <w:i/>
          <w:sz w:val="20"/>
          <w:szCs w:val="20"/>
          <w:lang w:val="af-ZA"/>
        </w:rPr>
        <w:t>ՀՀ Շիրակի մարզի</w:t>
      </w:r>
      <w:r>
        <w:rPr>
          <w:rFonts w:ascii="GHEA Grapalat" w:hAnsi="GHEA Grapalat" w:cs="Arial"/>
          <w:b/>
          <w:i/>
          <w:sz w:val="20"/>
          <w:szCs w:val="20"/>
          <w:lang w:val="hy-AM"/>
        </w:rPr>
        <w:t xml:space="preserve"> </w:t>
      </w:r>
      <w:r w:rsidRPr="00B61F2B">
        <w:rPr>
          <w:rFonts w:ascii="GHEA Grapalat" w:hAnsi="GHEA Grapalat" w:cs="Arial"/>
          <w:b/>
          <w:i/>
          <w:sz w:val="20"/>
          <w:szCs w:val="20"/>
          <w:lang w:val="hy-AM"/>
        </w:rPr>
        <w:t xml:space="preserve">Գյումրու </w:t>
      </w:r>
      <w:r>
        <w:rPr>
          <w:rFonts w:ascii="GHEA Grapalat" w:hAnsi="GHEA Grapalat" w:cs="Arial"/>
          <w:b/>
          <w:i/>
          <w:sz w:val="20"/>
          <w:szCs w:val="20"/>
          <w:lang w:val="hy-AM"/>
        </w:rPr>
        <w:t>հ</w:t>
      </w:r>
      <w:r>
        <w:rPr>
          <w:rFonts w:ascii="Cambria Math" w:hAnsi="Cambria Math" w:cs="Arial"/>
          <w:b/>
          <w:i/>
          <w:sz w:val="20"/>
          <w:szCs w:val="20"/>
          <w:lang w:val="hy-AM"/>
        </w:rPr>
        <w:t>․</w:t>
      </w:r>
      <w:r w:rsidRPr="00B61F2B">
        <w:rPr>
          <w:rFonts w:ascii="GHEA Grapalat" w:hAnsi="GHEA Grapalat" w:cs="Arial"/>
          <w:b/>
          <w:i/>
          <w:sz w:val="20"/>
          <w:szCs w:val="20"/>
          <w:lang w:val="hy-AM"/>
        </w:rPr>
        <w:t xml:space="preserve"> 43</w:t>
      </w:r>
      <w:r>
        <w:rPr>
          <w:rFonts w:ascii="GHEA Grapalat" w:hAnsi="GHEA Grapalat" w:cs="Arial"/>
          <w:b/>
          <w:i/>
          <w:sz w:val="20"/>
          <w:szCs w:val="20"/>
          <w:lang w:val="hy-AM"/>
        </w:rPr>
        <w:t xml:space="preserve"> հ/դ</w:t>
      </w:r>
      <w:r w:rsidRPr="002F7BAF">
        <w:rPr>
          <w:rFonts w:ascii="GHEA Grapalat" w:hAnsi="GHEA Grapalat" w:cs="Arial"/>
          <w:b/>
          <w:i/>
          <w:sz w:val="20"/>
          <w:szCs w:val="20"/>
          <w:lang w:val="af-ZA"/>
        </w:rPr>
        <w:t xml:space="preserve">, </w:t>
      </w:r>
      <w:r>
        <w:rPr>
          <w:rFonts w:ascii="GHEA Grapalat" w:hAnsi="GHEA Grapalat" w:cs="Arial"/>
          <w:b/>
          <w:i/>
          <w:sz w:val="20"/>
          <w:szCs w:val="20"/>
          <w:lang w:val="af-ZA"/>
        </w:rPr>
        <w:t xml:space="preserve">ՀՀ Տավուշի մարզի </w:t>
      </w:r>
      <w:r w:rsidRPr="00B61F2B">
        <w:rPr>
          <w:rFonts w:ascii="GHEA Grapalat" w:hAnsi="GHEA Grapalat" w:cs="Arial"/>
          <w:b/>
          <w:i/>
          <w:sz w:val="20"/>
          <w:szCs w:val="20"/>
          <w:lang w:val="hy-AM"/>
        </w:rPr>
        <w:t>Դիլիջանի</w:t>
      </w:r>
      <w:r>
        <w:rPr>
          <w:rFonts w:ascii="GHEA Grapalat" w:hAnsi="GHEA Grapalat" w:cs="Arial"/>
          <w:b/>
          <w:i/>
          <w:sz w:val="20"/>
          <w:szCs w:val="20"/>
          <w:lang w:val="hy-AM"/>
        </w:rPr>
        <w:t xml:space="preserve"> ա/դ</w:t>
      </w:r>
      <w:r w:rsidRPr="00771B4E">
        <w:rPr>
          <w:rFonts w:ascii="GHEA Grapalat" w:hAnsi="GHEA Grapalat" w:cs="Arial"/>
          <w:lang w:val="af-ZA"/>
        </w:rPr>
        <w:t>)</w:t>
      </w:r>
      <w:r>
        <w:rPr>
          <w:rFonts w:ascii="GHEA Grapalat" w:hAnsi="GHEA Grapalat" w:cs="Arial"/>
          <w:lang w:val="af-ZA"/>
        </w:rPr>
        <w:t xml:space="preserve"> </w:t>
      </w:r>
      <w:r w:rsidRPr="00F63D4F">
        <w:rPr>
          <w:rFonts w:ascii="GHEA Grapalat" w:hAnsi="GHEA Grapalat" w:cs="Arial"/>
          <w:lang w:val="af-ZA"/>
        </w:rPr>
        <w:t>1</w:t>
      </w:r>
      <w:r w:rsidR="0006495D">
        <w:rPr>
          <w:rFonts w:ascii="GHEA Grapalat" w:hAnsi="GHEA Grapalat" w:cs="Arial"/>
          <w:lang w:val="af-ZA"/>
        </w:rPr>
        <w:t>6</w:t>
      </w:r>
      <w:r>
        <w:rPr>
          <w:rFonts w:ascii="GHEA Grapalat" w:hAnsi="GHEA Grapalat" w:cs="Arial"/>
          <w:lang w:val="af-ZA"/>
        </w:rPr>
        <w:t xml:space="preserve"> հանձնարարականների կատարման վերաբերյալ գրություններ</w:t>
      </w:r>
      <w:r w:rsidRPr="00771B4E">
        <w:rPr>
          <w:rFonts w:ascii="GHEA Grapalat" w:hAnsi="GHEA Grapalat" w:cs="Arial"/>
          <w:lang w:val="af-ZA"/>
        </w:rPr>
        <w:t xml:space="preserve"> չ</w:t>
      </w:r>
      <w:r w:rsidRPr="00771B4E">
        <w:rPr>
          <w:rFonts w:ascii="GHEA Grapalat" w:hAnsi="GHEA Grapalat" w:cs="Arial"/>
          <w:lang w:val="hy-AM"/>
        </w:rPr>
        <w:t>են</w:t>
      </w:r>
      <w:r w:rsidRPr="00771B4E">
        <w:rPr>
          <w:rFonts w:ascii="GHEA Grapalat" w:hAnsi="GHEA Grapalat" w:cs="Arial"/>
          <w:lang w:val="af-ZA"/>
        </w:rPr>
        <w:t xml:space="preserve"> </w:t>
      </w:r>
      <w:r>
        <w:rPr>
          <w:rFonts w:ascii="GHEA Grapalat" w:hAnsi="GHEA Grapalat" w:cs="Arial"/>
          <w:lang w:val="af-ZA"/>
        </w:rPr>
        <w:t>ստացվել</w:t>
      </w:r>
      <w:r w:rsidRPr="00771B4E">
        <w:rPr>
          <w:rFonts w:ascii="GHEA Grapalat" w:hAnsi="GHEA Grapalat" w:cs="Arial"/>
          <w:lang w:val="af-ZA"/>
        </w:rPr>
        <w:t xml:space="preserve">: </w:t>
      </w:r>
      <w:r w:rsidRPr="00771B4E">
        <w:rPr>
          <w:rFonts w:ascii="GHEA Grapalat" w:hAnsi="GHEA Grapalat" w:cs="Arial"/>
          <w:lang w:val="hy-AM"/>
        </w:rPr>
        <w:t xml:space="preserve"> </w:t>
      </w:r>
      <w:bookmarkStart w:id="1" w:name="_GoBack"/>
      <w:bookmarkEnd w:id="1"/>
    </w:p>
    <w:p w14:paraId="386E2E05" w14:textId="77777777" w:rsidR="00904A98" w:rsidRPr="00F63D4F" w:rsidRDefault="00904A98" w:rsidP="00904A98">
      <w:pPr>
        <w:tabs>
          <w:tab w:val="left" w:pos="567"/>
          <w:tab w:val="left" w:pos="851"/>
        </w:tabs>
        <w:spacing w:after="0"/>
        <w:ind w:right="-1" w:firstLine="567"/>
        <w:jc w:val="both"/>
        <w:rPr>
          <w:rFonts w:ascii="GHEA Grapalat" w:hAnsi="GHEA Grapalat" w:cs="Calibri"/>
          <w:bCs/>
          <w:sz w:val="24"/>
          <w:szCs w:val="24"/>
          <w:lang w:val="hy-AM"/>
        </w:rPr>
      </w:pPr>
      <w:r w:rsidRPr="002F7BAF">
        <w:rPr>
          <w:rFonts w:ascii="GHEA Grapalat" w:hAnsi="GHEA Grapalat" w:cs="Calibri"/>
          <w:bCs/>
          <w:sz w:val="24"/>
          <w:szCs w:val="24"/>
          <w:lang w:val="hy-AM"/>
        </w:rPr>
        <w:t xml:space="preserve">Մանկապարտեզներին տրված բոլոր հանձնարարականները վերաբերել են </w:t>
      </w:r>
      <w:r w:rsidRPr="00F63D4F">
        <w:rPr>
          <w:rFonts w:ascii="GHEA Grapalat" w:hAnsi="GHEA Grapalat" w:cs="Calibri"/>
          <w:bCs/>
          <w:sz w:val="24"/>
          <w:szCs w:val="24"/>
          <w:lang w:val="hy-AM"/>
        </w:rPr>
        <w:t xml:space="preserve">ֆիզիկական միջավայրին: Ըստ 2 մանկապարտեզներից ստացված գրությունների </w:t>
      </w:r>
      <w:r w:rsidRPr="00E323F2">
        <w:rPr>
          <w:rFonts w:ascii="GHEA Grapalat" w:hAnsi="GHEA Grapalat" w:cs="Calibri"/>
          <w:bCs/>
          <w:sz w:val="24"/>
          <w:szCs w:val="24"/>
          <w:lang w:val="hy-AM"/>
        </w:rPr>
        <w:t xml:space="preserve">բոլոր </w:t>
      </w:r>
      <w:r w:rsidRPr="00F63D4F">
        <w:rPr>
          <w:rFonts w:ascii="GHEA Grapalat" w:hAnsi="GHEA Grapalat" w:cs="Calibri"/>
          <w:bCs/>
          <w:sz w:val="24"/>
          <w:szCs w:val="24"/>
          <w:lang w:val="hy-AM"/>
        </w:rPr>
        <w:t>հանձնարարականները կատարվել են (10 հանձնարարական՝ 67%):</w:t>
      </w:r>
    </w:p>
    <w:p w14:paraId="75E8520D" w14:textId="41E1282C" w:rsidR="00904A98" w:rsidRDefault="00904A98" w:rsidP="00904A98">
      <w:pPr>
        <w:tabs>
          <w:tab w:val="left" w:pos="567"/>
          <w:tab w:val="left" w:pos="851"/>
        </w:tabs>
        <w:spacing w:after="0"/>
        <w:ind w:right="-1" w:firstLine="567"/>
        <w:jc w:val="both"/>
        <w:rPr>
          <w:rFonts w:ascii="GHEA Grapalat" w:hAnsi="GHEA Grapalat" w:cs="Calibri"/>
          <w:bCs/>
          <w:sz w:val="24"/>
          <w:szCs w:val="24"/>
          <w:lang w:val="hy-AM"/>
        </w:rPr>
      </w:pPr>
      <w:r w:rsidRPr="00F63D4F">
        <w:rPr>
          <w:rFonts w:ascii="GHEA Grapalat" w:hAnsi="GHEA Grapalat" w:cs="Calibri"/>
          <w:bCs/>
          <w:sz w:val="24"/>
          <w:szCs w:val="24"/>
          <w:lang w:val="hy-AM"/>
        </w:rPr>
        <w:t>Հանձնարարկաների կատարման վերաբերյալ գրություններ են ստացվել 1</w:t>
      </w:r>
      <w:r w:rsidRPr="00904A98">
        <w:rPr>
          <w:rFonts w:ascii="GHEA Grapalat" w:hAnsi="GHEA Grapalat" w:cs="Calibri"/>
          <w:bCs/>
          <w:sz w:val="24"/>
          <w:szCs w:val="24"/>
          <w:lang w:val="hy-AM"/>
        </w:rPr>
        <w:t>1</w:t>
      </w:r>
      <w:r w:rsidRPr="00F63D4F">
        <w:rPr>
          <w:rFonts w:ascii="GHEA Grapalat" w:hAnsi="GHEA Grapalat" w:cs="Calibri"/>
          <w:bCs/>
          <w:sz w:val="24"/>
          <w:szCs w:val="24"/>
          <w:lang w:val="hy-AM"/>
        </w:rPr>
        <w:t xml:space="preserve"> դպրոցների </w:t>
      </w:r>
      <w:r>
        <w:rPr>
          <w:rFonts w:ascii="GHEA Grapalat" w:hAnsi="GHEA Grapalat" w:cs="Calibri"/>
          <w:b/>
          <w:bCs/>
          <w:sz w:val="24"/>
          <w:szCs w:val="24"/>
          <w:lang w:val="hy-AM"/>
        </w:rPr>
        <w:t>2</w:t>
      </w:r>
      <w:r w:rsidRPr="00904A98">
        <w:rPr>
          <w:rFonts w:ascii="GHEA Grapalat" w:hAnsi="GHEA Grapalat" w:cs="Calibri"/>
          <w:b/>
          <w:bCs/>
          <w:sz w:val="24"/>
          <w:szCs w:val="24"/>
          <w:lang w:val="hy-AM"/>
        </w:rPr>
        <w:t>3</w:t>
      </w:r>
      <w:r w:rsidRPr="00CD3657">
        <w:rPr>
          <w:rFonts w:ascii="GHEA Grapalat" w:hAnsi="GHEA Grapalat" w:cs="Calibri"/>
          <w:b/>
          <w:bCs/>
          <w:sz w:val="24"/>
          <w:szCs w:val="24"/>
          <w:lang w:val="hy-AM"/>
        </w:rPr>
        <w:t xml:space="preserve"> </w:t>
      </w:r>
      <w:r w:rsidRPr="00880BD8">
        <w:rPr>
          <w:rFonts w:ascii="GHEA Grapalat" w:hAnsi="GHEA Grapalat" w:cs="Calibri"/>
          <w:bCs/>
          <w:sz w:val="24"/>
          <w:szCs w:val="24"/>
          <w:lang w:val="hy-AM"/>
        </w:rPr>
        <w:t>հանձնարարականների</w:t>
      </w:r>
      <w:r w:rsidRPr="00F63D4F">
        <w:rPr>
          <w:rFonts w:ascii="GHEA Grapalat" w:hAnsi="GHEA Grapalat" w:cs="Calibri"/>
          <w:bCs/>
          <w:sz w:val="24"/>
          <w:szCs w:val="24"/>
          <w:lang w:val="hy-AM"/>
        </w:rPr>
        <w:t xml:space="preserve"> կատարման վերաբերյալ:</w:t>
      </w:r>
      <w:r w:rsidRPr="00880BD8">
        <w:rPr>
          <w:rFonts w:ascii="GHEA Grapalat" w:hAnsi="GHEA Grapalat" w:cs="Calibri"/>
          <w:bCs/>
          <w:sz w:val="24"/>
          <w:szCs w:val="24"/>
          <w:lang w:val="hy-AM"/>
        </w:rPr>
        <w:t xml:space="preserve"> </w:t>
      </w:r>
      <w:r w:rsidRPr="00F63D4F">
        <w:rPr>
          <w:rFonts w:ascii="GHEA Grapalat" w:hAnsi="GHEA Grapalat" w:cs="Calibri"/>
          <w:bCs/>
          <w:sz w:val="24"/>
          <w:szCs w:val="24"/>
          <w:lang w:val="hy-AM"/>
        </w:rPr>
        <w:t>Հանձնարարականների</w:t>
      </w:r>
      <w:r w:rsidRPr="008F7689">
        <w:rPr>
          <w:rFonts w:ascii="GHEA Grapalat" w:hAnsi="GHEA Grapalat" w:cs="Calibri"/>
          <w:bCs/>
          <w:sz w:val="24"/>
          <w:szCs w:val="24"/>
          <w:lang w:val="hy-AM"/>
        </w:rPr>
        <w:t>ց</w:t>
      </w:r>
      <w:r w:rsidRPr="00F63D4F">
        <w:rPr>
          <w:rFonts w:ascii="GHEA Grapalat" w:hAnsi="GHEA Grapalat" w:cs="Calibri"/>
          <w:bCs/>
          <w:sz w:val="24"/>
          <w:szCs w:val="24"/>
          <w:lang w:val="hy-AM"/>
        </w:rPr>
        <w:t xml:space="preserve"> </w:t>
      </w:r>
      <w:r w:rsidRPr="00880BD8">
        <w:rPr>
          <w:rFonts w:ascii="GHEA Grapalat" w:hAnsi="GHEA Grapalat" w:cs="Calibri"/>
          <w:b/>
          <w:bCs/>
          <w:sz w:val="24"/>
          <w:szCs w:val="24"/>
          <w:lang w:val="hy-AM"/>
        </w:rPr>
        <w:t>1</w:t>
      </w:r>
      <w:r w:rsidRPr="00904A98">
        <w:rPr>
          <w:rFonts w:ascii="GHEA Grapalat" w:hAnsi="GHEA Grapalat" w:cs="Calibri"/>
          <w:b/>
          <w:bCs/>
          <w:sz w:val="24"/>
          <w:szCs w:val="24"/>
          <w:lang w:val="hy-AM"/>
        </w:rPr>
        <w:t>2</w:t>
      </w:r>
      <w:r w:rsidRPr="00880BD8">
        <w:rPr>
          <w:rFonts w:ascii="GHEA Grapalat" w:hAnsi="GHEA Grapalat" w:cs="Calibri"/>
          <w:b/>
          <w:bCs/>
          <w:sz w:val="24"/>
          <w:szCs w:val="24"/>
          <w:lang w:val="hy-AM"/>
        </w:rPr>
        <w:t>-ը (5</w:t>
      </w:r>
      <w:r w:rsidRPr="00904A98">
        <w:rPr>
          <w:rFonts w:ascii="GHEA Grapalat" w:hAnsi="GHEA Grapalat" w:cs="Calibri"/>
          <w:b/>
          <w:bCs/>
          <w:sz w:val="24"/>
          <w:szCs w:val="24"/>
          <w:lang w:val="hy-AM"/>
        </w:rPr>
        <w:t>2</w:t>
      </w:r>
      <w:r w:rsidRPr="00880BD8">
        <w:rPr>
          <w:rFonts w:ascii="GHEA Grapalat" w:hAnsi="GHEA Grapalat" w:cs="Calibri"/>
          <w:b/>
          <w:bCs/>
          <w:sz w:val="24"/>
          <w:szCs w:val="24"/>
          <w:lang w:val="hy-AM"/>
        </w:rPr>
        <w:t>%)</w:t>
      </w:r>
      <w:r w:rsidRPr="00CD3657">
        <w:rPr>
          <w:rFonts w:ascii="GHEA Grapalat" w:hAnsi="GHEA Grapalat" w:cs="Calibri"/>
          <w:bCs/>
          <w:sz w:val="24"/>
          <w:szCs w:val="24"/>
          <w:lang w:val="hy-AM"/>
        </w:rPr>
        <w:t xml:space="preserve"> վերաբերել են մանկավարժական աշխատողների նշանակմանը, </w:t>
      </w:r>
      <w:r w:rsidRPr="00880BD8">
        <w:rPr>
          <w:rFonts w:ascii="GHEA Grapalat" w:hAnsi="GHEA Grapalat" w:cs="Calibri"/>
          <w:b/>
          <w:bCs/>
          <w:sz w:val="24"/>
          <w:szCs w:val="24"/>
          <w:lang w:val="hy-AM"/>
        </w:rPr>
        <w:t>3-ը (14%)</w:t>
      </w:r>
      <w:r w:rsidRPr="00880BD8">
        <w:rPr>
          <w:rFonts w:ascii="GHEA Grapalat" w:hAnsi="GHEA Grapalat" w:cs="Calibri"/>
          <w:bCs/>
          <w:sz w:val="24"/>
          <w:szCs w:val="24"/>
          <w:lang w:val="hy-AM"/>
        </w:rPr>
        <w:t>՝</w:t>
      </w:r>
      <w:r w:rsidRPr="00CD3657">
        <w:rPr>
          <w:rFonts w:ascii="GHEA Grapalat" w:hAnsi="GHEA Grapalat" w:cs="Calibri"/>
          <w:bCs/>
          <w:sz w:val="24"/>
          <w:szCs w:val="24"/>
          <w:lang w:val="hy-AM"/>
        </w:rPr>
        <w:t xml:space="preserve"> </w:t>
      </w:r>
      <w:r w:rsidRPr="00F63D4F">
        <w:rPr>
          <w:rFonts w:ascii="GHEA Grapalat" w:hAnsi="GHEA Grapalat" w:cs="Calibri"/>
          <w:bCs/>
          <w:sz w:val="24"/>
          <w:szCs w:val="24"/>
          <w:lang w:val="hy-AM"/>
        </w:rPr>
        <w:t xml:space="preserve">դպրոցում </w:t>
      </w:r>
      <w:r w:rsidRPr="00FF1DE0">
        <w:rPr>
          <w:rFonts w:ascii="GHEA Grapalat" w:hAnsi="GHEA Grapalat" w:cs="Calibri"/>
          <w:bCs/>
          <w:sz w:val="24"/>
          <w:szCs w:val="24"/>
          <w:lang w:val="hy-AM"/>
        </w:rPr>
        <w:t xml:space="preserve">զինվորական ղեկավարի, քաղպաշտպանության շտաբի պետի հաստիքների </w:t>
      </w:r>
      <w:r>
        <w:rPr>
          <w:rFonts w:ascii="GHEA Grapalat" w:hAnsi="GHEA Grapalat" w:cs="Calibri"/>
          <w:bCs/>
          <w:sz w:val="24"/>
          <w:szCs w:val="24"/>
          <w:lang w:val="hy-AM"/>
        </w:rPr>
        <w:t xml:space="preserve">առկայությանը, </w:t>
      </w:r>
      <w:r w:rsidRPr="00FF1DE0">
        <w:rPr>
          <w:rFonts w:ascii="GHEA Grapalat" w:hAnsi="GHEA Grapalat" w:cs="Calibri"/>
          <w:b/>
          <w:bCs/>
          <w:sz w:val="24"/>
          <w:szCs w:val="24"/>
          <w:lang w:val="hy-AM"/>
        </w:rPr>
        <w:t>2</w:t>
      </w:r>
      <w:r w:rsidRPr="00CD3657">
        <w:rPr>
          <w:rFonts w:ascii="GHEA Grapalat" w:hAnsi="GHEA Grapalat" w:cs="Calibri"/>
          <w:b/>
          <w:bCs/>
          <w:sz w:val="24"/>
          <w:szCs w:val="24"/>
          <w:lang w:val="hy-AM"/>
        </w:rPr>
        <w:t>-</w:t>
      </w:r>
      <w:r w:rsidRPr="00880BD8">
        <w:rPr>
          <w:rFonts w:ascii="GHEA Grapalat" w:hAnsi="GHEA Grapalat" w:cs="Calibri"/>
          <w:b/>
          <w:bCs/>
          <w:sz w:val="24"/>
          <w:szCs w:val="24"/>
          <w:lang w:val="hy-AM"/>
        </w:rPr>
        <w:t>ը (9%)</w:t>
      </w:r>
      <w:r w:rsidRPr="00880BD8">
        <w:rPr>
          <w:rFonts w:ascii="GHEA Grapalat" w:hAnsi="GHEA Grapalat" w:cs="Calibri"/>
          <w:bCs/>
          <w:sz w:val="24"/>
          <w:szCs w:val="24"/>
          <w:lang w:val="hy-AM"/>
        </w:rPr>
        <w:t>՝ վարչական</w:t>
      </w:r>
      <w:r>
        <w:rPr>
          <w:rFonts w:ascii="GHEA Grapalat" w:hAnsi="GHEA Grapalat" w:cs="Calibri"/>
          <w:bCs/>
          <w:sz w:val="24"/>
          <w:szCs w:val="24"/>
          <w:lang w:val="hy-AM"/>
        </w:rPr>
        <w:t xml:space="preserve"> աշխատողի ուսումնական ծանրաբեռնվածությանը և 1–ական հանձնարարականներ՝ լիցե</w:t>
      </w:r>
      <w:r w:rsidRPr="00D25C35">
        <w:rPr>
          <w:rFonts w:ascii="GHEA Grapalat" w:hAnsi="GHEA Grapalat" w:cs="Calibri"/>
          <w:bCs/>
          <w:sz w:val="24"/>
          <w:szCs w:val="24"/>
          <w:lang w:val="hy-AM"/>
        </w:rPr>
        <w:t>ն</w:t>
      </w:r>
      <w:r>
        <w:rPr>
          <w:rFonts w:ascii="GHEA Grapalat" w:hAnsi="GHEA Grapalat" w:cs="Calibri"/>
          <w:bCs/>
          <w:sz w:val="24"/>
          <w:szCs w:val="24"/>
          <w:lang w:val="hy-AM"/>
        </w:rPr>
        <w:t>զիայով սահմանված</w:t>
      </w:r>
      <w:r w:rsidRPr="008F7689">
        <w:rPr>
          <w:rFonts w:ascii="GHEA Grapalat" w:hAnsi="GHEA Grapalat" w:cs="Calibri"/>
          <w:bCs/>
          <w:sz w:val="24"/>
          <w:szCs w:val="24"/>
          <w:lang w:val="hy-AM"/>
        </w:rPr>
        <w:t xml:space="preserve"> համակազմի</w:t>
      </w:r>
      <w:r>
        <w:rPr>
          <w:rFonts w:ascii="GHEA Grapalat" w:hAnsi="GHEA Grapalat" w:cs="Calibri"/>
          <w:bCs/>
          <w:sz w:val="24"/>
          <w:szCs w:val="24"/>
          <w:lang w:val="hy-AM"/>
        </w:rPr>
        <w:t xml:space="preserve"> սահմանային թվի</w:t>
      </w:r>
      <w:r w:rsidRPr="008F7689">
        <w:rPr>
          <w:rFonts w:ascii="GHEA Grapalat" w:hAnsi="GHEA Grapalat" w:cs="Calibri"/>
          <w:bCs/>
          <w:sz w:val="24"/>
          <w:szCs w:val="24"/>
          <w:lang w:val="hy-AM"/>
        </w:rPr>
        <w:t xml:space="preserve"> </w:t>
      </w:r>
      <w:r w:rsidRPr="008F7689">
        <w:rPr>
          <w:rFonts w:ascii="GHEA Grapalat" w:hAnsi="GHEA Grapalat" w:cs="Calibri"/>
          <w:bCs/>
          <w:sz w:val="24"/>
          <w:szCs w:val="24"/>
          <w:lang w:val="hy-AM"/>
        </w:rPr>
        <w:lastRenderedPageBreak/>
        <w:t>համապատասխանեցմանը</w:t>
      </w:r>
      <w:r>
        <w:rPr>
          <w:rFonts w:ascii="GHEA Grapalat" w:hAnsi="GHEA Grapalat" w:cs="Calibri"/>
          <w:bCs/>
          <w:sz w:val="24"/>
          <w:szCs w:val="24"/>
          <w:lang w:val="hy-AM"/>
        </w:rPr>
        <w:t xml:space="preserve">, կրթության կազմակերպմանը, մեթոդական միավորումների ձևավորմանը, ուսուցչի մրցույթի ընթացակարգին, </w:t>
      </w:r>
      <w:r w:rsidRPr="00D25C35">
        <w:rPr>
          <w:rFonts w:ascii="GHEA Grapalat" w:hAnsi="GHEA Grapalat" w:cs="Calibri"/>
          <w:bCs/>
          <w:sz w:val="24"/>
          <w:szCs w:val="24"/>
          <w:lang w:val="hy-AM"/>
        </w:rPr>
        <w:t>տնօրենի, ուսումնական գծով տեղակալի</w:t>
      </w:r>
      <w:r>
        <w:rPr>
          <w:rFonts w:ascii="GHEA Grapalat" w:hAnsi="GHEA Grapalat" w:cs="Calibri"/>
          <w:bCs/>
          <w:sz w:val="24"/>
          <w:szCs w:val="24"/>
          <w:lang w:val="hy-AM"/>
        </w:rPr>
        <w:t xml:space="preserve"> պաշտոնային պարտականությունների կատարմանը։</w:t>
      </w:r>
      <w:r w:rsidRPr="00CD3657">
        <w:rPr>
          <w:rFonts w:ascii="GHEA Grapalat" w:hAnsi="GHEA Grapalat" w:cs="Calibri"/>
          <w:bCs/>
          <w:sz w:val="24"/>
          <w:szCs w:val="24"/>
          <w:lang w:val="hy-AM"/>
        </w:rPr>
        <w:t xml:space="preserve"> </w:t>
      </w:r>
    </w:p>
    <w:p w14:paraId="6CA0AD90" w14:textId="57E99550" w:rsidR="00904A98" w:rsidRDefault="00904A98" w:rsidP="00904A98">
      <w:pPr>
        <w:tabs>
          <w:tab w:val="left" w:pos="567"/>
          <w:tab w:val="left" w:pos="851"/>
        </w:tabs>
        <w:spacing w:after="0"/>
        <w:ind w:right="-1" w:firstLine="567"/>
        <w:jc w:val="both"/>
        <w:rPr>
          <w:rFonts w:ascii="GHEA Grapalat" w:hAnsi="GHEA Grapalat" w:cs="Calibri"/>
          <w:b/>
          <w:bCs/>
          <w:sz w:val="24"/>
          <w:szCs w:val="24"/>
          <w:lang w:val="hy-AM"/>
        </w:rPr>
      </w:pPr>
      <w:r w:rsidRPr="000544CF">
        <w:rPr>
          <w:rFonts w:ascii="GHEA Grapalat" w:hAnsi="GHEA Grapalat" w:cs="Calibri"/>
          <w:bCs/>
          <w:sz w:val="24"/>
          <w:szCs w:val="24"/>
          <w:lang w:val="hy-AM"/>
        </w:rPr>
        <w:t xml:space="preserve">Ըստ </w:t>
      </w:r>
      <w:r w:rsidRPr="00ED4763">
        <w:rPr>
          <w:rFonts w:ascii="GHEA Grapalat" w:hAnsi="GHEA Grapalat" w:cs="Calibri"/>
          <w:bCs/>
          <w:sz w:val="24"/>
          <w:szCs w:val="24"/>
          <w:lang w:val="hy-AM"/>
        </w:rPr>
        <w:t xml:space="preserve">դպրոցներից ստացված կատարողականների՝ </w:t>
      </w:r>
      <w:r w:rsidRPr="00ED4763">
        <w:rPr>
          <w:rFonts w:ascii="GHEA Grapalat" w:hAnsi="GHEA Grapalat" w:cs="Calibri"/>
          <w:b/>
          <w:bCs/>
          <w:sz w:val="24"/>
          <w:szCs w:val="24"/>
          <w:lang w:val="hy-AM"/>
        </w:rPr>
        <w:t>2</w:t>
      </w:r>
      <w:r w:rsidRPr="00904A98">
        <w:rPr>
          <w:rFonts w:ascii="GHEA Grapalat" w:hAnsi="GHEA Grapalat" w:cs="Calibri"/>
          <w:b/>
          <w:bCs/>
          <w:sz w:val="24"/>
          <w:szCs w:val="24"/>
          <w:lang w:val="hy-AM"/>
        </w:rPr>
        <w:t>3</w:t>
      </w:r>
      <w:r w:rsidRPr="00ED4763">
        <w:rPr>
          <w:rFonts w:ascii="GHEA Grapalat" w:hAnsi="GHEA Grapalat" w:cs="Calibri"/>
          <w:bCs/>
          <w:sz w:val="24"/>
          <w:szCs w:val="24"/>
          <w:lang w:val="hy-AM"/>
        </w:rPr>
        <w:t xml:space="preserve"> հանձնարարականներից կատարվել են </w:t>
      </w:r>
      <w:r w:rsidRPr="00ED4763">
        <w:rPr>
          <w:rFonts w:ascii="GHEA Grapalat" w:hAnsi="GHEA Grapalat" w:cs="Calibri"/>
          <w:b/>
          <w:bCs/>
          <w:sz w:val="24"/>
          <w:szCs w:val="24"/>
          <w:lang w:val="hy-AM"/>
        </w:rPr>
        <w:t>16-ը (7</w:t>
      </w:r>
      <w:r w:rsidRPr="00904A98">
        <w:rPr>
          <w:rFonts w:ascii="GHEA Grapalat" w:hAnsi="GHEA Grapalat" w:cs="Calibri"/>
          <w:b/>
          <w:bCs/>
          <w:sz w:val="24"/>
          <w:szCs w:val="24"/>
          <w:lang w:val="hy-AM"/>
        </w:rPr>
        <w:t>0</w:t>
      </w:r>
      <w:r w:rsidRPr="00ED4763">
        <w:rPr>
          <w:rFonts w:ascii="GHEA Grapalat" w:hAnsi="GHEA Grapalat" w:cs="Calibri"/>
          <w:b/>
          <w:bCs/>
          <w:sz w:val="24"/>
          <w:szCs w:val="24"/>
          <w:lang w:val="hy-AM"/>
        </w:rPr>
        <w:t xml:space="preserve">%), </w:t>
      </w:r>
      <w:r w:rsidRPr="00ED4763">
        <w:rPr>
          <w:rFonts w:ascii="GHEA Grapalat" w:hAnsi="GHEA Grapalat" w:cs="Calibri"/>
          <w:bCs/>
          <w:sz w:val="24"/>
          <w:szCs w:val="24"/>
          <w:lang w:val="hy-AM"/>
        </w:rPr>
        <w:t>մասամբ են կատարվել՝</w:t>
      </w:r>
      <w:r w:rsidRPr="00ED4763">
        <w:rPr>
          <w:rFonts w:ascii="GHEA Grapalat" w:hAnsi="GHEA Grapalat" w:cs="Calibri"/>
          <w:b/>
          <w:bCs/>
          <w:sz w:val="24"/>
          <w:szCs w:val="24"/>
          <w:lang w:val="hy-AM"/>
        </w:rPr>
        <w:t xml:space="preserve"> </w:t>
      </w:r>
      <w:r w:rsidRPr="00904A98">
        <w:rPr>
          <w:rFonts w:ascii="GHEA Grapalat" w:hAnsi="GHEA Grapalat" w:cs="Calibri"/>
          <w:b/>
          <w:bCs/>
          <w:sz w:val="24"/>
          <w:szCs w:val="24"/>
          <w:lang w:val="hy-AM"/>
        </w:rPr>
        <w:t>6</w:t>
      </w:r>
      <w:r w:rsidRPr="00ED4763">
        <w:rPr>
          <w:rFonts w:ascii="GHEA Grapalat" w:hAnsi="GHEA Grapalat" w:cs="Calibri"/>
          <w:b/>
          <w:bCs/>
          <w:sz w:val="24"/>
          <w:szCs w:val="24"/>
          <w:lang w:val="hy-AM"/>
        </w:rPr>
        <w:t>-ը (2</w:t>
      </w:r>
      <w:r w:rsidRPr="00904A98">
        <w:rPr>
          <w:rFonts w:ascii="GHEA Grapalat" w:hAnsi="GHEA Grapalat" w:cs="Calibri"/>
          <w:b/>
          <w:bCs/>
          <w:sz w:val="24"/>
          <w:szCs w:val="24"/>
          <w:lang w:val="hy-AM"/>
        </w:rPr>
        <w:t>6</w:t>
      </w:r>
      <w:r w:rsidRPr="00ED4763">
        <w:rPr>
          <w:rFonts w:ascii="GHEA Grapalat" w:hAnsi="GHEA Grapalat" w:cs="Calibri"/>
          <w:b/>
          <w:bCs/>
          <w:sz w:val="24"/>
          <w:szCs w:val="24"/>
          <w:lang w:val="hy-AM"/>
        </w:rPr>
        <w:t xml:space="preserve">%), </w:t>
      </w:r>
      <w:r w:rsidRPr="00ED4763">
        <w:rPr>
          <w:rFonts w:ascii="GHEA Grapalat" w:hAnsi="GHEA Grapalat" w:cs="Calibri"/>
          <w:bCs/>
          <w:sz w:val="24"/>
          <w:szCs w:val="24"/>
          <w:lang w:val="hy-AM"/>
        </w:rPr>
        <w:t>չ</w:t>
      </w:r>
      <w:r w:rsidRPr="00E323F2">
        <w:rPr>
          <w:rFonts w:ascii="GHEA Grapalat" w:hAnsi="GHEA Grapalat" w:cs="Calibri"/>
          <w:bCs/>
          <w:sz w:val="24"/>
          <w:szCs w:val="24"/>
          <w:lang w:val="hy-AM"/>
        </w:rPr>
        <w:t>ի</w:t>
      </w:r>
      <w:r w:rsidRPr="00ED4763">
        <w:rPr>
          <w:rFonts w:ascii="GHEA Grapalat" w:hAnsi="GHEA Grapalat" w:cs="Calibri"/>
          <w:bCs/>
          <w:sz w:val="24"/>
          <w:szCs w:val="24"/>
          <w:lang w:val="hy-AM"/>
        </w:rPr>
        <w:t xml:space="preserve"> կատարվել</w:t>
      </w:r>
      <w:r w:rsidRPr="00E323F2">
        <w:rPr>
          <w:rFonts w:ascii="GHEA Grapalat" w:hAnsi="GHEA Grapalat" w:cs="Calibri"/>
          <w:bCs/>
          <w:sz w:val="24"/>
          <w:szCs w:val="24"/>
          <w:lang w:val="hy-AM"/>
        </w:rPr>
        <w:t>՝</w:t>
      </w:r>
      <w:r w:rsidRPr="00ED4763">
        <w:rPr>
          <w:rFonts w:ascii="GHEA Grapalat" w:hAnsi="GHEA Grapalat" w:cs="Calibri"/>
          <w:bCs/>
          <w:sz w:val="24"/>
          <w:szCs w:val="24"/>
          <w:lang w:val="hy-AM"/>
        </w:rPr>
        <w:t xml:space="preserve"> </w:t>
      </w:r>
      <w:r w:rsidRPr="00ED4763">
        <w:rPr>
          <w:rFonts w:ascii="GHEA Grapalat" w:hAnsi="GHEA Grapalat" w:cs="Calibri"/>
          <w:b/>
          <w:bCs/>
          <w:sz w:val="24"/>
          <w:szCs w:val="24"/>
          <w:lang w:val="hy-AM"/>
        </w:rPr>
        <w:t>1-ը (4%):</w:t>
      </w:r>
    </w:p>
    <w:p w14:paraId="6B2F5C6E" w14:textId="6E0482A6" w:rsidR="00904A98" w:rsidRDefault="00904A98" w:rsidP="00904A98">
      <w:pPr>
        <w:pStyle w:val="af0"/>
        <w:spacing w:line="276" w:lineRule="auto"/>
        <w:ind w:left="0" w:firstLine="567"/>
        <w:jc w:val="both"/>
        <w:rPr>
          <w:rFonts w:ascii="GHEA Grapalat" w:hAnsi="GHEA Grapalat" w:cs="Arial"/>
          <w:lang w:val="af-ZA"/>
        </w:rPr>
      </w:pPr>
      <w:r w:rsidRPr="002A3F5F">
        <w:rPr>
          <w:rFonts w:ascii="GHEA Grapalat" w:hAnsi="GHEA Grapalat" w:cs="Arial"/>
          <w:lang w:val="af-ZA"/>
        </w:rPr>
        <w:t>Հանձնարարականների և ստացված կատարողականների համադրման արդյունքներ</w:t>
      </w:r>
      <w:r w:rsidRPr="002A3F5F">
        <w:rPr>
          <w:rFonts w:ascii="GHEA Grapalat" w:hAnsi="GHEA Grapalat" w:cs="Arial"/>
          <w:lang w:val="hy-AM"/>
        </w:rPr>
        <w:t xml:space="preserve">ը՝ </w:t>
      </w:r>
      <w:r w:rsidRPr="002A3F5F">
        <w:rPr>
          <w:rFonts w:ascii="GHEA Grapalat" w:hAnsi="GHEA Grapalat" w:cs="Arial"/>
          <w:lang w:val="af-ZA"/>
        </w:rPr>
        <w:t xml:space="preserve">ըստ դպրոցների, ներկայացված են </w:t>
      </w:r>
      <w:r w:rsidRPr="002A3F5F">
        <w:rPr>
          <w:rFonts w:ascii="GHEA Grapalat" w:hAnsi="GHEA Grapalat" w:cs="Arial"/>
          <w:lang w:val="hy-AM"/>
        </w:rPr>
        <w:t>Ա</w:t>
      </w:r>
      <w:r w:rsidRPr="002A3F5F">
        <w:rPr>
          <w:rFonts w:ascii="GHEA Grapalat" w:hAnsi="GHEA Grapalat" w:cs="Arial"/>
          <w:lang w:val="af-ZA"/>
        </w:rPr>
        <w:t xml:space="preserve">ղյուսակ </w:t>
      </w:r>
      <w:r>
        <w:rPr>
          <w:rFonts w:ascii="GHEA Grapalat" w:hAnsi="GHEA Grapalat" w:cs="Arial"/>
          <w:lang w:val="af-ZA"/>
        </w:rPr>
        <w:t>1</w:t>
      </w:r>
      <w:r w:rsidRPr="002A3F5F">
        <w:rPr>
          <w:rFonts w:ascii="GHEA Grapalat" w:hAnsi="GHEA Grapalat" w:cs="Arial"/>
          <w:lang w:val="hy-AM"/>
        </w:rPr>
        <w:t>-ում</w:t>
      </w:r>
      <w:r w:rsidRPr="002A3F5F">
        <w:rPr>
          <w:rFonts w:ascii="GHEA Grapalat" w:hAnsi="GHEA Grapalat" w:cs="Arial"/>
          <w:lang w:val="af-ZA"/>
        </w:rPr>
        <w:t>:</w:t>
      </w:r>
    </w:p>
    <w:p w14:paraId="5AB5E04C" w14:textId="77777777" w:rsidR="00764726" w:rsidRPr="00904A98" w:rsidRDefault="00764726" w:rsidP="00764726">
      <w:pPr>
        <w:spacing w:after="0"/>
        <w:ind w:firstLine="567"/>
        <w:jc w:val="right"/>
        <w:rPr>
          <w:rFonts w:ascii="GHEA Grapalat" w:hAnsi="GHEA Grapalat" w:cs="Arial"/>
          <w:b/>
          <w:i/>
          <w:sz w:val="28"/>
          <w:szCs w:val="28"/>
          <w:lang w:val="hy-AM"/>
        </w:rPr>
      </w:pPr>
      <w:r w:rsidRPr="002A3F5F">
        <w:rPr>
          <w:rFonts w:ascii="GHEA Grapalat" w:hAnsi="GHEA Grapalat" w:cs="Arial"/>
          <w:b/>
          <w:i/>
          <w:sz w:val="20"/>
          <w:szCs w:val="20"/>
          <w:lang w:val="hy-AM"/>
        </w:rPr>
        <w:t xml:space="preserve">Աղյուսակ </w:t>
      </w:r>
      <w:r w:rsidRPr="00904A98">
        <w:rPr>
          <w:rFonts w:ascii="GHEA Grapalat" w:hAnsi="GHEA Grapalat" w:cs="Arial"/>
          <w:b/>
          <w:i/>
          <w:sz w:val="20"/>
          <w:szCs w:val="20"/>
          <w:lang w:val="hy-AM"/>
        </w:rPr>
        <w:t>1</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42"/>
        <w:gridCol w:w="1080"/>
        <w:gridCol w:w="1350"/>
        <w:gridCol w:w="1260"/>
        <w:gridCol w:w="1170"/>
        <w:gridCol w:w="1530"/>
        <w:gridCol w:w="1137"/>
      </w:tblGrid>
      <w:tr w:rsidR="00904A98" w:rsidRPr="0006495D" w14:paraId="71F23AE7" w14:textId="77777777" w:rsidTr="00904A98">
        <w:trPr>
          <w:trHeight w:val="503"/>
          <w:jc w:val="center"/>
        </w:trPr>
        <w:tc>
          <w:tcPr>
            <w:tcW w:w="1077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12AFE2" w14:textId="77777777" w:rsidR="00904A98" w:rsidRPr="00B80AE7" w:rsidRDefault="00904A98" w:rsidP="001E41D6">
            <w:pPr>
              <w:spacing w:after="0" w:line="259" w:lineRule="auto"/>
              <w:ind w:right="-1"/>
              <w:jc w:val="center"/>
              <w:rPr>
                <w:rFonts w:ascii="GHEA Grapalat" w:hAnsi="GHEA Grapalat"/>
                <w:b/>
                <w:i/>
                <w:sz w:val="20"/>
                <w:szCs w:val="20"/>
                <w:lang w:val="hy-AM"/>
              </w:rPr>
            </w:pPr>
            <w:r w:rsidRPr="00B80AE7">
              <w:rPr>
                <w:rFonts w:ascii="GHEA Grapalat" w:hAnsi="GHEA Grapalat"/>
                <w:b/>
                <w:i/>
                <w:sz w:val="20"/>
                <w:szCs w:val="20"/>
                <w:lang w:val="hy-AM"/>
              </w:rPr>
              <w:t>Հանձնարարականների և</w:t>
            </w:r>
            <w:r w:rsidRPr="00B80AE7">
              <w:rPr>
                <w:rFonts w:ascii="GHEA Grapalat" w:hAnsi="GHEA Grapalat"/>
                <w:b/>
                <w:i/>
                <w:sz w:val="20"/>
                <w:szCs w:val="20"/>
                <w:lang w:val="af-ZA"/>
              </w:rPr>
              <w:t xml:space="preserve"> </w:t>
            </w:r>
            <w:r w:rsidRPr="00B80AE7">
              <w:rPr>
                <w:rFonts w:ascii="GHEA Grapalat" w:hAnsi="GHEA Grapalat"/>
                <w:b/>
                <w:i/>
                <w:sz w:val="20"/>
                <w:szCs w:val="20"/>
                <w:lang w:val="hy-AM"/>
              </w:rPr>
              <w:t>կատարողականների</w:t>
            </w:r>
            <w:r w:rsidRPr="00B80AE7">
              <w:rPr>
                <w:rFonts w:ascii="GHEA Grapalat" w:hAnsi="GHEA Grapalat"/>
                <w:b/>
                <w:i/>
                <w:sz w:val="20"/>
                <w:szCs w:val="20"/>
                <w:lang w:val="af-ZA"/>
              </w:rPr>
              <w:t xml:space="preserve"> </w:t>
            </w:r>
            <w:r w:rsidRPr="00B80AE7">
              <w:rPr>
                <w:rFonts w:ascii="GHEA Grapalat" w:hAnsi="GHEA Grapalat"/>
                <w:b/>
                <w:i/>
                <w:sz w:val="20"/>
                <w:szCs w:val="20"/>
                <w:lang w:val="hy-AM"/>
              </w:rPr>
              <w:t>համադրման</w:t>
            </w:r>
            <w:r w:rsidRPr="00B80AE7">
              <w:rPr>
                <w:rFonts w:ascii="GHEA Grapalat" w:hAnsi="GHEA Grapalat"/>
                <w:b/>
                <w:i/>
                <w:sz w:val="20"/>
                <w:szCs w:val="20"/>
                <w:lang w:val="af-ZA"/>
              </w:rPr>
              <w:t xml:space="preserve"> </w:t>
            </w:r>
            <w:r w:rsidRPr="00B80AE7">
              <w:rPr>
                <w:rFonts w:ascii="GHEA Grapalat" w:hAnsi="GHEA Grapalat"/>
                <w:b/>
                <w:i/>
                <w:sz w:val="20"/>
                <w:szCs w:val="20"/>
                <w:lang w:val="hy-AM"/>
              </w:rPr>
              <w:t>արդյունքներ</w:t>
            </w:r>
            <w:r w:rsidRPr="00B80AE7">
              <w:rPr>
                <w:rFonts w:ascii="GHEA Grapalat" w:hAnsi="GHEA Grapalat"/>
                <w:b/>
                <w:i/>
                <w:sz w:val="20"/>
                <w:szCs w:val="20"/>
                <w:lang w:val="af-ZA"/>
              </w:rPr>
              <w:t xml:space="preserve"> </w:t>
            </w:r>
            <w:r w:rsidRPr="00B80AE7">
              <w:rPr>
                <w:rFonts w:ascii="GHEA Grapalat" w:hAnsi="GHEA Grapalat"/>
                <w:b/>
                <w:i/>
                <w:sz w:val="20"/>
                <w:szCs w:val="20"/>
                <w:lang w:val="hy-AM"/>
              </w:rPr>
              <w:t>ըստ</w:t>
            </w:r>
            <w:r w:rsidRPr="00B80AE7">
              <w:rPr>
                <w:rFonts w:ascii="GHEA Grapalat" w:hAnsi="GHEA Grapalat"/>
                <w:b/>
                <w:i/>
                <w:sz w:val="20"/>
                <w:szCs w:val="20"/>
                <w:lang w:val="af-ZA"/>
              </w:rPr>
              <w:t xml:space="preserve"> </w:t>
            </w:r>
            <w:r w:rsidRPr="00B80AE7">
              <w:rPr>
                <w:rFonts w:ascii="GHEA Grapalat" w:hAnsi="GHEA Grapalat"/>
                <w:b/>
                <w:i/>
                <w:sz w:val="20"/>
                <w:szCs w:val="20"/>
                <w:lang w:val="hy-AM"/>
              </w:rPr>
              <w:t>դպրոցների</w:t>
            </w:r>
          </w:p>
        </w:tc>
      </w:tr>
      <w:tr w:rsidR="00904A98" w:rsidRPr="00B80AE7" w14:paraId="534CCE08" w14:textId="77777777" w:rsidTr="00904A98">
        <w:trPr>
          <w:trHeight w:val="53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4CAACE5" w14:textId="77777777" w:rsidR="00904A98" w:rsidRPr="00B80AE7" w:rsidRDefault="00904A98" w:rsidP="001E41D6">
            <w:pPr>
              <w:spacing w:after="0" w:line="259" w:lineRule="auto"/>
              <w:ind w:right="-1"/>
              <w:jc w:val="center"/>
              <w:rPr>
                <w:rFonts w:ascii="GHEA Grapalat" w:hAnsi="GHEA Grapalat"/>
                <w:b/>
                <w:i/>
                <w:sz w:val="20"/>
                <w:szCs w:val="20"/>
                <w:lang w:val="ru-RU"/>
              </w:rPr>
            </w:pPr>
            <w:r w:rsidRPr="00B80AE7">
              <w:rPr>
                <w:rFonts w:ascii="GHEA Grapalat" w:hAnsi="GHEA Grapalat"/>
                <w:b/>
                <w:i/>
                <w:sz w:val="20"/>
                <w:szCs w:val="20"/>
                <w:lang w:val="ru-RU"/>
              </w:rPr>
              <w:t>N</w:t>
            </w:r>
          </w:p>
        </w:tc>
        <w:tc>
          <w:tcPr>
            <w:tcW w:w="254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7CC7F" w14:textId="77777777" w:rsidR="00904A98" w:rsidRPr="00B80AE7" w:rsidRDefault="00904A98" w:rsidP="001E41D6">
            <w:pPr>
              <w:spacing w:after="0" w:line="259" w:lineRule="auto"/>
              <w:ind w:right="-1"/>
              <w:jc w:val="center"/>
              <w:rPr>
                <w:rFonts w:ascii="GHEA Grapalat" w:hAnsi="GHEA Grapalat"/>
                <w:b/>
                <w:i/>
                <w:sz w:val="20"/>
                <w:szCs w:val="20"/>
                <w:lang w:val="ru-RU"/>
              </w:rPr>
            </w:pPr>
            <w:r w:rsidRPr="00B80AE7">
              <w:rPr>
                <w:rFonts w:ascii="GHEA Grapalat" w:hAnsi="GHEA Grapalat"/>
                <w:b/>
                <w:i/>
                <w:sz w:val="20"/>
                <w:szCs w:val="20"/>
                <w:lang w:val="hy-AM"/>
              </w:rPr>
              <w:t>Դպրոցի անվանումը</w:t>
            </w:r>
            <w:r w:rsidRPr="00B80AE7">
              <w:rPr>
                <w:rFonts w:ascii="GHEA Grapalat" w:hAnsi="GHEA Grapalat"/>
                <w:b/>
                <w:i/>
                <w:sz w:val="20"/>
                <w:szCs w:val="20"/>
                <w:lang w:val="ru-RU"/>
              </w:rPr>
              <w:t xml:space="preserve"> </w:t>
            </w:r>
          </w:p>
        </w:tc>
        <w:tc>
          <w:tcPr>
            <w:tcW w:w="369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4CEEFE" w14:textId="77777777" w:rsidR="00904A98" w:rsidRPr="00B80AE7" w:rsidRDefault="00904A98" w:rsidP="001E41D6">
            <w:pPr>
              <w:spacing w:after="0" w:line="259" w:lineRule="auto"/>
              <w:ind w:right="-1"/>
              <w:jc w:val="center"/>
              <w:rPr>
                <w:rFonts w:ascii="GHEA Grapalat" w:hAnsi="GHEA Grapalat"/>
                <w:b/>
                <w:i/>
                <w:sz w:val="20"/>
                <w:szCs w:val="20"/>
                <w:lang w:val="ru-RU"/>
              </w:rPr>
            </w:pPr>
            <w:proofErr w:type="spellStart"/>
            <w:r w:rsidRPr="00B80AE7">
              <w:rPr>
                <w:rFonts w:ascii="GHEA Grapalat" w:hAnsi="GHEA Grapalat"/>
                <w:b/>
                <w:i/>
                <w:sz w:val="20"/>
                <w:szCs w:val="20"/>
                <w:lang w:val="ru-RU"/>
              </w:rPr>
              <w:t>Տնօրենին</w:t>
            </w:r>
            <w:proofErr w:type="spellEnd"/>
            <w:r w:rsidRPr="00B80AE7">
              <w:rPr>
                <w:rFonts w:ascii="GHEA Grapalat" w:hAnsi="GHEA Grapalat"/>
                <w:b/>
                <w:i/>
                <w:sz w:val="20"/>
                <w:szCs w:val="20"/>
                <w:lang w:val="ru-RU"/>
              </w:rPr>
              <w:t xml:space="preserve"> </w:t>
            </w:r>
            <w:proofErr w:type="spellStart"/>
            <w:r w:rsidRPr="00B80AE7">
              <w:rPr>
                <w:rFonts w:ascii="GHEA Grapalat" w:hAnsi="GHEA Grapalat"/>
                <w:b/>
                <w:i/>
                <w:sz w:val="20"/>
                <w:szCs w:val="20"/>
                <w:lang w:val="ru-RU"/>
              </w:rPr>
              <w:t>տրված</w:t>
            </w:r>
            <w:proofErr w:type="spellEnd"/>
            <w:r w:rsidRPr="00B80AE7">
              <w:rPr>
                <w:rFonts w:ascii="GHEA Grapalat" w:hAnsi="GHEA Grapalat"/>
                <w:b/>
                <w:i/>
                <w:sz w:val="20"/>
                <w:szCs w:val="20"/>
                <w:lang w:val="ru-RU"/>
              </w:rPr>
              <w:t xml:space="preserve"> </w:t>
            </w:r>
            <w:proofErr w:type="spellStart"/>
            <w:r w:rsidRPr="00B80AE7">
              <w:rPr>
                <w:rFonts w:ascii="GHEA Grapalat" w:hAnsi="GHEA Grapalat"/>
                <w:b/>
                <w:i/>
                <w:sz w:val="20"/>
                <w:szCs w:val="20"/>
                <w:lang w:val="ru-RU"/>
              </w:rPr>
              <w:t>կարգադրագիր</w:t>
            </w:r>
            <w:proofErr w:type="spellEnd"/>
          </w:p>
        </w:tc>
        <w:tc>
          <w:tcPr>
            <w:tcW w:w="383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794B5C" w14:textId="77777777" w:rsidR="00904A98" w:rsidRPr="00B80AE7" w:rsidRDefault="00904A98" w:rsidP="001E41D6">
            <w:pPr>
              <w:spacing w:after="0" w:line="259" w:lineRule="auto"/>
              <w:ind w:right="-1"/>
              <w:jc w:val="center"/>
              <w:rPr>
                <w:rFonts w:ascii="GHEA Grapalat" w:hAnsi="GHEA Grapalat"/>
                <w:b/>
                <w:i/>
                <w:sz w:val="20"/>
                <w:szCs w:val="20"/>
                <w:lang w:val="ru-RU"/>
              </w:rPr>
            </w:pPr>
            <w:proofErr w:type="spellStart"/>
            <w:r w:rsidRPr="00B80AE7">
              <w:rPr>
                <w:rFonts w:ascii="GHEA Grapalat" w:hAnsi="GHEA Grapalat"/>
                <w:b/>
                <w:i/>
                <w:sz w:val="20"/>
                <w:szCs w:val="20"/>
                <w:lang w:val="ru-RU"/>
              </w:rPr>
              <w:t>Տնօրենից</w:t>
            </w:r>
            <w:proofErr w:type="spellEnd"/>
            <w:r w:rsidRPr="00B80AE7">
              <w:rPr>
                <w:rFonts w:ascii="GHEA Grapalat" w:hAnsi="GHEA Grapalat"/>
                <w:b/>
                <w:i/>
                <w:sz w:val="20"/>
                <w:szCs w:val="20"/>
                <w:lang w:val="ru-RU"/>
              </w:rPr>
              <w:t xml:space="preserve"> </w:t>
            </w:r>
            <w:proofErr w:type="spellStart"/>
            <w:r w:rsidRPr="00B80AE7">
              <w:rPr>
                <w:rFonts w:ascii="GHEA Grapalat" w:hAnsi="GHEA Grapalat"/>
                <w:b/>
                <w:i/>
                <w:sz w:val="20"/>
                <w:szCs w:val="20"/>
                <w:lang w:val="ru-RU"/>
              </w:rPr>
              <w:t>ստացված</w:t>
            </w:r>
            <w:proofErr w:type="spellEnd"/>
            <w:r w:rsidRPr="00B80AE7">
              <w:rPr>
                <w:rFonts w:ascii="GHEA Grapalat" w:hAnsi="GHEA Grapalat"/>
                <w:b/>
                <w:i/>
                <w:sz w:val="20"/>
                <w:szCs w:val="20"/>
                <w:lang w:val="ru-RU"/>
              </w:rPr>
              <w:t xml:space="preserve"> </w:t>
            </w:r>
            <w:proofErr w:type="spellStart"/>
            <w:r w:rsidRPr="00B80AE7">
              <w:rPr>
                <w:rFonts w:ascii="GHEA Grapalat" w:hAnsi="GHEA Grapalat"/>
                <w:b/>
                <w:i/>
                <w:sz w:val="20"/>
                <w:szCs w:val="20"/>
                <w:lang w:val="ru-RU"/>
              </w:rPr>
              <w:t>կատարողական</w:t>
            </w:r>
            <w:proofErr w:type="spellEnd"/>
          </w:p>
        </w:tc>
      </w:tr>
      <w:tr w:rsidR="00904A98" w:rsidRPr="00B80AE7" w14:paraId="054FEF09" w14:textId="77777777" w:rsidTr="00904A98">
        <w:trPr>
          <w:trHeight w:val="1943"/>
          <w:jc w:val="center"/>
        </w:trPr>
        <w:tc>
          <w:tcPr>
            <w:tcW w:w="704"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88D8EE" w14:textId="77777777" w:rsidR="00904A98" w:rsidRPr="00B80AE7" w:rsidRDefault="00904A98" w:rsidP="001E41D6">
            <w:pPr>
              <w:spacing w:after="0" w:line="259" w:lineRule="auto"/>
              <w:ind w:right="-1"/>
              <w:rPr>
                <w:rFonts w:ascii="GHEA Grapalat" w:hAnsi="GHEA Grapalat"/>
                <w:b/>
                <w:i/>
                <w:sz w:val="20"/>
                <w:szCs w:val="20"/>
                <w:lang w:val="ru-RU"/>
              </w:rPr>
            </w:pPr>
          </w:p>
        </w:tc>
        <w:tc>
          <w:tcPr>
            <w:tcW w:w="2542"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F6FC00" w14:textId="77777777" w:rsidR="00904A98" w:rsidRPr="00B80AE7" w:rsidRDefault="00904A98" w:rsidP="001E41D6">
            <w:pPr>
              <w:spacing w:after="0" w:line="259" w:lineRule="auto"/>
              <w:ind w:right="-1"/>
              <w:rPr>
                <w:rFonts w:ascii="GHEA Grapalat" w:hAnsi="GHEA Grapalat"/>
                <w:b/>
                <w:i/>
                <w:sz w:val="20"/>
                <w:szCs w:val="20"/>
                <w:lang w:val="ru-RU"/>
              </w:rPr>
            </w:pPr>
          </w:p>
        </w:tc>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E2E682A" w14:textId="77777777" w:rsidR="00904A98" w:rsidRPr="00B80AE7" w:rsidRDefault="00904A98" w:rsidP="001E41D6">
            <w:pPr>
              <w:spacing w:after="0" w:line="259" w:lineRule="auto"/>
              <w:ind w:right="-1"/>
              <w:jc w:val="center"/>
              <w:rPr>
                <w:rFonts w:ascii="GHEA Grapalat" w:hAnsi="GHEA Grapalat"/>
                <w:b/>
                <w:i/>
                <w:sz w:val="20"/>
                <w:szCs w:val="20"/>
                <w:lang w:val="ru-RU"/>
              </w:rPr>
            </w:pPr>
            <w:proofErr w:type="spellStart"/>
            <w:r w:rsidRPr="00B80AE7">
              <w:rPr>
                <w:rFonts w:ascii="GHEA Grapalat" w:hAnsi="GHEA Grapalat"/>
                <w:b/>
                <w:i/>
                <w:sz w:val="20"/>
                <w:szCs w:val="20"/>
                <w:lang w:val="ru-RU"/>
              </w:rPr>
              <w:t>Կադրեր</w:t>
            </w:r>
            <w:proofErr w:type="spellEnd"/>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55ED6C5" w14:textId="77777777" w:rsidR="00904A98" w:rsidRPr="00B80AE7" w:rsidRDefault="00904A98" w:rsidP="001E41D6">
            <w:pPr>
              <w:spacing w:after="0" w:line="259" w:lineRule="auto"/>
              <w:ind w:right="-1"/>
              <w:jc w:val="center"/>
              <w:rPr>
                <w:rFonts w:ascii="GHEA Grapalat" w:hAnsi="GHEA Grapalat"/>
                <w:b/>
                <w:i/>
                <w:sz w:val="20"/>
                <w:szCs w:val="20"/>
                <w:lang w:val="ru-RU"/>
              </w:rPr>
            </w:pPr>
            <w:r w:rsidRPr="00B80AE7">
              <w:rPr>
                <w:rFonts w:ascii="GHEA Grapalat" w:hAnsi="GHEA Grapalat"/>
                <w:b/>
                <w:i/>
                <w:sz w:val="20"/>
                <w:szCs w:val="20"/>
                <w:lang w:val="hy-AM"/>
              </w:rPr>
              <w:t>Զինղեկ,</w:t>
            </w:r>
            <w:r w:rsidRPr="00B80AE7">
              <w:rPr>
                <w:rFonts w:ascii="GHEA Grapalat" w:hAnsi="GHEA Grapalat" w:cs="Calibri"/>
                <w:bCs/>
                <w:i/>
                <w:sz w:val="24"/>
                <w:szCs w:val="24"/>
                <w:lang w:val="hy-AM"/>
              </w:rPr>
              <w:t xml:space="preserve"> </w:t>
            </w:r>
            <w:r w:rsidRPr="00B80AE7">
              <w:rPr>
                <w:rFonts w:ascii="GHEA Grapalat" w:hAnsi="GHEA Grapalat" w:cs="Calibri"/>
                <w:b/>
                <w:bCs/>
                <w:i/>
                <w:sz w:val="20"/>
                <w:szCs w:val="20"/>
                <w:lang w:val="hy-AM"/>
              </w:rPr>
              <w:t>քաղպաշտպանության շտաբի պետ</w:t>
            </w:r>
            <w:r>
              <w:rPr>
                <w:rFonts w:ascii="GHEA Grapalat" w:hAnsi="GHEA Grapalat" w:cs="Calibri"/>
                <w:b/>
                <w:bCs/>
                <w:i/>
                <w:sz w:val="20"/>
                <w:szCs w:val="20"/>
                <w:lang w:val="hy-AM"/>
              </w:rPr>
              <w:t xml:space="preserve"> </w:t>
            </w:r>
            <w:r>
              <w:rPr>
                <w:rFonts w:ascii="GHEA Grapalat" w:hAnsi="GHEA Grapalat" w:cs="Calibri"/>
                <w:b/>
                <w:bCs/>
                <w:i/>
                <w:sz w:val="20"/>
                <w:szCs w:val="20"/>
                <w:lang w:val="ru-RU"/>
              </w:rPr>
              <w:t>(</w:t>
            </w:r>
            <w:r>
              <w:rPr>
                <w:rFonts w:ascii="GHEA Grapalat" w:hAnsi="GHEA Grapalat" w:cs="Calibri"/>
                <w:b/>
                <w:bCs/>
                <w:i/>
                <w:sz w:val="20"/>
                <w:szCs w:val="20"/>
                <w:lang w:val="hy-AM"/>
              </w:rPr>
              <w:t>հաստիք</w:t>
            </w:r>
            <w:r>
              <w:rPr>
                <w:rFonts w:ascii="GHEA Grapalat" w:hAnsi="GHEA Grapalat" w:cs="Calibri"/>
                <w:b/>
                <w:bCs/>
                <w:i/>
                <w:sz w:val="20"/>
                <w:szCs w:val="20"/>
                <w:lang w:val="ru-RU"/>
              </w:rPr>
              <w:t>)</w:t>
            </w:r>
          </w:p>
        </w:tc>
        <w:tc>
          <w:tcPr>
            <w:tcW w:w="12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262104B" w14:textId="77777777" w:rsidR="00904A98" w:rsidRPr="00B80AE7" w:rsidRDefault="00904A98" w:rsidP="001E41D6">
            <w:pPr>
              <w:spacing w:after="0" w:line="259" w:lineRule="auto"/>
              <w:ind w:right="-1"/>
              <w:jc w:val="center"/>
              <w:rPr>
                <w:rFonts w:ascii="GHEA Grapalat" w:hAnsi="GHEA Grapalat"/>
                <w:b/>
                <w:i/>
                <w:sz w:val="20"/>
                <w:szCs w:val="20"/>
                <w:lang w:val="ru-RU"/>
              </w:rPr>
            </w:pPr>
            <w:proofErr w:type="spellStart"/>
            <w:r w:rsidRPr="00B80AE7">
              <w:rPr>
                <w:rFonts w:ascii="GHEA Grapalat" w:hAnsi="GHEA Grapalat"/>
                <w:b/>
                <w:i/>
                <w:sz w:val="20"/>
                <w:szCs w:val="20"/>
                <w:lang w:val="ru-RU"/>
              </w:rPr>
              <w:t>Այլ</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717E715" w14:textId="77777777" w:rsidR="00904A98" w:rsidRPr="00B80AE7" w:rsidRDefault="00904A98" w:rsidP="001E41D6">
            <w:pPr>
              <w:spacing w:after="0" w:line="259" w:lineRule="auto"/>
              <w:ind w:right="-1"/>
              <w:jc w:val="center"/>
              <w:rPr>
                <w:rFonts w:ascii="GHEA Grapalat" w:hAnsi="GHEA Grapalat"/>
                <w:b/>
                <w:i/>
                <w:sz w:val="20"/>
                <w:szCs w:val="20"/>
                <w:lang w:val="ru-RU"/>
              </w:rPr>
            </w:pPr>
            <w:proofErr w:type="spellStart"/>
            <w:r w:rsidRPr="00B80AE7">
              <w:rPr>
                <w:rFonts w:ascii="GHEA Grapalat" w:hAnsi="GHEA Grapalat"/>
                <w:b/>
                <w:i/>
                <w:sz w:val="20"/>
                <w:szCs w:val="20"/>
                <w:lang w:val="ru-RU"/>
              </w:rPr>
              <w:t>Կադրեր</w:t>
            </w:r>
            <w:proofErr w:type="spellEnd"/>
          </w:p>
        </w:tc>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B0908AB" w14:textId="77777777" w:rsidR="00904A98" w:rsidRPr="00B80AE7" w:rsidRDefault="00904A98" w:rsidP="001E41D6">
            <w:pPr>
              <w:spacing w:after="0" w:line="259" w:lineRule="auto"/>
              <w:ind w:right="-1"/>
              <w:jc w:val="center"/>
              <w:rPr>
                <w:rFonts w:ascii="GHEA Grapalat" w:hAnsi="GHEA Grapalat"/>
                <w:b/>
                <w:i/>
                <w:sz w:val="20"/>
                <w:szCs w:val="20"/>
                <w:lang w:val="ru-RU"/>
              </w:rPr>
            </w:pPr>
            <w:r w:rsidRPr="00B80AE7">
              <w:rPr>
                <w:rFonts w:ascii="GHEA Grapalat" w:hAnsi="GHEA Grapalat"/>
                <w:b/>
                <w:i/>
                <w:sz w:val="20"/>
                <w:szCs w:val="20"/>
                <w:lang w:val="hy-AM"/>
              </w:rPr>
              <w:t>Զինղեկ,</w:t>
            </w:r>
            <w:r w:rsidRPr="00B80AE7">
              <w:rPr>
                <w:rFonts w:ascii="GHEA Grapalat" w:hAnsi="GHEA Grapalat" w:cs="Calibri"/>
                <w:bCs/>
                <w:i/>
                <w:sz w:val="24"/>
                <w:szCs w:val="24"/>
                <w:lang w:val="hy-AM"/>
              </w:rPr>
              <w:t xml:space="preserve"> </w:t>
            </w:r>
            <w:r w:rsidRPr="00B80AE7">
              <w:rPr>
                <w:rFonts w:ascii="GHEA Grapalat" w:hAnsi="GHEA Grapalat" w:cs="Calibri"/>
                <w:b/>
                <w:bCs/>
                <w:i/>
                <w:sz w:val="20"/>
                <w:szCs w:val="20"/>
                <w:lang w:val="hy-AM"/>
              </w:rPr>
              <w:t>քաղպաշտպանության շտաբի պետ</w:t>
            </w:r>
            <w:r>
              <w:rPr>
                <w:rFonts w:ascii="GHEA Grapalat" w:hAnsi="GHEA Grapalat" w:cs="Calibri"/>
                <w:b/>
                <w:bCs/>
                <w:i/>
                <w:sz w:val="20"/>
                <w:szCs w:val="20"/>
                <w:lang w:val="hy-AM"/>
              </w:rPr>
              <w:t xml:space="preserve"> </w:t>
            </w:r>
            <w:r>
              <w:rPr>
                <w:rFonts w:ascii="GHEA Grapalat" w:hAnsi="GHEA Grapalat" w:cs="Calibri"/>
                <w:b/>
                <w:bCs/>
                <w:i/>
                <w:sz w:val="20"/>
                <w:szCs w:val="20"/>
                <w:lang w:val="ru-RU"/>
              </w:rPr>
              <w:t>(</w:t>
            </w:r>
            <w:r>
              <w:rPr>
                <w:rFonts w:ascii="GHEA Grapalat" w:hAnsi="GHEA Grapalat" w:cs="Calibri"/>
                <w:b/>
                <w:bCs/>
                <w:i/>
                <w:sz w:val="20"/>
                <w:szCs w:val="20"/>
                <w:lang w:val="hy-AM"/>
              </w:rPr>
              <w:t>հաստիք</w:t>
            </w:r>
            <w:r>
              <w:rPr>
                <w:rFonts w:ascii="GHEA Grapalat" w:hAnsi="GHEA Grapalat" w:cs="Calibri"/>
                <w:b/>
                <w:bCs/>
                <w:i/>
                <w:sz w:val="20"/>
                <w:szCs w:val="20"/>
                <w:lang w:val="ru-RU"/>
              </w:rPr>
              <w:t>)</w:t>
            </w:r>
          </w:p>
        </w:tc>
        <w:tc>
          <w:tcPr>
            <w:tcW w:w="11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9E3B26" w14:textId="77777777" w:rsidR="00904A98" w:rsidRPr="00B80AE7" w:rsidRDefault="00904A98" w:rsidP="001E41D6">
            <w:pPr>
              <w:spacing w:after="0" w:line="259" w:lineRule="auto"/>
              <w:ind w:right="-1"/>
              <w:jc w:val="center"/>
              <w:rPr>
                <w:rFonts w:ascii="GHEA Grapalat" w:hAnsi="GHEA Grapalat"/>
                <w:b/>
                <w:i/>
                <w:sz w:val="20"/>
                <w:szCs w:val="20"/>
                <w:lang w:val="ru-RU"/>
              </w:rPr>
            </w:pPr>
            <w:proofErr w:type="spellStart"/>
            <w:r w:rsidRPr="00B80AE7">
              <w:rPr>
                <w:rFonts w:ascii="GHEA Grapalat" w:hAnsi="GHEA Grapalat"/>
                <w:b/>
                <w:i/>
                <w:sz w:val="20"/>
                <w:szCs w:val="20"/>
                <w:lang w:val="ru-RU"/>
              </w:rPr>
              <w:t>Այլ</w:t>
            </w:r>
            <w:proofErr w:type="spellEnd"/>
          </w:p>
        </w:tc>
      </w:tr>
      <w:tr w:rsidR="00904A98" w:rsidRPr="00B80AE7" w14:paraId="6BE891BA" w14:textId="77777777" w:rsidTr="00904A98">
        <w:trPr>
          <w:trHeight w:val="401"/>
          <w:jc w:val="center"/>
        </w:trPr>
        <w:tc>
          <w:tcPr>
            <w:tcW w:w="704" w:type="dxa"/>
            <w:tcBorders>
              <w:top w:val="single" w:sz="4" w:space="0" w:color="auto"/>
              <w:left w:val="single" w:sz="4" w:space="0" w:color="auto"/>
              <w:bottom w:val="single" w:sz="4" w:space="0" w:color="auto"/>
              <w:right w:val="single" w:sz="4" w:space="0" w:color="auto"/>
            </w:tcBorders>
            <w:vAlign w:val="center"/>
          </w:tcPr>
          <w:p w14:paraId="6691D1A8" w14:textId="77777777" w:rsidR="00904A98" w:rsidRPr="00B80AE7" w:rsidRDefault="00904A98" w:rsidP="001E41D6">
            <w:pPr>
              <w:spacing w:after="0" w:line="259" w:lineRule="auto"/>
              <w:ind w:right="-1"/>
              <w:jc w:val="center"/>
              <w:rPr>
                <w:rFonts w:ascii="GHEA Grapalat" w:hAnsi="GHEA Grapalat"/>
                <w:b/>
                <w:i/>
                <w:sz w:val="20"/>
                <w:szCs w:val="20"/>
              </w:rPr>
            </w:pPr>
            <w:r>
              <w:rPr>
                <w:rFonts w:ascii="GHEA Grapalat" w:hAnsi="GHEA Grapalat"/>
                <w:b/>
                <w:i/>
                <w:sz w:val="20"/>
                <w:szCs w:val="20"/>
                <w:lang w:val="hy-AM"/>
              </w:rPr>
              <w:t>1</w:t>
            </w:r>
            <w:r w:rsidRPr="00B80AE7">
              <w:rPr>
                <w:rFonts w:ascii="GHEA Grapalat" w:hAnsi="GHEA Grapalat"/>
                <w:b/>
                <w:i/>
                <w:sz w:val="20"/>
                <w:szCs w:val="20"/>
              </w:rPr>
              <w:t>.</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03250C60" w14:textId="77777777" w:rsidR="00904A98" w:rsidRPr="00B80AE7" w:rsidRDefault="00904A98" w:rsidP="001E41D6">
            <w:pPr>
              <w:spacing w:after="0" w:line="259" w:lineRule="auto"/>
              <w:ind w:right="-1"/>
              <w:rPr>
                <w:rFonts w:ascii="GHEA Grapalat" w:hAnsi="GHEA Grapalat"/>
                <w:b/>
                <w:i/>
                <w:sz w:val="20"/>
                <w:szCs w:val="20"/>
                <w:lang w:val="ru-RU"/>
              </w:rPr>
            </w:pPr>
            <w:proofErr w:type="spellStart"/>
            <w:r w:rsidRPr="00B80AE7">
              <w:rPr>
                <w:rFonts w:ascii="GHEA Grapalat" w:hAnsi="GHEA Grapalat"/>
                <w:b/>
                <w:bCs/>
                <w:i/>
                <w:sz w:val="20"/>
                <w:szCs w:val="20"/>
                <w:lang w:val="ru-RU"/>
              </w:rPr>
              <w:t>Երևանի</w:t>
            </w:r>
            <w:proofErr w:type="spellEnd"/>
            <w:r w:rsidRPr="00B80AE7">
              <w:rPr>
                <w:rFonts w:ascii="GHEA Grapalat" w:hAnsi="GHEA Grapalat"/>
                <w:b/>
                <w:bCs/>
                <w:i/>
                <w:sz w:val="20"/>
                <w:szCs w:val="20"/>
                <w:lang w:val="hy-AM"/>
              </w:rPr>
              <w:t xml:space="preserve"> հ</w:t>
            </w:r>
            <w:r w:rsidRPr="00B80AE7">
              <w:rPr>
                <w:rFonts w:ascii="Cambria Math" w:hAnsi="Cambria Math" w:cs="Cambria Math"/>
                <w:b/>
                <w:bCs/>
                <w:i/>
                <w:sz w:val="20"/>
                <w:szCs w:val="20"/>
                <w:lang w:val="hy-AM"/>
              </w:rPr>
              <w:t>․</w:t>
            </w:r>
            <w:r w:rsidRPr="00B80AE7">
              <w:rPr>
                <w:rFonts w:ascii="GHEA Grapalat" w:hAnsi="GHEA Grapalat"/>
                <w:b/>
                <w:bCs/>
                <w:i/>
                <w:sz w:val="20"/>
                <w:szCs w:val="20"/>
                <w:lang w:val="hy-AM"/>
              </w:rPr>
              <w:t xml:space="preserve"> 116 հ/դ</w:t>
            </w:r>
          </w:p>
        </w:tc>
        <w:tc>
          <w:tcPr>
            <w:tcW w:w="1080" w:type="dxa"/>
            <w:tcBorders>
              <w:top w:val="single" w:sz="4" w:space="0" w:color="auto"/>
              <w:left w:val="single" w:sz="4" w:space="0" w:color="auto"/>
              <w:bottom w:val="single" w:sz="4" w:space="0" w:color="auto"/>
              <w:right w:val="single" w:sz="4" w:space="0" w:color="auto"/>
            </w:tcBorders>
            <w:vAlign w:val="center"/>
          </w:tcPr>
          <w:p w14:paraId="3F587965"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w:t>
            </w:r>
          </w:p>
        </w:tc>
        <w:tc>
          <w:tcPr>
            <w:tcW w:w="1350" w:type="dxa"/>
            <w:tcBorders>
              <w:top w:val="single" w:sz="4" w:space="0" w:color="auto"/>
              <w:left w:val="single" w:sz="4" w:space="0" w:color="auto"/>
              <w:bottom w:val="single" w:sz="4" w:space="0" w:color="auto"/>
              <w:right w:val="single" w:sz="4" w:space="0" w:color="auto"/>
            </w:tcBorders>
            <w:vAlign w:val="center"/>
          </w:tcPr>
          <w:p w14:paraId="4035EC37"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w:t>
            </w:r>
          </w:p>
        </w:tc>
        <w:tc>
          <w:tcPr>
            <w:tcW w:w="1260" w:type="dxa"/>
            <w:tcBorders>
              <w:top w:val="single" w:sz="4" w:space="0" w:color="auto"/>
              <w:left w:val="single" w:sz="4" w:space="0" w:color="auto"/>
              <w:bottom w:val="single" w:sz="4" w:space="0" w:color="auto"/>
              <w:right w:val="single" w:sz="4" w:space="0" w:color="auto"/>
            </w:tcBorders>
            <w:vAlign w:val="center"/>
          </w:tcPr>
          <w:p w14:paraId="6FB3C043"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3</w:t>
            </w:r>
          </w:p>
        </w:tc>
        <w:tc>
          <w:tcPr>
            <w:tcW w:w="1170" w:type="dxa"/>
            <w:tcBorders>
              <w:top w:val="single" w:sz="4" w:space="0" w:color="auto"/>
              <w:left w:val="single" w:sz="4" w:space="0" w:color="auto"/>
              <w:bottom w:val="single" w:sz="4" w:space="0" w:color="auto"/>
              <w:right w:val="single" w:sz="4" w:space="0" w:color="auto"/>
            </w:tcBorders>
            <w:vAlign w:val="center"/>
          </w:tcPr>
          <w:p w14:paraId="5DE3B2B7"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w:t>
            </w:r>
          </w:p>
        </w:tc>
        <w:tc>
          <w:tcPr>
            <w:tcW w:w="1530" w:type="dxa"/>
            <w:tcBorders>
              <w:top w:val="single" w:sz="4" w:space="0" w:color="auto"/>
              <w:left w:val="single" w:sz="4" w:space="0" w:color="auto"/>
              <w:bottom w:val="single" w:sz="4" w:space="0" w:color="auto"/>
              <w:right w:val="single" w:sz="4" w:space="0" w:color="auto"/>
            </w:tcBorders>
            <w:vAlign w:val="center"/>
          </w:tcPr>
          <w:p w14:paraId="034BF15F"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w:t>
            </w:r>
          </w:p>
        </w:tc>
        <w:tc>
          <w:tcPr>
            <w:tcW w:w="1137" w:type="dxa"/>
            <w:tcBorders>
              <w:top w:val="single" w:sz="4" w:space="0" w:color="auto"/>
              <w:left w:val="single" w:sz="4" w:space="0" w:color="auto"/>
              <w:bottom w:val="single" w:sz="4" w:space="0" w:color="auto"/>
              <w:right w:val="single" w:sz="4" w:space="0" w:color="auto"/>
            </w:tcBorders>
            <w:vAlign w:val="center"/>
          </w:tcPr>
          <w:p w14:paraId="137789A7"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3</w:t>
            </w:r>
          </w:p>
        </w:tc>
      </w:tr>
      <w:tr w:rsidR="00904A98" w:rsidRPr="00B80AE7" w14:paraId="774FB4EE" w14:textId="77777777" w:rsidTr="00904A98">
        <w:trPr>
          <w:trHeight w:val="401"/>
          <w:jc w:val="center"/>
        </w:trPr>
        <w:tc>
          <w:tcPr>
            <w:tcW w:w="704" w:type="dxa"/>
            <w:tcBorders>
              <w:top w:val="single" w:sz="4" w:space="0" w:color="auto"/>
              <w:left w:val="single" w:sz="4" w:space="0" w:color="auto"/>
              <w:bottom w:val="single" w:sz="4" w:space="0" w:color="auto"/>
              <w:right w:val="single" w:sz="4" w:space="0" w:color="auto"/>
            </w:tcBorders>
            <w:vAlign w:val="center"/>
          </w:tcPr>
          <w:p w14:paraId="542B770B" w14:textId="77777777" w:rsidR="00904A98" w:rsidRPr="00E45500" w:rsidRDefault="00904A98" w:rsidP="001E41D6">
            <w:pPr>
              <w:spacing w:after="0" w:line="259" w:lineRule="auto"/>
              <w:ind w:right="-1"/>
              <w:jc w:val="center"/>
              <w:rPr>
                <w:rFonts w:ascii="Cambria Math" w:hAnsi="Cambria Math"/>
                <w:b/>
                <w:i/>
                <w:sz w:val="20"/>
                <w:szCs w:val="20"/>
                <w:lang w:val="hy-AM"/>
              </w:rPr>
            </w:pPr>
            <w:r>
              <w:rPr>
                <w:rFonts w:ascii="GHEA Grapalat" w:hAnsi="GHEA Grapalat"/>
                <w:b/>
                <w:i/>
                <w:sz w:val="20"/>
                <w:szCs w:val="20"/>
                <w:lang w:val="hy-AM"/>
              </w:rPr>
              <w:t>2</w:t>
            </w:r>
            <w:r>
              <w:rPr>
                <w:rFonts w:ascii="Cambria Math" w:hAnsi="Cambria Math"/>
                <w:b/>
                <w:i/>
                <w:sz w:val="20"/>
                <w:szCs w:val="20"/>
                <w:lang w:val="hy-AM"/>
              </w:rPr>
              <w:t>․</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2282BF2F" w14:textId="77777777" w:rsidR="00904A98" w:rsidRPr="00B80AE7" w:rsidRDefault="00904A98" w:rsidP="001E41D6">
            <w:pPr>
              <w:spacing w:after="0" w:line="259" w:lineRule="auto"/>
              <w:ind w:right="-1"/>
              <w:rPr>
                <w:rFonts w:ascii="GHEA Grapalat" w:hAnsi="GHEA Grapalat"/>
                <w:b/>
                <w:bCs/>
                <w:i/>
                <w:sz w:val="20"/>
                <w:szCs w:val="20"/>
                <w:lang w:val="hy-AM"/>
              </w:rPr>
            </w:pPr>
            <w:proofErr w:type="spellStart"/>
            <w:r w:rsidRPr="00B80AE7">
              <w:rPr>
                <w:rFonts w:ascii="GHEA Grapalat" w:hAnsi="GHEA Grapalat"/>
                <w:b/>
                <w:bCs/>
                <w:i/>
                <w:sz w:val="20"/>
                <w:szCs w:val="20"/>
                <w:lang w:val="ru-RU"/>
              </w:rPr>
              <w:t>Ստեփանավանի</w:t>
            </w:r>
            <w:proofErr w:type="spellEnd"/>
            <w:r w:rsidRPr="00B80AE7">
              <w:rPr>
                <w:rFonts w:ascii="GHEA Grapalat" w:hAnsi="GHEA Grapalat"/>
                <w:b/>
                <w:bCs/>
                <w:i/>
                <w:sz w:val="20"/>
                <w:szCs w:val="20"/>
                <w:lang w:val="hy-AM"/>
              </w:rPr>
              <w:t xml:space="preserve"> հ</w:t>
            </w:r>
            <w:r w:rsidRPr="00B80AE7">
              <w:rPr>
                <w:rFonts w:ascii="Cambria Math" w:hAnsi="Cambria Math" w:cs="Cambria Math"/>
                <w:b/>
                <w:bCs/>
                <w:i/>
                <w:sz w:val="20"/>
                <w:szCs w:val="20"/>
                <w:lang w:val="hy-AM"/>
              </w:rPr>
              <w:t>․</w:t>
            </w:r>
            <w:r w:rsidRPr="00B80AE7">
              <w:rPr>
                <w:rFonts w:ascii="GHEA Grapalat" w:hAnsi="GHEA Grapalat"/>
                <w:b/>
                <w:bCs/>
                <w:i/>
                <w:sz w:val="20"/>
                <w:szCs w:val="20"/>
                <w:lang w:val="hy-AM"/>
              </w:rPr>
              <w:t xml:space="preserve"> 6 </w:t>
            </w:r>
            <w:r>
              <w:rPr>
                <w:rFonts w:ascii="GHEA Grapalat" w:hAnsi="GHEA Grapalat"/>
                <w:b/>
                <w:bCs/>
                <w:i/>
                <w:sz w:val="20"/>
                <w:szCs w:val="20"/>
                <w:lang w:val="hy-AM"/>
              </w:rPr>
              <w:t>մ</w:t>
            </w:r>
            <w:r w:rsidRPr="00B80AE7">
              <w:rPr>
                <w:rFonts w:ascii="GHEA Grapalat" w:hAnsi="GHEA Grapalat"/>
                <w:b/>
                <w:bCs/>
                <w:i/>
                <w:sz w:val="20"/>
                <w:szCs w:val="20"/>
                <w:lang w:val="hy-AM"/>
              </w:rPr>
              <w:t>/դ</w:t>
            </w:r>
          </w:p>
        </w:tc>
        <w:tc>
          <w:tcPr>
            <w:tcW w:w="1080" w:type="dxa"/>
            <w:tcBorders>
              <w:top w:val="single" w:sz="4" w:space="0" w:color="auto"/>
              <w:left w:val="single" w:sz="4" w:space="0" w:color="auto"/>
              <w:bottom w:val="single" w:sz="4" w:space="0" w:color="auto"/>
              <w:right w:val="single" w:sz="4" w:space="0" w:color="auto"/>
            </w:tcBorders>
            <w:vAlign w:val="center"/>
          </w:tcPr>
          <w:p w14:paraId="0CED2DEB"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1</w:t>
            </w:r>
          </w:p>
        </w:tc>
        <w:tc>
          <w:tcPr>
            <w:tcW w:w="1350" w:type="dxa"/>
            <w:tcBorders>
              <w:top w:val="single" w:sz="4" w:space="0" w:color="auto"/>
              <w:left w:val="single" w:sz="4" w:space="0" w:color="auto"/>
              <w:bottom w:val="single" w:sz="4" w:space="0" w:color="auto"/>
              <w:right w:val="single" w:sz="4" w:space="0" w:color="auto"/>
            </w:tcBorders>
            <w:vAlign w:val="center"/>
          </w:tcPr>
          <w:p w14:paraId="02073A8F"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w:t>
            </w:r>
          </w:p>
        </w:tc>
        <w:tc>
          <w:tcPr>
            <w:tcW w:w="1260" w:type="dxa"/>
            <w:tcBorders>
              <w:top w:val="single" w:sz="4" w:space="0" w:color="auto"/>
              <w:left w:val="single" w:sz="4" w:space="0" w:color="auto"/>
              <w:bottom w:val="single" w:sz="4" w:space="0" w:color="auto"/>
              <w:right w:val="single" w:sz="4" w:space="0" w:color="auto"/>
            </w:tcBorders>
            <w:vAlign w:val="center"/>
          </w:tcPr>
          <w:p w14:paraId="6A5E3D8A"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w:t>
            </w:r>
          </w:p>
        </w:tc>
        <w:tc>
          <w:tcPr>
            <w:tcW w:w="1170" w:type="dxa"/>
            <w:tcBorders>
              <w:top w:val="single" w:sz="4" w:space="0" w:color="auto"/>
              <w:left w:val="single" w:sz="4" w:space="0" w:color="auto"/>
              <w:bottom w:val="single" w:sz="4" w:space="0" w:color="auto"/>
              <w:right w:val="single" w:sz="4" w:space="0" w:color="auto"/>
            </w:tcBorders>
            <w:vAlign w:val="center"/>
          </w:tcPr>
          <w:p w14:paraId="3C6BBCD0"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1</w:t>
            </w:r>
          </w:p>
        </w:tc>
        <w:tc>
          <w:tcPr>
            <w:tcW w:w="1530" w:type="dxa"/>
            <w:tcBorders>
              <w:top w:val="single" w:sz="4" w:space="0" w:color="auto"/>
              <w:left w:val="single" w:sz="4" w:space="0" w:color="auto"/>
              <w:bottom w:val="single" w:sz="4" w:space="0" w:color="auto"/>
              <w:right w:val="single" w:sz="4" w:space="0" w:color="auto"/>
            </w:tcBorders>
            <w:vAlign w:val="center"/>
          </w:tcPr>
          <w:p w14:paraId="0C3754B4"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w:t>
            </w:r>
          </w:p>
        </w:tc>
        <w:tc>
          <w:tcPr>
            <w:tcW w:w="1137" w:type="dxa"/>
            <w:tcBorders>
              <w:top w:val="single" w:sz="4" w:space="0" w:color="auto"/>
              <w:left w:val="single" w:sz="4" w:space="0" w:color="auto"/>
              <w:bottom w:val="single" w:sz="4" w:space="0" w:color="auto"/>
              <w:right w:val="single" w:sz="4" w:space="0" w:color="auto"/>
            </w:tcBorders>
            <w:vAlign w:val="center"/>
          </w:tcPr>
          <w:p w14:paraId="41B92866"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w:t>
            </w:r>
          </w:p>
        </w:tc>
      </w:tr>
      <w:tr w:rsidR="00904A98" w:rsidRPr="00B80AE7" w14:paraId="0320C634" w14:textId="77777777" w:rsidTr="00904A98">
        <w:trPr>
          <w:trHeight w:val="401"/>
          <w:jc w:val="center"/>
        </w:trPr>
        <w:tc>
          <w:tcPr>
            <w:tcW w:w="704" w:type="dxa"/>
            <w:tcBorders>
              <w:top w:val="single" w:sz="4" w:space="0" w:color="auto"/>
              <w:left w:val="single" w:sz="4" w:space="0" w:color="auto"/>
              <w:bottom w:val="single" w:sz="4" w:space="0" w:color="auto"/>
              <w:right w:val="single" w:sz="4" w:space="0" w:color="auto"/>
            </w:tcBorders>
            <w:vAlign w:val="center"/>
          </w:tcPr>
          <w:p w14:paraId="47DD1389" w14:textId="77777777" w:rsidR="00904A98" w:rsidRPr="00E45500" w:rsidRDefault="00904A98" w:rsidP="001E41D6">
            <w:pPr>
              <w:spacing w:after="0" w:line="259" w:lineRule="auto"/>
              <w:ind w:right="-1"/>
              <w:jc w:val="center"/>
              <w:rPr>
                <w:rFonts w:ascii="Cambria Math" w:hAnsi="Cambria Math"/>
                <w:b/>
                <w:i/>
                <w:sz w:val="20"/>
                <w:szCs w:val="20"/>
                <w:lang w:val="hy-AM"/>
              </w:rPr>
            </w:pPr>
            <w:r>
              <w:rPr>
                <w:rFonts w:ascii="GHEA Grapalat" w:hAnsi="GHEA Grapalat"/>
                <w:b/>
                <w:i/>
                <w:sz w:val="20"/>
                <w:szCs w:val="20"/>
                <w:lang w:val="hy-AM"/>
              </w:rPr>
              <w:t>3</w:t>
            </w:r>
            <w:r>
              <w:rPr>
                <w:rFonts w:ascii="Cambria Math" w:hAnsi="Cambria Math"/>
                <w:b/>
                <w:i/>
                <w:sz w:val="20"/>
                <w:szCs w:val="20"/>
                <w:lang w:val="hy-AM"/>
              </w:rPr>
              <w:t>․</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07433907" w14:textId="77777777" w:rsidR="00904A98" w:rsidRPr="00B80AE7" w:rsidRDefault="00904A98" w:rsidP="001E41D6">
            <w:pPr>
              <w:spacing w:after="0" w:line="259" w:lineRule="auto"/>
              <w:ind w:right="-1"/>
              <w:rPr>
                <w:rFonts w:ascii="GHEA Grapalat" w:hAnsi="GHEA Grapalat"/>
                <w:b/>
                <w:bCs/>
                <w:i/>
                <w:sz w:val="20"/>
                <w:szCs w:val="20"/>
                <w:lang w:val="hy-AM"/>
              </w:rPr>
            </w:pPr>
            <w:proofErr w:type="spellStart"/>
            <w:r w:rsidRPr="00B80AE7">
              <w:rPr>
                <w:rFonts w:ascii="GHEA Grapalat" w:hAnsi="GHEA Grapalat"/>
                <w:b/>
                <w:bCs/>
                <w:i/>
                <w:sz w:val="20"/>
                <w:szCs w:val="20"/>
                <w:lang w:val="ru-RU"/>
              </w:rPr>
              <w:t>Խնկոյանի</w:t>
            </w:r>
            <w:proofErr w:type="spellEnd"/>
            <w:r w:rsidRPr="00B80AE7">
              <w:rPr>
                <w:rFonts w:ascii="GHEA Grapalat" w:hAnsi="GHEA Grapalat"/>
                <w:b/>
                <w:bCs/>
                <w:i/>
                <w:sz w:val="20"/>
                <w:szCs w:val="20"/>
                <w:lang w:val="hy-AM"/>
              </w:rPr>
              <w:t xml:space="preserve"> </w:t>
            </w:r>
            <w:r>
              <w:rPr>
                <w:rFonts w:ascii="GHEA Grapalat" w:hAnsi="GHEA Grapalat"/>
                <w:b/>
                <w:bCs/>
                <w:i/>
                <w:sz w:val="20"/>
                <w:szCs w:val="20"/>
                <w:lang w:val="hy-AM"/>
              </w:rPr>
              <w:t>հ</w:t>
            </w:r>
            <w:r w:rsidRPr="00B80AE7">
              <w:rPr>
                <w:rFonts w:ascii="GHEA Grapalat" w:hAnsi="GHEA Grapalat"/>
                <w:b/>
                <w:bCs/>
                <w:i/>
                <w:sz w:val="20"/>
                <w:szCs w:val="20"/>
                <w:lang w:val="hy-AM"/>
              </w:rPr>
              <w:t>/դ</w:t>
            </w:r>
          </w:p>
        </w:tc>
        <w:tc>
          <w:tcPr>
            <w:tcW w:w="1080" w:type="dxa"/>
            <w:tcBorders>
              <w:top w:val="single" w:sz="4" w:space="0" w:color="auto"/>
              <w:left w:val="single" w:sz="4" w:space="0" w:color="auto"/>
              <w:bottom w:val="single" w:sz="4" w:space="0" w:color="auto"/>
              <w:right w:val="single" w:sz="4" w:space="0" w:color="auto"/>
            </w:tcBorders>
            <w:vAlign w:val="center"/>
          </w:tcPr>
          <w:p w14:paraId="38EF753F"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1</w:t>
            </w:r>
          </w:p>
        </w:tc>
        <w:tc>
          <w:tcPr>
            <w:tcW w:w="1350" w:type="dxa"/>
            <w:tcBorders>
              <w:top w:val="single" w:sz="4" w:space="0" w:color="auto"/>
              <w:left w:val="single" w:sz="4" w:space="0" w:color="auto"/>
              <w:bottom w:val="single" w:sz="4" w:space="0" w:color="auto"/>
              <w:right w:val="single" w:sz="4" w:space="0" w:color="auto"/>
            </w:tcBorders>
            <w:vAlign w:val="center"/>
          </w:tcPr>
          <w:p w14:paraId="5571B219"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w:t>
            </w:r>
          </w:p>
        </w:tc>
        <w:tc>
          <w:tcPr>
            <w:tcW w:w="1260" w:type="dxa"/>
            <w:tcBorders>
              <w:top w:val="single" w:sz="4" w:space="0" w:color="auto"/>
              <w:left w:val="single" w:sz="4" w:space="0" w:color="auto"/>
              <w:bottom w:val="single" w:sz="4" w:space="0" w:color="auto"/>
              <w:right w:val="single" w:sz="4" w:space="0" w:color="auto"/>
            </w:tcBorders>
            <w:vAlign w:val="center"/>
          </w:tcPr>
          <w:p w14:paraId="05CA5C7A"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w:t>
            </w:r>
          </w:p>
        </w:tc>
        <w:tc>
          <w:tcPr>
            <w:tcW w:w="1170" w:type="dxa"/>
            <w:tcBorders>
              <w:top w:val="single" w:sz="4" w:space="0" w:color="auto"/>
              <w:left w:val="single" w:sz="4" w:space="0" w:color="auto"/>
              <w:bottom w:val="single" w:sz="4" w:space="0" w:color="auto"/>
              <w:right w:val="single" w:sz="4" w:space="0" w:color="auto"/>
            </w:tcBorders>
            <w:vAlign w:val="center"/>
          </w:tcPr>
          <w:p w14:paraId="3F4A5D4E"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1</w:t>
            </w:r>
          </w:p>
        </w:tc>
        <w:tc>
          <w:tcPr>
            <w:tcW w:w="1530" w:type="dxa"/>
            <w:tcBorders>
              <w:top w:val="single" w:sz="4" w:space="0" w:color="auto"/>
              <w:left w:val="single" w:sz="4" w:space="0" w:color="auto"/>
              <w:bottom w:val="single" w:sz="4" w:space="0" w:color="auto"/>
              <w:right w:val="single" w:sz="4" w:space="0" w:color="auto"/>
            </w:tcBorders>
            <w:vAlign w:val="center"/>
          </w:tcPr>
          <w:p w14:paraId="22EA60E4"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w:t>
            </w:r>
          </w:p>
        </w:tc>
        <w:tc>
          <w:tcPr>
            <w:tcW w:w="1137" w:type="dxa"/>
            <w:tcBorders>
              <w:top w:val="single" w:sz="4" w:space="0" w:color="auto"/>
              <w:left w:val="single" w:sz="4" w:space="0" w:color="auto"/>
              <w:bottom w:val="single" w:sz="4" w:space="0" w:color="auto"/>
              <w:right w:val="single" w:sz="4" w:space="0" w:color="auto"/>
            </w:tcBorders>
            <w:vAlign w:val="center"/>
          </w:tcPr>
          <w:p w14:paraId="1493BF5B"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w:t>
            </w:r>
          </w:p>
        </w:tc>
      </w:tr>
      <w:tr w:rsidR="00904A98" w:rsidRPr="00B80AE7" w14:paraId="108287B5" w14:textId="77777777" w:rsidTr="00904A98">
        <w:trPr>
          <w:trHeight w:val="401"/>
          <w:jc w:val="center"/>
        </w:trPr>
        <w:tc>
          <w:tcPr>
            <w:tcW w:w="704" w:type="dxa"/>
            <w:tcBorders>
              <w:top w:val="single" w:sz="4" w:space="0" w:color="auto"/>
              <w:left w:val="single" w:sz="4" w:space="0" w:color="auto"/>
              <w:bottom w:val="single" w:sz="4" w:space="0" w:color="auto"/>
              <w:right w:val="single" w:sz="4" w:space="0" w:color="auto"/>
            </w:tcBorders>
            <w:vAlign w:val="center"/>
          </w:tcPr>
          <w:p w14:paraId="1B605896" w14:textId="77777777" w:rsidR="00904A98" w:rsidRPr="00E45500" w:rsidRDefault="00904A98" w:rsidP="001E41D6">
            <w:pPr>
              <w:spacing w:after="0" w:line="259" w:lineRule="auto"/>
              <w:ind w:right="-1"/>
              <w:jc w:val="center"/>
              <w:rPr>
                <w:rFonts w:ascii="Cambria Math" w:hAnsi="Cambria Math"/>
                <w:b/>
                <w:i/>
                <w:sz w:val="20"/>
                <w:szCs w:val="20"/>
                <w:lang w:val="hy-AM"/>
              </w:rPr>
            </w:pPr>
            <w:r>
              <w:rPr>
                <w:rFonts w:ascii="GHEA Grapalat" w:hAnsi="GHEA Grapalat"/>
                <w:b/>
                <w:i/>
                <w:sz w:val="20"/>
                <w:szCs w:val="20"/>
                <w:lang w:val="hy-AM"/>
              </w:rPr>
              <w:t>4</w:t>
            </w:r>
            <w:r>
              <w:rPr>
                <w:rFonts w:ascii="Cambria Math" w:hAnsi="Cambria Math"/>
                <w:b/>
                <w:i/>
                <w:sz w:val="20"/>
                <w:szCs w:val="20"/>
                <w:lang w:val="hy-AM"/>
              </w:rPr>
              <w:t>․</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5A3345F7" w14:textId="77777777" w:rsidR="00904A98" w:rsidRPr="00B80AE7" w:rsidRDefault="00904A98" w:rsidP="001E41D6">
            <w:pPr>
              <w:spacing w:after="0" w:line="259" w:lineRule="auto"/>
              <w:ind w:right="-1"/>
              <w:rPr>
                <w:rFonts w:ascii="GHEA Grapalat" w:hAnsi="GHEA Grapalat"/>
                <w:b/>
                <w:bCs/>
                <w:i/>
                <w:sz w:val="20"/>
                <w:szCs w:val="20"/>
                <w:lang w:val="hy-AM"/>
              </w:rPr>
            </w:pPr>
            <w:proofErr w:type="spellStart"/>
            <w:r w:rsidRPr="00B80AE7">
              <w:rPr>
                <w:rFonts w:ascii="GHEA Grapalat" w:hAnsi="GHEA Grapalat"/>
                <w:b/>
                <w:bCs/>
                <w:i/>
                <w:sz w:val="20"/>
                <w:szCs w:val="20"/>
                <w:lang w:val="ru-RU"/>
              </w:rPr>
              <w:t>Ձորամուտի</w:t>
            </w:r>
            <w:proofErr w:type="spellEnd"/>
            <w:r w:rsidRPr="00B80AE7">
              <w:rPr>
                <w:rFonts w:ascii="GHEA Grapalat" w:hAnsi="GHEA Grapalat"/>
                <w:b/>
                <w:bCs/>
                <w:i/>
                <w:sz w:val="20"/>
                <w:szCs w:val="20"/>
                <w:lang w:val="hy-AM"/>
              </w:rPr>
              <w:t xml:space="preserve"> մ/դ</w:t>
            </w:r>
          </w:p>
        </w:tc>
        <w:tc>
          <w:tcPr>
            <w:tcW w:w="1080" w:type="dxa"/>
            <w:tcBorders>
              <w:top w:val="single" w:sz="4" w:space="0" w:color="auto"/>
              <w:left w:val="single" w:sz="4" w:space="0" w:color="auto"/>
              <w:bottom w:val="single" w:sz="4" w:space="0" w:color="auto"/>
              <w:right w:val="single" w:sz="4" w:space="0" w:color="auto"/>
            </w:tcBorders>
            <w:vAlign w:val="center"/>
          </w:tcPr>
          <w:p w14:paraId="7C0FEC8B"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w:t>
            </w:r>
          </w:p>
        </w:tc>
        <w:tc>
          <w:tcPr>
            <w:tcW w:w="1350" w:type="dxa"/>
            <w:tcBorders>
              <w:top w:val="single" w:sz="4" w:space="0" w:color="auto"/>
              <w:left w:val="single" w:sz="4" w:space="0" w:color="auto"/>
              <w:bottom w:val="single" w:sz="4" w:space="0" w:color="auto"/>
              <w:right w:val="single" w:sz="4" w:space="0" w:color="auto"/>
            </w:tcBorders>
            <w:vAlign w:val="center"/>
          </w:tcPr>
          <w:p w14:paraId="09F28C35"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w:t>
            </w:r>
          </w:p>
        </w:tc>
        <w:tc>
          <w:tcPr>
            <w:tcW w:w="1260" w:type="dxa"/>
            <w:tcBorders>
              <w:top w:val="single" w:sz="4" w:space="0" w:color="auto"/>
              <w:left w:val="single" w:sz="4" w:space="0" w:color="auto"/>
              <w:bottom w:val="single" w:sz="4" w:space="0" w:color="auto"/>
              <w:right w:val="single" w:sz="4" w:space="0" w:color="auto"/>
            </w:tcBorders>
            <w:vAlign w:val="center"/>
          </w:tcPr>
          <w:p w14:paraId="38F97C89"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3</w:t>
            </w:r>
          </w:p>
        </w:tc>
        <w:tc>
          <w:tcPr>
            <w:tcW w:w="1170" w:type="dxa"/>
            <w:tcBorders>
              <w:top w:val="single" w:sz="4" w:space="0" w:color="auto"/>
              <w:left w:val="single" w:sz="4" w:space="0" w:color="auto"/>
              <w:bottom w:val="single" w:sz="4" w:space="0" w:color="auto"/>
              <w:right w:val="single" w:sz="4" w:space="0" w:color="auto"/>
            </w:tcBorders>
            <w:vAlign w:val="center"/>
          </w:tcPr>
          <w:p w14:paraId="562B5ED9"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w:t>
            </w:r>
          </w:p>
        </w:tc>
        <w:tc>
          <w:tcPr>
            <w:tcW w:w="1530" w:type="dxa"/>
            <w:tcBorders>
              <w:top w:val="single" w:sz="4" w:space="0" w:color="auto"/>
              <w:left w:val="single" w:sz="4" w:space="0" w:color="auto"/>
              <w:bottom w:val="single" w:sz="4" w:space="0" w:color="auto"/>
              <w:right w:val="single" w:sz="4" w:space="0" w:color="auto"/>
            </w:tcBorders>
            <w:vAlign w:val="center"/>
          </w:tcPr>
          <w:p w14:paraId="58E284D2"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w:t>
            </w:r>
          </w:p>
        </w:tc>
        <w:tc>
          <w:tcPr>
            <w:tcW w:w="1137" w:type="dxa"/>
            <w:tcBorders>
              <w:top w:val="single" w:sz="4" w:space="0" w:color="auto"/>
              <w:left w:val="single" w:sz="4" w:space="0" w:color="auto"/>
              <w:bottom w:val="single" w:sz="4" w:space="0" w:color="auto"/>
              <w:right w:val="single" w:sz="4" w:space="0" w:color="auto"/>
            </w:tcBorders>
            <w:vAlign w:val="center"/>
          </w:tcPr>
          <w:p w14:paraId="050E4BE7"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2+1*</w:t>
            </w:r>
          </w:p>
        </w:tc>
      </w:tr>
      <w:tr w:rsidR="00904A98" w:rsidRPr="00B80AE7" w14:paraId="32DA93CC" w14:textId="77777777" w:rsidTr="00904A98">
        <w:trPr>
          <w:trHeight w:val="401"/>
          <w:jc w:val="center"/>
        </w:trPr>
        <w:tc>
          <w:tcPr>
            <w:tcW w:w="704" w:type="dxa"/>
            <w:tcBorders>
              <w:top w:val="single" w:sz="4" w:space="0" w:color="auto"/>
              <w:left w:val="single" w:sz="4" w:space="0" w:color="auto"/>
              <w:bottom w:val="single" w:sz="4" w:space="0" w:color="auto"/>
              <w:right w:val="single" w:sz="4" w:space="0" w:color="auto"/>
            </w:tcBorders>
            <w:vAlign w:val="center"/>
          </w:tcPr>
          <w:p w14:paraId="7A9CD35D" w14:textId="77777777" w:rsidR="00904A98" w:rsidRPr="00E45500" w:rsidRDefault="00904A98" w:rsidP="001E41D6">
            <w:pPr>
              <w:spacing w:after="0" w:line="259" w:lineRule="auto"/>
              <w:ind w:right="-1"/>
              <w:jc w:val="center"/>
              <w:rPr>
                <w:rFonts w:ascii="Cambria Math" w:hAnsi="Cambria Math"/>
                <w:b/>
                <w:i/>
                <w:sz w:val="20"/>
                <w:szCs w:val="20"/>
                <w:lang w:val="hy-AM"/>
              </w:rPr>
            </w:pPr>
            <w:r>
              <w:rPr>
                <w:rFonts w:ascii="GHEA Grapalat" w:hAnsi="GHEA Grapalat"/>
                <w:b/>
                <w:i/>
                <w:sz w:val="20"/>
                <w:szCs w:val="20"/>
                <w:lang w:val="hy-AM"/>
              </w:rPr>
              <w:t>5</w:t>
            </w:r>
            <w:r>
              <w:rPr>
                <w:rFonts w:ascii="Cambria Math" w:hAnsi="Cambria Math"/>
                <w:b/>
                <w:i/>
                <w:sz w:val="20"/>
                <w:szCs w:val="20"/>
                <w:lang w:val="hy-AM"/>
              </w:rPr>
              <w:t>․</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6D6581DB" w14:textId="77777777" w:rsidR="00904A98" w:rsidRPr="00B80AE7" w:rsidRDefault="00904A98" w:rsidP="001E41D6">
            <w:pPr>
              <w:spacing w:after="0" w:line="259" w:lineRule="auto"/>
              <w:ind w:right="-1"/>
              <w:rPr>
                <w:rFonts w:ascii="GHEA Grapalat" w:hAnsi="GHEA Grapalat"/>
                <w:b/>
                <w:bCs/>
                <w:i/>
                <w:sz w:val="20"/>
                <w:szCs w:val="20"/>
                <w:lang w:val="hy-AM"/>
              </w:rPr>
            </w:pPr>
            <w:proofErr w:type="spellStart"/>
            <w:r w:rsidRPr="00B80AE7">
              <w:rPr>
                <w:rFonts w:ascii="GHEA Grapalat" w:hAnsi="GHEA Grapalat"/>
                <w:b/>
                <w:bCs/>
                <w:i/>
                <w:sz w:val="20"/>
                <w:szCs w:val="20"/>
                <w:lang w:val="ru-RU"/>
              </w:rPr>
              <w:t>Վարդենիկի</w:t>
            </w:r>
            <w:proofErr w:type="spellEnd"/>
            <w:r w:rsidRPr="00B80AE7">
              <w:rPr>
                <w:rFonts w:ascii="GHEA Grapalat" w:hAnsi="GHEA Grapalat"/>
                <w:b/>
                <w:bCs/>
                <w:i/>
                <w:sz w:val="20"/>
                <w:szCs w:val="20"/>
                <w:lang w:val="hy-AM"/>
              </w:rPr>
              <w:t xml:space="preserve"> հ</w:t>
            </w:r>
            <w:r w:rsidRPr="00B80AE7">
              <w:rPr>
                <w:rFonts w:ascii="Cambria Math" w:hAnsi="Cambria Math" w:cs="Cambria Math"/>
                <w:b/>
                <w:bCs/>
                <w:i/>
                <w:sz w:val="20"/>
                <w:szCs w:val="20"/>
                <w:lang w:val="hy-AM"/>
              </w:rPr>
              <w:t>․</w:t>
            </w:r>
            <w:r w:rsidRPr="00B80AE7">
              <w:rPr>
                <w:rFonts w:ascii="GHEA Grapalat" w:hAnsi="GHEA Grapalat"/>
                <w:b/>
                <w:bCs/>
                <w:i/>
                <w:sz w:val="20"/>
                <w:szCs w:val="20"/>
                <w:lang w:val="hy-AM"/>
              </w:rPr>
              <w:t xml:space="preserve"> 2 հ/դ</w:t>
            </w:r>
          </w:p>
        </w:tc>
        <w:tc>
          <w:tcPr>
            <w:tcW w:w="1080" w:type="dxa"/>
            <w:tcBorders>
              <w:top w:val="single" w:sz="4" w:space="0" w:color="auto"/>
              <w:left w:val="single" w:sz="4" w:space="0" w:color="auto"/>
              <w:bottom w:val="single" w:sz="4" w:space="0" w:color="auto"/>
              <w:right w:val="single" w:sz="4" w:space="0" w:color="auto"/>
            </w:tcBorders>
            <w:vAlign w:val="center"/>
          </w:tcPr>
          <w:p w14:paraId="6A339E20"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1</w:t>
            </w:r>
          </w:p>
        </w:tc>
        <w:tc>
          <w:tcPr>
            <w:tcW w:w="1350" w:type="dxa"/>
            <w:tcBorders>
              <w:top w:val="single" w:sz="4" w:space="0" w:color="auto"/>
              <w:left w:val="single" w:sz="4" w:space="0" w:color="auto"/>
              <w:bottom w:val="single" w:sz="4" w:space="0" w:color="auto"/>
              <w:right w:val="single" w:sz="4" w:space="0" w:color="auto"/>
            </w:tcBorders>
            <w:vAlign w:val="center"/>
          </w:tcPr>
          <w:p w14:paraId="59461D4C"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w:t>
            </w:r>
          </w:p>
        </w:tc>
        <w:tc>
          <w:tcPr>
            <w:tcW w:w="1260" w:type="dxa"/>
            <w:tcBorders>
              <w:top w:val="single" w:sz="4" w:space="0" w:color="auto"/>
              <w:left w:val="single" w:sz="4" w:space="0" w:color="auto"/>
              <w:bottom w:val="single" w:sz="4" w:space="0" w:color="auto"/>
              <w:right w:val="single" w:sz="4" w:space="0" w:color="auto"/>
            </w:tcBorders>
            <w:vAlign w:val="center"/>
          </w:tcPr>
          <w:p w14:paraId="71DEC71F"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w:t>
            </w:r>
          </w:p>
        </w:tc>
        <w:tc>
          <w:tcPr>
            <w:tcW w:w="1170" w:type="dxa"/>
            <w:tcBorders>
              <w:top w:val="single" w:sz="4" w:space="0" w:color="auto"/>
              <w:left w:val="single" w:sz="4" w:space="0" w:color="auto"/>
              <w:bottom w:val="single" w:sz="4" w:space="0" w:color="auto"/>
              <w:right w:val="single" w:sz="4" w:space="0" w:color="auto"/>
            </w:tcBorders>
            <w:vAlign w:val="center"/>
          </w:tcPr>
          <w:p w14:paraId="0A89DA4A"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1**</w:t>
            </w:r>
          </w:p>
        </w:tc>
        <w:tc>
          <w:tcPr>
            <w:tcW w:w="1530" w:type="dxa"/>
            <w:tcBorders>
              <w:top w:val="single" w:sz="4" w:space="0" w:color="auto"/>
              <w:left w:val="single" w:sz="4" w:space="0" w:color="auto"/>
              <w:bottom w:val="single" w:sz="4" w:space="0" w:color="auto"/>
              <w:right w:val="single" w:sz="4" w:space="0" w:color="auto"/>
            </w:tcBorders>
            <w:vAlign w:val="center"/>
          </w:tcPr>
          <w:p w14:paraId="6587FD41"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w:t>
            </w:r>
          </w:p>
        </w:tc>
        <w:tc>
          <w:tcPr>
            <w:tcW w:w="1137" w:type="dxa"/>
            <w:tcBorders>
              <w:top w:val="single" w:sz="4" w:space="0" w:color="auto"/>
              <w:left w:val="single" w:sz="4" w:space="0" w:color="auto"/>
              <w:bottom w:val="single" w:sz="4" w:space="0" w:color="auto"/>
              <w:right w:val="single" w:sz="4" w:space="0" w:color="auto"/>
            </w:tcBorders>
            <w:vAlign w:val="center"/>
          </w:tcPr>
          <w:p w14:paraId="2D0BA58B"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w:t>
            </w:r>
          </w:p>
        </w:tc>
      </w:tr>
      <w:tr w:rsidR="00904A98" w:rsidRPr="00B80AE7" w14:paraId="370E1F7B" w14:textId="77777777" w:rsidTr="00904A98">
        <w:trPr>
          <w:trHeight w:val="401"/>
          <w:jc w:val="center"/>
        </w:trPr>
        <w:tc>
          <w:tcPr>
            <w:tcW w:w="704" w:type="dxa"/>
            <w:tcBorders>
              <w:top w:val="single" w:sz="4" w:space="0" w:color="auto"/>
              <w:left w:val="single" w:sz="4" w:space="0" w:color="auto"/>
              <w:bottom w:val="single" w:sz="4" w:space="0" w:color="auto"/>
              <w:right w:val="single" w:sz="4" w:space="0" w:color="auto"/>
            </w:tcBorders>
            <w:vAlign w:val="center"/>
          </w:tcPr>
          <w:p w14:paraId="0664CBD6" w14:textId="77777777" w:rsidR="00904A98" w:rsidRPr="00B80AE7" w:rsidRDefault="00904A98" w:rsidP="001E41D6">
            <w:pPr>
              <w:spacing w:after="0" w:line="259" w:lineRule="auto"/>
              <w:ind w:right="-1"/>
              <w:jc w:val="center"/>
              <w:rPr>
                <w:rFonts w:ascii="GHEA Grapalat" w:hAnsi="GHEA Grapalat"/>
                <w:b/>
                <w:i/>
                <w:sz w:val="20"/>
                <w:szCs w:val="20"/>
              </w:rPr>
            </w:pPr>
            <w:r w:rsidRPr="00B80AE7">
              <w:rPr>
                <w:rFonts w:ascii="GHEA Grapalat" w:hAnsi="GHEA Grapalat"/>
                <w:b/>
                <w:i/>
                <w:sz w:val="20"/>
                <w:szCs w:val="20"/>
                <w:lang w:val="hy-AM"/>
              </w:rPr>
              <w:t>6</w:t>
            </w:r>
            <w:r w:rsidRPr="00B80AE7">
              <w:rPr>
                <w:rFonts w:ascii="GHEA Grapalat" w:hAnsi="GHEA Grapalat"/>
                <w:b/>
                <w:i/>
                <w:sz w:val="20"/>
                <w:szCs w:val="20"/>
              </w:rPr>
              <w:t>.</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63EC723C" w14:textId="77777777" w:rsidR="00904A98" w:rsidRPr="00B80AE7" w:rsidRDefault="00904A98" w:rsidP="001E41D6">
            <w:pPr>
              <w:spacing w:after="0" w:line="259" w:lineRule="auto"/>
              <w:ind w:right="-1"/>
              <w:rPr>
                <w:rFonts w:ascii="GHEA Grapalat" w:hAnsi="GHEA Grapalat"/>
                <w:b/>
                <w:i/>
                <w:sz w:val="20"/>
                <w:szCs w:val="20"/>
                <w:lang w:val="hy-AM"/>
              </w:rPr>
            </w:pPr>
            <w:r w:rsidRPr="00B80AE7">
              <w:rPr>
                <w:rFonts w:ascii="GHEA Grapalat" w:hAnsi="GHEA Grapalat"/>
                <w:b/>
                <w:i/>
                <w:sz w:val="20"/>
                <w:szCs w:val="20"/>
                <w:lang w:val="hy-AM"/>
              </w:rPr>
              <w:t>Հրազդանի հ</w:t>
            </w:r>
            <w:r w:rsidRPr="00B80AE7">
              <w:rPr>
                <w:rFonts w:ascii="Cambria Math" w:hAnsi="Cambria Math" w:cs="Cambria Math"/>
                <w:b/>
                <w:i/>
                <w:sz w:val="20"/>
                <w:szCs w:val="20"/>
                <w:lang w:val="hy-AM"/>
              </w:rPr>
              <w:t>․</w:t>
            </w:r>
            <w:r w:rsidRPr="00B80AE7">
              <w:rPr>
                <w:rFonts w:ascii="GHEA Grapalat" w:hAnsi="GHEA Grapalat"/>
                <w:b/>
                <w:i/>
                <w:sz w:val="20"/>
                <w:szCs w:val="20"/>
                <w:lang w:val="hy-AM"/>
              </w:rPr>
              <w:t xml:space="preserve"> 14 հ/դ</w:t>
            </w:r>
          </w:p>
        </w:tc>
        <w:tc>
          <w:tcPr>
            <w:tcW w:w="1080" w:type="dxa"/>
            <w:tcBorders>
              <w:top w:val="single" w:sz="4" w:space="0" w:color="auto"/>
              <w:left w:val="single" w:sz="4" w:space="0" w:color="auto"/>
              <w:bottom w:val="single" w:sz="4" w:space="0" w:color="auto"/>
              <w:right w:val="single" w:sz="4" w:space="0" w:color="auto"/>
            </w:tcBorders>
            <w:vAlign w:val="center"/>
          </w:tcPr>
          <w:p w14:paraId="00E7490F"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1</w:t>
            </w:r>
          </w:p>
        </w:tc>
        <w:tc>
          <w:tcPr>
            <w:tcW w:w="1350" w:type="dxa"/>
            <w:tcBorders>
              <w:top w:val="single" w:sz="4" w:space="0" w:color="auto"/>
              <w:left w:val="single" w:sz="4" w:space="0" w:color="auto"/>
              <w:bottom w:val="single" w:sz="4" w:space="0" w:color="auto"/>
              <w:right w:val="single" w:sz="4" w:space="0" w:color="auto"/>
            </w:tcBorders>
            <w:vAlign w:val="center"/>
          </w:tcPr>
          <w:p w14:paraId="43EA6F15"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w:t>
            </w:r>
          </w:p>
        </w:tc>
        <w:tc>
          <w:tcPr>
            <w:tcW w:w="1260" w:type="dxa"/>
            <w:tcBorders>
              <w:top w:val="single" w:sz="4" w:space="0" w:color="auto"/>
              <w:left w:val="single" w:sz="4" w:space="0" w:color="auto"/>
              <w:bottom w:val="single" w:sz="4" w:space="0" w:color="auto"/>
              <w:right w:val="single" w:sz="4" w:space="0" w:color="auto"/>
            </w:tcBorders>
            <w:vAlign w:val="center"/>
          </w:tcPr>
          <w:p w14:paraId="13B46009"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1</w:t>
            </w:r>
          </w:p>
        </w:tc>
        <w:tc>
          <w:tcPr>
            <w:tcW w:w="1170" w:type="dxa"/>
            <w:tcBorders>
              <w:top w:val="single" w:sz="4" w:space="0" w:color="auto"/>
              <w:left w:val="single" w:sz="4" w:space="0" w:color="auto"/>
              <w:bottom w:val="single" w:sz="4" w:space="0" w:color="auto"/>
              <w:right w:val="single" w:sz="4" w:space="0" w:color="auto"/>
            </w:tcBorders>
            <w:vAlign w:val="center"/>
          </w:tcPr>
          <w:p w14:paraId="09D4EB53"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1*</w:t>
            </w:r>
          </w:p>
        </w:tc>
        <w:tc>
          <w:tcPr>
            <w:tcW w:w="1530" w:type="dxa"/>
            <w:tcBorders>
              <w:top w:val="single" w:sz="4" w:space="0" w:color="auto"/>
              <w:left w:val="single" w:sz="4" w:space="0" w:color="auto"/>
              <w:bottom w:val="single" w:sz="4" w:space="0" w:color="auto"/>
              <w:right w:val="single" w:sz="4" w:space="0" w:color="auto"/>
            </w:tcBorders>
            <w:vAlign w:val="center"/>
          </w:tcPr>
          <w:p w14:paraId="48548F84"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w:t>
            </w:r>
          </w:p>
        </w:tc>
        <w:tc>
          <w:tcPr>
            <w:tcW w:w="1137" w:type="dxa"/>
            <w:tcBorders>
              <w:top w:val="single" w:sz="4" w:space="0" w:color="auto"/>
              <w:left w:val="single" w:sz="4" w:space="0" w:color="auto"/>
              <w:bottom w:val="single" w:sz="4" w:space="0" w:color="auto"/>
              <w:right w:val="single" w:sz="4" w:space="0" w:color="auto"/>
            </w:tcBorders>
            <w:vAlign w:val="center"/>
          </w:tcPr>
          <w:p w14:paraId="6F1295EA"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1</w:t>
            </w:r>
          </w:p>
        </w:tc>
      </w:tr>
      <w:tr w:rsidR="00904A98" w:rsidRPr="00B80AE7" w14:paraId="68661FFC" w14:textId="77777777" w:rsidTr="00904A98">
        <w:trPr>
          <w:trHeight w:val="401"/>
          <w:jc w:val="center"/>
        </w:trPr>
        <w:tc>
          <w:tcPr>
            <w:tcW w:w="704" w:type="dxa"/>
            <w:tcBorders>
              <w:top w:val="single" w:sz="4" w:space="0" w:color="auto"/>
              <w:left w:val="single" w:sz="4" w:space="0" w:color="auto"/>
              <w:bottom w:val="single" w:sz="4" w:space="0" w:color="auto"/>
              <w:right w:val="single" w:sz="4" w:space="0" w:color="auto"/>
            </w:tcBorders>
            <w:vAlign w:val="center"/>
          </w:tcPr>
          <w:p w14:paraId="33DA73B2" w14:textId="77777777" w:rsidR="00904A98" w:rsidRPr="00B80AE7" w:rsidRDefault="00904A98" w:rsidP="001E41D6">
            <w:pPr>
              <w:spacing w:after="0" w:line="259" w:lineRule="auto"/>
              <w:ind w:right="-1"/>
              <w:jc w:val="center"/>
              <w:rPr>
                <w:rFonts w:ascii="GHEA Grapalat" w:hAnsi="GHEA Grapalat"/>
                <w:b/>
                <w:i/>
                <w:sz w:val="20"/>
                <w:szCs w:val="20"/>
              </w:rPr>
            </w:pPr>
            <w:r w:rsidRPr="00B80AE7">
              <w:rPr>
                <w:rFonts w:ascii="GHEA Grapalat" w:hAnsi="GHEA Grapalat"/>
                <w:b/>
                <w:i/>
                <w:sz w:val="20"/>
                <w:szCs w:val="20"/>
                <w:lang w:val="hy-AM"/>
              </w:rPr>
              <w:t>7</w:t>
            </w:r>
            <w:r w:rsidRPr="00B80AE7">
              <w:rPr>
                <w:rFonts w:ascii="GHEA Grapalat" w:hAnsi="GHEA Grapalat"/>
                <w:b/>
                <w:i/>
                <w:sz w:val="20"/>
                <w:szCs w:val="20"/>
              </w:rPr>
              <w:t>.</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5E954E7A" w14:textId="77777777" w:rsidR="00904A98" w:rsidRPr="00B80AE7" w:rsidRDefault="00904A98" w:rsidP="001E41D6">
            <w:pPr>
              <w:spacing w:after="0" w:line="259" w:lineRule="auto"/>
              <w:ind w:right="-1"/>
              <w:rPr>
                <w:rFonts w:ascii="GHEA Grapalat" w:hAnsi="GHEA Grapalat"/>
                <w:b/>
                <w:i/>
                <w:sz w:val="20"/>
                <w:szCs w:val="20"/>
                <w:lang w:val="hy-AM"/>
              </w:rPr>
            </w:pPr>
            <w:r w:rsidRPr="00B80AE7">
              <w:rPr>
                <w:rFonts w:ascii="GHEA Grapalat" w:hAnsi="GHEA Grapalat"/>
                <w:b/>
                <w:i/>
                <w:sz w:val="20"/>
                <w:szCs w:val="20"/>
                <w:lang w:val="hy-AM"/>
              </w:rPr>
              <w:t>Վերնաշենի</w:t>
            </w:r>
            <w:r w:rsidRPr="00B80AE7">
              <w:rPr>
                <w:rFonts w:ascii="GHEA Grapalat" w:hAnsi="GHEA Grapalat"/>
                <w:b/>
                <w:i/>
                <w:sz w:val="20"/>
                <w:szCs w:val="20"/>
              </w:rPr>
              <w:t xml:space="preserve"> </w:t>
            </w:r>
            <w:r w:rsidRPr="00B80AE7">
              <w:rPr>
                <w:rFonts w:ascii="GHEA Grapalat" w:hAnsi="GHEA Grapalat"/>
                <w:b/>
                <w:i/>
                <w:sz w:val="20"/>
                <w:szCs w:val="20"/>
                <w:lang w:val="hy-AM"/>
              </w:rPr>
              <w:t>մ/դ</w:t>
            </w:r>
          </w:p>
        </w:tc>
        <w:tc>
          <w:tcPr>
            <w:tcW w:w="1080" w:type="dxa"/>
            <w:tcBorders>
              <w:top w:val="single" w:sz="4" w:space="0" w:color="auto"/>
              <w:left w:val="single" w:sz="4" w:space="0" w:color="auto"/>
              <w:bottom w:val="single" w:sz="4" w:space="0" w:color="auto"/>
              <w:right w:val="single" w:sz="4" w:space="0" w:color="auto"/>
            </w:tcBorders>
            <w:vAlign w:val="center"/>
          </w:tcPr>
          <w:p w14:paraId="20F07DDB"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4</w:t>
            </w:r>
          </w:p>
        </w:tc>
        <w:tc>
          <w:tcPr>
            <w:tcW w:w="1350" w:type="dxa"/>
            <w:tcBorders>
              <w:top w:val="single" w:sz="4" w:space="0" w:color="auto"/>
              <w:left w:val="single" w:sz="4" w:space="0" w:color="auto"/>
              <w:bottom w:val="single" w:sz="4" w:space="0" w:color="auto"/>
              <w:right w:val="single" w:sz="4" w:space="0" w:color="auto"/>
            </w:tcBorders>
            <w:vAlign w:val="center"/>
          </w:tcPr>
          <w:p w14:paraId="451904BD"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w:t>
            </w:r>
          </w:p>
        </w:tc>
        <w:tc>
          <w:tcPr>
            <w:tcW w:w="1260" w:type="dxa"/>
            <w:tcBorders>
              <w:top w:val="single" w:sz="4" w:space="0" w:color="auto"/>
              <w:left w:val="single" w:sz="4" w:space="0" w:color="auto"/>
              <w:bottom w:val="single" w:sz="4" w:space="0" w:color="auto"/>
              <w:right w:val="single" w:sz="4" w:space="0" w:color="auto"/>
            </w:tcBorders>
            <w:vAlign w:val="center"/>
          </w:tcPr>
          <w:p w14:paraId="6BD799C1"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w:t>
            </w:r>
          </w:p>
        </w:tc>
        <w:tc>
          <w:tcPr>
            <w:tcW w:w="1170" w:type="dxa"/>
            <w:tcBorders>
              <w:top w:val="single" w:sz="4" w:space="0" w:color="auto"/>
              <w:left w:val="single" w:sz="4" w:space="0" w:color="auto"/>
              <w:bottom w:val="single" w:sz="4" w:space="0" w:color="auto"/>
              <w:right w:val="single" w:sz="4" w:space="0" w:color="auto"/>
            </w:tcBorders>
            <w:vAlign w:val="center"/>
          </w:tcPr>
          <w:p w14:paraId="49326BD0"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4</w:t>
            </w:r>
          </w:p>
        </w:tc>
        <w:tc>
          <w:tcPr>
            <w:tcW w:w="1530" w:type="dxa"/>
            <w:tcBorders>
              <w:top w:val="single" w:sz="4" w:space="0" w:color="auto"/>
              <w:left w:val="single" w:sz="4" w:space="0" w:color="auto"/>
              <w:bottom w:val="single" w:sz="4" w:space="0" w:color="auto"/>
              <w:right w:val="single" w:sz="4" w:space="0" w:color="auto"/>
            </w:tcBorders>
            <w:vAlign w:val="center"/>
          </w:tcPr>
          <w:p w14:paraId="2E5ED737"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w:t>
            </w:r>
          </w:p>
        </w:tc>
        <w:tc>
          <w:tcPr>
            <w:tcW w:w="1137" w:type="dxa"/>
            <w:tcBorders>
              <w:top w:val="single" w:sz="4" w:space="0" w:color="auto"/>
              <w:left w:val="single" w:sz="4" w:space="0" w:color="auto"/>
              <w:bottom w:val="single" w:sz="4" w:space="0" w:color="auto"/>
              <w:right w:val="single" w:sz="4" w:space="0" w:color="auto"/>
            </w:tcBorders>
            <w:vAlign w:val="center"/>
          </w:tcPr>
          <w:p w14:paraId="07732BDB"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w:t>
            </w:r>
          </w:p>
        </w:tc>
      </w:tr>
      <w:tr w:rsidR="00904A98" w:rsidRPr="00B80AE7" w14:paraId="51292366" w14:textId="77777777" w:rsidTr="00904A98">
        <w:trPr>
          <w:trHeight w:val="401"/>
          <w:jc w:val="center"/>
        </w:trPr>
        <w:tc>
          <w:tcPr>
            <w:tcW w:w="704" w:type="dxa"/>
            <w:tcBorders>
              <w:top w:val="single" w:sz="4" w:space="0" w:color="auto"/>
              <w:left w:val="single" w:sz="4" w:space="0" w:color="auto"/>
              <w:bottom w:val="single" w:sz="4" w:space="0" w:color="auto"/>
              <w:right w:val="single" w:sz="4" w:space="0" w:color="auto"/>
            </w:tcBorders>
            <w:vAlign w:val="center"/>
          </w:tcPr>
          <w:p w14:paraId="30E605ED" w14:textId="77777777" w:rsidR="00904A98" w:rsidRPr="00E45500" w:rsidRDefault="00904A98" w:rsidP="001E41D6">
            <w:pPr>
              <w:spacing w:after="0" w:line="259" w:lineRule="auto"/>
              <w:ind w:right="-1"/>
              <w:jc w:val="center"/>
              <w:rPr>
                <w:rFonts w:ascii="Cambria Math" w:hAnsi="Cambria Math"/>
                <w:b/>
                <w:i/>
                <w:sz w:val="20"/>
                <w:szCs w:val="20"/>
                <w:lang w:val="hy-AM"/>
              </w:rPr>
            </w:pPr>
            <w:r>
              <w:rPr>
                <w:rFonts w:ascii="GHEA Grapalat" w:hAnsi="GHEA Grapalat"/>
                <w:b/>
                <w:i/>
                <w:sz w:val="20"/>
                <w:szCs w:val="20"/>
                <w:lang w:val="hy-AM"/>
              </w:rPr>
              <w:t>8</w:t>
            </w:r>
            <w:r>
              <w:rPr>
                <w:rFonts w:ascii="Cambria Math" w:hAnsi="Cambria Math"/>
                <w:b/>
                <w:i/>
                <w:sz w:val="20"/>
                <w:szCs w:val="20"/>
                <w:lang w:val="hy-AM"/>
              </w:rPr>
              <w:t>․</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037E26D9" w14:textId="77777777" w:rsidR="00904A98" w:rsidRPr="00B80AE7" w:rsidRDefault="00904A98" w:rsidP="001E41D6">
            <w:pPr>
              <w:spacing w:after="0" w:line="259" w:lineRule="auto"/>
              <w:ind w:right="-1"/>
              <w:rPr>
                <w:rFonts w:ascii="GHEA Grapalat" w:hAnsi="GHEA Grapalat"/>
                <w:b/>
                <w:i/>
                <w:sz w:val="20"/>
                <w:szCs w:val="20"/>
                <w:lang w:val="hy-AM"/>
              </w:rPr>
            </w:pPr>
            <w:r w:rsidRPr="00B80AE7">
              <w:rPr>
                <w:rFonts w:ascii="GHEA Grapalat" w:hAnsi="GHEA Grapalat"/>
                <w:b/>
                <w:i/>
                <w:sz w:val="20"/>
                <w:szCs w:val="20"/>
                <w:lang w:val="hy-AM"/>
              </w:rPr>
              <w:t>Քարաբերդի մ/դ</w:t>
            </w:r>
          </w:p>
        </w:tc>
        <w:tc>
          <w:tcPr>
            <w:tcW w:w="1080" w:type="dxa"/>
            <w:tcBorders>
              <w:top w:val="single" w:sz="4" w:space="0" w:color="auto"/>
              <w:left w:val="single" w:sz="4" w:space="0" w:color="auto"/>
              <w:bottom w:val="single" w:sz="4" w:space="0" w:color="auto"/>
              <w:right w:val="single" w:sz="4" w:space="0" w:color="auto"/>
            </w:tcBorders>
            <w:vAlign w:val="center"/>
          </w:tcPr>
          <w:p w14:paraId="19A50CD4"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1</w:t>
            </w:r>
          </w:p>
        </w:tc>
        <w:tc>
          <w:tcPr>
            <w:tcW w:w="1350" w:type="dxa"/>
            <w:tcBorders>
              <w:top w:val="single" w:sz="4" w:space="0" w:color="auto"/>
              <w:left w:val="single" w:sz="4" w:space="0" w:color="auto"/>
              <w:bottom w:val="single" w:sz="4" w:space="0" w:color="auto"/>
              <w:right w:val="single" w:sz="4" w:space="0" w:color="auto"/>
            </w:tcBorders>
            <w:vAlign w:val="center"/>
          </w:tcPr>
          <w:p w14:paraId="6BE9EB1E"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w:t>
            </w:r>
          </w:p>
        </w:tc>
        <w:tc>
          <w:tcPr>
            <w:tcW w:w="1260" w:type="dxa"/>
            <w:tcBorders>
              <w:top w:val="single" w:sz="4" w:space="0" w:color="auto"/>
              <w:left w:val="single" w:sz="4" w:space="0" w:color="auto"/>
              <w:bottom w:val="single" w:sz="4" w:space="0" w:color="auto"/>
              <w:right w:val="single" w:sz="4" w:space="0" w:color="auto"/>
            </w:tcBorders>
            <w:vAlign w:val="center"/>
          </w:tcPr>
          <w:p w14:paraId="07EDD065"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w:t>
            </w:r>
          </w:p>
        </w:tc>
        <w:tc>
          <w:tcPr>
            <w:tcW w:w="1170" w:type="dxa"/>
            <w:tcBorders>
              <w:top w:val="single" w:sz="4" w:space="0" w:color="auto"/>
              <w:left w:val="single" w:sz="4" w:space="0" w:color="auto"/>
              <w:bottom w:val="single" w:sz="4" w:space="0" w:color="auto"/>
              <w:right w:val="single" w:sz="4" w:space="0" w:color="auto"/>
            </w:tcBorders>
            <w:vAlign w:val="center"/>
          </w:tcPr>
          <w:p w14:paraId="496054C9"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1*</w:t>
            </w:r>
          </w:p>
        </w:tc>
        <w:tc>
          <w:tcPr>
            <w:tcW w:w="1530" w:type="dxa"/>
            <w:tcBorders>
              <w:top w:val="single" w:sz="4" w:space="0" w:color="auto"/>
              <w:left w:val="single" w:sz="4" w:space="0" w:color="auto"/>
              <w:bottom w:val="single" w:sz="4" w:space="0" w:color="auto"/>
              <w:right w:val="single" w:sz="4" w:space="0" w:color="auto"/>
            </w:tcBorders>
            <w:vAlign w:val="center"/>
          </w:tcPr>
          <w:p w14:paraId="0FA16F4D"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w:t>
            </w:r>
          </w:p>
        </w:tc>
        <w:tc>
          <w:tcPr>
            <w:tcW w:w="1137" w:type="dxa"/>
            <w:tcBorders>
              <w:top w:val="single" w:sz="4" w:space="0" w:color="auto"/>
              <w:left w:val="single" w:sz="4" w:space="0" w:color="auto"/>
              <w:bottom w:val="single" w:sz="4" w:space="0" w:color="auto"/>
              <w:right w:val="single" w:sz="4" w:space="0" w:color="auto"/>
            </w:tcBorders>
            <w:vAlign w:val="center"/>
          </w:tcPr>
          <w:p w14:paraId="3F378D01" w14:textId="77777777" w:rsidR="00904A98" w:rsidRPr="00B80AE7" w:rsidRDefault="00904A98" w:rsidP="001E41D6">
            <w:pPr>
              <w:spacing w:after="0" w:line="259" w:lineRule="auto"/>
              <w:ind w:right="-1"/>
              <w:jc w:val="center"/>
              <w:rPr>
                <w:rFonts w:ascii="GHEA Grapalat" w:hAnsi="GHEA Grapalat"/>
                <w:b/>
                <w:i/>
                <w:sz w:val="20"/>
                <w:szCs w:val="20"/>
                <w:lang w:val="hy-AM"/>
              </w:rPr>
            </w:pPr>
          </w:p>
        </w:tc>
      </w:tr>
      <w:tr w:rsidR="00904A98" w:rsidRPr="00B80AE7" w14:paraId="7698B4B8" w14:textId="77777777" w:rsidTr="00904A98">
        <w:trPr>
          <w:trHeight w:val="401"/>
          <w:jc w:val="center"/>
        </w:trPr>
        <w:tc>
          <w:tcPr>
            <w:tcW w:w="704" w:type="dxa"/>
            <w:tcBorders>
              <w:top w:val="single" w:sz="4" w:space="0" w:color="auto"/>
              <w:left w:val="single" w:sz="4" w:space="0" w:color="auto"/>
              <w:bottom w:val="single" w:sz="4" w:space="0" w:color="auto"/>
              <w:right w:val="single" w:sz="4" w:space="0" w:color="auto"/>
            </w:tcBorders>
            <w:vAlign w:val="center"/>
          </w:tcPr>
          <w:p w14:paraId="323FD733" w14:textId="77777777" w:rsidR="00904A98" w:rsidRPr="00583820" w:rsidRDefault="00904A98" w:rsidP="001E41D6">
            <w:pPr>
              <w:spacing w:after="0" w:line="259" w:lineRule="auto"/>
              <w:ind w:right="-1"/>
              <w:jc w:val="center"/>
              <w:rPr>
                <w:rFonts w:ascii="GHEA Grapalat" w:hAnsi="GHEA Grapalat"/>
                <w:b/>
                <w:i/>
                <w:sz w:val="20"/>
                <w:szCs w:val="20"/>
              </w:rPr>
            </w:pPr>
            <w:r>
              <w:rPr>
                <w:rFonts w:ascii="GHEA Grapalat" w:hAnsi="GHEA Grapalat"/>
                <w:b/>
                <w:i/>
                <w:sz w:val="20"/>
                <w:szCs w:val="20"/>
              </w:rPr>
              <w:t>9.</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562F7C85" w14:textId="77777777" w:rsidR="00904A98" w:rsidRPr="00583820" w:rsidRDefault="00904A98" w:rsidP="001E41D6">
            <w:pPr>
              <w:spacing w:after="0" w:line="259" w:lineRule="auto"/>
              <w:ind w:right="-1"/>
              <w:rPr>
                <w:rFonts w:ascii="GHEA Grapalat" w:hAnsi="GHEA Grapalat"/>
                <w:b/>
                <w:i/>
                <w:sz w:val="20"/>
                <w:szCs w:val="20"/>
                <w:lang w:val="hy-AM"/>
              </w:rPr>
            </w:pPr>
            <w:r w:rsidRPr="00583820">
              <w:rPr>
                <w:rFonts w:ascii="GHEA Grapalat" w:hAnsi="GHEA Grapalat"/>
                <w:b/>
                <w:i/>
                <w:sz w:val="20"/>
                <w:szCs w:val="20"/>
                <w:lang w:val="hy-AM"/>
              </w:rPr>
              <w:t>Փարաքարի</w:t>
            </w:r>
            <w:r>
              <w:rPr>
                <w:rFonts w:ascii="GHEA Grapalat" w:hAnsi="GHEA Grapalat"/>
                <w:b/>
                <w:i/>
                <w:sz w:val="20"/>
                <w:szCs w:val="20"/>
              </w:rPr>
              <w:t xml:space="preserve"> </w:t>
            </w:r>
            <w:r>
              <w:rPr>
                <w:rFonts w:ascii="GHEA Grapalat" w:hAnsi="GHEA Grapalat"/>
                <w:b/>
                <w:i/>
                <w:sz w:val="20"/>
                <w:szCs w:val="20"/>
                <w:lang w:val="hy-AM"/>
              </w:rPr>
              <w:t>մ/դ</w:t>
            </w:r>
          </w:p>
        </w:tc>
        <w:tc>
          <w:tcPr>
            <w:tcW w:w="1080" w:type="dxa"/>
            <w:tcBorders>
              <w:top w:val="single" w:sz="4" w:space="0" w:color="auto"/>
              <w:left w:val="single" w:sz="4" w:space="0" w:color="auto"/>
              <w:bottom w:val="single" w:sz="4" w:space="0" w:color="auto"/>
              <w:right w:val="single" w:sz="4" w:space="0" w:color="auto"/>
            </w:tcBorders>
            <w:vAlign w:val="center"/>
          </w:tcPr>
          <w:p w14:paraId="76C8CE9C" w14:textId="77777777" w:rsidR="00904A98"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1</w:t>
            </w:r>
          </w:p>
        </w:tc>
        <w:tc>
          <w:tcPr>
            <w:tcW w:w="1350" w:type="dxa"/>
            <w:tcBorders>
              <w:top w:val="single" w:sz="4" w:space="0" w:color="auto"/>
              <w:left w:val="single" w:sz="4" w:space="0" w:color="auto"/>
              <w:bottom w:val="single" w:sz="4" w:space="0" w:color="auto"/>
              <w:right w:val="single" w:sz="4" w:space="0" w:color="auto"/>
            </w:tcBorders>
            <w:vAlign w:val="center"/>
          </w:tcPr>
          <w:p w14:paraId="10AB1DC7" w14:textId="77777777" w:rsidR="00904A98" w:rsidRDefault="00904A98" w:rsidP="001E41D6">
            <w:pPr>
              <w:spacing w:after="0" w:line="259" w:lineRule="auto"/>
              <w:ind w:right="-1"/>
              <w:jc w:val="center"/>
              <w:rPr>
                <w:rFonts w:ascii="GHEA Grapalat" w:hAnsi="GHEA Grapalat"/>
                <w:b/>
                <w:i/>
                <w:sz w:val="20"/>
                <w:szCs w:val="20"/>
                <w:lang w:val="hy-AM"/>
              </w:rPr>
            </w:pPr>
          </w:p>
        </w:tc>
        <w:tc>
          <w:tcPr>
            <w:tcW w:w="1260" w:type="dxa"/>
            <w:tcBorders>
              <w:top w:val="single" w:sz="4" w:space="0" w:color="auto"/>
              <w:left w:val="single" w:sz="4" w:space="0" w:color="auto"/>
              <w:bottom w:val="single" w:sz="4" w:space="0" w:color="auto"/>
              <w:right w:val="single" w:sz="4" w:space="0" w:color="auto"/>
            </w:tcBorders>
            <w:vAlign w:val="center"/>
          </w:tcPr>
          <w:p w14:paraId="0FA20C60" w14:textId="77777777" w:rsidR="00904A98" w:rsidRDefault="00904A98" w:rsidP="001E41D6">
            <w:pPr>
              <w:spacing w:after="0" w:line="259" w:lineRule="auto"/>
              <w:ind w:right="-1"/>
              <w:jc w:val="center"/>
              <w:rPr>
                <w:rFonts w:ascii="GHEA Grapalat" w:hAnsi="GHEA Grapalat"/>
                <w:b/>
                <w:i/>
                <w:sz w:val="20"/>
                <w:szCs w:val="20"/>
                <w:lang w:val="hy-AM"/>
              </w:rPr>
            </w:pPr>
          </w:p>
        </w:tc>
        <w:tc>
          <w:tcPr>
            <w:tcW w:w="1170" w:type="dxa"/>
            <w:tcBorders>
              <w:top w:val="single" w:sz="4" w:space="0" w:color="auto"/>
              <w:left w:val="single" w:sz="4" w:space="0" w:color="auto"/>
              <w:bottom w:val="single" w:sz="4" w:space="0" w:color="auto"/>
              <w:right w:val="single" w:sz="4" w:space="0" w:color="auto"/>
            </w:tcBorders>
            <w:vAlign w:val="center"/>
          </w:tcPr>
          <w:p w14:paraId="56C17160" w14:textId="77777777" w:rsidR="00904A98"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1</w:t>
            </w:r>
          </w:p>
        </w:tc>
        <w:tc>
          <w:tcPr>
            <w:tcW w:w="1530" w:type="dxa"/>
            <w:tcBorders>
              <w:top w:val="single" w:sz="4" w:space="0" w:color="auto"/>
              <w:left w:val="single" w:sz="4" w:space="0" w:color="auto"/>
              <w:bottom w:val="single" w:sz="4" w:space="0" w:color="auto"/>
              <w:right w:val="single" w:sz="4" w:space="0" w:color="auto"/>
            </w:tcBorders>
            <w:vAlign w:val="center"/>
          </w:tcPr>
          <w:p w14:paraId="56275A0C" w14:textId="77777777" w:rsidR="00904A98" w:rsidRDefault="00904A98" w:rsidP="001E41D6">
            <w:pPr>
              <w:spacing w:after="0" w:line="259" w:lineRule="auto"/>
              <w:ind w:right="-1"/>
              <w:jc w:val="center"/>
              <w:rPr>
                <w:rFonts w:ascii="GHEA Grapalat" w:hAnsi="GHEA Grapalat"/>
                <w:b/>
                <w:i/>
                <w:sz w:val="20"/>
                <w:szCs w:val="20"/>
                <w:lang w:val="hy-AM"/>
              </w:rPr>
            </w:pPr>
          </w:p>
        </w:tc>
        <w:tc>
          <w:tcPr>
            <w:tcW w:w="1137" w:type="dxa"/>
            <w:tcBorders>
              <w:top w:val="single" w:sz="4" w:space="0" w:color="auto"/>
              <w:left w:val="single" w:sz="4" w:space="0" w:color="auto"/>
              <w:bottom w:val="single" w:sz="4" w:space="0" w:color="auto"/>
              <w:right w:val="single" w:sz="4" w:space="0" w:color="auto"/>
            </w:tcBorders>
            <w:vAlign w:val="center"/>
          </w:tcPr>
          <w:p w14:paraId="3EB666F6" w14:textId="77777777" w:rsidR="00904A98" w:rsidRPr="00B80AE7" w:rsidRDefault="00904A98" w:rsidP="001E41D6">
            <w:pPr>
              <w:spacing w:after="0" w:line="259" w:lineRule="auto"/>
              <w:ind w:right="-1"/>
              <w:jc w:val="center"/>
              <w:rPr>
                <w:rFonts w:ascii="GHEA Grapalat" w:hAnsi="GHEA Grapalat"/>
                <w:b/>
                <w:i/>
                <w:sz w:val="20"/>
                <w:szCs w:val="20"/>
                <w:lang w:val="hy-AM"/>
              </w:rPr>
            </w:pPr>
          </w:p>
        </w:tc>
      </w:tr>
      <w:tr w:rsidR="00904A98" w:rsidRPr="00B80AE7" w14:paraId="3F10B8D0" w14:textId="77777777" w:rsidTr="00904A98">
        <w:trPr>
          <w:trHeight w:val="401"/>
          <w:jc w:val="center"/>
        </w:trPr>
        <w:tc>
          <w:tcPr>
            <w:tcW w:w="704" w:type="dxa"/>
            <w:tcBorders>
              <w:top w:val="single" w:sz="4" w:space="0" w:color="auto"/>
              <w:left w:val="single" w:sz="4" w:space="0" w:color="auto"/>
              <w:bottom w:val="single" w:sz="4" w:space="0" w:color="auto"/>
              <w:right w:val="single" w:sz="4" w:space="0" w:color="auto"/>
            </w:tcBorders>
            <w:vAlign w:val="center"/>
          </w:tcPr>
          <w:p w14:paraId="5B59F060" w14:textId="77777777" w:rsidR="00904A98" w:rsidRPr="00E45500" w:rsidRDefault="00904A98" w:rsidP="001E41D6">
            <w:pPr>
              <w:spacing w:after="0" w:line="259" w:lineRule="auto"/>
              <w:ind w:right="-1"/>
              <w:jc w:val="center"/>
              <w:rPr>
                <w:rFonts w:ascii="Cambria Math" w:hAnsi="Cambria Math"/>
                <w:b/>
                <w:i/>
                <w:sz w:val="20"/>
                <w:szCs w:val="20"/>
                <w:lang w:val="hy-AM"/>
              </w:rPr>
            </w:pPr>
            <w:r>
              <w:rPr>
                <w:rFonts w:ascii="GHEA Grapalat" w:hAnsi="GHEA Grapalat"/>
                <w:b/>
                <w:i/>
                <w:sz w:val="20"/>
                <w:szCs w:val="20"/>
              </w:rPr>
              <w:t>10</w:t>
            </w:r>
            <w:r>
              <w:rPr>
                <w:rFonts w:ascii="Cambria Math" w:hAnsi="Cambria Math"/>
                <w:b/>
                <w:i/>
                <w:sz w:val="20"/>
                <w:szCs w:val="20"/>
                <w:lang w:val="hy-AM"/>
              </w:rPr>
              <w:t>․</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246784B1" w14:textId="77777777" w:rsidR="00904A98" w:rsidRPr="00B80AE7" w:rsidRDefault="00904A98" w:rsidP="001E41D6">
            <w:pPr>
              <w:spacing w:after="0" w:line="259" w:lineRule="auto"/>
              <w:ind w:right="-1"/>
              <w:rPr>
                <w:rFonts w:ascii="GHEA Grapalat" w:hAnsi="GHEA Grapalat"/>
                <w:b/>
                <w:i/>
                <w:sz w:val="20"/>
                <w:szCs w:val="20"/>
                <w:lang w:val="hy-AM"/>
              </w:rPr>
            </w:pPr>
            <w:r w:rsidRPr="00B80AE7">
              <w:rPr>
                <w:rFonts w:ascii="GHEA Grapalat" w:hAnsi="GHEA Grapalat"/>
                <w:b/>
                <w:i/>
                <w:sz w:val="20"/>
                <w:szCs w:val="20"/>
                <w:lang w:val="hy-AM"/>
              </w:rPr>
              <w:t>Բերդի հ</w:t>
            </w:r>
            <w:r w:rsidRPr="00B80AE7">
              <w:rPr>
                <w:rFonts w:ascii="Cambria Math" w:hAnsi="Cambria Math" w:cs="Cambria Math"/>
                <w:b/>
                <w:i/>
                <w:sz w:val="20"/>
                <w:szCs w:val="20"/>
                <w:lang w:val="hy-AM"/>
              </w:rPr>
              <w:t>․</w:t>
            </w:r>
            <w:r w:rsidRPr="00B80AE7">
              <w:rPr>
                <w:rFonts w:ascii="GHEA Grapalat" w:hAnsi="GHEA Grapalat"/>
                <w:b/>
                <w:i/>
                <w:sz w:val="20"/>
                <w:szCs w:val="20"/>
                <w:lang w:val="hy-AM"/>
              </w:rPr>
              <w:t xml:space="preserve"> 1 հ/դ</w:t>
            </w:r>
          </w:p>
        </w:tc>
        <w:tc>
          <w:tcPr>
            <w:tcW w:w="1080" w:type="dxa"/>
            <w:tcBorders>
              <w:top w:val="single" w:sz="4" w:space="0" w:color="auto"/>
              <w:left w:val="single" w:sz="4" w:space="0" w:color="auto"/>
              <w:bottom w:val="single" w:sz="4" w:space="0" w:color="auto"/>
              <w:right w:val="single" w:sz="4" w:space="0" w:color="auto"/>
            </w:tcBorders>
            <w:vAlign w:val="center"/>
          </w:tcPr>
          <w:p w14:paraId="325A50C5"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2</w:t>
            </w:r>
          </w:p>
        </w:tc>
        <w:tc>
          <w:tcPr>
            <w:tcW w:w="1350" w:type="dxa"/>
            <w:tcBorders>
              <w:top w:val="single" w:sz="4" w:space="0" w:color="auto"/>
              <w:left w:val="single" w:sz="4" w:space="0" w:color="auto"/>
              <w:bottom w:val="single" w:sz="4" w:space="0" w:color="auto"/>
              <w:right w:val="single" w:sz="4" w:space="0" w:color="auto"/>
            </w:tcBorders>
            <w:vAlign w:val="center"/>
          </w:tcPr>
          <w:p w14:paraId="4DD96092"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1</w:t>
            </w:r>
          </w:p>
        </w:tc>
        <w:tc>
          <w:tcPr>
            <w:tcW w:w="1260" w:type="dxa"/>
            <w:tcBorders>
              <w:top w:val="single" w:sz="4" w:space="0" w:color="auto"/>
              <w:left w:val="single" w:sz="4" w:space="0" w:color="auto"/>
              <w:bottom w:val="single" w:sz="4" w:space="0" w:color="auto"/>
              <w:right w:val="single" w:sz="4" w:space="0" w:color="auto"/>
            </w:tcBorders>
            <w:vAlign w:val="center"/>
          </w:tcPr>
          <w:p w14:paraId="275A9410"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1</w:t>
            </w:r>
          </w:p>
        </w:tc>
        <w:tc>
          <w:tcPr>
            <w:tcW w:w="1170" w:type="dxa"/>
            <w:tcBorders>
              <w:top w:val="single" w:sz="4" w:space="0" w:color="auto"/>
              <w:left w:val="single" w:sz="4" w:space="0" w:color="auto"/>
              <w:bottom w:val="single" w:sz="4" w:space="0" w:color="auto"/>
              <w:right w:val="single" w:sz="4" w:space="0" w:color="auto"/>
            </w:tcBorders>
            <w:vAlign w:val="center"/>
          </w:tcPr>
          <w:p w14:paraId="58EEE72D"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2*</w:t>
            </w:r>
          </w:p>
        </w:tc>
        <w:tc>
          <w:tcPr>
            <w:tcW w:w="1530" w:type="dxa"/>
            <w:tcBorders>
              <w:top w:val="single" w:sz="4" w:space="0" w:color="auto"/>
              <w:left w:val="single" w:sz="4" w:space="0" w:color="auto"/>
              <w:bottom w:val="single" w:sz="4" w:space="0" w:color="auto"/>
              <w:right w:val="single" w:sz="4" w:space="0" w:color="auto"/>
            </w:tcBorders>
            <w:vAlign w:val="center"/>
          </w:tcPr>
          <w:p w14:paraId="6027A07B"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1</w:t>
            </w:r>
          </w:p>
        </w:tc>
        <w:tc>
          <w:tcPr>
            <w:tcW w:w="1137" w:type="dxa"/>
            <w:tcBorders>
              <w:top w:val="single" w:sz="4" w:space="0" w:color="auto"/>
              <w:left w:val="single" w:sz="4" w:space="0" w:color="auto"/>
              <w:bottom w:val="single" w:sz="4" w:space="0" w:color="auto"/>
              <w:right w:val="single" w:sz="4" w:space="0" w:color="auto"/>
            </w:tcBorders>
            <w:vAlign w:val="center"/>
          </w:tcPr>
          <w:p w14:paraId="6B44878A"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1*</w:t>
            </w:r>
          </w:p>
        </w:tc>
      </w:tr>
      <w:tr w:rsidR="00904A98" w:rsidRPr="00B80AE7" w14:paraId="7FACCCA5" w14:textId="77777777" w:rsidTr="00904A98">
        <w:trPr>
          <w:trHeight w:val="401"/>
          <w:jc w:val="center"/>
        </w:trPr>
        <w:tc>
          <w:tcPr>
            <w:tcW w:w="704" w:type="dxa"/>
            <w:tcBorders>
              <w:top w:val="single" w:sz="4" w:space="0" w:color="auto"/>
              <w:left w:val="single" w:sz="4" w:space="0" w:color="auto"/>
              <w:bottom w:val="single" w:sz="4" w:space="0" w:color="auto"/>
              <w:right w:val="single" w:sz="4" w:space="0" w:color="auto"/>
            </w:tcBorders>
            <w:vAlign w:val="center"/>
          </w:tcPr>
          <w:p w14:paraId="7F8ECAD1" w14:textId="77777777" w:rsidR="00904A98" w:rsidRPr="00B80AE7" w:rsidRDefault="00904A98" w:rsidP="001E41D6">
            <w:pPr>
              <w:spacing w:after="0" w:line="259" w:lineRule="auto"/>
              <w:ind w:right="-1"/>
              <w:jc w:val="center"/>
              <w:rPr>
                <w:rFonts w:ascii="GHEA Grapalat" w:hAnsi="GHEA Grapalat"/>
                <w:b/>
                <w:i/>
                <w:sz w:val="20"/>
                <w:szCs w:val="20"/>
              </w:rPr>
            </w:pPr>
            <w:r>
              <w:rPr>
                <w:rFonts w:ascii="GHEA Grapalat" w:hAnsi="GHEA Grapalat"/>
                <w:b/>
                <w:i/>
                <w:sz w:val="20"/>
                <w:szCs w:val="20"/>
                <w:lang w:val="hy-AM"/>
              </w:rPr>
              <w:t>1</w:t>
            </w:r>
            <w:r>
              <w:rPr>
                <w:rFonts w:ascii="GHEA Grapalat" w:hAnsi="GHEA Grapalat"/>
                <w:b/>
                <w:i/>
                <w:sz w:val="20"/>
                <w:szCs w:val="20"/>
              </w:rPr>
              <w:t>1</w:t>
            </w:r>
            <w:r w:rsidRPr="00B80AE7">
              <w:rPr>
                <w:rFonts w:ascii="GHEA Grapalat" w:hAnsi="GHEA Grapalat"/>
                <w:b/>
                <w:i/>
                <w:sz w:val="20"/>
                <w:szCs w:val="20"/>
              </w:rPr>
              <w:t>.</w:t>
            </w:r>
          </w:p>
        </w:tc>
        <w:tc>
          <w:tcPr>
            <w:tcW w:w="2542" w:type="dxa"/>
            <w:tcBorders>
              <w:top w:val="single" w:sz="4" w:space="0" w:color="auto"/>
              <w:left w:val="single" w:sz="4" w:space="0" w:color="auto"/>
              <w:bottom w:val="single" w:sz="4" w:space="0" w:color="auto"/>
              <w:right w:val="single" w:sz="4" w:space="0" w:color="auto"/>
            </w:tcBorders>
            <w:shd w:val="clear" w:color="auto" w:fill="auto"/>
            <w:vAlign w:val="center"/>
          </w:tcPr>
          <w:p w14:paraId="2407AA2A" w14:textId="77777777" w:rsidR="00904A98" w:rsidRPr="00B80AE7" w:rsidRDefault="00904A98" w:rsidP="001E41D6">
            <w:pPr>
              <w:spacing w:after="0" w:line="259" w:lineRule="auto"/>
              <w:ind w:right="-1"/>
              <w:rPr>
                <w:rFonts w:ascii="GHEA Grapalat" w:hAnsi="GHEA Grapalat"/>
                <w:b/>
                <w:i/>
                <w:sz w:val="20"/>
                <w:szCs w:val="20"/>
                <w:lang w:val="hy-AM"/>
              </w:rPr>
            </w:pPr>
            <w:r w:rsidRPr="00B80AE7">
              <w:rPr>
                <w:rFonts w:ascii="GHEA Grapalat" w:hAnsi="GHEA Grapalat"/>
                <w:b/>
                <w:i/>
                <w:sz w:val="20"/>
                <w:szCs w:val="20"/>
                <w:lang w:val="hy-AM"/>
              </w:rPr>
              <w:t>«Առողջ ապագայի տեսլական» կրթական հիմնադրամ</w:t>
            </w:r>
          </w:p>
        </w:tc>
        <w:tc>
          <w:tcPr>
            <w:tcW w:w="1080" w:type="dxa"/>
            <w:tcBorders>
              <w:top w:val="single" w:sz="4" w:space="0" w:color="auto"/>
              <w:left w:val="single" w:sz="4" w:space="0" w:color="auto"/>
              <w:bottom w:val="single" w:sz="4" w:space="0" w:color="auto"/>
              <w:right w:val="single" w:sz="4" w:space="0" w:color="auto"/>
            </w:tcBorders>
            <w:vAlign w:val="center"/>
          </w:tcPr>
          <w:p w14:paraId="5517D902"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w:t>
            </w:r>
          </w:p>
        </w:tc>
        <w:tc>
          <w:tcPr>
            <w:tcW w:w="1350" w:type="dxa"/>
            <w:tcBorders>
              <w:top w:val="single" w:sz="4" w:space="0" w:color="auto"/>
              <w:left w:val="single" w:sz="4" w:space="0" w:color="auto"/>
              <w:bottom w:val="single" w:sz="4" w:space="0" w:color="auto"/>
              <w:right w:val="single" w:sz="4" w:space="0" w:color="auto"/>
            </w:tcBorders>
            <w:vAlign w:val="center"/>
          </w:tcPr>
          <w:p w14:paraId="0EED1412"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2</w:t>
            </w:r>
          </w:p>
        </w:tc>
        <w:tc>
          <w:tcPr>
            <w:tcW w:w="1260" w:type="dxa"/>
            <w:tcBorders>
              <w:top w:val="single" w:sz="4" w:space="0" w:color="auto"/>
              <w:left w:val="single" w:sz="4" w:space="0" w:color="auto"/>
              <w:bottom w:val="single" w:sz="4" w:space="0" w:color="auto"/>
              <w:right w:val="single" w:sz="4" w:space="0" w:color="auto"/>
            </w:tcBorders>
            <w:vAlign w:val="center"/>
          </w:tcPr>
          <w:p w14:paraId="3827B10F"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w:t>
            </w:r>
          </w:p>
        </w:tc>
        <w:tc>
          <w:tcPr>
            <w:tcW w:w="1170" w:type="dxa"/>
            <w:tcBorders>
              <w:top w:val="single" w:sz="4" w:space="0" w:color="auto"/>
              <w:left w:val="single" w:sz="4" w:space="0" w:color="auto"/>
              <w:bottom w:val="single" w:sz="4" w:space="0" w:color="auto"/>
              <w:right w:val="single" w:sz="4" w:space="0" w:color="auto"/>
            </w:tcBorders>
            <w:vAlign w:val="center"/>
          </w:tcPr>
          <w:p w14:paraId="65C060F7"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w:t>
            </w:r>
          </w:p>
        </w:tc>
        <w:tc>
          <w:tcPr>
            <w:tcW w:w="1530" w:type="dxa"/>
            <w:tcBorders>
              <w:top w:val="single" w:sz="4" w:space="0" w:color="auto"/>
              <w:left w:val="single" w:sz="4" w:space="0" w:color="auto"/>
              <w:bottom w:val="single" w:sz="4" w:space="0" w:color="auto"/>
              <w:right w:val="single" w:sz="4" w:space="0" w:color="auto"/>
            </w:tcBorders>
            <w:vAlign w:val="center"/>
          </w:tcPr>
          <w:p w14:paraId="2054DFBD"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2</w:t>
            </w:r>
          </w:p>
        </w:tc>
        <w:tc>
          <w:tcPr>
            <w:tcW w:w="1137" w:type="dxa"/>
            <w:tcBorders>
              <w:top w:val="single" w:sz="4" w:space="0" w:color="auto"/>
              <w:left w:val="single" w:sz="4" w:space="0" w:color="auto"/>
              <w:bottom w:val="single" w:sz="4" w:space="0" w:color="auto"/>
              <w:right w:val="single" w:sz="4" w:space="0" w:color="auto"/>
            </w:tcBorders>
            <w:vAlign w:val="center"/>
          </w:tcPr>
          <w:p w14:paraId="731820BC"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w:t>
            </w:r>
          </w:p>
        </w:tc>
      </w:tr>
      <w:tr w:rsidR="00904A98" w:rsidRPr="00B80AE7" w14:paraId="15A1999A" w14:textId="77777777" w:rsidTr="00904A98">
        <w:trPr>
          <w:trHeight w:val="332"/>
          <w:jc w:val="center"/>
        </w:trPr>
        <w:tc>
          <w:tcPr>
            <w:tcW w:w="3246"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333DBFD" w14:textId="77777777" w:rsidR="00904A98" w:rsidRPr="00B80AE7" w:rsidRDefault="00904A98" w:rsidP="001E41D6">
            <w:pPr>
              <w:spacing w:after="0" w:line="259" w:lineRule="auto"/>
              <w:ind w:right="-1"/>
              <w:jc w:val="center"/>
              <w:rPr>
                <w:rFonts w:ascii="GHEA Grapalat" w:hAnsi="GHEA Grapalat" w:cs="Calibri"/>
                <w:b/>
                <w:bCs/>
                <w:i/>
                <w:color w:val="000000"/>
                <w:sz w:val="20"/>
                <w:szCs w:val="20"/>
                <w:lang w:val="hy-AM"/>
              </w:rPr>
            </w:pPr>
            <w:r w:rsidRPr="00B80AE7">
              <w:rPr>
                <w:rFonts w:ascii="GHEA Grapalat" w:hAnsi="GHEA Grapalat" w:cs="Calibri"/>
                <w:b/>
                <w:bCs/>
                <w:i/>
                <w:color w:val="000000"/>
                <w:sz w:val="20"/>
                <w:szCs w:val="20"/>
                <w:lang w:val="hy-AM"/>
              </w:rPr>
              <w:t>Ընդամենը</w:t>
            </w:r>
          </w:p>
        </w:tc>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8B511B" w14:textId="77777777" w:rsidR="00904A98" w:rsidRPr="004A1BCB"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12</w:t>
            </w:r>
          </w:p>
        </w:tc>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B32444" w14:textId="77777777" w:rsidR="00904A98" w:rsidRPr="004A1BCB"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3</w:t>
            </w:r>
          </w:p>
        </w:tc>
        <w:tc>
          <w:tcPr>
            <w:tcW w:w="12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832C08" w14:textId="77777777" w:rsidR="00904A98" w:rsidRPr="004A1BCB"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8</w:t>
            </w:r>
          </w:p>
        </w:tc>
        <w:tc>
          <w:tcPr>
            <w:tcW w:w="11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3CF4E4"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7</w:t>
            </w:r>
            <w:r w:rsidRPr="00B80AE7">
              <w:rPr>
                <w:rFonts w:ascii="GHEA Grapalat" w:hAnsi="GHEA Grapalat"/>
                <w:b/>
                <w:i/>
                <w:sz w:val="20"/>
                <w:szCs w:val="20"/>
                <w:lang w:val="hy-AM"/>
              </w:rPr>
              <w:t>+</w:t>
            </w:r>
            <w:r>
              <w:rPr>
                <w:rFonts w:ascii="GHEA Grapalat" w:hAnsi="GHEA Grapalat"/>
                <w:b/>
                <w:i/>
                <w:sz w:val="20"/>
                <w:szCs w:val="20"/>
                <w:lang w:val="hy-AM"/>
              </w:rPr>
              <w:t>4</w:t>
            </w:r>
            <w:r w:rsidRPr="00B80AE7">
              <w:rPr>
                <w:rFonts w:ascii="GHEA Grapalat" w:hAnsi="GHEA Grapalat"/>
                <w:b/>
                <w:i/>
                <w:sz w:val="20"/>
                <w:szCs w:val="20"/>
                <w:lang w:val="hy-AM"/>
              </w:rPr>
              <w:t>*+</w:t>
            </w:r>
            <w:r>
              <w:rPr>
                <w:rFonts w:ascii="GHEA Grapalat" w:hAnsi="GHEA Grapalat"/>
                <w:b/>
                <w:i/>
                <w:sz w:val="20"/>
                <w:szCs w:val="20"/>
                <w:lang w:val="hy-AM"/>
              </w:rPr>
              <w:t>1</w:t>
            </w:r>
            <w:r w:rsidRPr="00B80AE7">
              <w:rPr>
                <w:rFonts w:ascii="GHEA Grapalat" w:hAnsi="GHEA Grapalat"/>
                <w:b/>
                <w:i/>
                <w:sz w:val="20"/>
                <w:szCs w:val="20"/>
                <w:lang w:val="hy-AM"/>
              </w:rPr>
              <w:t>**</w:t>
            </w:r>
          </w:p>
        </w:tc>
        <w:tc>
          <w:tcPr>
            <w:tcW w:w="15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9B55"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3</w:t>
            </w:r>
          </w:p>
        </w:tc>
        <w:tc>
          <w:tcPr>
            <w:tcW w:w="113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D2D0D0"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6</w:t>
            </w:r>
            <w:r w:rsidRPr="00B80AE7">
              <w:rPr>
                <w:rFonts w:ascii="GHEA Grapalat" w:hAnsi="GHEA Grapalat"/>
                <w:b/>
                <w:i/>
                <w:sz w:val="20"/>
                <w:szCs w:val="20"/>
                <w:lang w:val="hy-AM"/>
              </w:rPr>
              <w:t>+2*</w:t>
            </w:r>
          </w:p>
        </w:tc>
      </w:tr>
      <w:tr w:rsidR="00904A98" w:rsidRPr="00B80AE7" w14:paraId="47EDB552" w14:textId="77777777" w:rsidTr="00904A98">
        <w:trPr>
          <w:trHeight w:val="293"/>
          <w:jc w:val="center"/>
        </w:trPr>
        <w:tc>
          <w:tcPr>
            <w:tcW w:w="3246" w:type="dxa"/>
            <w:gridSpan w:val="2"/>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38E5AD8" w14:textId="77777777" w:rsidR="00904A98" w:rsidRPr="00B80AE7" w:rsidRDefault="00904A98" w:rsidP="001E41D6">
            <w:pPr>
              <w:spacing w:after="0" w:line="259" w:lineRule="auto"/>
              <w:ind w:right="-1"/>
              <w:rPr>
                <w:rFonts w:ascii="GHEA Grapalat" w:hAnsi="GHEA Grapalat" w:cs="Calibri"/>
                <w:b/>
                <w:bCs/>
                <w:i/>
                <w:color w:val="000000"/>
                <w:sz w:val="20"/>
                <w:szCs w:val="20"/>
                <w:lang w:val="hy-AM"/>
              </w:rPr>
            </w:pPr>
          </w:p>
        </w:tc>
        <w:tc>
          <w:tcPr>
            <w:tcW w:w="369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400F9F"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23</w:t>
            </w:r>
          </w:p>
        </w:tc>
        <w:tc>
          <w:tcPr>
            <w:tcW w:w="383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A42A0B" w14:textId="77777777" w:rsidR="00904A98" w:rsidRPr="00B80AE7" w:rsidRDefault="00904A98" w:rsidP="001E41D6">
            <w:pPr>
              <w:spacing w:after="0" w:line="259" w:lineRule="auto"/>
              <w:ind w:right="-1"/>
              <w:jc w:val="center"/>
              <w:rPr>
                <w:rFonts w:ascii="GHEA Grapalat" w:hAnsi="GHEA Grapalat"/>
                <w:b/>
                <w:i/>
                <w:sz w:val="20"/>
                <w:szCs w:val="20"/>
                <w:lang w:val="hy-AM"/>
              </w:rPr>
            </w:pPr>
            <w:r>
              <w:rPr>
                <w:rFonts w:ascii="GHEA Grapalat" w:hAnsi="GHEA Grapalat"/>
                <w:b/>
                <w:i/>
                <w:sz w:val="20"/>
                <w:szCs w:val="20"/>
                <w:lang w:val="hy-AM"/>
              </w:rPr>
              <w:t>16</w:t>
            </w:r>
            <w:r w:rsidRPr="00B80AE7">
              <w:rPr>
                <w:rFonts w:ascii="GHEA Grapalat" w:hAnsi="GHEA Grapalat"/>
                <w:b/>
                <w:i/>
                <w:sz w:val="20"/>
                <w:szCs w:val="20"/>
                <w:lang w:val="hy-AM"/>
              </w:rPr>
              <w:t>+</w:t>
            </w:r>
            <w:r>
              <w:rPr>
                <w:rFonts w:ascii="GHEA Grapalat" w:hAnsi="GHEA Grapalat"/>
                <w:b/>
                <w:i/>
                <w:sz w:val="20"/>
                <w:szCs w:val="20"/>
                <w:lang w:val="hy-AM"/>
              </w:rPr>
              <w:t>6</w:t>
            </w:r>
            <w:r w:rsidRPr="00B80AE7">
              <w:rPr>
                <w:rFonts w:ascii="GHEA Grapalat" w:hAnsi="GHEA Grapalat"/>
                <w:b/>
                <w:i/>
                <w:sz w:val="20"/>
                <w:szCs w:val="20"/>
                <w:lang w:val="hy-AM"/>
              </w:rPr>
              <w:t>*+1**</w:t>
            </w:r>
          </w:p>
        </w:tc>
      </w:tr>
    </w:tbl>
    <w:p w14:paraId="35316A98" w14:textId="77777777" w:rsidR="00904A98" w:rsidRPr="00FB23A3" w:rsidRDefault="00904A98" w:rsidP="00904A98">
      <w:pPr>
        <w:spacing w:after="0"/>
        <w:jc w:val="right"/>
        <w:rPr>
          <w:rFonts w:ascii="GHEA Grapalat" w:hAnsi="GHEA Grapalat" w:cs="Arial"/>
          <w:bCs/>
          <w:i/>
          <w:sz w:val="16"/>
          <w:szCs w:val="16"/>
          <w:lang w:val="hy-AM"/>
        </w:rPr>
      </w:pPr>
      <w:r w:rsidRPr="00FB23A3">
        <w:rPr>
          <w:rFonts w:ascii="GHEA Grapalat" w:hAnsi="GHEA Grapalat" w:cs="Arial"/>
          <w:bCs/>
          <w:i/>
          <w:sz w:val="16"/>
          <w:szCs w:val="16"/>
          <w:lang w:val="hy-AM"/>
        </w:rPr>
        <w:t>*մասամբ է կատարվել, ** չի կատարվել</w:t>
      </w:r>
    </w:p>
    <w:p w14:paraId="43D31D70" w14:textId="01F2E8C7" w:rsidR="00904A98" w:rsidRPr="009C61C3" w:rsidRDefault="00904A98" w:rsidP="00904A98">
      <w:pPr>
        <w:tabs>
          <w:tab w:val="left" w:pos="567"/>
          <w:tab w:val="left" w:pos="851"/>
        </w:tabs>
        <w:spacing w:after="0"/>
        <w:ind w:right="-1" w:firstLine="567"/>
        <w:jc w:val="both"/>
        <w:rPr>
          <w:rFonts w:ascii="GHEA Grapalat" w:hAnsi="GHEA Grapalat" w:cs="Calibri"/>
          <w:bCs/>
          <w:sz w:val="24"/>
          <w:szCs w:val="24"/>
          <w:lang w:val="hy-AM"/>
        </w:rPr>
      </w:pPr>
      <w:r w:rsidRPr="009C61C3">
        <w:rPr>
          <w:rFonts w:ascii="GHEA Grapalat" w:hAnsi="GHEA Grapalat" w:cs="Calibri"/>
          <w:bCs/>
          <w:sz w:val="24"/>
          <w:szCs w:val="24"/>
          <w:lang w:val="hy-AM"/>
        </w:rPr>
        <w:t xml:space="preserve">Մանկավարժական աշխատողների </w:t>
      </w:r>
      <w:r w:rsidRPr="00CC276E">
        <w:rPr>
          <w:rFonts w:ascii="GHEA Grapalat" w:hAnsi="GHEA Grapalat" w:cs="Calibri"/>
          <w:bCs/>
          <w:sz w:val="24"/>
          <w:szCs w:val="24"/>
          <w:lang w:val="hy-AM"/>
        </w:rPr>
        <w:t xml:space="preserve">նշանակմանը վերաբերող </w:t>
      </w:r>
      <w:r w:rsidRPr="00D46E68">
        <w:rPr>
          <w:rFonts w:ascii="GHEA Grapalat" w:hAnsi="GHEA Grapalat" w:cs="Calibri"/>
          <w:b/>
          <w:bCs/>
          <w:sz w:val="24"/>
          <w:szCs w:val="24"/>
          <w:lang w:val="hy-AM"/>
        </w:rPr>
        <w:t>1</w:t>
      </w:r>
      <w:r w:rsidRPr="00904A98">
        <w:rPr>
          <w:rFonts w:ascii="GHEA Grapalat" w:hAnsi="GHEA Grapalat" w:cs="Calibri"/>
          <w:b/>
          <w:bCs/>
          <w:sz w:val="24"/>
          <w:szCs w:val="24"/>
          <w:lang w:val="hy-AM"/>
        </w:rPr>
        <w:t>2</w:t>
      </w:r>
      <w:r w:rsidRPr="00D46E68">
        <w:rPr>
          <w:rFonts w:ascii="GHEA Grapalat" w:hAnsi="GHEA Grapalat" w:cs="Calibri"/>
          <w:b/>
          <w:bCs/>
          <w:sz w:val="24"/>
          <w:szCs w:val="24"/>
          <w:lang w:val="hy-AM"/>
        </w:rPr>
        <w:t xml:space="preserve"> (5</w:t>
      </w:r>
      <w:r w:rsidRPr="00904A98">
        <w:rPr>
          <w:rFonts w:ascii="GHEA Grapalat" w:hAnsi="GHEA Grapalat" w:cs="Calibri"/>
          <w:b/>
          <w:bCs/>
          <w:sz w:val="24"/>
          <w:szCs w:val="24"/>
          <w:lang w:val="hy-AM"/>
        </w:rPr>
        <w:t>2</w:t>
      </w:r>
      <w:r w:rsidRPr="00D46E68">
        <w:rPr>
          <w:rFonts w:ascii="GHEA Grapalat" w:hAnsi="GHEA Grapalat" w:cs="Calibri"/>
          <w:b/>
          <w:bCs/>
          <w:sz w:val="24"/>
          <w:szCs w:val="24"/>
          <w:lang w:val="hy-AM"/>
        </w:rPr>
        <w:t>%)</w:t>
      </w:r>
      <w:r w:rsidRPr="00D46E68">
        <w:rPr>
          <w:rFonts w:ascii="GHEA Grapalat" w:hAnsi="GHEA Grapalat" w:cs="Calibri"/>
          <w:bCs/>
          <w:sz w:val="24"/>
          <w:szCs w:val="24"/>
          <w:lang w:val="hy-AM"/>
        </w:rPr>
        <w:t xml:space="preserve"> հանձնարարականները տրվել են </w:t>
      </w:r>
      <w:r w:rsidRPr="00D46E68">
        <w:rPr>
          <w:rFonts w:ascii="GHEA Grapalat" w:hAnsi="GHEA Grapalat" w:cs="Calibri"/>
          <w:b/>
          <w:bCs/>
          <w:sz w:val="24"/>
          <w:szCs w:val="24"/>
          <w:lang w:val="hy-AM"/>
        </w:rPr>
        <w:t>1</w:t>
      </w:r>
      <w:r w:rsidRPr="00904A98">
        <w:rPr>
          <w:rFonts w:ascii="GHEA Grapalat" w:hAnsi="GHEA Grapalat" w:cs="Calibri"/>
          <w:b/>
          <w:bCs/>
          <w:sz w:val="24"/>
          <w:szCs w:val="24"/>
          <w:lang w:val="hy-AM"/>
        </w:rPr>
        <w:t>1</w:t>
      </w:r>
      <w:r w:rsidRPr="00D46E68">
        <w:rPr>
          <w:rFonts w:ascii="GHEA Grapalat" w:hAnsi="GHEA Grapalat" w:cs="Calibri"/>
          <w:bCs/>
          <w:sz w:val="24"/>
          <w:szCs w:val="24"/>
          <w:lang w:val="hy-AM"/>
        </w:rPr>
        <w:t xml:space="preserve"> դպրոցներից </w:t>
      </w:r>
      <w:r w:rsidRPr="00904A98">
        <w:rPr>
          <w:rFonts w:ascii="GHEA Grapalat" w:hAnsi="GHEA Grapalat" w:cs="Calibri"/>
          <w:b/>
          <w:bCs/>
          <w:sz w:val="24"/>
          <w:szCs w:val="24"/>
          <w:lang w:val="hy-AM"/>
        </w:rPr>
        <w:t>8</w:t>
      </w:r>
      <w:r w:rsidRPr="00D46E68">
        <w:rPr>
          <w:rFonts w:ascii="GHEA Grapalat" w:hAnsi="GHEA Grapalat" w:cs="Calibri"/>
          <w:b/>
          <w:bCs/>
          <w:sz w:val="24"/>
          <w:szCs w:val="24"/>
          <w:lang w:val="hy-AM"/>
        </w:rPr>
        <w:t>–ին (7</w:t>
      </w:r>
      <w:r w:rsidRPr="00904A98">
        <w:rPr>
          <w:rFonts w:ascii="GHEA Grapalat" w:hAnsi="GHEA Grapalat" w:cs="Calibri"/>
          <w:b/>
          <w:bCs/>
          <w:sz w:val="24"/>
          <w:szCs w:val="24"/>
          <w:lang w:val="hy-AM"/>
        </w:rPr>
        <w:t>3</w:t>
      </w:r>
      <w:r w:rsidRPr="00D46E68">
        <w:rPr>
          <w:rFonts w:ascii="GHEA Grapalat" w:hAnsi="GHEA Grapalat" w:cs="Calibri"/>
          <w:b/>
          <w:bCs/>
          <w:sz w:val="24"/>
          <w:szCs w:val="24"/>
          <w:lang w:val="hy-AM"/>
        </w:rPr>
        <w:t>%)</w:t>
      </w:r>
      <w:r w:rsidRPr="00D46E68">
        <w:rPr>
          <w:rFonts w:ascii="GHEA Grapalat" w:hAnsi="GHEA Grapalat" w:cs="Calibri"/>
          <w:bCs/>
          <w:sz w:val="24"/>
          <w:szCs w:val="24"/>
          <w:lang w:val="hy-AM"/>
        </w:rPr>
        <w:t xml:space="preserve">։ </w:t>
      </w:r>
      <w:r w:rsidRPr="00D46E68">
        <w:rPr>
          <w:rFonts w:ascii="GHEA Grapalat" w:hAnsi="GHEA Grapalat" w:cs="Calibri"/>
          <w:b/>
          <w:bCs/>
          <w:sz w:val="24"/>
          <w:szCs w:val="24"/>
          <w:lang w:val="hy-AM"/>
        </w:rPr>
        <w:t>1</w:t>
      </w:r>
      <w:r w:rsidRPr="00904A98">
        <w:rPr>
          <w:rFonts w:ascii="GHEA Grapalat" w:hAnsi="GHEA Grapalat" w:cs="Calibri"/>
          <w:b/>
          <w:bCs/>
          <w:sz w:val="24"/>
          <w:szCs w:val="24"/>
          <w:lang w:val="hy-AM"/>
        </w:rPr>
        <w:t>2</w:t>
      </w:r>
      <w:r w:rsidRPr="00D46E68">
        <w:rPr>
          <w:rFonts w:ascii="GHEA Grapalat" w:hAnsi="GHEA Grapalat" w:cs="Calibri"/>
          <w:b/>
          <w:bCs/>
          <w:sz w:val="24"/>
          <w:szCs w:val="24"/>
          <w:lang w:val="hy-AM"/>
        </w:rPr>
        <w:t xml:space="preserve"> </w:t>
      </w:r>
      <w:r w:rsidRPr="00D46E68">
        <w:rPr>
          <w:rFonts w:ascii="GHEA Grapalat" w:hAnsi="GHEA Grapalat" w:cs="Calibri"/>
          <w:bCs/>
          <w:sz w:val="24"/>
          <w:szCs w:val="24"/>
          <w:lang w:val="hy-AM"/>
        </w:rPr>
        <w:t xml:space="preserve">հանձնարարականներից կատարվել են </w:t>
      </w:r>
      <w:r w:rsidRPr="00D46E68">
        <w:rPr>
          <w:rFonts w:ascii="GHEA Grapalat" w:hAnsi="GHEA Grapalat" w:cs="Calibri"/>
          <w:b/>
          <w:bCs/>
          <w:sz w:val="24"/>
          <w:szCs w:val="24"/>
          <w:lang w:val="hy-AM"/>
        </w:rPr>
        <w:t>7-ը</w:t>
      </w:r>
      <w:r w:rsidRPr="00D46E68">
        <w:rPr>
          <w:rFonts w:ascii="GHEA Grapalat" w:hAnsi="GHEA Grapalat" w:cs="Calibri"/>
          <w:bCs/>
          <w:sz w:val="24"/>
          <w:szCs w:val="24"/>
          <w:lang w:val="hy-AM"/>
        </w:rPr>
        <w:t xml:space="preserve"> </w:t>
      </w:r>
      <w:r w:rsidRPr="00D46E68">
        <w:rPr>
          <w:rFonts w:ascii="GHEA Grapalat" w:hAnsi="GHEA Grapalat" w:cs="Calibri"/>
          <w:b/>
          <w:bCs/>
          <w:sz w:val="24"/>
          <w:szCs w:val="24"/>
          <w:lang w:val="hy-AM"/>
        </w:rPr>
        <w:t>(</w:t>
      </w:r>
      <w:r w:rsidRPr="00904A98">
        <w:rPr>
          <w:rFonts w:ascii="GHEA Grapalat" w:hAnsi="GHEA Grapalat" w:cs="Calibri"/>
          <w:b/>
          <w:bCs/>
          <w:sz w:val="24"/>
          <w:szCs w:val="24"/>
          <w:lang w:val="hy-AM"/>
        </w:rPr>
        <w:t>58</w:t>
      </w:r>
      <w:r w:rsidRPr="00D46E68">
        <w:rPr>
          <w:rFonts w:ascii="GHEA Grapalat" w:hAnsi="GHEA Grapalat" w:cs="Calibri"/>
          <w:b/>
          <w:bCs/>
          <w:sz w:val="24"/>
          <w:szCs w:val="24"/>
          <w:lang w:val="hy-AM"/>
        </w:rPr>
        <w:t>%)</w:t>
      </w:r>
      <w:r w:rsidRPr="00D46E68">
        <w:rPr>
          <w:rFonts w:ascii="GHEA Grapalat" w:hAnsi="GHEA Grapalat" w:cs="Calibri"/>
          <w:bCs/>
          <w:sz w:val="24"/>
          <w:szCs w:val="24"/>
          <w:lang w:val="hy-AM"/>
        </w:rPr>
        <w:t xml:space="preserve">, մասամբ են կատարվել </w:t>
      </w:r>
      <w:r w:rsidRPr="00904A98">
        <w:rPr>
          <w:rFonts w:ascii="GHEA Grapalat" w:hAnsi="GHEA Grapalat" w:cs="Calibri"/>
          <w:bCs/>
          <w:sz w:val="24"/>
          <w:szCs w:val="24"/>
          <w:lang w:val="hy-AM"/>
        </w:rPr>
        <w:t>4</w:t>
      </w:r>
      <w:r w:rsidRPr="00D46E68">
        <w:rPr>
          <w:rFonts w:ascii="GHEA Grapalat" w:hAnsi="GHEA Grapalat" w:cs="Calibri"/>
          <w:b/>
          <w:bCs/>
          <w:sz w:val="24"/>
          <w:szCs w:val="24"/>
          <w:lang w:val="hy-AM"/>
        </w:rPr>
        <w:t>-ը (</w:t>
      </w:r>
      <w:r w:rsidRPr="00904A98">
        <w:rPr>
          <w:rFonts w:ascii="GHEA Grapalat" w:hAnsi="GHEA Grapalat" w:cs="Calibri"/>
          <w:b/>
          <w:bCs/>
          <w:sz w:val="24"/>
          <w:szCs w:val="24"/>
          <w:lang w:val="hy-AM"/>
        </w:rPr>
        <w:t>33</w:t>
      </w:r>
      <w:r w:rsidRPr="00D46E68">
        <w:rPr>
          <w:rFonts w:ascii="GHEA Grapalat" w:hAnsi="GHEA Grapalat" w:cs="Calibri"/>
          <w:b/>
          <w:bCs/>
          <w:sz w:val="24"/>
          <w:szCs w:val="24"/>
          <w:lang w:val="hy-AM"/>
        </w:rPr>
        <w:t>%)</w:t>
      </w:r>
      <w:r w:rsidRPr="00D46E68">
        <w:rPr>
          <w:rFonts w:ascii="GHEA Grapalat" w:hAnsi="GHEA Grapalat" w:cs="Calibri"/>
          <w:bCs/>
          <w:sz w:val="24"/>
          <w:szCs w:val="24"/>
          <w:lang w:val="hy-AM"/>
        </w:rPr>
        <w:t xml:space="preserve">, չի կատարվել </w:t>
      </w:r>
      <w:r w:rsidRPr="00D46E68">
        <w:rPr>
          <w:rFonts w:ascii="GHEA Grapalat" w:hAnsi="GHEA Grapalat" w:cs="Calibri"/>
          <w:b/>
          <w:bCs/>
          <w:sz w:val="24"/>
          <w:szCs w:val="24"/>
          <w:lang w:val="hy-AM"/>
        </w:rPr>
        <w:t>1-ը (9%)։</w:t>
      </w:r>
      <w:r w:rsidRPr="00CC276E">
        <w:rPr>
          <w:rFonts w:ascii="GHEA Grapalat" w:hAnsi="GHEA Grapalat" w:cs="Calibri"/>
          <w:bCs/>
          <w:sz w:val="24"/>
          <w:szCs w:val="24"/>
          <w:lang w:val="hy-AM"/>
        </w:rPr>
        <w:t xml:space="preserve"> Մանկավարժական</w:t>
      </w:r>
      <w:r w:rsidRPr="009C61C3">
        <w:rPr>
          <w:rFonts w:ascii="GHEA Grapalat" w:hAnsi="GHEA Grapalat" w:cs="Calibri"/>
          <w:bCs/>
          <w:sz w:val="24"/>
          <w:szCs w:val="24"/>
          <w:lang w:val="hy-AM"/>
        </w:rPr>
        <w:t xml:space="preserve"> աշխատողների նշանակման վերաբերյալ հանձնարարականների կատարումը՝ ըստ ներկայացված կատարողականի համարվել է մասամբ կատարված հետևյալ դեպքերում.  անձն ազատվել է աշխատանքից, սակայն թափուր տեղը ներկա </w:t>
      </w:r>
      <w:r w:rsidRPr="009C61C3">
        <w:rPr>
          <w:rFonts w:ascii="GHEA Grapalat" w:hAnsi="GHEA Grapalat" w:cs="Calibri"/>
          <w:bCs/>
          <w:sz w:val="24"/>
          <w:szCs w:val="24"/>
          <w:lang w:val="hy-AM"/>
        </w:rPr>
        <w:lastRenderedPageBreak/>
        <w:t>պահին համալրված չէ</w:t>
      </w:r>
      <w:r>
        <w:rPr>
          <w:rFonts w:ascii="GHEA Grapalat" w:hAnsi="GHEA Grapalat" w:cs="Calibri"/>
          <w:bCs/>
          <w:sz w:val="24"/>
          <w:szCs w:val="24"/>
          <w:lang w:val="hy-AM"/>
        </w:rPr>
        <w:t xml:space="preserve"> կամ </w:t>
      </w:r>
      <w:r w:rsidRPr="009C61C3">
        <w:rPr>
          <w:rFonts w:ascii="GHEA Grapalat" w:hAnsi="GHEA Grapalat" w:cs="Calibri"/>
          <w:bCs/>
          <w:sz w:val="24"/>
          <w:szCs w:val="24"/>
          <w:lang w:val="hy-AM"/>
        </w:rPr>
        <w:t>թափուր տեղի համար պարբերաբար հայտարարվող մրցույթները դեռևս չեն համալրվ</w:t>
      </w:r>
      <w:r w:rsidRPr="00502F38">
        <w:rPr>
          <w:rFonts w:ascii="GHEA Grapalat" w:hAnsi="GHEA Grapalat" w:cs="Calibri"/>
          <w:bCs/>
          <w:sz w:val="24"/>
          <w:szCs w:val="24"/>
          <w:lang w:val="hy-AM"/>
        </w:rPr>
        <w:t>ել</w:t>
      </w:r>
      <w:r w:rsidRPr="009C61C3">
        <w:rPr>
          <w:rFonts w:ascii="GHEA Grapalat" w:hAnsi="GHEA Grapalat" w:cs="Calibri"/>
          <w:bCs/>
          <w:sz w:val="24"/>
          <w:szCs w:val="24"/>
          <w:lang w:val="hy-AM"/>
        </w:rPr>
        <w:t>:</w:t>
      </w:r>
    </w:p>
    <w:p w14:paraId="151D31D3" w14:textId="77777777" w:rsidR="00904A98" w:rsidRDefault="00904A98" w:rsidP="00904A98">
      <w:pPr>
        <w:tabs>
          <w:tab w:val="left" w:pos="567"/>
          <w:tab w:val="left" w:pos="851"/>
        </w:tabs>
        <w:spacing w:after="0"/>
        <w:ind w:right="-1" w:firstLine="567"/>
        <w:jc w:val="both"/>
        <w:rPr>
          <w:rFonts w:ascii="GHEA Grapalat" w:hAnsi="GHEA Grapalat" w:cs="Calibri"/>
          <w:bCs/>
          <w:sz w:val="24"/>
          <w:szCs w:val="24"/>
          <w:lang w:val="hy-AM"/>
        </w:rPr>
      </w:pPr>
      <w:r>
        <w:rPr>
          <w:rFonts w:ascii="GHEA Grapalat" w:hAnsi="GHEA Grapalat" w:cs="Calibri"/>
          <w:bCs/>
          <w:sz w:val="24"/>
          <w:szCs w:val="24"/>
          <w:lang w:val="hy-AM"/>
        </w:rPr>
        <w:t>Զ</w:t>
      </w:r>
      <w:r w:rsidRPr="00FF1DE0">
        <w:rPr>
          <w:rFonts w:ascii="GHEA Grapalat" w:hAnsi="GHEA Grapalat" w:cs="Calibri"/>
          <w:bCs/>
          <w:sz w:val="24"/>
          <w:szCs w:val="24"/>
          <w:lang w:val="hy-AM"/>
        </w:rPr>
        <w:t xml:space="preserve">ինվորական ղեկավարի, քաղպաշտպանության շտաբի պետի հաստիքների </w:t>
      </w:r>
      <w:r>
        <w:rPr>
          <w:rFonts w:ascii="GHEA Grapalat" w:hAnsi="GHEA Grapalat" w:cs="Calibri"/>
          <w:bCs/>
          <w:sz w:val="24"/>
          <w:szCs w:val="24"/>
          <w:lang w:val="hy-AM"/>
        </w:rPr>
        <w:t>առկայությանը</w:t>
      </w:r>
      <w:r w:rsidRPr="00502F38">
        <w:rPr>
          <w:rFonts w:ascii="GHEA Grapalat" w:hAnsi="GHEA Grapalat" w:cs="Calibri"/>
          <w:bCs/>
          <w:sz w:val="24"/>
          <w:szCs w:val="24"/>
          <w:lang w:val="hy-AM"/>
        </w:rPr>
        <w:t xml:space="preserve">, </w:t>
      </w:r>
      <w:r>
        <w:rPr>
          <w:rFonts w:ascii="GHEA Grapalat" w:hAnsi="GHEA Grapalat" w:cs="Calibri"/>
          <w:bCs/>
          <w:sz w:val="24"/>
          <w:szCs w:val="24"/>
          <w:lang w:val="hy-AM"/>
        </w:rPr>
        <w:t>վարչական աշխատողի ուսումնական ծանրաբեռնվածությանը</w:t>
      </w:r>
      <w:r w:rsidRPr="00502F38">
        <w:rPr>
          <w:rFonts w:ascii="GHEA Grapalat" w:hAnsi="GHEA Grapalat" w:cs="Calibri"/>
          <w:bCs/>
          <w:sz w:val="24"/>
          <w:szCs w:val="24"/>
          <w:lang w:val="hy-AM"/>
        </w:rPr>
        <w:t>,</w:t>
      </w:r>
      <w:r>
        <w:rPr>
          <w:rFonts w:ascii="GHEA Grapalat" w:hAnsi="GHEA Grapalat" w:cs="Calibri"/>
          <w:bCs/>
          <w:sz w:val="24"/>
          <w:szCs w:val="24"/>
          <w:lang w:val="hy-AM"/>
        </w:rPr>
        <w:t xml:space="preserve"> կրթության կազմակերպմանը, մեթոդական միավորումների ձևավորմանը, ուսուցչի մրցույթի ընթացակարգին, վարչական աշխատողի պաշտոնային պարտականություններին վերաբերող հանձնարարականները կատարվել են։</w:t>
      </w:r>
    </w:p>
    <w:p w14:paraId="1C0D20DB" w14:textId="77777777" w:rsidR="00904A98" w:rsidRDefault="00904A98" w:rsidP="00904A98">
      <w:pPr>
        <w:tabs>
          <w:tab w:val="left" w:pos="567"/>
          <w:tab w:val="left" w:pos="851"/>
        </w:tabs>
        <w:spacing w:after="0"/>
        <w:ind w:right="-1" w:firstLine="567"/>
        <w:jc w:val="both"/>
        <w:rPr>
          <w:rFonts w:ascii="GHEA Grapalat" w:hAnsi="GHEA Grapalat" w:cs="Calibri"/>
          <w:bCs/>
          <w:sz w:val="24"/>
          <w:szCs w:val="24"/>
          <w:lang w:val="hy-AM"/>
        </w:rPr>
      </w:pPr>
      <w:r w:rsidRPr="008F7689">
        <w:rPr>
          <w:rFonts w:ascii="GHEA Grapalat" w:hAnsi="GHEA Grapalat" w:cs="Calibri"/>
          <w:bCs/>
          <w:sz w:val="24"/>
          <w:szCs w:val="24"/>
          <w:lang w:val="hy-AM"/>
        </w:rPr>
        <w:t>Լ</w:t>
      </w:r>
      <w:r w:rsidRPr="00D8206D">
        <w:rPr>
          <w:rFonts w:ascii="GHEA Grapalat" w:hAnsi="GHEA Grapalat" w:cs="Calibri"/>
          <w:bCs/>
          <w:sz w:val="24"/>
          <w:szCs w:val="24"/>
          <w:lang w:val="hy-AM"/>
        </w:rPr>
        <w:t>իցենզիայով սահմանված</w:t>
      </w:r>
      <w:r w:rsidRPr="008F7689">
        <w:rPr>
          <w:rFonts w:ascii="GHEA Grapalat" w:hAnsi="GHEA Grapalat" w:cs="Calibri"/>
          <w:bCs/>
          <w:sz w:val="24"/>
          <w:szCs w:val="24"/>
          <w:lang w:val="hy-AM"/>
        </w:rPr>
        <w:t xml:space="preserve"> համակազմի</w:t>
      </w:r>
      <w:r w:rsidRPr="00D8206D">
        <w:rPr>
          <w:rFonts w:ascii="GHEA Grapalat" w:hAnsi="GHEA Grapalat" w:cs="Calibri"/>
          <w:bCs/>
          <w:sz w:val="24"/>
          <w:szCs w:val="24"/>
          <w:lang w:val="hy-AM"/>
        </w:rPr>
        <w:t xml:space="preserve"> սահմանային </w:t>
      </w:r>
      <w:r w:rsidRPr="008F7689">
        <w:rPr>
          <w:rFonts w:ascii="GHEA Grapalat" w:hAnsi="GHEA Grapalat" w:cs="Calibri"/>
          <w:bCs/>
          <w:sz w:val="24"/>
          <w:szCs w:val="24"/>
          <w:lang w:val="hy-AM"/>
        </w:rPr>
        <w:t xml:space="preserve">թվի համապատասխանեցմանը, </w:t>
      </w:r>
      <w:r w:rsidRPr="00D8206D">
        <w:rPr>
          <w:rFonts w:ascii="GHEA Grapalat" w:hAnsi="GHEA Grapalat" w:cs="Calibri"/>
          <w:bCs/>
          <w:sz w:val="24"/>
          <w:szCs w:val="24"/>
          <w:lang w:val="hy-AM"/>
        </w:rPr>
        <w:t>քաղպաշտպանության շտաբի պետի պարտականությունների կատարմանը վերաբերող հանձնարարականների կատարումը համարվել է մասամբ, քանի որ համաձայն ստացված</w:t>
      </w:r>
      <w:r w:rsidRPr="00150646">
        <w:rPr>
          <w:rFonts w:ascii="GHEA Grapalat" w:hAnsi="GHEA Grapalat" w:cs="Calibri"/>
          <w:bCs/>
          <w:sz w:val="24"/>
          <w:szCs w:val="24"/>
          <w:lang w:val="hy-AM"/>
        </w:rPr>
        <w:t xml:space="preserve"> գրությունների՝ լիցենզիայի սահմանային </w:t>
      </w:r>
      <w:r>
        <w:rPr>
          <w:rFonts w:ascii="GHEA Grapalat" w:hAnsi="GHEA Grapalat" w:cs="Calibri"/>
          <w:bCs/>
          <w:sz w:val="24"/>
          <w:szCs w:val="24"/>
          <w:lang w:val="hy-AM"/>
        </w:rPr>
        <w:t xml:space="preserve">թվի </w:t>
      </w:r>
      <w:r w:rsidRPr="008F7689">
        <w:rPr>
          <w:rFonts w:ascii="GHEA Grapalat" w:hAnsi="GHEA Grapalat" w:cs="Calibri"/>
          <w:bCs/>
          <w:sz w:val="24"/>
          <w:szCs w:val="24"/>
          <w:lang w:val="hy-AM"/>
        </w:rPr>
        <w:t>համապատասխանեցման</w:t>
      </w:r>
      <w:r w:rsidRPr="00150646">
        <w:rPr>
          <w:rFonts w:ascii="GHEA Grapalat" w:hAnsi="GHEA Grapalat" w:cs="Calibri"/>
          <w:bCs/>
          <w:sz w:val="24"/>
          <w:szCs w:val="24"/>
          <w:lang w:val="hy-AM"/>
        </w:rPr>
        <w:t xml:space="preserve"> համար դիմել են </w:t>
      </w:r>
      <w:r w:rsidRPr="000A08F0">
        <w:rPr>
          <w:rFonts w:ascii="GHEA Grapalat" w:hAnsi="GHEA Grapalat" w:cs="Calibri"/>
          <w:bCs/>
          <w:sz w:val="24"/>
          <w:szCs w:val="24"/>
          <w:lang w:val="hy-AM"/>
        </w:rPr>
        <w:t xml:space="preserve">ՀՀ </w:t>
      </w:r>
      <w:r w:rsidRPr="00150646">
        <w:rPr>
          <w:rFonts w:ascii="GHEA Grapalat" w:hAnsi="GHEA Grapalat" w:cs="Calibri"/>
          <w:bCs/>
          <w:sz w:val="24"/>
          <w:szCs w:val="24"/>
          <w:lang w:val="hy-AM"/>
        </w:rPr>
        <w:t>ԿԳՄՍՆ</w:t>
      </w:r>
      <w:r w:rsidRPr="00463A7C">
        <w:rPr>
          <w:rFonts w:ascii="GHEA Grapalat" w:hAnsi="GHEA Grapalat" w:cs="Calibri"/>
          <w:bCs/>
          <w:sz w:val="24"/>
          <w:szCs w:val="24"/>
          <w:lang w:val="hy-AM"/>
        </w:rPr>
        <w:t xml:space="preserve">, իսկ </w:t>
      </w:r>
      <w:r w:rsidRPr="00150646">
        <w:rPr>
          <w:rFonts w:ascii="GHEA Grapalat" w:hAnsi="GHEA Grapalat" w:cs="Calibri"/>
          <w:bCs/>
          <w:sz w:val="24"/>
          <w:szCs w:val="24"/>
          <w:lang w:val="hy-AM"/>
        </w:rPr>
        <w:t>զինղեկի թափուր տեղի համար հայտարարվել է մրցույթ</w:t>
      </w:r>
      <w:r>
        <w:rPr>
          <w:rFonts w:ascii="GHEA Grapalat" w:hAnsi="GHEA Grapalat" w:cs="Calibri"/>
          <w:bCs/>
          <w:sz w:val="24"/>
          <w:szCs w:val="24"/>
          <w:lang w:val="hy-AM"/>
        </w:rPr>
        <w:t xml:space="preserve"> և</w:t>
      </w:r>
      <w:r w:rsidRPr="00150646">
        <w:rPr>
          <w:rFonts w:ascii="GHEA Grapalat" w:hAnsi="GHEA Grapalat" w:cs="Calibri"/>
          <w:bCs/>
          <w:sz w:val="24"/>
          <w:szCs w:val="24"/>
          <w:lang w:val="hy-AM"/>
        </w:rPr>
        <w:t xml:space="preserve"> քաղպաշտպանության շտաբի պետի պարտականությունները կիրականացվեն ՀՀ օրենսդրությամբ սահմանված անձի կողմից:</w:t>
      </w:r>
    </w:p>
    <w:p w14:paraId="3EB223B0" w14:textId="77777777" w:rsidR="00904A98" w:rsidRDefault="00904A98" w:rsidP="00904A98">
      <w:pPr>
        <w:pStyle w:val="af0"/>
        <w:tabs>
          <w:tab w:val="left" w:pos="855"/>
        </w:tabs>
        <w:spacing w:line="276" w:lineRule="auto"/>
        <w:ind w:left="0" w:firstLine="283"/>
        <w:jc w:val="both"/>
        <w:rPr>
          <w:rFonts w:ascii="GHEA Grapalat" w:hAnsi="GHEA Grapalat" w:cs="Sylfaen"/>
          <w:bCs/>
          <w:lang w:val="hy-AM"/>
        </w:rPr>
      </w:pPr>
      <w:r w:rsidRPr="00FB23A3">
        <w:rPr>
          <w:rFonts w:ascii="GHEA Grapalat" w:hAnsi="GHEA Grapalat" w:cs="Sylfaen"/>
          <w:bCs/>
          <w:lang w:val="hy-AM"/>
        </w:rPr>
        <w:t xml:space="preserve">   Քոլեջներին տրված </w:t>
      </w:r>
      <w:r>
        <w:rPr>
          <w:rFonts w:ascii="GHEA Grapalat" w:hAnsi="GHEA Grapalat" w:cs="Sylfaen"/>
          <w:bCs/>
          <w:lang w:val="hy-AM"/>
        </w:rPr>
        <w:t xml:space="preserve">16 </w:t>
      </w:r>
      <w:r w:rsidRPr="00FB23A3">
        <w:rPr>
          <w:rFonts w:ascii="GHEA Grapalat" w:hAnsi="GHEA Grapalat" w:cs="Sylfaen"/>
          <w:bCs/>
          <w:lang w:val="hy-AM"/>
        </w:rPr>
        <w:t xml:space="preserve">հանձնարարականներից կատարվել են </w:t>
      </w:r>
      <w:r>
        <w:rPr>
          <w:rFonts w:ascii="GHEA Grapalat" w:hAnsi="GHEA Grapalat" w:cs="Sylfaen"/>
          <w:bCs/>
          <w:lang w:val="hy-AM"/>
        </w:rPr>
        <w:t>10</w:t>
      </w:r>
      <w:r w:rsidRPr="00FB23A3">
        <w:rPr>
          <w:rFonts w:ascii="GHEA Grapalat" w:hAnsi="GHEA Grapalat" w:cs="Sylfaen"/>
          <w:bCs/>
          <w:lang w:val="hy-AM"/>
        </w:rPr>
        <w:t>-ը (</w:t>
      </w:r>
      <w:r>
        <w:rPr>
          <w:rFonts w:ascii="GHEA Grapalat" w:hAnsi="GHEA Grapalat" w:cs="Sylfaen"/>
          <w:bCs/>
          <w:lang w:val="hy-AM"/>
        </w:rPr>
        <w:t>63</w:t>
      </w:r>
      <w:r w:rsidRPr="00FB23A3">
        <w:rPr>
          <w:rFonts w:ascii="GHEA Grapalat" w:hAnsi="GHEA Grapalat" w:cs="Sylfaen"/>
          <w:bCs/>
          <w:lang w:val="hy-AM"/>
        </w:rPr>
        <w:t xml:space="preserve">%), մասամբ են կատարվել՝ </w:t>
      </w:r>
      <w:r>
        <w:rPr>
          <w:rFonts w:ascii="GHEA Grapalat" w:hAnsi="GHEA Grapalat" w:cs="Sylfaen"/>
          <w:bCs/>
          <w:lang w:val="hy-AM"/>
        </w:rPr>
        <w:t>6</w:t>
      </w:r>
      <w:r w:rsidRPr="00FB23A3">
        <w:rPr>
          <w:rFonts w:ascii="GHEA Grapalat" w:hAnsi="GHEA Grapalat" w:cs="Sylfaen"/>
          <w:bCs/>
          <w:lang w:val="hy-AM"/>
        </w:rPr>
        <w:t>-ը (</w:t>
      </w:r>
      <w:r>
        <w:rPr>
          <w:rFonts w:ascii="GHEA Grapalat" w:hAnsi="GHEA Grapalat" w:cs="Sylfaen"/>
          <w:bCs/>
          <w:lang w:val="hy-AM"/>
        </w:rPr>
        <w:t>37</w:t>
      </w:r>
      <w:r w:rsidRPr="00FB23A3">
        <w:rPr>
          <w:rFonts w:ascii="GHEA Grapalat" w:hAnsi="GHEA Grapalat" w:cs="Sylfaen"/>
          <w:bCs/>
          <w:lang w:val="hy-AM"/>
        </w:rPr>
        <w:t>%)</w:t>
      </w:r>
      <w:r>
        <w:rPr>
          <w:rFonts w:ascii="GHEA Grapalat" w:hAnsi="GHEA Grapalat" w:cs="Sylfaen"/>
          <w:bCs/>
          <w:lang w:val="hy-AM"/>
        </w:rPr>
        <w:t xml:space="preserve">։ </w:t>
      </w:r>
    </w:p>
    <w:p w14:paraId="530FDE45" w14:textId="77777777" w:rsidR="00904A98" w:rsidRDefault="00904A98" w:rsidP="00904A98">
      <w:pPr>
        <w:tabs>
          <w:tab w:val="left" w:pos="3686"/>
        </w:tabs>
        <w:spacing w:after="0"/>
        <w:ind w:firstLine="567"/>
        <w:jc w:val="both"/>
        <w:rPr>
          <w:rFonts w:ascii="GHEA Grapalat" w:hAnsi="GHEA Grapalat"/>
          <w:bCs/>
          <w:sz w:val="24"/>
          <w:szCs w:val="24"/>
          <w:lang w:val="af-ZA"/>
        </w:rPr>
      </w:pPr>
      <w:r>
        <w:rPr>
          <w:rFonts w:ascii="GHEA Grapalat" w:hAnsi="GHEA Grapalat"/>
          <w:bCs/>
          <w:sz w:val="24"/>
          <w:szCs w:val="24"/>
          <w:lang w:val="af-ZA"/>
        </w:rPr>
        <w:t xml:space="preserve">Հանձնարարականների և ստացված կատարողականների համադրման արդյունքներն՝ ըստ քոլեջների ներկայացված են </w:t>
      </w:r>
      <w:r w:rsidRPr="00FB23A3">
        <w:rPr>
          <w:rFonts w:ascii="GHEA Grapalat" w:hAnsi="GHEA Grapalat"/>
          <w:bCs/>
          <w:sz w:val="24"/>
          <w:szCs w:val="24"/>
          <w:lang w:val="hy-AM"/>
        </w:rPr>
        <w:t>Ա</w:t>
      </w:r>
      <w:r w:rsidRPr="00FB23A3">
        <w:rPr>
          <w:rFonts w:ascii="GHEA Grapalat" w:hAnsi="GHEA Grapalat"/>
          <w:bCs/>
          <w:sz w:val="24"/>
          <w:szCs w:val="24"/>
          <w:lang w:val="af-ZA"/>
        </w:rPr>
        <w:t>ղյուսակ 2</w:t>
      </w:r>
      <w:r w:rsidRPr="00FB23A3">
        <w:rPr>
          <w:rFonts w:ascii="GHEA Grapalat" w:hAnsi="GHEA Grapalat"/>
          <w:bCs/>
          <w:sz w:val="24"/>
          <w:szCs w:val="24"/>
          <w:lang w:val="hy-AM"/>
        </w:rPr>
        <w:t>-ում</w:t>
      </w:r>
      <w:r w:rsidRPr="00FB23A3">
        <w:rPr>
          <w:rFonts w:ascii="GHEA Grapalat" w:hAnsi="GHEA Grapalat"/>
          <w:bCs/>
          <w:sz w:val="24"/>
          <w:szCs w:val="24"/>
          <w:lang w:val="af-ZA"/>
        </w:rPr>
        <w:t>:</w:t>
      </w:r>
    </w:p>
    <w:p w14:paraId="22CED3E9" w14:textId="77777777" w:rsidR="00904A98" w:rsidRPr="00FB23A3" w:rsidRDefault="00904A98" w:rsidP="00904A98">
      <w:pPr>
        <w:spacing w:after="0"/>
        <w:ind w:left="-284" w:firstLine="568"/>
        <w:jc w:val="right"/>
        <w:rPr>
          <w:rFonts w:ascii="GHEA Grapalat" w:hAnsi="GHEA Grapalat"/>
          <w:b/>
          <w:bCs/>
          <w:i/>
        </w:rPr>
      </w:pPr>
      <w:r w:rsidRPr="00FB23A3">
        <w:rPr>
          <w:rFonts w:ascii="GHEA Grapalat" w:hAnsi="GHEA Grapalat"/>
          <w:b/>
          <w:bCs/>
          <w:i/>
          <w:sz w:val="20"/>
          <w:szCs w:val="20"/>
          <w:lang w:val="hy-AM"/>
        </w:rPr>
        <w:t xml:space="preserve"> Աղյուսակ </w:t>
      </w:r>
      <w:r>
        <w:rPr>
          <w:rFonts w:ascii="GHEA Grapalat" w:hAnsi="GHEA Grapalat"/>
          <w:b/>
          <w:bCs/>
          <w:i/>
          <w:sz w:val="20"/>
          <w:szCs w:val="20"/>
        </w:rPr>
        <w:t>2</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3654"/>
        <w:gridCol w:w="851"/>
        <w:gridCol w:w="1417"/>
        <w:gridCol w:w="851"/>
        <w:gridCol w:w="918"/>
        <w:gridCol w:w="1491"/>
        <w:gridCol w:w="986"/>
      </w:tblGrid>
      <w:tr w:rsidR="00904A98" w:rsidRPr="0006495D" w14:paraId="19682619" w14:textId="77777777" w:rsidTr="001E41D6">
        <w:trPr>
          <w:trHeight w:val="676"/>
          <w:jc w:val="center"/>
        </w:trPr>
        <w:tc>
          <w:tcPr>
            <w:tcW w:w="1062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3A45920" w14:textId="77777777" w:rsidR="00904A98" w:rsidRPr="001173E1" w:rsidRDefault="00904A98" w:rsidP="001E41D6">
            <w:pPr>
              <w:spacing w:after="0"/>
              <w:jc w:val="center"/>
              <w:rPr>
                <w:rFonts w:ascii="GHEA Grapalat" w:hAnsi="GHEA Grapalat"/>
                <w:b/>
                <w:i/>
                <w:sz w:val="20"/>
                <w:szCs w:val="20"/>
                <w:lang w:val="hy-AM"/>
              </w:rPr>
            </w:pPr>
            <w:r w:rsidRPr="001173E1">
              <w:rPr>
                <w:rFonts w:ascii="GHEA Grapalat" w:hAnsi="GHEA Grapalat"/>
                <w:b/>
                <w:i/>
                <w:sz w:val="20"/>
                <w:szCs w:val="20"/>
                <w:lang w:val="hy-AM"/>
              </w:rPr>
              <w:t>Հանձնարարականների և</w:t>
            </w:r>
            <w:r w:rsidRPr="001173E1">
              <w:rPr>
                <w:rFonts w:ascii="GHEA Grapalat" w:hAnsi="GHEA Grapalat"/>
                <w:b/>
                <w:i/>
                <w:sz w:val="20"/>
                <w:szCs w:val="20"/>
                <w:lang w:val="af-ZA"/>
              </w:rPr>
              <w:t xml:space="preserve"> </w:t>
            </w:r>
            <w:r w:rsidRPr="001173E1">
              <w:rPr>
                <w:rFonts w:ascii="GHEA Grapalat" w:hAnsi="GHEA Grapalat"/>
                <w:b/>
                <w:i/>
                <w:sz w:val="20"/>
                <w:szCs w:val="20"/>
                <w:lang w:val="hy-AM"/>
              </w:rPr>
              <w:t>կատարողականների</w:t>
            </w:r>
            <w:r w:rsidRPr="001173E1">
              <w:rPr>
                <w:rFonts w:ascii="GHEA Grapalat" w:hAnsi="GHEA Grapalat"/>
                <w:b/>
                <w:i/>
                <w:sz w:val="20"/>
                <w:szCs w:val="20"/>
                <w:lang w:val="af-ZA"/>
              </w:rPr>
              <w:t xml:space="preserve"> </w:t>
            </w:r>
            <w:r w:rsidRPr="001173E1">
              <w:rPr>
                <w:rFonts w:ascii="GHEA Grapalat" w:hAnsi="GHEA Grapalat"/>
                <w:b/>
                <w:i/>
                <w:sz w:val="20"/>
                <w:szCs w:val="20"/>
                <w:lang w:val="hy-AM"/>
              </w:rPr>
              <w:t>համադրման</w:t>
            </w:r>
            <w:r w:rsidRPr="001173E1">
              <w:rPr>
                <w:rFonts w:ascii="GHEA Grapalat" w:hAnsi="GHEA Grapalat"/>
                <w:b/>
                <w:i/>
                <w:sz w:val="20"/>
                <w:szCs w:val="20"/>
                <w:lang w:val="af-ZA"/>
              </w:rPr>
              <w:t xml:space="preserve"> </w:t>
            </w:r>
            <w:r w:rsidRPr="001173E1">
              <w:rPr>
                <w:rFonts w:ascii="GHEA Grapalat" w:hAnsi="GHEA Grapalat"/>
                <w:b/>
                <w:i/>
                <w:sz w:val="20"/>
                <w:szCs w:val="20"/>
                <w:lang w:val="hy-AM"/>
              </w:rPr>
              <w:t>արդյունքներ</w:t>
            </w:r>
            <w:r w:rsidRPr="001173E1">
              <w:rPr>
                <w:rFonts w:ascii="GHEA Grapalat" w:hAnsi="GHEA Grapalat"/>
                <w:b/>
                <w:i/>
                <w:sz w:val="20"/>
                <w:szCs w:val="20"/>
                <w:lang w:val="af-ZA"/>
              </w:rPr>
              <w:t xml:space="preserve"> </w:t>
            </w:r>
            <w:r w:rsidRPr="001173E1">
              <w:rPr>
                <w:rFonts w:ascii="GHEA Grapalat" w:hAnsi="GHEA Grapalat"/>
                <w:b/>
                <w:i/>
                <w:sz w:val="20"/>
                <w:szCs w:val="20"/>
                <w:lang w:val="hy-AM"/>
              </w:rPr>
              <w:t>ըստ</w:t>
            </w:r>
            <w:r w:rsidRPr="001173E1">
              <w:rPr>
                <w:rFonts w:ascii="GHEA Grapalat" w:hAnsi="GHEA Grapalat"/>
                <w:b/>
                <w:i/>
                <w:sz w:val="20"/>
                <w:szCs w:val="20"/>
                <w:lang w:val="af-ZA"/>
              </w:rPr>
              <w:t xml:space="preserve"> </w:t>
            </w:r>
          </w:p>
          <w:p w14:paraId="02FC0568" w14:textId="77777777" w:rsidR="00904A98" w:rsidRPr="001173E1" w:rsidRDefault="00904A98" w:rsidP="001E41D6">
            <w:pPr>
              <w:spacing w:after="0"/>
              <w:jc w:val="center"/>
              <w:rPr>
                <w:rFonts w:ascii="GHEA Grapalat" w:hAnsi="GHEA Grapalat"/>
                <w:b/>
                <w:i/>
                <w:sz w:val="20"/>
                <w:szCs w:val="20"/>
                <w:lang w:val="af-ZA"/>
              </w:rPr>
            </w:pPr>
            <w:r w:rsidRPr="001173E1">
              <w:rPr>
                <w:rFonts w:ascii="GHEA Grapalat" w:hAnsi="GHEA Grapalat"/>
                <w:b/>
                <w:i/>
                <w:sz w:val="20"/>
                <w:szCs w:val="20"/>
                <w:lang w:val="af-ZA"/>
              </w:rPr>
              <w:t xml:space="preserve"> </w:t>
            </w:r>
            <w:r w:rsidRPr="001173E1">
              <w:rPr>
                <w:rFonts w:ascii="GHEA Grapalat" w:hAnsi="GHEA Grapalat"/>
                <w:b/>
                <w:i/>
                <w:sz w:val="20"/>
                <w:szCs w:val="20"/>
                <w:lang w:val="hy-AM"/>
              </w:rPr>
              <w:t>միջին</w:t>
            </w:r>
            <w:r w:rsidRPr="001173E1">
              <w:rPr>
                <w:rFonts w:ascii="GHEA Grapalat" w:hAnsi="GHEA Grapalat"/>
                <w:b/>
                <w:i/>
                <w:sz w:val="20"/>
                <w:szCs w:val="20"/>
                <w:lang w:val="af-ZA"/>
              </w:rPr>
              <w:t xml:space="preserve"> </w:t>
            </w:r>
            <w:r w:rsidRPr="001173E1">
              <w:rPr>
                <w:rFonts w:ascii="GHEA Grapalat" w:hAnsi="GHEA Grapalat"/>
                <w:b/>
                <w:i/>
                <w:sz w:val="20"/>
                <w:szCs w:val="20"/>
                <w:lang w:val="hy-AM"/>
              </w:rPr>
              <w:t>մասնագիտական</w:t>
            </w:r>
            <w:r w:rsidRPr="001173E1">
              <w:rPr>
                <w:rFonts w:ascii="GHEA Grapalat" w:hAnsi="GHEA Grapalat"/>
                <w:b/>
                <w:i/>
                <w:sz w:val="20"/>
                <w:szCs w:val="20"/>
                <w:lang w:val="af-ZA"/>
              </w:rPr>
              <w:t xml:space="preserve"> </w:t>
            </w:r>
            <w:r w:rsidRPr="001173E1">
              <w:rPr>
                <w:rFonts w:ascii="GHEA Grapalat" w:hAnsi="GHEA Grapalat"/>
                <w:b/>
                <w:i/>
                <w:sz w:val="20"/>
                <w:szCs w:val="20"/>
                <w:lang w:val="hy-AM"/>
              </w:rPr>
              <w:t>կրթական</w:t>
            </w:r>
            <w:r w:rsidRPr="001173E1">
              <w:rPr>
                <w:rFonts w:ascii="GHEA Grapalat" w:hAnsi="GHEA Grapalat"/>
                <w:b/>
                <w:i/>
                <w:sz w:val="20"/>
                <w:szCs w:val="20"/>
                <w:lang w:val="af-ZA"/>
              </w:rPr>
              <w:t xml:space="preserve"> </w:t>
            </w:r>
            <w:r w:rsidRPr="001173E1">
              <w:rPr>
                <w:rFonts w:ascii="GHEA Grapalat" w:hAnsi="GHEA Grapalat"/>
                <w:b/>
                <w:i/>
                <w:sz w:val="20"/>
                <w:szCs w:val="20"/>
                <w:lang w:val="hy-AM"/>
              </w:rPr>
              <w:t xml:space="preserve"> ծրագրեր</w:t>
            </w:r>
            <w:r w:rsidRPr="001173E1">
              <w:rPr>
                <w:rFonts w:ascii="GHEA Grapalat" w:hAnsi="GHEA Grapalat"/>
                <w:b/>
                <w:i/>
                <w:sz w:val="20"/>
                <w:szCs w:val="20"/>
                <w:lang w:val="af-ZA"/>
              </w:rPr>
              <w:t xml:space="preserve"> </w:t>
            </w:r>
            <w:r w:rsidRPr="001173E1">
              <w:rPr>
                <w:rFonts w:ascii="GHEA Grapalat" w:hAnsi="GHEA Grapalat"/>
                <w:b/>
                <w:i/>
                <w:sz w:val="20"/>
                <w:szCs w:val="20"/>
                <w:lang w:val="hy-AM"/>
              </w:rPr>
              <w:t>իրականացնող</w:t>
            </w:r>
            <w:r w:rsidRPr="001173E1">
              <w:rPr>
                <w:rFonts w:ascii="GHEA Grapalat" w:hAnsi="GHEA Grapalat"/>
                <w:b/>
                <w:i/>
                <w:sz w:val="20"/>
                <w:szCs w:val="20"/>
                <w:lang w:val="af-ZA"/>
              </w:rPr>
              <w:t xml:space="preserve"> </w:t>
            </w:r>
            <w:r w:rsidRPr="001173E1">
              <w:rPr>
                <w:rFonts w:ascii="GHEA Grapalat" w:hAnsi="GHEA Grapalat"/>
                <w:b/>
                <w:i/>
                <w:sz w:val="20"/>
                <w:szCs w:val="20"/>
                <w:lang w:val="hy-AM"/>
              </w:rPr>
              <w:t>ուսումնական</w:t>
            </w:r>
            <w:r w:rsidRPr="001173E1">
              <w:rPr>
                <w:rFonts w:ascii="GHEA Grapalat" w:hAnsi="GHEA Grapalat"/>
                <w:b/>
                <w:i/>
                <w:sz w:val="20"/>
                <w:szCs w:val="20"/>
                <w:lang w:val="af-ZA"/>
              </w:rPr>
              <w:t xml:space="preserve"> </w:t>
            </w:r>
            <w:r w:rsidRPr="001173E1">
              <w:rPr>
                <w:rFonts w:ascii="GHEA Grapalat" w:hAnsi="GHEA Grapalat"/>
                <w:b/>
                <w:i/>
                <w:sz w:val="20"/>
                <w:szCs w:val="20"/>
                <w:lang w:val="hy-AM"/>
              </w:rPr>
              <w:t>հաստատությունների</w:t>
            </w:r>
          </w:p>
        </w:tc>
      </w:tr>
      <w:tr w:rsidR="00904A98" w:rsidRPr="001173E1" w14:paraId="14823593" w14:textId="77777777" w:rsidTr="001E41D6">
        <w:trPr>
          <w:trHeight w:val="603"/>
          <w:jc w:val="center"/>
        </w:trPr>
        <w:tc>
          <w:tcPr>
            <w:tcW w:w="45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B8A5338" w14:textId="77777777" w:rsidR="00904A98" w:rsidRPr="001173E1" w:rsidRDefault="00904A98" w:rsidP="001E41D6">
            <w:pPr>
              <w:spacing w:after="0"/>
              <w:rPr>
                <w:rFonts w:ascii="GHEA Grapalat" w:hAnsi="GHEA Grapalat"/>
                <w:b/>
                <w:i/>
                <w:sz w:val="20"/>
                <w:szCs w:val="20"/>
              </w:rPr>
            </w:pPr>
            <w:r w:rsidRPr="001173E1">
              <w:rPr>
                <w:rFonts w:ascii="GHEA Grapalat" w:hAnsi="GHEA Grapalat"/>
                <w:b/>
                <w:i/>
                <w:sz w:val="20"/>
                <w:szCs w:val="20"/>
                <w:lang w:val="af-ZA"/>
              </w:rPr>
              <w:t xml:space="preserve"> </w:t>
            </w:r>
            <w:r w:rsidRPr="001173E1">
              <w:rPr>
                <w:rFonts w:ascii="GHEA Grapalat" w:hAnsi="GHEA Grapalat"/>
                <w:b/>
                <w:i/>
                <w:sz w:val="20"/>
                <w:szCs w:val="20"/>
              </w:rPr>
              <w:t>N</w:t>
            </w:r>
          </w:p>
        </w:tc>
        <w:tc>
          <w:tcPr>
            <w:tcW w:w="365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4A7566D" w14:textId="77777777" w:rsidR="00904A98" w:rsidRPr="001173E1" w:rsidRDefault="00904A98" w:rsidP="001E41D6">
            <w:pPr>
              <w:spacing w:after="0"/>
              <w:jc w:val="center"/>
              <w:rPr>
                <w:rFonts w:ascii="GHEA Grapalat" w:hAnsi="GHEA Grapalat"/>
                <w:b/>
                <w:i/>
                <w:sz w:val="20"/>
                <w:szCs w:val="20"/>
              </w:rPr>
            </w:pPr>
            <w:proofErr w:type="spellStart"/>
            <w:r w:rsidRPr="001173E1">
              <w:rPr>
                <w:rFonts w:ascii="GHEA Grapalat" w:hAnsi="GHEA Grapalat"/>
                <w:b/>
                <w:i/>
                <w:sz w:val="20"/>
                <w:szCs w:val="20"/>
              </w:rPr>
              <w:t>Ուսումնական</w:t>
            </w:r>
            <w:proofErr w:type="spellEnd"/>
            <w:r w:rsidRPr="001173E1">
              <w:rPr>
                <w:rFonts w:ascii="GHEA Grapalat" w:hAnsi="GHEA Grapalat"/>
                <w:b/>
                <w:i/>
                <w:sz w:val="20"/>
                <w:szCs w:val="20"/>
              </w:rPr>
              <w:t xml:space="preserve"> </w:t>
            </w:r>
            <w:proofErr w:type="spellStart"/>
            <w:r w:rsidRPr="001173E1">
              <w:rPr>
                <w:rFonts w:ascii="GHEA Grapalat" w:hAnsi="GHEA Grapalat"/>
                <w:b/>
                <w:i/>
                <w:sz w:val="20"/>
                <w:szCs w:val="20"/>
              </w:rPr>
              <w:t>հաստատությունը</w:t>
            </w:r>
            <w:proofErr w:type="spellEnd"/>
          </w:p>
        </w:tc>
        <w:tc>
          <w:tcPr>
            <w:tcW w:w="3119"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2AB4738" w14:textId="77777777" w:rsidR="00904A98" w:rsidRPr="001173E1" w:rsidRDefault="00904A98" w:rsidP="001E41D6">
            <w:pPr>
              <w:spacing w:after="0"/>
              <w:jc w:val="center"/>
              <w:rPr>
                <w:rFonts w:ascii="GHEA Grapalat" w:hAnsi="GHEA Grapalat"/>
                <w:b/>
                <w:i/>
                <w:sz w:val="20"/>
                <w:szCs w:val="20"/>
              </w:rPr>
            </w:pPr>
            <w:proofErr w:type="spellStart"/>
            <w:r w:rsidRPr="001173E1">
              <w:rPr>
                <w:rFonts w:ascii="GHEA Grapalat" w:hAnsi="GHEA Grapalat"/>
                <w:b/>
                <w:i/>
                <w:sz w:val="20"/>
                <w:szCs w:val="20"/>
              </w:rPr>
              <w:t>Տնօրենին</w:t>
            </w:r>
            <w:proofErr w:type="spellEnd"/>
            <w:r w:rsidRPr="001173E1">
              <w:rPr>
                <w:rFonts w:ascii="GHEA Grapalat" w:hAnsi="GHEA Grapalat"/>
                <w:b/>
                <w:i/>
                <w:sz w:val="20"/>
                <w:szCs w:val="20"/>
              </w:rPr>
              <w:t xml:space="preserve"> </w:t>
            </w:r>
            <w:proofErr w:type="spellStart"/>
            <w:r w:rsidRPr="001173E1">
              <w:rPr>
                <w:rFonts w:ascii="GHEA Grapalat" w:hAnsi="GHEA Grapalat"/>
                <w:b/>
                <w:i/>
                <w:sz w:val="20"/>
                <w:szCs w:val="20"/>
              </w:rPr>
              <w:t>տրված</w:t>
            </w:r>
            <w:proofErr w:type="spellEnd"/>
            <w:r w:rsidRPr="001173E1">
              <w:rPr>
                <w:rFonts w:ascii="GHEA Grapalat" w:hAnsi="GHEA Grapalat"/>
                <w:b/>
                <w:i/>
                <w:sz w:val="20"/>
                <w:szCs w:val="20"/>
              </w:rPr>
              <w:t xml:space="preserve"> </w:t>
            </w:r>
            <w:proofErr w:type="spellStart"/>
            <w:r w:rsidRPr="001173E1">
              <w:rPr>
                <w:rFonts w:ascii="GHEA Grapalat" w:hAnsi="GHEA Grapalat"/>
                <w:b/>
                <w:i/>
                <w:sz w:val="20"/>
                <w:szCs w:val="20"/>
              </w:rPr>
              <w:t>կարգադրագիր</w:t>
            </w:r>
            <w:proofErr w:type="spellEnd"/>
          </w:p>
        </w:tc>
        <w:tc>
          <w:tcPr>
            <w:tcW w:w="3395"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FD83551" w14:textId="77777777" w:rsidR="00904A98" w:rsidRPr="001173E1" w:rsidRDefault="00904A98" w:rsidP="001E41D6">
            <w:pPr>
              <w:spacing w:after="0"/>
              <w:jc w:val="center"/>
              <w:rPr>
                <w:rFonts w:ascii="GHEA Grapalat" w:hAnsi="GHEA Grapalat"/>
                <w:b/>
                <w:i/>
                <w:sz w:val="20"/>
                <w:szCs w:val="20"/>
              </w:rPr>
            </w:pPr>
            <w:proofErr w:type="spellStart"/>
            <w:r w:rsidRPr="001173E1">
              <w:rPr>
                <w:rFonts w:ascii="GHEA Grapalat" w:hAnsi="GHEA Grapalat"/>
                <w:b/>
                <w:i/>
                <w:sz w:val="20"/>
                <w:szCs w:val="20"/>
              </w:rPr>
              <w:t>Տնօրենից</w:t>
            </w:r>
            <w:proofErr w:type="spellEnd"/>
            <w:r w:rsidRPr="001173E1">
              <w:rPr>
                <w:rFonts w:ascii="GHEA Grapalat" w:hAnsi="GHEA Grapalat"/>
                <w:b/>
                <w:i/>
                <w:sz w:val="20"/>
                <w:szCs w:val="20"/>
              </w:rPr>
              <w:t xml:space="preserve"> </w:t>
            </w:r>
            <w:proofErr w:type="spellStart"/>
            <w:r w:rsidRPr="001173E1">
              <w:rPr>
                <w:rFonts w:ascii="GHEA Grapalat" w:hAnsi="GHEA Grapalat"/>
                <w:b/>
                <w:i/>
                <w:sz w:val="20"/>
                <w:szCs w:val="20"/>
              </w:rPr>
              <w:t>ստացված</w:t>
            </w:r>
            <w:proofErr w:type="spellEnd"/>
            <w:r w:rsidRPr="001173E1">
              <w:rPr>
                <w:rFonts w:ascii="GHEA Grapalat" w:hAnsi="GHEA Grapalat"/>
                <w:b/>
                <w:i/>
                <w:sz w:val="20"/>
                <w:szCs w:val="20"/>
              </w:rPr>
              <w:t xml:space="preserve"> </w:t>
            </w:r>
            <w:proofErr w:type="spellStart"/>
            <w:r w:rsidRPr="001173E1">
              <w:rPr>
                <w:rFonts w:ascii="GHEA Grapalat" w:hAnsi="GHEA Grapalat"/>
                <w:b/>
                <w:i/>
                <w:sz w:val="20"/>
                <w:szCs w:val="20"/>
              </w:rPr>
              <w:t>կատարողական</w:t>
            </w:r>
            <w:proofErr w:type="spellEnd"/>
          </w:p>
        </w:tc>
      </w:tr>
      <w:tr w:rsidR="00904A98" w:rsidRPr="001173E1" w14:paraId="3C67C0CD" w14:textId="77777777" w:rsidTr="001E41D6">
        <w:trPr>
          <w:trHeight w:val="401"/>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624E1760" w14:textId="77777777" w:rsidR="00904A98" w:rsidRPr="001173E1" w:rsidRDefault="00904A98" w:rsidP="001E41D6">
            <w:pPr>
              <w:spacing w:after="0"/>
              <w:rPr>
                <w:rFonts w:ascii="GHEA Grapalat" w:hAnsi="GHEA Grapalat"/>
                <w:b/>
                <w:i/>
                <w:sz w:val="20"/>
                <w:szCs w:val="20"/>
              </w:rPr>
            </w:pPr>
          </w:p>
        </w:tc>
        <w:tc>
          <w:tcPr>
            <w:tcW w:w="3654" w:type="dxa"/>
            <w:vMerge/>
            <w:tcBorders>
              <w:top w:val="single" w:sz="4" w:space="0" w:color="auto"/>
              <w:left w:val="single" w:sz="4" w:space="0" w:color="auto"/>
              <w:bottom w:val="single" w:sz="4" w:space="0" w:color="auto"/>
              <w:right w:val="single" w:sz="4" w:space="0" w:color="auto"/>
            </w:tcBorders>
            <w:vAlign w:val="center"/>
            <w:hideMark/>
          </w:tcPr>
          <w:p w14:paraId="68E3A8F2" w14:textId="77777777" w:rsidR="00904A98" w:rsidRPr="001173E1" w:rsidRDefault="00904A98" w:rsidP="001E41D6">
            <w:pPr>
              <w:spacing w:after="0"/>
              <w:rPr>
                <w:rFonts w:ascii="GHEA Grapalat" w:hAnsi="GHEA Grapalat"/>
                <w:b/>
                <w:i/>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0D53B69" w14:textId="77777777" w:rsidR="00904A98" w:rsidRPr="001173E1" w:rsidRDefault="00904A98" w:rsidP="001E41D6">
            <w:pPr>
              <w:jc w:val="center"/>
              <w:rPr>
                <w:rFonts w:ascii="GHEA Grapalat" w:hAnsi="GHEA Grapalat"/>
                <w:b/>
                <w:i/>
                <w:sz w:val="20"/>
                <w:szCs w:val="20"/>
                <w:lang w:val="hy-AM"/>
              </w:rPr>
            </w:pPr>
            <w:r w:rsidRPr="001173E1">
              <w:rPr>
                <w:rFonts w:ascii="GHEA Grapalat" w:hAnsi="GHEA Grapalat"/>
                <w:b/>
                <w:i/>
                <w:sz w:val="20"/>
                <w:szCs w:val="20"/>
                <w:lang w:val="hy-AM"/>
              </w:rPr>
              <w:t>Կադր</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F54E96A" w14:textId="77777777" w:rsidR="00904A98" w:rsidRPr="001173E1" w:rsidRDefault="00904A98" w:rsidP="001E41D6">
            <w:pPr>
              <w:jc w:val="center"/>
              <w:rPr>
                <w:rFonts w:ascii="GHEA Grapalat" w:hAnsi="GHEA Grapalat"/>
                <w:b/>
                <w:i/>
                <w:sz w:val="20"/>
                <w:szCs w:val="20"/>
                <w:lang w:val="hy-AM"/>
              </w:rPr>
            </w:pPr>
            <w:r w:rsidRPr="001173E1">
              <w:rPr>
                <w:rFonts w:ascii="GHEA Grapalat" w:hAnsi="GHEA Grapalat"/>
                <w:b/>
                <w:i/>
                <w:sz w:val="20"/>
                <w:szCs w:val="20"/>
                <w:lang w:val="hy-AM"/>
              </w:rPr>
              <w:t>Լիցե</w:t>
            </w:r>
            <w:r w:rsidRPr="001173E1">
              <w:rPr>
                <w:rFonts w:ascii="GHEA Grapalat" w:hAnsi="GHEA Grapalat"/>
                <w:b/>
                <w:i/>
                <w:sz w:val="20"/>
                <w:szCs w:val="20"/>
              </w:rPr>
              <w:t>ն</w:t>
            </w:r>
            <w:r w:rsidRPr="001173E1">
              <w:rPr>
                <w:rFonts w:ascii="GHEA Grapalat" w:hAnsi="GHEA Grapalat"/>
                <w:b/>
                <w:i/>
                <w:sz w:val="20"/>
                <w:szCs w:val="20"/>
                <w:lang w:val="hy-AM"/>
              </w:rPr>
              <w:t>զիա</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78B38D0" w14:textId="77777777" w:rsidR="00904A98" w:rsidRPr="001173E1" w:rsidRDefault="00904A98" w:rsidP="001E41D6">
            <w:pPr>
              <w:jc w:val="center"/>
              <w:rPr>
                <w:rFonts w:ascii="GHEA Grapalat" w:hAnsi="GHEA Grapalat"/>
                <w:b/>
                <w:i/>
                <w:sz w:val="20"/>
                <w:szCs w:val="20"/>
                <w:lang w:val="hy-AM"/>
              </w:rPr>
            </w:pPr>
            <w:r w:rsidRPr="001173E1">
              <w:rPr>
                <w:rFonts w:ascii="GHEA Grapalat" w:hAnsi="GHEA Grapalat"/>
                <w:b/>
                <w:i/>
                <w:sz w:val="20"/>
                <w:szCs w:val="20"/>
                <w:lang w:val="hy-AM"/>
              </w:rPr>
              <w:t>Այլ</w:t>
            </w:r>
          </w:p>
        </w:tc>
        <w:tc>
          <w:tcPr>
            <w:tcW w:w="9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30F5679" w14:textId="77777777" w:rsidR="00904A98" w:rsidRPr="001173E1" w:rsidRDefault="00904A98" w:rsidP="001E41D6">
            <w:pPr>
              <w:jc w:val="center"/>
              <w:rPr>
                <w:rFonts w:ascii="GHEA Grapalat" w:hAnsi="GHEA Grapalat"/>
                <w:b/>
                <w:i/>
                <w:sz w:val="20"/>
                <w:szCs w:val="20"/>
              </w:rPr>
            </w:pPr>
            <w:r w:rsidRPr="001173E1">
              <w:rPr>
                <w:rFonts w:ascii="GHEA Grapalat" w:hAnsi="GHEA Grapalat"/>
                <w:b/>
                <w:i/>
                <w:sz w:val="20"/>
                <w:szCs w:val="20"/>
                <w:lang w:val="hy-AM"/>
              </w:rPr>
              <w:t>Կադր</w:t>
            </w:r>
          </w:p>
        </w:tc>
        <w:tc>
          <w:tcPr>
            <w:tcW w:w="149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E752617" w14:textId="77777777" w:rsidR="00904A98" w:rsidRPr="001173E1" w:rsidRDefault="00904A98" w:rsidP="001E41D6">
            <w:pPr>
              <w:jc w:val="center"/>
              <w:rPr>
                <w:rFonts w:ascii="GHEA Grapalat" w:hAnsi="GHEA Grapalat"/>
                <w:b/>
                <w:i/>
                <w:sz w:val="20"/>
                <w:szCs w:val="20"/>
                <w:lang w:val="hy-AM"/>
              </w:rPr>
            </w:pPr>
            <w:r w:rsidRPr="001173E1">
              <w:rPr>
                <w:rFonts w:ascii="GHEA Grapalat" w:hAnsi="GHEA Grapalat"/>
                <w:b/>
                <w:i/>
                <w:sz w:val="20"/>
                <w:szCs w:val="20"/>
                <w:lang w:val="hy-AM"/>
              </w:rPr>
              <w:t>Լիցենզիա</w:t>
            </w:r>
          </w:p>
        </w:tc>
        <w:tc>
          <w:tcPr>
            <w:tcW w:w="9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F431ACC" w14:textId="77777777" w:rsidR="00904A98" w:rsidRPr="001173E1" w:rsidRDefault="00904A98" w:rsidP="001E41D6">
            <w:pPr>
              <w:jc w:val="center"/>
              <w:rPr>
                <w:rFonts w:ascii="GHEA Grapalat" w:hAnsi="GHEA Grapalat"/>
                <w:b/>
                <w:i/>
                <w:sz w:val="20"/>
                <w:szCs w:val="20"/>
                <w:lang w:val="hy-AM"/>
              </w:rPr>
            </w:pPr>
            <w:r w:rsidRPr="001173E1">
              <w:rPr>
                <w:rFonts w:ascii="GHEA Grapalat" w:hAnsi="GHEA Grapalat"/>
                <w:b/>
                <w:i/>
                <w:sz w:val="20"/>
                <w:szCs w:val="20"/>
                <w:lang w:val="hy-AM"/>
              </w:rPr>
              <w:t>Այլ</w:t>
            </w:r>
          </w:p>
        </w:tc>
      </w:tr>
      <w:tr w:rsidR="00904A98" w:rsidRPr="001173E1" w14:paraId="0392F623" w14:textId="77777777" w:rsidTr="001E41D6">
        <w:trPr>
          <w:trHeight w:val="603"/>
          <w:jc w:val="center"/>
        </w:trPr>
        <w:tc>
          <w:tcPr>
            <w:tcW w:w="452" w:type="dxa"/>
            <w:tcBorders>
              <w:top w:val="single" w:sz="4" w:space="0" w:color="auto"/>
              <w:left w:val="single" w:sz="4" w:space="0" w:color="auto"/>
              <w:bottom w:val="single" w:sz="4" w:space="0" w:color="auto"/>
              <w:right w:val="single" w:sz="4" w:space="0" w:color="auto"/>
            </w:tcBorders>
            <w:vAlign w:val="center"/>
            <w:hideMark/>
          </w:tcPr>
          <w:p w14:paraId="735C5741" w14:textId="77777777" w:rsidR="00904A98" w:rsidRPr="001173E1" w:rsidRDefault="00904A98" w:rsidP="001E41D6">
            <w:pPr>
              <w:rPr>
                <w:rFonts w:ascii="GHEA Grapalat" w:hAnsi="GHEA Grapalat"/>
                <w:b/>
                <w:i/>
                <w:sz w:val="20"/>
                <w:szCs w:val="20"/>
              </w:rPr>
            </w:pPr>
            <w:r w:rsidRPr="001173E1">
              <w:rPr>
                <w:rFonts w:ascii="GHEA Grapalat" w:hAnsi="GHEA Grapalat"/>
                <w:b/>
                <w:i/>
                <w:sz w:val="20"/>
                <w:szCs w:val="20"/>
              </w:rPr>
              <w:t>1.</w:t>
            </w:r>
          </w:p>
        </w:tc>
        <w:tc>
          <w:tcPr>
            <w:tcW w:w="3654" w:type="dxa"/>
            <w:tcBorders>
              <w:top w:val="single" w:sz="4" w:space="0" w:color="auto"/>
              <w:left w:val="single" w:sz="4" w:space="0" w:color="auto"/>
              <w:bottom w:val="single" w:sz="4" w:space="0" w:color="auto"/>
              <w:right w:val="single" w:sz="4" w:space="0" w:color="auto"/>
            </w:tcBorders>
            <w:vAlign w:val="center"/>
            <w:hideMark/>
          </w:tcPr>
          <w:p w14:paraId="388C5033" w14:textId="77777777" w:rsidR="00904A98" w:rsidRPr="001173E1" w:rsidRDefault="00904A98" w:rsidP="001E41D6">
            <w:pPr>
              <w:spacing w:after="0" w:line="240" w:lineRule="auto"/>
              <w:rPr>
                <w:rFonts w:ascii="GHEA Grapalat" w:hAnsi="GHEA Grapalat"/>
                <w:b/>
                <w:bCs/>
                <w:i/>
                <w:sz w:val="20"/>
                <w:szCs w:val="20"/>
              </w:rPr>
            </w:pPr>
            <w:r w:rsidRPr="001173E1">
              <w:rPr>
                <w:rFonts w:ascii="GHEA Grapalat" w:hAnsi="GHEA Grapalat"/>
                <w:b/>
                <w:bCs/>
                <w:i/>
                <w:sz w:val="20"/>
                <w:szCs w:val="20"/>
              </w:rPr>
              <w:t>ՀՀ ԿԳՄՍՆ «</w:t>
            </w:r>
            <w:proofErr w:type="spellStart"/>
            <w:r w:rsidRPr="001173E1">
              <w:rPr>
                <w:rFonts w:ascii="GHEA Grapalat" w:hAnsi="GHEA Grapalat"/>
                <w:b/>
                <w:bCs/>
                <w:i/>
                <w:sz w:val="20"/>
                <w:szCs w:val="20"/>
              </w:rPr>
              <w:t>Երևանի</w:t>
            </w:r>
            <w:proofErr w:type="spellEnd"/>
            <w:r w:rsidRPr="001173E1">
              <w:rPr>
                <w:rFonts w:ascii="GHEA Grapalat" w:hAnsi="GHEA Grapalat"/>
                <w:b/>
                <w:bCs/>
                <w:i/>
                <w:sz w:val="20"/>
                <w:szCs w:val="20"/>
              </w:rPr>
              <w:t xml:space="preserve"> Ն. </w:t>
            </w:r>
            <w:proofErr w:type="spellStart"/>
            <w:r w:rsidRPr="001173E1">
              <w:rPr>
                <w:rFonts w:ascii="GHEA Grapalat" w:hAnsi="GHEA Grapalat"/>
                <w:b/>
                <w:bCs/>
                <w:i/>
                <w:sz w:val="20"/>
                <w:szCs w:val="20"/>
              </w:rPr>
              <w:t>Աճեմյանի</w:t>
            </w:r>
            <w:proofErr w:type="spellEnd"/>
            <w:r w:rsidRPr="001173E1">
              <w:rPr>
                <w:rFonts w:ascii="GHEA Grapalat" w:hAnsi="GHEA Grapalat"/>
                <w:b/>
                <w:bCs/>
                <w:i/>
                <w:sz w:val="20"/>
                <w:szCs w:val="20"/>
              </w:rPr>
              <w:t xml:space="preserve"> </w:t>
            </w:r>
            <w:proofErr w:type="spellStart"/>
            <w:r w:rsidRPr="001173E1">
              <w:rPr>
                <w:rFonts w:ascii="GHEA Grapalat" w:hAnsi="GHEA Grapalat"/>
                <w:b/>
                <w:bCs/>
                <w:i/>
                <w:sz w:val="20"/>
                <w:szCs w:val="20"/>
              </w:rPr>
              <w:t>անվան</w:t>
            </w:r>
            <w:proofErr w:type="spellEnd"/>
            <w:r w:rsidRPr="001173E1">
              <w:rPr>
                <w:rFonts w:ascii="GHEA Grapalat" w:hAnsi="GHEA Grapalat"/>
                <w:b/>
                <w:bCs/>
                <w:i/>
                <w:sz w:val="20"/>
                <w:szCs w:val="20"/>
              </w:rPr>
              <w:t xml:space="preserve"> </w:t>
            </w:r>
            <w:proofErr w:type="spellStart"/>
            <w:r w:rsidRPr="001173E1">
              <w:rPr>
                <w:rFonts w:ascii="GHEA Grapalat" w:hAnsi="GHEA Grapalat"/>
                <w:b/>
                <w:bCs/>
                <w:i/>
                <w:sz w:val="20"/>
                <w:szCs w:val="20"/>
              </w:rPr>
              <w:t>տարածաշրջանային</w:t>
            </w:r>
            <w:proofErr w:type="spellEnd"/>
            <w:r w:rsidRPr="001173E1">
              <w:rPr>
                <w:rFonts w:ascii="GHEA Grapalat" w:hAnsi="GHEA Grapalat"/>
                <w:b/>
                <w:bCs/>
                <w:i/>
                <w:sz w:val="20"/>
                <w:szCs w:val="20"/>
              </w:rPr>
              <w:t xml:space="preserve"> N 2 </w:t>
            </w:r>
            <w:proofErr w:type="spellStart"/>
            <w:r w:rsidRPr="001173E1">
              <w:rPr>
                <w:rFonts w:ascii="GHEA Grapalat" w:hAnsi="GHEA Grapalat"/>
                <w:b/>
                <w:bCs/>
                <w:i/>
                <w:sz w:val="20"/>
                <w:szCs w:val="20"/>
              </w:rPr>
              <w:t>պետական</w:t>
            </w:r>
            <w:proofErr w:type="spellEnd"/>
            <w:r w:rsidRPr="001173E1">
              <w:rPr>
                <w:rFonts w:ascii="GHEA Grapalat" w:hAnsi="GHEA Grapalat"/>
                <w:b/>
                <w:bCs/>
                <w:i/>
                <w:sz w:val="20"/>
                <w:szCs w:val="20"/>
              </w:rPr>
              <w:t xml:space="preserve"> </w:t>
            </w:r>
            <w:proofErr w:type="spellStart"/>
            <w:r w:rsidRPr="001173E1">
              <w:rPr>
                <w:rFonts w:ascii="GHEA Grapalat" w:hAnsi="GHEA Grapalat"/>
                <w:b/>
                <w:bCs/>
                <w:i/>
                <w:sz w:val="20"/>
                <w:szCs w:val="20"/>
              </w:rPr>
              <w:t>քոլեջ</w:t>
            </w:r>
            <w:proofErr w:type="spellEnd"/>
            <w:r w:rsidRPr="001173E1">
              <w:rPr>
                <w:rFonts w:ascii="GHEA Grapalat" w:hAnsi="GHEA Grapalat"/>
                <w:b/>
                <w:bCs/>
                <w:i/>
                <w:sz w:val="20"/>
                <w:szCs w:val="20"/>
              </w:rPr>
              <w:t>» ՊՈԱԿ</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ED8A78" w14:textId="77777777" w:rsidR="00904A98" w:rsidRPr="001173E1" w:rsidRDefault="00904A98" w:rsidP="001E41D6">
            <w:pPr>
              <w:jc w:val="center"/>
              <w:rPr>
                <w:rFonts w:ascii="GHEA Grapalat" w:hAnsi="GHEA Grapalat"/>
                <w:b/>
                <w:i/>
                <w:sz w:val="20"/>
                <w:szCs w:val="20"/>
                <w:lang w:val="hy-AM"/>
              </w:rPr>
            </w:pPr>
            <w:r w:rsidRPr="001173E1">
              <w:rPr>
                <w:rFonts w:ascii="GHEA Grapalat" w:hAnsi="GHEA Grapalat"/>
                <w:b/>
                <w:i/>
                <w:sz w:val="20"/>
                <w:szCs w:val="20"/>
                <w:lang w:val="hy-AM"/>
              </w:rPr>
              <w:t>2</w:t>
            </w:r>
          </w:p>
        </w:tc>
        <w:tc>
          <w:tcPr>
            <w:tcW w:w="1417" w:type="dxa"/>
            <w:tcBorders>
              <w:top w:val="single" w:sz="4" w:space="0" w:color="auto"/>
              <w:left w:val="single" w:sz="4" w:space="0" w:color="auto"/>
              <w:bottom w:val="single" w:sz="4" w:space="0" w:color="auto"/>
              <w:right w:val="single" w:sz="4" w:space="0" w:color="auto"/>
            </w:tcBorders>
            <w:vAlign w:val="center"/>
          </w:tcPr>
          <w:p w14:paraId="28E6048C" w14:textId="77777777" w:rsidR="00904A98" w:rsidRPr="001173E1" w:rsidRDefault="00904A98" w:rsidP="001E41D6">
            <w:pPr>
              <w:jc w:val="center"/>
              <w:rPr>
                <w:rFonts w:ascii="GHEA Grapalat" w:hAnsi="GHEA Grapalat"/>
                <w:b/>
                <w:i/>
                <w:sz w:val="20"/>
                <w:szCs w:val="20"/>
                <w:lang w:val="hy-AM"/>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B493884" w14:textId="77777777" w:rsidR="00904A98" w:rsidRPr="001173E1" w:rsidRDefault="00904A98" w:rsidP="001E41D6">
            <w:pPr>
              <w:jc w:val="center"/>
              <w:rPr>
                <w:rFonts w:ascii="GHEA Grapalat" w:hAnsi="GHEA Grapalat"/>
                <w:b/>
                <w:i/>
                <w:sz w:val="20"/>
                <w:szCs w:val="20"/>
                <w:lang w:val="hy-AM"/>
              </w:rPr>
            </w:pPr>
            <w:r w:rsidRPr="001173E1">
              <w:rPr>
                <w:rFonts w:ascii="GHEA Grapalat" w:hAnsi="GHEA Grapalat"/>
                <w:b/>
                <w:i/>
                <w:sz w:val="20"/>
                <w:szCs w:val="20"/>
                <w:lang w:val="hy-AM"/>
              </w:rPr>
              <w:t>3</w:t>
            </w:r>
          </w:p>
        </w:tc>
        <w:tc>
          <w:tcPr>
            <w:tcW w:w="918" w:type="dxa"/>
            <w:tcBorders>
              <w:top w:val="single" w:sz="4" w:space="0" w:color="auto"/>
              <w:left w:val="single" w:sz="4" w:space="0" w:color="auto"/>
              <w:bottom w:val="single" w:sz="4" w:space="0" w:color="auto"/>
              <w:right w:val="single" w:sz="4" w:space="0" w:color="auto"/>
            </w:tcBorders>
            <w:vAlign w:val="center"/>
            <w:hideMark/>
          </w:tcPr>
          <w:p w14:paraId="6309E8A2" w14:textId="77777777" w:rsidR="00904A98" w:rsidRPr="001173E1" w:rsidRDefault="00904A98" w:rsidP="001E41D6">
            <w:pPr>
              <w:spacing w:after="0"/>
              <w:jc w:val="center"/>
              <w:rPr>
                <w:rFonts w:ascii="GHEA Grapalat" w:hAnsi="GHEA Grapalat"/>
                <w:b/>
                <w:i/>
                <w:sz w:val="20"/>
                <w:szCs w:val="20"/>
                <w:lang w:val="hy-AM"/>
              </w:rPr>
            </w:pPr>
            <w:r w:rsidRPr="001173E1">
              <w:rPr>
                <w:rFonts w:ascii="GHEA Grapalat" w:hAnsi="GHEA Grapalat"/>
                <w:b/>
                <w:i/>
                <w:sz w:val="20"/>
                <w:szCs w:val="20"/>
                <w:lang w:val="hy-AM"/>
              </w:rPr>
              <w:t>2*</w:t>
            </w:r>
          </w:p>
        </w:tc>
        <w:tc>
          <w:tcPr>
            <w:tcW w:w="1491" w:type="dxa"/>
            <w:tcBorders>
              <w:top w:val="single" w:sz="4" w:space="0" w:color="auto"/>
              <w:left w:val="single" w:sz="4" w:space="0" w:color="auto"/>
              <w:bottom w:val="single" w:sz="4" w:space="0" w:color="auto"/>
              <w:right w:val="single" w:sz="4" w:space="0" w:color="auto"/>
            </w:tcBorders>
            <w:vAlign w:val="center"/>
          </w:tcPr>
          <w:p w14:paraId="0E2E7009" w14:textId="77777777" w:rsidR="00904A98" w:rsidRPr="001173E1" w:rsidRDefault="00904A98" w:rsidP="001E41D6">
            <w:pPr>
              <w:jc w:val="center"/>
              <w:rPr>
                <w:rFonts w:ascii="GHEA Grapalat" w:hAnsi="GHEA Grapalat" w:cstheme="minorBidi"/>
                <w:b/>
                <w:i/>
                <w:sz w:val="20"/>
                <w:szCs w:val="20"/>
                <w:lang w:val="hy-AM"/>
              </w:rPr>
            </w:pPr>
          </w:p>
        </w:tc>
        <w:tc>
          <w:tcPr>
            <w:tcW w:w="986" w:type="dxa"/>
            <w:tcBorders>
              <w:top w:val="single" w:sz="4" w:space="0" w:color="auto"/>
              <w:left w:val="single" w:sz="4" w:space="0" w:color="auto"/>
              <w:bottom w:val="single" w:sz="4" w:space="0" w:color="auto"/>
              <w:right w:val="single" w:sz="4" w:space="0" w:color="auto"/>
            </w:tcBorders>
            <w:vAlign w:val="center"/>
            <w:hideMark/>
          </w:tcPr>
          <w:p w14:paraId="268CD34D" w14:textId="77777777" w:rsidR="00904A98" w:rsidRPr="001173E1" w:rsidRDefault="00904A98" w:rsidP="001E41D6">
            <w:pPr>
              <w:jc w:val="center"/>
              <w:rPr>
                <w:rFonts w:ascii="GHEA Grapalat" w:hAnsi="GHEA Grapalat"/>
                <w:b/>
                <w:i/>
                <w:sz w:val="20"/>
                <w:szCs w:val="20"/>
                <w:lang w:val="hy-AM"/>
              </w:rPr>
            </w:pPr>
            <w:r w:rsidRPr="001173E1">
              <w:rPr>
                <w:rFonts w:ascii="GHEA Grapalat" w:hAnsi="GHEA Grapalat"/>
                <w:b/>
                <w:i/>
                <w:sz w:val="20"/>
                <w:szCs w:val="20"/>
                <w:lang w:val="hy-AM"/>
              </w:rPr>
              <w:t>3</w:t>
            </w:r>
          </w:p>
        </w:tc>
      </w:tr>
      <w:tr w:rsidR="00904A98" w:rsidRPr="001173E1" w14:paraId="754DA906" w14:textId="77777777" w:rsidTr="001E41D6">
        <w:trPr>
          <w:trHeight w:val="1020"/>
          <w:jc w:val="center"/>
        </w:trPr>
        <w:tc>
          <w:tcPr>
            <w:tcW w:w="452" w:type="dxa"/>
            <w:tcBorders>
              <w:top w:val="single" w:sz="4" w:space="0" w:color="auto"/>
              <w:left w:val="single" w:sz="4" w:space="0" w:color="auto"/>
              <w:bottom w:val="single" w:sz="4" w:space="0" w:color="auto"/>
              <w:right w:val="single" w:sz="4" w:space="0" w:color="auto"/>
            </w:tcBorders>
            <w:vAlign w:val="center"/>
            <w:hideMark/>
          </w:tcPr>
          <w:p w14:paraId="37F942EE" w14:textId="77777777" w:rsidR="00904A98" w:rsidRPr="001173E1" w:rsidRDefault="00904A98" w:rsidP="001E41D6">
            <w:pPr>
              <w:rPr>
                <w:rFonts w:ascii="GHEA Grapalat" w:hAnsi="GHEA Grapalat"/>
                <w:b/>
                <w:i/>
                <w:sz w:val="20"/>
                <w:szCs w:val="20"/>
                <w:lang w:val="hy-AM"/>
              </w:rPr>
            </w:pPr>
            <w:r w:rsidRPr="001173E1">
              <w:rPr>
                <w:rFonts w:ascii="GHEA Grapalat" w:hAnsi="GHEA Grapalat"/>
                <w:b/>
                <w:i/>
                <w:sz w:val="20"/>
                <w:szCs w:val="20"/>
                <w:lang w:val="hy-AM"/>
              </w:rPr>
              <w:t>2.</w:t>
            </w:r>
          </w:p>
        </w:tc>
        <w:tc>
          <w:tcPr>
            <w:tcW w:w="3654" w:type="dxa"/>
            <w:tcBorders>
              <w:top w:val="single" w:sz="4" w:space="0" w:color="auto"/>
              <w:left w:val="single" w:sz="4" w:space="0" w:color="auto"/>
              <w:bottom w:val="single" w:sz="4" w:space="0" w:color="auto"/>
              <w:right w:val="single" w:sz="4" w:space="0" w:color="auto"/>
            </w:tcBorders>
            <w:vAlign w:val="center"/>
            <w:hideMark/>
          </w:tcPr>
          <w:p w14:paraId="7089705C" w14:textId="77777777" w:rsidR="00904A98" w:rsidRPr="001173E1" w:rsidRDefault="00904A98" w:rsidP="001E41D6">
            <w:pPr>
              <w:spacing w:after="0" w:line="240" w:lineRule="auto"/>
              <w:rPr>
                <w:rFonts w:ascii="GHEA Grapalat" w:hAnsi="GHEA Grapalat"/>
                <w:b/>
                <w:bCs/>
                <w:i/>
                <w:sz w:val="20"/>
                <w:szCs w:val="20"/>
                <w:lang w:val="hy-AM"/>
              </w:rPr>
            </w:pPr>
            <w:r w:rsidRPr="001173E1">
              <w:rPr>
                <w:rFonts w:ascii="GHEA Grapalat" w:hAnsi="GHEA Grapalat"/>
                <w:b/>
                <w:bCs/>
                <w:i/>
                <w:sz w:val="20"/>
                <w:szCs w:val="20"/>
                <w:lang w:val="hy-AM"/>
              </w:rPr>
              <w:t>«Հայաստանի ազգային ագրարային համալսարան» հիմնադրամի Վանաձորի     մասնաճյուղ</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A879B2" w14:textId="77777777" w:rsidR="00904A98" w:rsidRPr="001173E1" w:rsidRDefault="00904A98" w:rsidP="001E41D6">
            <w:pPr>
              <w:jc w:val="center"/>
              <w:rPr>
                <w:rFonts w:ascii="GHEA Grapalat" w:hAnsi="GHEA Grapalat"/>
                <w:b/>
                <w:i/>
                <w:sz w:val="20"/>
                <w:szCs w:val="20"/>
                <w:lang w:val="hy-AM"/>
              </w:rPr>
            </w:pPr>
            <w:r w:rsidRPr="001173E1">
              <w:rPr>
                <w:rFonts w:ascii="GHEA Grapalat" w:hAnsi="GHEA Grapalat"/>
                <w:b/>
                <w:i/>
                <w:sz w:val="20"/>
                <w:szCs w:val="20"/>
                <w:lang w:val="hy-AM"/>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51A0AB" w14:textId="77777777" w:rsidR="00904A98" w:rsidRPr="001173E1" w:rsidRDefault="00904A98" w:rsidP="001E41D6">
            <w:pPr>
              <w:jc w:val="center"/>
              <w:rPr>
                <w:rFonts w:ascii="GHEA Grapalat" w:hAnsi="GHEA Grapalat"/>
                <w:b/>
                <w:i/>
                <w:sz w:val="20"/>
                <w:szCs w:val="20"/>
                <w:lang w:val="hy-AM"/>
              </w:rPr>
            </w:pPr>
            <w:r w:rsidRPr="001173E1">
              <w:rPr>
                <w:rFonts w:ascii="GHEA Grapalat" w:hAnsi="GHEA Grapalat"/>
                <w:b/>
                <w:i/>
                <w:sz w:val="20"/>
                <w:szCs w:val="20"/>
                <w:lang w:val="hy-AM"/>
              </w:rPr>
              <w:t>2</w:t>
            </w:r>
          </w:p>
        </w:tc>
        <w:tc>
          <w:tcPr>
            <w:tcW w:w="851" w:type="dxa"/>
            <w:tcBorders>
              <w:top w:val="single" w:sz="4" w:space="0" w:color="auto"/>
              <w:left w:val="single" w:sz="4" w:space="0" w:color="auto"/>
              <w:bottom w:val="single" w:sz="4" w:space="0" w:color="auto"/>
              <w:right w:val="single" w:sz="4" w:space="0" w:color="auto"/>
            </w:tcBorders>
            <w:vAlign w:val="center"/>
          </w:tcPr>
          <w:p w14:paraId="438D9564" w14:textId="77777777" w:rsidR="00904A98" w:rsidRPr="001173E1" w:rsidRDefault="00904A98" w:rsidP="001E41D6">
            <w:pPr>
              <w:jc w:val="center"/>
              <w:rPr>
                <w:rFonts w:ascii="GHEA Grapalat" w:hAnsi="GHEA Grapalat"/>
                <w:b/>
                <w:i/>
                <w:sz w:val="20"/>
                <w:szCs w:val="20"/>
                <w:lang w:val="hy-AM"/>
              </w:rPr>
            </w:pPr>
          </w:p>
        </w:tc>
        <w:tc>
          <w:tcPr>
            <w:tcW w:w="918" w:type="dxa"/>
            <w:tcBorders>
              <w:top w:val="single" w:sz="4" w:space="0" w:color="auto"/>
              <w:left w:val="single" w:sz="4" w:space="0" w:color="auto"/>
              <w:bottom w:val="single" w:sz="4" w:space="0" w:color="auto"/>
              <w:right w:val="single" w:sz="4" w:space="0" w:color="auto"/>
            </w:tcBorders>
            <w:vAlign w:val="center"/>
            <w:hideMark/>
          </w:tcPr>
          <w:p w14:paraId="29A8EBEE" w14:textId="77777777" w:rsidR="00904A98" w:rsidRPr="001173E1" w:rsidRDefault="00904A98" w:rsidP="001E41D6">
            <w:pPr>
              <w:spacing w:after="0"/>
              <w:jc w:val="center"/>
              <w:rPr>
                <w:rFonts w:ascii="GHEA Grapalat" w:hAnsi="GHEA Grapalat"/>
                <w:b/>
                <w:i/>
                <w:sz w:val="20"/>
                <w:szCs w:val="20"/>
                <w:lang w:val="hy-AM"/>
              </w:rPr>
            </w:pPr>
            <w:r w:rsidRPr="001173E1">
              <w:rPr>
                <w:rFonts w:ascii="GHEA Grapalat" w:hAnsi="GHEA Grapalat"/>
                <w:b/>
                <w:i/>
                <w:sz w:val="20"/>
                <w:szCs w:val="20"/>
                <w:lang w:val="hy-AM"/>
              </w:rPr>
              <w:t>3*</w:t>
            </w:r>
          </w:p>
        </w:tc>
        <w:tc>
          <w:tcPr>
            <w:tcW w:w="1491" w:type="dxa"/>
            <w:tcBorders>
              <w:top w:val="single" w:sz="4" w:space="0" w:color="auto"/>
              <w:left w:val="single" w:sz="4" w:space="0" w:color="auto"/>
              <w:bottom w:val="single" w:sz="4" w:space="0" w:color="auto"/>
              <w:right w:val="single" w:sz="4" w:space="0" w:color="auto"/>
            </w:tcBorders>
            <w:vAlign w:val="center"/>
            <w:hideMark/>
          </w:tcPr>
          <w:p w14:paraId="506FD1B1" w14:textId="77777777" w:rsidR="00904A98" w:rsidRPr="001173E1" w:rsidRDefault="00904A98" w:rsidP="001E41D6">
            <w:pPr>
              <w:jc w:val="center"/>
              <w:rPr>
                <w:rFonts w:ascii="GHEA Grapalat" w:hAnsi="GHEA Grapalat" w:cstheme="minorBidi"/>
                <w:b/>
                <w:i/>
                <w:sz w:val="20"/>
                <w:szCs w:val="20"/>
                <w:lang w:val="hy-AM"/>
              </w:rPr>
            </w:pPr>
            <w:r w:rsidRPr="001173E1">
              <w:rPr>
                <w:rFonts w:ascii="GHEA Grapalat" w:hAnsi="GHEA Grapalat"/>
                <w:b/>
                <w:i/>
                <w:sz w:val="20"/>
                <w:szCs w:val="20"/>
                <w:lang w:val="hy-AM"/>
              </w:rPr>
              <w:t>2</w:t>
            </w:r>
          </w:p>
        </w:tc>
        <w:tc>
          <w:tcPr>
            <w:tcW w:w="986" w:type="dxa"/>
            <w:tcBorders>
              <w:top w:val="single" w:sz="4" w:space="0" w:color="auto"/>
              <w:left w:val="single" w:sz="4" w:space="0" w:color="auto"/>
              <w:bottom w:val="single" w:sz="4" w:space="0" w:color="auto"/>
              <w:right w:val="single" w:sz="4" w:space="0" w:color="auto"/>
            </w:tcBorders>
            <w:vAlign w:val="center"/>
          </w:tcPr>
          <w:p w14:paraId="6CCC5109" w14:textId="77777777" w:rsidR="00904A98" w:rsidRPr="001173E1" w:rsidRDefault="00904A98" w:rsidP="001E41D6">
            <w:pPr>
              <w:jc w:val="center"/>
              <w:rPr>
                <w:rFonts w:ascii="GHEA Grapalat" w:hAnsi="GHEA Grapalat"/>
                <w:b/>
                <w:i/>
                <w:sz w:val="20"/>
                <w:szCs w:val="20"/>
                <w:lang w:val="hy-AM"/>
              </w:rPr>
            </w:pPr>
          </w:p>
        </w:tc>
      </w:tr>
      <w:tr w:rsidR="00904A98" w:rsidRPr="001173E1" w14:paraId="582204B9" w14:textId="77777777" w:rsidTr="001E41D6">
        <w:trPr>
          <w:trHeight w:val="511"/>
          <w:jc w:val="center"/>
        </w:trPr>
        <w:tc>
          <w:tcPr>
            <w:tcW w:w="452" w:type="dxa"/>
            <w:tcBorders>
              <w:top w:val="single" w:sz="4" w:space="0" w:color="auto"/>
              <w:left w:val="single" w:sz="4" w:space="0" w:color="auto"/>
              <w:bottom w:val="single" w:sz="4" w:space="0" w:color="auto"/>
              <w:right w:val="single" w:sz="4" w:space="0" w:color="auto"/>
            </w:tcBorders>
            <w:vAlign w:val="center"/>
            <w:hideMark/>
          </w:tcPr>
          <w:p w14:paraId="3F5A349B" w14:textId="77777777" w:rsidR="00904A98" w:rsidRPr="001173E1" w:rsidRDefault="00904A98" w:rsidP="001E41D6">
            <w:pPr>
              <w:rPr>
                <w:rFonts w:ascii="GHEA Grapalat" w:hAnsi="GHEA Grapalat"/>
                <w:b/>
                <w:i/>
                <w:sz w:val="20"/>
                <w:szCs w:val="20"/>
              </w:rPr>
            </w:pPr>
            <w:r w:rsidRPr="001173E1">
              <w:rPr>
                <w:rFonts w:ascii="GHEA Grapalat" w:hAnsi="GHEA Grapalat"/>
                <w:b/>
                <w:i/>
                <w:sz w:val="20"/>
                <w:szCs w:val="20"/>
                <w:lang w:val="hy-AM"/>
              </w:rPr>
              <w:t>3</w:t>
            </w:r>
            <w:r w:rsidRPr="001173E1">
              <w:rPr>
                <w:rFonts w:ascii="GHEA Grapalat" w:hAnsi="GHEA Grapalat"/>
                <w:b/>
                <w:i/>
                <w:sz w:val="20"/>
                <w:szCs w:val="20"/>
              </w:rPr>
              <w:t>.</w:t>
            </w:r>
          </w:p>
        </w:tc>
        <w:tc>
          <w:tcPr>
            <w:tcW w:w="3654" w:type="dxa"/>
            <w:tcBorders>
              <w:top w:val="single" w:sz="4" w:space="0" w:color="auto"/>
              <w:left w:val="single" w:sz="4" w:space="0" w:color="auto"/>
              <w:bottom w:val="single" w:sz="4" w:space="0" w:color="auto"/>
              <w:right w:val="single" w:sz="4" w:space="0" w:color="auto"/>
            </w:tcBorders>
            <w:vAlign w:val="center"/>
            <w:hideMark/>
          </w:tcPr>
          <w:p w14:paraId="02A0E7AB" w14:textId="77777777" w:rsidR="00904A98" w:rsidRPr="001173E1" w:rsidRDefault="00904A98" w:rsidP="001E41D6">
            <w:pPr>
              <w:spacing w:after="0"/>
              <w:rPr>
                <w:rFonts w:ascii="GHEA Grapalat" w:hAnsi="GHEA Grapalat"/>
                <w:b/>
                <w:bCs/>
                <w:i/>
                <w:sz w:val="20"/>
                <w:szCs w:val="20"/>
              </w:rPr>
            </w:pPr>
            <w:r w:rsidRPr="001173E1">
              <w:rPr>
                <w:rFonts w:ascii="GHEA Grapalat" w:hAnsi="GHEA Grapalat"/>
                <w:b/>
                <w:bCs/>
                <w:i/>
                <w:sz w:val="20"/>
                <w:szCs w:val="20"/>
              </w:rPr>
              <w:t>«</w:t>
            </w:r>
            <w:proofErr w:type="spellStart"/>
            <w:r w:rsidRPr="001173E1">
              <w:rPr>
                <w:rFonts w:ascii="GHEA Grapalat" w:hAnsi="GHEA Grapalat"/>
                <w:b/>
                <w:bCs/>
                <w:i/>
                <w:sz w:val="20"/>
                <w:szCs w:val="20"/>
              </w:rPr>
              <w:t>Հայաստանում</w:t>
            </w:r>
            <w:proofErr w:type="spellEnd"/>
            <w:r w:rsidRPr="001173E1">
              <w:rPr>
                <w:rFonts w:ascii="GHEA Grapalat" w:hAnsi="GHEA Grapalat"/>
                <w:b/>
                <w:bCs/>
                <w:i/>
                <w:sz w:val="20"/>
                <w:szCs w:val="20"/>
              </w:rPr>
              <w:t xml:space="preserve"> </w:t>
            </w:r>
            <w:proofErr w:type="spellStart"/>
            <w:r w:rsidRPr="001173E1">
              <w:rPr>
                <w:rFonts w:ascii="GHEA Grapalat" w:hAnsi="GHEA Grapalat"/>
                <w:b/>
                <w:bCs/>
                <w:i/>
                <w:sz w:val="20"/>
                <w:szCs w:val="20"/>
              </w:rPr>
              <w:t>Եվրոպական</w:t>
            </w:r>
            <w:proofErr w:type="spellEnd"/>
            <w:r w:rsidRPr="001173E1">
              <w:rPr>
                <w:rFonts w:ascii="GHEA Grapalat" w:hAnsi="GHEA Grapalat"/>
                <w:b/>
                <w:bCs/>
                <w:i/>
                <w:sz w:val="20"/>
                <w:szCs w:val="20"/>
              </w:rPr>
              <w:t xml:space="preserve"> </w:t>
            </w:r>
            <w:proofErr w:type="spellStart"/>
            <w:r w:rsidRPr="001173E1">
              <w:rPr>
                <w:rFonts w:ascii="GHEA Grapalat" w:hAnsi="GHEA Grapalat"/>
                <w:b/>
                <w:bCs/>
                <w:i/>
                <w:sz w:val="20"/>
                <w:szCs w:val="20"/>
              </w:rPr>
              <w:t>քոլեջ</w:t>
            </w:r>
            <w:proofErr w:type="spellEnd"/>
            <w:r w:rsidRPr="001173E1">
              <w:rPr>
                <w:rFonts w:ascii="GHEA Grapalat" w:hAnsi="GHEA Grapalat"/>
                <w:b/>
                <w:bCs/>
                <w:i/>
                <w:sz w:val="20"/>
                <w:szCs w:val="20"/>
              </w:rPr>
              <w:t xml:space="preserve">» </w:t>
            </w:r>
            <w:proofErr w:type="spellStart"/>
            <w:r w:rsidRPr="001173E1">
              <w:rPr>
                <w:rFonts w:ascii="GHEA Grapalat" w:hAnsi="GHEA Grapalat"/>
                <w:b/>
                <w:bCs/>
                <w:i/>
                <w:sz w:val="20"/>
                <w:szCs w:val="20"/>
              </w:rPr>
              <w:t>հիմնադրամ</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71E437ED" w14:textId="77777777" w:rsidR="00904A98" w:rsidRPr="001173E1" w:rsidRDefault="00904A98" w:rsidP="001E41D6">
            <w:pPr>
              <w:jc w:val="center"/>
              <w:rPr>
                <w:rFonts w:ascii="GHEA Grapalat" w:hAnsi="GHEA Grapalat"/>
                <w:b/>
                <w:i/>
                <w:sz w:val="20"/>
                <w:szCs w:val="20"/>
                <w:lang w:val="hy-AM"/>
              </w:rPr>
            </w:pPr>
            <w:r w:rsidRPr="001173E1">
              <w:rPr>
                <w:rFonts w:ascii="GHEA Grapalat" w:hAnsi="GHEA Grapalat"/>
                <w:b/>
                <w:i/>
                <w:sz w:val="20"/>
                <w:szCs w:val="20"/>
                <w:lang w:val="hy-AM"/>
              </w:rPr>
              <w:t>2</w:t>
            </w:r>
          </w:p>
        </w:tc>
        <w:tc>
          <w:tcPr>
            <w:tcW w:w="1417" w:type="dxa"/>
            <w:tcBorders>
              <w:top w:val="single" w:sz="4" w:space="0" w:color="auto"/>
              <w:left w:val="single" w:sz="4" w:space="0" w:color="auto"/>
              <w:bottom w:val="single" w:sz="4" w:space="0" w:color="auto"/>
              <w:right w:val="single" w:sz="4" w:space="0" w:color="auto"/>
            </w:tcBorders>
            <w:vAlign w:val="center"/>
          </w:tcPr>
          <w:p w14:paraId="5B4270C4" w14:textId="77777777" w:rsidR="00904A98" w:rsidRPr="001173E1" w:rsidRDefault="00904A98" w:rsidP="001E41D6">
            <w:pPr>
              <w:jc w:val="center"/>
              <w:rPr>
                <w:rFonts w:ascii="GHEA Grapalat" w:hAnsi="GHEA Grapalat"/>
                <w:b/>
                <w:i/>
                <w:sz w:val="20"/>
                <w:szCs w:val="20"/>
                <w:lang w:val="hy-AM"/>
              </w:rPr>
            </w:pPr>
          </w:p>
        </w:tc>
        <w:tc>
          <w:tcPr>
            <w:tcW w:w="851" w:type="dxa"/>
            <w:tcBorders>
              <w:top w:val="single" w:sz="4" w:space="0" w:color="auto"/>
              <w:left w:val="single" w:sz="4" w:space="0" w:color="auto"/>
              <w:bottom w:val="single" w:sz="4" w:space="0" w:color="auto"/>
              <w:right w:val="single" w:sz="4" w:space="0" w:color="auto"/>
            </w:tcBorders>
            <w:vAlign w:val="center"/>
          </w:tcPr>
          <w:p w14:paraId="1EECEEBD" w14:textId="77777777" w:rsidR="00904A98" w:rsidRPr="001173E1" w:rsidRDefault="00904A98" w:rsidP="001E41D6">
            <w:pPr>
              <w:jc w:val="center"/>
              <w:rPr>
                <w:rFonts w:ascii="GHEA Grapalat" w:hAnsi="GHEA Grapalat"/>
                <w:b/>
                <w:i/>
                <w:sz w:val="20"/>
                <w:szCs w:val="20"/>
                <w:lang w:val="hy-AM"/>
              </w:rPr>
            </w:pPr>
          </w:p>
        </w:tc>
        <w:tc>
          <w:tcPr>
            <w:tcW w:w="918" w:type="dxa"/>
            <w:tcBorders>
              <w:top w:val="single" w:sz="4" w:space="0" w:color="auto"/>
              <w:left w:val="single" w:sz="4" w:space="0" w:color="auto"/>
              <w:bottom w:val="single" w:sz="4" w:space="0" w:color="auto"/>
              <w:right w:val="single" w:sz="4" w:space="0" w:color="auto"/>
            </w:tcBorders>
            <w:vAlign w:val="center"/>
            <w:hideMark/>
          </w:tcPr>
          <w:p w14:paraId="028F92D8" w14:textId="77777777" w:rsidR="00904A98" w:rsidRPr="001173E1" w:rsidRDefault="00904A98" w:rsidP="001E41D6">
            <w:pPr>
              <w:jc w:val="center"/>
              <w:rPr>
                <w:rFonts w:ascii="GHEA Grapalat" w:hAnsi="GHEA Grapalat"/>
                <w:b/>
                <w:i/>
                <w:sz w:val="20"/>
                <w:szCs w:val="20"/>
                <w:lang w:val="hy-AM"/>
              </w:rPr>
            </w:pPr>
            <w:r w:rsidRPr="001173E1">
              <w:rPr>
                <w:rFonts w:ascii="GHEA Grapalat" w:hAnsi="GHEA Grapalat"/>
                <w:b/>
                <w:i/>
                <w:sz w:val="20"/>
                <w:szCs w:val="20"/>
                <w:lang w:val="hy-AM"/>
              </w:rPr>
              <w:t>2</w:t>
            </w:r>
          </w:p>
        </w:tc>
        <w:tc>
          <w:tcPr>
            <w:tcW w:w="1491" w:type="dxa"/>
            <w:tcBorders>
              <w:top w:val="single" w:sz="4" w:space="0" w:color="auto"/>
              <w:left w:val="single" w:sz="4" w:space="0" w:color="auto"/>
              <w:bottom w:val="single" w:sz="4" w:space="0" w:color="auto"/>
              <w:right w:val="single" w:sz="4" w:space="0" w:color="auto"/>
            </w:tcBorders>
            <w:vAlign w:val="center"/>
          </w:tcPr>
          <w:p w14:paraId="59011533" w14:textId="77777777" w:rsidR="00904A98" w:rsidRPr="001173E1" w:rsidRDefault="00904A98" w:rsidP="001E41D6">
            <w:pPr>
              <w:jc w:val="center"/>
              <w:rPr>
                <w:rFonts w:ascii="GHEA Grapalat" w:hAnsi="GHEA Grapalat"/>
                <w:b/>
                <w:i/>
                <w:sz w:val="20"/>
                <w:szCs w:val="20"/>
                <w:lang w:val="hy-AM"/>
              </w:rPr>
            </w:pPr>
          </w:p>
        </w:tc>
        <w:tc>
          <w:tcPr>
            <w:tcW w:w="986" w:type="dxa"/>
            <w:tcBorders>
              <w:top w:val="single" w:sz="4" w:space="0" w:color="auto"/>
              <w:left w:val="single" w:sz="4" w:space="0" w:color="auto"/>
              <w:bottom w:val="single" w:sz="4" w:space="0" w:color="auto"/>
              <w:right w:val="single" w:sz="4" w:space="0" w:color="auto"/>
            </w:tcBorders>
            <w:vAlign w:val="center"/>
          </w:tcPr>
          <w:p w14:paraId="1997303B" w14:textId="77777777" w:rsidR="00904A98" w:rsidRPr="001173E1" w:rsidRDefault="00904A98" w:rsidP="001E41D6">
            <w:pPr>
              <w:jc w:val="center"/>
              <w:rPr>
                <w:rFonts w:ascii="GHEA Grapalat" w:hAnsi="GHEA Grapalat"/>
                <w:b/>
                <w:i/>
                <w:sz w:val="20"/>
                <w:szCs w:val="20"/>
                <w:lang w:val="hy-AM"/>
              </w:rPr>
            </w:pPr>
          </w:p>
        </w:tc>
      </w:tr>
      <w:tr w:rsidR="00904A98" w:rsidRPr="001173E1" w14:paraId="14ECD2BA" w14:textId="77777777" w:rsidTr="001E41D6">
        <w:trPr>
          <w:trHeight w:val="421"/>
          <w:jc w:val="center"/>
        </w:trPr>
        <w:tc>
          <w:tcPr>
            <w:tcW w:w="452" w:type="dxa"/>
            <w:tcBorders>
              <w:top w:val="single" w:sz="4" w:space="0" w:color="auto"/>
              <w:left w:val="single" w:sz="4" w:space="0" w:color="auto"/>
              <w:bottom w:val="single" w:sz="4" w:space="0" w:color="auto"/>
              <w:right w:val="single" w:sz="4" w:space="0" w:color="auto"/>
            </w:tcBorders>
            <w:vAlign w:val="center"/>
            <w:hideMark/>
          </w:tcPr>
          <w:p w14:paraId="2C1C1D60" w14:textId="77777777" w:rsidR="00904A98" w:rsidRPr="001173E1" w:rsidRDefault="00904A98" w:rsidP="001E41D6">
            <w:pPr>
              <w:rPr>
                <w:rFonts w:ascii="GHEA Grapalat" w:hAnsi="GHEA Grapalat"/>
                <w:b/>
                <w:i/>
                <w:sz w:val="20"/>
                <w:szCs w:val="20"/>
              </w:rPr>
            </w:pPr>
            <w:r w:rsidRPr="001173E1">
              <w:rPr>
                <w:rFonts w:ascii="GHEA Grapalat" w:hAnsi="GHEA Grapalat"/>
                <w:b/>
                <w:i/>
                <w:sz w:val="20"/>
                <w:szCs w:val="20"/>
                <w:lang w:val="hy-AM"/>
              </w:rPr>
              <w:t>4</w:t>
            </w:r>
            <w:r w:rsidRPr="001173E1">
              <w:rPr>
                <w:rFonts w:ascii="GHEA Grapalat" w:hAnsi="GHEA Grapalat"/>
                <w:b/>
                <w:i/>
                <w:sz w:val="20"/>
                <w:szCs w:val="20"/>
              </w:rPr>
              <w:t>.</w:t>
            </w:r>
          </w:p>
        </w:tc>
        <w:tc>
          <w:tcPr>
            <w:tcW w:w="3654" w:type="dxa"/>
            <w:tcBorders>
              <w:top w:val="single" w:sz="4" w:space="0" w:color="auto"/>
              <w:left w:val="single" w:sz="4" w:space="0" w:color="auto"/>
              <w:bottom w:val="single" w:sz="4" w:space="0" w:color="auto"/>
              <w:right w:val="single" w:sz="4" w:space="0" w:color="auto"/>
            </w:tcBorders>
            <w:vAlign w:val="center"/>
            <w:hideMark/>
          </w:tcPr>
          <w:p w14:paraId="4D9FC27E" w14:textId="77777777" w:rsidR="00904A98" w:rsidRPr="001173E1" w:rsidRDefault="00904A98" w:rsidP="001E41D6">
            <w:pPr>
              <w:spacing w:after="0"/>
              <w:rPr>
                <w:rFonts w:ascii="GHEA Grapalat" w:hAnsi="GHEA Grapalat"/>
                <w:b/>
                <w:bCs/>
                <w:i/>
                <w:sz w:val="20"/>
                <w:szCs w:val="20"/>
              </w:rPr>
            </w:pPr>
            <w:r w:rsidRPr="001173E1">
              <w:rPr>
                <w:rFonts w:ascii="GHEA Grapalat" w:hAnsi="GHEA Grapalat"/>
                <w:b/>
                <w:bCs/>
                <w:i/>
                <w:sz w:val="20"/>
                <w:szCs w:val="20"/>
              </w:rPr>
              <w:t>«</w:t>
            </w:r>
            <w:proofErr w:type="spellStart"/>
            <w:r w:rsidRPr="001173E1">
              <w:rPr>
                <w:rFonts w:ascii="GHEA Grapalat" w:hAnsi="GHEA Grapalat"/>
                <w:b/>
                <w:bCs/>
                <w:i/>
                <w:sz w:val="20"/>
                <w:szCs w:val="20"/>
              </w:rPr>
              <w:t>Երևանի</w:t>
            </w:r>
            <w:proofErr w:type="spellEnd"/>
            <w:r w:rsidRPr="001173E1">
              <w:rPr>
                <w:rFonts w:ascii="GHEA Grapalat" w:hAnsi="GHEA Grapalat"/>
                <w:b/>
                <w:bCs/>
                <w:i/>
                <w:sz w:val="20"/>
                <w:szCs w:val="20"/>
              </w:rPr>
              <w:t xml:space="preserve"> </w:t>
            </w:r>
            <w:proofErr w:type="spellStart"/>
            <w:r w:rsidRPr="001173E1">
              <w:rPr>
                <w:rFonts w:ascii="GHEA Grapalat" w:hAnsi="GHEA Grapalat"/>
                <w:b/>
                <w:bCs/>
                <w:i/>
                <w:sz w:val="20"/>
                <w:szCs w:val="20"/>
              </w:rPr>
              <w:t>Մխիթար</w:t>
            </w:r>
            <w:proofErr w:type="spellEnd"/>
            <w:r w:rsidRPr="001173E1">
              <w:rPr>
                <w:rFonts w:ascii="GHEA Grapalat" w:hAnsi="GHEA Grapalat"/>
                <w:b/>
                <w:bCs/>
                <w:i/>
                <w:sz w:val="20"/>
                <w:szCs w:val="20"/>
              </w:rPr>
              <w:t xml:space="preserve"> </w:t>
            </w:r>
            <w:proofErr w:type="spellStart"/>
            <w:r w:rsidRPr="001173E1">
              <w:rPr>
                <w:rFonts w:ascii="GHEA Grapalat" w:hAnsi="GHEA Grapalat"/>
                <w:b/>
                <w:bCs/>
                <w:i/>
                <w:sz w:val="20"/>
                <w:szCs w:val="20"/>
              </w:rPr>
              <w:t>Հերացու</w:t>
            </w:r>
            <w:proofErr w:type="spellEnd"/>
            <w:r w:rsidRPr="001173E1">
              <w:rPr>
                <w:rFonts w:ascii="GHEA Grapalat" w:hAnsi="GHEA Grapalat"/>
                <w:b/>
                <w:bCs/>
                <w:i/>
                <w:sz w:val="20"/>
                <w:szCs w:val="20"/>
              </w:rPr>
              <w:t xml:space="preserve"> </w:t>
            </w:r>
            <w:proofErr w:type="spellStart"/>
            <w:r w:rsidRPr="001173E1">
              <w:rPr>
                <w:rFonts w:ascii="GHEA Grapalat" w:hAnsi="GHEA Grapalat"/>
                <w:b/>
                <w:bCs/>
                <w:i/>
                <w:sz w:val="20"/>
                <w:szCs w:val="20"/>
              </w:rPr>
              <w:t>անվան</w:t>
            </w:r>
            <w:proofErr w:type="spellEnd"/>
            <w:r w:rsidRPr="001173E1">
              <w:rPr>
                <w:rFonts w:ascii="GHEA Grapalat" w:hAnsi="GHEA Grapalat"/>
                <w:b/>
                <w:bCs/>
                <w:i/>
                <w:sz w:val="20"/>
                <w:szCs w:val="20"/>
              </w:rPr>
              <w:t xml:space="preserve"> </w:t>
            </w:r>
            <w:proofErr w:type="spellStart"/>
            <w:r w:rsidRPr="001173E1">
              <w:rPr>
                <w:rFonts w:ascii="GHEA Grapalat" w:hAnsi="GHEA Grapalat"/>
                <w:b/>
                <w:bCs/>
                <w:i/>
                <w:sz w:val="20"/>
                <w:szCs w:val="20"/>
              </w:rPr>
              <w:t>պետական</w:t>
            </w:r>
            <w:proofErr w:type="spellEnd"/>
            <w:r w:rsidRPr="001173E1">
              <w:rPr>
                <w:rFonts w:ascii="GHEA Grapalat" w:hAnsi="GHEA Grapalat"/>
                <w:b/>
                <w:bCs/>
                <w:i/>
                <w:sz w:val="20"/>
                <w:szCs w:val="20"/>
              </w:rPr>
              <w:t xml:space="preserve"> </w:t>
            </w:r>
            <w:proofErr w:type="spellStart"/>
            <w:r w:rsidRPr="001173E1">
              <w:rPr>
                <w:rFonts w:ascii="GHEA Grapalat" w:hAnsi="GHEA Grapalat"/>
                <w:b/>
                <w:bCs/>
                <w:i/>
                <w:sz w:val="20"/>
                <w:szCs w:val="20"/>
              </w:rPr>
              <w:t>բժշկական</w:t>
            </w:r>
            <w:proofErr w:type="spellEnd"/>
            <w:r w:rsidRPr="001173E1">
              <w:rPr>
                <w:rFonts w:ascii="GHEA Grapalat" w:hAnsi="GHEA Grapalat"/>
                <w:b/>
                <w:bCs/>
                <w:i/>
                <w:sz w:val="20"/>
                <w:szCs w:val="20"/>
              </w:rPr>
              <w:t xml:space="preserve"> </w:t>
            </w:r>
            <w:proofErr w:type="spellStart"/>
            <w:r w:rsidRPr="001173E1">
              <w:rPr>
                <w:rFonts w:ascii="GHEA Grapalat" w:hAnsi="GHEA Grapalat"/>
                <w:b/>
                <w:bCs/>
                <w:i/>
                <w:sz w:val="20"/>
                <w:szCs w:val="20"/>
              </w:rPr>
              <w:t>համալսարան</w:t>
            </w:r>
            <w:proofErr w:type="spellEnd"/>
            <w:r w:rsidRPr="001173E1">
              <w:rPr>
                <w:rFonts w:ascii="GHEA Grapalat" w:hAnsi="GHEA Grapalat"/>
                <w:b/>
                <w:bCs/>
                <w:i/>
                <w:sz w:val="20"/>
                <w:szCs w:val="20"/>
              </w:rPr>
              <w:t xml:space="preserve">» </w:t>
            </w:r>
            <w:proofErr w:type="spellStart"/>
            <w:r w:rsidRPr="001173E1">
              <w:rPr>
                <w:rFonts w:ascii="GHEA Grapalat" w:hAnsi="GHEA Grapalat"/>
                <w:b/>
                <w:bCs/>
                <w:i/>
                <w:sz w:val="20"/>
                <w:szCs w:val="20"/>
              </w:rPr>
              <w:t>հիմնադրամի</w:t>
            </w:r>
            <w:proofErr w:type="spellEnd"/>
            <w:r w:rsidRPr="001173E1">
              <w:rPr>
                <w:rFonts w:ascii="GHEA Grapalat" w:hAnsi="GHEA Grapalat"/>
                <w:b/>
                <w:bCs/>
                <w:i/>
                <w:sz w:val="20"/>
                <w:szCs w:val="20"/>
              </w:rPr>
              <w:t xml:space="preserve"> </w:t>
            </w:r>
            <w:proofErr w:type="spellStart"/>
            <w:r w:rsidRPr="001173E1">
              <w:rPr>
                <w:rFonts w:ascii="GHEA Grapalat" w:hAnsi="GHEA Grapalat"/>
                <w:b/>
                <w:bCs/>
                <w:i/>
                <w:sz w:val="20"/>
                <w:szCs w:val="20"/>
              </w:rPr>
              <w:t>քոլեջ</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04F534B8" w14:textId="77777777" w:rsidR="00904A98" w:rsidRPr="001173E1" w:rsidRDefault="00904A98" w:rsidP="001E41D6">
            <w:pPr>
              <w:jc w:val="center"/>
              <w:rPr>
                <w:rFonts w:ascii="GHEA Grapalat" w:hAnsi="GHEA Grapalat"/>
                <w:b/>
                <w:i/>
                <w:sz w:val="20"/>
                <w:szCs w:val="20"/>
                <w:lang w:val="hy-AM"/>
              </w:rPr>
            </w:pPr>
            <w:r w:rsidRPr="001173E1">
              <w:rPr>
                <w:rFonts w:ascii="GHEA Grapalat" w:hAnsi="GHEA Grapalat"/>
                <w:b/>
                <w:i/>
                <w:sz w:val="20"/>
                <w:szCs w:val="20"/>
                <w:lang w:val="hy-AM"/>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F41B42" w14:textId="77777777" w:rsidR="00904A98" w:rsidRPr="001173E1" w:rsidRDefault="00904A98" w:rsidP="001E41D6">
            <w:pPr>
              <w:jc w:val="center"/>
              <w:rPr>
                <w:rFonts w:ascii="GHEA Grapalat" w:hAnsi="GHEA Grapalat"/>
                <w:b/>
                <w:i/>
                <w:sz w:val="20"/>
                <w:szCs w:val="20"/>
                <w:lang w:val="hy-AM"/>
              </w:rPr>
            </w:pPr>
            <w:r w:rsidRPr="001173E1">
              <w:rPr>
                <w:rFonts w:ascii="GHEA Grapalat" w:hAnsi="GHEA Grapalat"/>
                <w:b/>
                <w:i/>
                <w:sz w:val="20"/>
                <w:szCs w:val="20"/>
                <w:lang w:val="hy-AM"/>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C69775" w14:textId="77777777" w:rsidR="00904A98" w:rsidRPr="001173E1" w:rsidRDefault="00904A98" w:rsidP="001E41D6">
            <w:pPr>
              <w:jc w:val="center"/>
              <w:rPr>
                <w:rFonts w:ascii="GHEA Grapalat" w:hAnsi="GHEA Grapalat"/>
                <w:b/>
                <w:i/>
                <w:sz w:val="20"/>
                <w:szCs w:val="20"/>
                <w:lang w:val="hy-AM"/>
              </w:rPr>
            </w:pPr>
            <w:r w:rsidRPr="001173E1">
              <w:rPr>
                <w:rFonts w:ascii="GHEA Grapalat" w:hAnsi="GHEA Grapalat"/>
                <w:b/>
                <w:i/>
                <w:sz w:val="20"/>
                <w:szCs w:val="20"/>
                <w:lang w:val="hy-AM"/>
              </w:rPr>
              <w:t>1</w:t>
            </w:r>
          </w:p>
        </w:tc>
        <w:tc>
          <w:tcPr>
            <w:tcW w:w="918" w:type="dxa"/>
            <w:tcBorders>
              <w:top w:val="single" w:sz="4" w:space="0" w:color="auto"/>
              <w:left w:val="single" w:sz="4" w:space="0" w:color="auto"/>
              <w:bottom w:val="single" w:sz="4" w:space="0" w:color="auto"/>
              <w:right w:val="single" w:sz="4" w:space="0" w:color="auto"/>
            </w:tcBorders>
            <w:vAlign w:val="center"/>
            <w:hideMark/>
          </w:tcPr>
          <w:p w14:paraId="65AD2D3B" w14:textId="77777777" w:rsidR="00904A98" w:rsidRPr="001173E1" w:rsidRDefault="00904A98" w:rsidP="001E41D6">
            <w:pPr>
              <w:jc w:val="center"/>
              <w:rPr>
                <w:rFonts w:ascii="GHEA Grapalat" w:hAnsi="GHEA Grapalat"/>
                <w:b/>
                <w:i/>
                <w:sz w:val="20"/>
                <w:szCs w:val="20"/>
                <w:lang w:val="hy-AM"/>
              </w:rPr>
            </w:pPr>
            <w:r w:rsidRPr="001173E1">
              <w:rPr>
                <w:rFonts w:ascii="GHEA Grapalat" w:hAnsi="GHEA Grapalat"/>
                <w:b/>
                <w:i/>
                <w:sz w:val="20"/>
                <w:szCs w:val="20"/>
                <w:lang w:val="hy-AM"/>
              </w:rPr>
              <w:t>2</w:t>
            </w:r>
          </w:p>
        </w:tc>
        <w:tc>
          <w:tcPr>
            <w:tcW w:w="1491" w:type="dxa"/>
            <w:tcBorders>
              <w:top w:val="single" w:sz="4" w:space="0" w:color="auto"/>
              <w:left w:val="single" w:sz="4" w:space="0" w:color="auto"/>
              <w:bottom w:val="single" w:sz="4" w:space="0" w:color="auto"/>
              <w:right w:val="single" w:sz="4" w:space="0" w:color="auto"/>
            </w:tcBorders>
            <w:vAlign w:val="center"/>
            <w:hideMark/>
          </w:tcPr>
          <w:p w14:paraId="3FAD2672" w14:textId="77777777" w:rsidR="00904A98" w:rsidRPr="001173E1" w:rsidRDefault="00904A98" w:rsidP="001E41D6">
            <w:pPr>
              <w:jc w:val="center"/>
              <w:rPr>
                <w:rFonts w:ascii="GHEA Grapalat" w:hAnsi="GHEA Grapalat"/>
                <w:b/>
                <w:i/>
                <w:sz w:val="20"/>
                <w:szCs w:val="20"/>
                <w:lang w:val="hy-AM"/>
              </w:rPr>
            </w:pPr>
            <w:r w:rsidRPr="001173E1">
              <w:rPr>
                <w:rFonts w:ascii="GHEA Grapalat" w:hAnsi="GHEA Grapalat"/>
                <w:b/>
                <w:i/>
                <w:sz w:val="20"/>
                <w:szCs w:val="20"/>
                <w:lang w:val="hy-AM"/>
              </w:rPr>
              <w:t>1</w:t>
            </w:r>
          </w:p>
        </w:tc>
        <w:tc>
          <w:tcPr>
            <w:tcW w:w="986" w:type="dxa"/>
            <w:tcBorders>
              <w:top w:val="single" w:sz="4" w:space="0" w:color="auto"/>
              <w:left w:val="single" w:sz="4" w:space="0" w:color="auto"/>
              <w:bottom w:val="single" w:sz="4" w:space="0" w:color="auto"/>
              <w:right w:val="single" w:sz="4" w:space="0" w:color="auto"/>
            </w:tcBorders>
            <w:vAlign w:val="center"/>
            <w:hideMark/>
          </w:tcPr>
          <w:p w14:paraId="70A8C079" w14:textId="77777777" w:rsidR="00904A98" w:rsidRPr="001173E1" w:rsidRDefault="00904A98" w:rsidP="001E41D6">
            <w:pPr>
              <w:jc w:val="center"/>
              <w:rPr>
                <w:rFonts w:ascii="GHEA Grapalat" w:hAnsi="GHEA Grapalat"/>
                <w:b/>
                <w:i/>
                <w:sz w:val="20"/>
                <w:szCs w:val="20"/>
                <w:lang w:val="hy-AM"/>
              </w:rPr>
            </w:pPr>
            <w:r w:rsidRPr="001173E1">
              <w:rPr>
                <w:rFonts w:ascii="GHEA Grapalat" w:hAnsi="GHEA Grapalat"/>
                <w:b/>
                <w:i/>
                <w:sz w:val="20"/>
                <w:szCs w:val="20"/>
                <w:lang w:val="hy-AM"/>
              </w:rPr>
              <w:t>1*</w:t>
            </w:r>
          </w:p>
        </w:tc>
      </w:tr>
      <w:tr w:rsidR="00904A98" w:rsidRPr="001173E1" w14:paraId="44083226" w14:textId="77777777" w:rsidTr="001E41D6">
        <w:trPr>
          <w:trHeight w:val="269"/>
          <w:jc w:val="center"/>
        </w:trPr>
        <w:tc>
          <w:tcPr>
            <w:tcW w:w="410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C5CEB48" w14:textId="77777777" w:rsidR="00904A98" w:rsidRPr="001173E1" w:rsidRDefault="00904A98" w:rsidP="001E41D6">
            <w:pPr>
              <w:spacing w:after="0"/>
              <w:rPr>
                <w:rFonts w:ascii="GHEA Grapalat" w:hAnsi="GHEA Grapalat"/>
                <w:b/>
                <w:bCs/>
                <w:i/>
                <w:sz w:val="20"/>
                <w:szCs w:val="20"/>
              </w:rPr>
            </w:pPr>
            <w:proofErr w:type="spellStart"/>
            <w:r w:rsidRPr="001173E1">
              <w:rPr>
                <w:rFonts w:ascii="GHEA Grapalat" w:hAnsi="GHEA Grapalat"/>
                <w:b/>
                <w:bCs/>
                <w:i/>
                <w:sz w:val="20"/>
                <w:szCs w:val="20"/>
              </w:rPr>
              <w:t>Ընդամենը</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14:paraId="73BB0E75" w14:textId="77777777" w:rsidR="00904A98" w:rsidRPr="001173E1" w:rsidRDefault="00904A98" w:rsidP="001E41D6">
            <w:pPr>
              <w:spacing w:after="0"/>
              <w:jc w:val="center"/>
              <w:rPr>
                <w:rFonts w:ascii="GHEA Grapalat" w:hAnsi="GHEA Grapalat"/>
                <w:b/>
                <w:i/>
                <w:sz w:val="20"/>
                <w:szCs w:val="20"/>
                <w:lang w:val="hy-AM"/>
              </w:rPr>
            </w:pPr>
            <w:r w:rsidRPr="001173E1">
              <w:rPr>
                <w:rFonts w:ascii="GHEA Grapalat" w:hAnsi="GHEA Grapalat"/>
                <w:b/>
                <w:i/>
                <w:sz w:val="20"/>
                <w:szCs w:val="20"/>
                <w:lang w:val="hy-AM"/>
              </w:rPr>
              <w:t>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268E85" w14:textId="77777777" w:rsidR="00904A98" w:rsidRPr="001173E1" w:rsidRDefault="00904A98" w:rsidP="001E41D6">
            <w:pPr>
              <w:spacing w:after="0"/>
              <w:jc w:val="center"/>
              <w:rPr>
                <w:rFonts w:ascii="GHEA Grapalat" w:hAnsi="GHEA Grapalat"/>
                <w:b/>
                <w:i/>
                <w:sz w:val="20"/>
                <w:szCs w:val="20"/>
                <w:lang w:val="hy-AM"/>
              </w:rPr>
            </w:pPr>
            <w:r w:rsidRPr="001173E1">
              <w:rPr>
                <w:rFonts w:ascii="GHEA Grapalat" w:hAnsi="GHEA Grapalat"/>
                <w:b/>
                <w:i/>
                <w:sz w:val="20"/>
                <w:szCs w:val="20"/>
                <w:lang w:val="hy-AM"/>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36736F" w14:textId="77777777" w:rsidR="00904A98" w:rsidRPr="001173E1" w:rsidRDefault="00904A98" w:rsidP="001E41D6">
            <w:pPr>
              <w:spacing w:after="0"/>
              <w:jc w:val="center"/>
              <w:rPr>
                <w:rFonts w:ascii="GHEA Grapalat" w:hAnsi="GHEA Grapalat"/>
                <w:b/>
                <w:i/>
                <w:sz w:val="20"/>
                <w:szCs w:val="20"/>
                <w:lang w:val="hy-AM"/>
              </w:rPr>
            </w:pPr>
            <w:r w:rsidRPr="001173E1">
              <w:rPr>
                <w:rFonts w:ascii="GHEA Grapalat" w:hAnsi="GHEA Grapalat"/>
                <w:b/>
                <w:i/>
                <w:sz w:val="20"/>
                <w:szCs w:val="20"/>
                <w:lang w:val="hy-AM"/>
              </w:rPr>
              <w:t>4</w:t>
            </w:r>
          </w:p>
        </w:tc>
        <w:tc>
          <w:tcPr>
            <w:tcW w:w="918" w:type="dxa"/>
            <w:tcBorders>
              <w:top w:val="single" w:sz="4" w:space="0" w:color="auto"/>
              <w:left w:val="single" w:sz="4" w:space="0" w:color="auto"/>
              <w:bottom w:val="single" w:sz="4" w:space="0" w:color="auto"/>
              <w:right w:val="single" w:sz="4" w:space="0" w:color="auto"/>
            </w:tcBorders>
            <w:vAlign w:val="center"/>
            <w:hideMark/>
          </w:tcPr>
          <w:p w14:paraId="17F7517A" w14:textId="77777777" w:rsidR="00904A98" w:rsidRPr="001173E1" w:rsidRDefault="00904A98" w:rsidP="001E41D6">
            <w:pPr>
              <w:spacing w:after="0"/>
              <w:jc w:val="center"/>
              <w:rPr>
                <w:rFonts w:ascii="GHEA Grapalat" w:hAnsi="GHEA Grapalat"/>
                <w:b/>
                <w:i/>
                <w:sz w:val="20"/>
                <w:szCs w:val="20"/>
                <w:lang w:val="hy-AM"/>
              </w:rPr>
            </w:pPr>
            <w:r w:rsidRPr="001173E1">
              <w:rPr>
                <w:rFonts w:ascii="GHEA Grapalat" w:hAnsi="GHEA Grapalat"/>
                <w:b/>
                <w:i/>
                <w:sz w:val="20"/>
                <w:szCs w:val="20"/>
                <w:lang w:val="hy-AM"/>
              </w:rPr>
              <w:t>4+5*</w:t>
            </w:r>
          </w:p>
        </w:tc>
        <w:tc>
          <w:tcPr>
            <w:tcW w:w="1491" w:type="dxa"/>
            <w:tcBorders>
              <w:top w:val="single" w:sz="4" w:space="0" w:color="auto"/>
              <w:left w:val="single" w:sz="4" w:space="0" w:color="auto"/>
              <w:bottom w:val="single" w:sz="4" w:space="0" w:color="auto"/>
              <w:right w:val="single" w:sz="4" w:space="0" w:color="auto"/>
            </w:tcBorders>
            <w:vAlign w:val="center"/>
            <w:hideMark/>
          </w:tcPr>
          <w:p w14:paraId="05FD7B3B" w14:textId="77777777" w:rsidR="00904A98" w:rsidRPr="001173E1" w:rsidRDefault="00904A98" w:rsidP="001E41D6">
            <w:pPr>
              <w:spacing w:after="0"/>
              <w:jc w:val="center"/>
              <w:rPr>
                <w:rFonts w:ascii="GHEA Grapalat" w:hAnsi="GHEA Grapalat"/>
                <w:b/>
                <w:i/>
                <w:sz w:val="20"/>
                <w:szCs w:val="20"/>
              </w:rPr>
            </w:pPr>
            <w:r w:rsidRPr="001173E1">
              <w:rPr>
                <w:rFonts w:ascii="GHEA Grapalat" w:hAnsi="GHEA Grapalat"/>
                <w:b/>
                <w:i/>
                <w:sz w:val="20"/>
                <w:szCs w:val="20"/>
              </w:rPr>
              <w:t>3</w:t>
            </w:r>
          </w:p>
        </w:tc>
        <w:tc>
          <w:tcPr>
            <w:tcW w:w="986" w:type="dxa"/>
            <w:tcBorders>
              <w:top w:val="single" w:sz="4" w:space="0" w:color="auto"/>
              <w:left w:val="single" w:sz="4" w:space="0" w:color="auto"/>
              <w:bottom w:val="single" w:sz="4" w:space="0" w:color="auto"/>
              <w:right w:val="single" w:sz="4" w:space="0" w:color="auto"/>
            </w:tcBorders>
            <w:vAlign w:val="center"/>
            <w:hideMark/>
          </w:tcPr>
          <w:p w14:paraId="686D4BF7" w14:textId="77777777" w:rsidR="00904A98" w:rsidRPr="001173E1" w:rsidRDefault="00904A98" w:rsidP="001E41D6">
            <w:pPr>
              <w:spacing w:after="0"/>
              <w:jc w:val="center"/>
              <w:rPr>
                <w:rFonts w:ascii="GHEA Grapalat" w:hAnsi="GHEA Grapalat"/>
                <w:b/>
                <w:i/>
                <w:sz w:val="20"/>
                <w:szCs w:val="20"/>
                <w:lang w:val="hy-AM"/>
              </w:rPr>
            </w:pPr>
            <w:r w:rsidRPr="001173E1">
              <w:rPr>
                <w:rFonts w:ascii="GHEA Grapalat" w:hAnsi="GHEA Grapalat"/>
                <w:b/>
                <w:i/>
                <w:sz w:val="20"/>
                <w:szCs w:val="20"/>
              </w:rPr>
              <w:t>3</w:t>
            </w:r>
            <w:r w:rsidRPr="001173E1">
              <w:rPr>
                <w:rFonts w:ascii="GHEA Grapalat" w:hAnsi="GHEA Grapalat"/>
                <w:b/>
                <w:i/>
                <w:sz w:val="20"/>
                <w:szCs w:val="20"/>
                <w:lang w:val="hy-AM"/>
              </w:rPr>
              <w:t>+1*</w:t>
            </w:r>
          </w:p>
        </w:tc>
      </w:tr>
      <w:tr w:rsidR="00904A98" w:rsidRPr="001173E1" w14:paraId="6EA4AA29" w14:textId="77777777" w:rsidTr="001E41D6">
        <w:trPr>
          <w:trHeight w:val="233"/>
          <w:jc w:val="center"/>
        </w:trPr>
        <w:tc>
          <w:tcPr>
            <w:tcW w:w="4106" w:type="dxa"/>
            <w:gridSpan w:val="2"/>
            <w:vMerge/>
            <w:tcBorders>
              <w:top w:val="single" w:sz="4" w:space="0" w:color="auto"/>
              <w:left w:val="single" w:sz="4" w:space="0" w:color="auto"/>
              <w:bottom w:val="single" w:sz="4" w:space="0" w:color="auto"/>
              <w:right w:val="single" w:sz="4" w:space="0" w:color="auto"/>
            </w:tcBorders>
            <w:vAlign w:val="center"/>
            <w:hideMark/>
          </w:tcPr>
          <w:p w14:paraId="0978B978" w14:textId="77777777" w:rsidR="00904A98" w:rsidRPr="001173E1" w:rsidRDefault="00904A98" w:rsidP="001E41D6">
            <w:pPr>
              <w:spacing w:after="0"/>
              <w:rPr>
                <w:rFonts w:ascii="GHEA Grapalat" w:hAnsi="GHEA Grapalat"/>
                <w:b/>
                <w:bCs/>
                <w:i/>
                <w:sz w:val="20"/>
                <w:szCs w:val="20"/>
              </w:rPr>
            </w:pPr>
          </w:p>
        </w:tc>
        <w:tc>
          <w:tcPr>
            <w:tcW w:w="3119" w:type="dxa"/>
            <w:gridSpan w:val="3"/>
            <w:tcBorders>
              <w:top w:val="single" w:sz="4" w:space="0" w:color="auto"/>
              <w:left w:val="single" w:sz="4" w:space="0" w:color="auto"/>
              <w:bottom w:val="single" w:sz="4" w:space="0" w:color="auto"/>
              <w:right w:val="single" w:sz="4" w:space="0" w:color="auto"/>
            </w:tcBorders>
            <w:vAlign w:val="center"/>
            <w:hideMark/>
          </w:tcPr>
          <w:p w14:paraId="776FE604" w14:textId="77777777" w:rsidR="00904A98" w:rsidRPr="001173E1" w:rsidRDefault="00904A98" w:rsidP="001E41D6">
            <w:pPr>
              <w:spacing w:after="0"/>
              <w:jc w:val="center"/>
              <w:rPr>
                <w:rFonts w:ascii="GHEA Grapalat" w:hAnsi="GHEA Grapalat"/>
                <w:b/>
                <w:i/>
                <w:sz w:val="20"/>
                <w:szCs w:val="20"/>
                <w:lang w:val="hy-AM"/>
              </w:rPr>
            </w:pPr>
            <w:r w:rsidRPr="001173E1">
              <w:rPr>
                <w:rFonts w:ascii="GHEA Grapalat" w:hAnsi="GHEA Grapalat"/>
                <w:b/>
                <w:i/>
                <w:sz w:val="20"/>
                <w:szCs w:val="20"/>
                <w:lang w:val="hy-AM"/>
              </w:rPr>
              <w:t>16</w:t>
            </w:r>
          </w:p>
        </w:tc>
        <w:tc>
          <w:tcPr>
            <w:tcW w:w="3395" w:type="dxa"/>
            <w:gridSpan w:val="3"/>
            <w:tcBorders>
              <w:top w:val="single" w:sz="4" w:space="0" w:color="auto"/>
              <w:left w:val="single" w:sz="4" w:space="0" w:color="auto"/>
              <w:bottom w:val="single" w:sz="4" w:space="0" w:color="auto"/>
              <w:right w:val="single" w:sz="4" w:space="0" w:color="auto"/>
            </w:tcBorders>
            <w:vAlign w:val="center"/>
            <w:hideMark/>
          </w:tcPr>
          <w:p w14:paraId="1AD814DA" w14:textId="77777777" w:rsidR="00904A98" w:rsidRPr="001173E1" w:rsidRDefault="00904A98" w:rsidP="001E41D6">
            <w:pPr>
              <w:spacing w:after="0"/>
              <w:jc w:val="center"/>
              <w:rPr>
                <w:rFonts w:ascii="GHEA Grapalat" w:hAnsi="GHEA Grapalat"/>
                <w:b/>
                <w:i/>
                <w:sz w:val="20"/>
                <w:szCs w:val="20"/>
                <w:lang w:val="hy-AM"/>
              </w:rPr>
            </w:pPr>
            <w:r w:rsidRPr="001173E1">
              <w:rPr>
                <w:rFonts w:ascii="GHEA Grapalat" w:hAnsi="GHEA Grapalat"/>
                <w:b/>
                <w:i/>
                <w:sz w:val="20"/>
                <w:szCs w:val="20"/>
                <w:lang w:val="hy-AM"/>
              </w:rPr>
              <w:t>10+6*</w:t>
            </w:r>
          </w:p>
        </w:tc>
      </w:tr>
    </w:tbl>
    <w:p w14:paraId="3E20E539" w14:textId="77777777" w:rsidR="00904A98" w:rsidRPr="00FB23A3" w:rsidRDefault="00904A98" w:rsidP="00904A98">
      <w:pPr>
        <w:rPr>
          <w:rFonts w:ascii="GHEA Grapalat" w:hAnsi="GHEA Grapalat" w:cstheme="minorBidi"/>
          <w:bCs/>
          <w:sz w:val="20"/>
          <w:szCs w:val="20"/>
          <w:lang w:val="ru-RU"/>
        </w:rPr>
      </w:pPr>
      <w:r>
        <w:rPr>
          <w:b/>
          <w:sz w:val="20"/>
          <w:szCs w:val="20"/>
        </w:rPr>
        <w:t xml:space="preserve">                                                                                                                                                                            </w:t>
      </w:r>
      <w:r w:rsidRPr="00FB23A3">
        <w:rPr>
          <w:bCs/>
          <w:sz w:val="20"/>
          <w:szCs w:val="20"/>
        </w:rPr>
        <w:t xml:space="preserve"> *</w:t>
      </w:r>
      <w:proofErr w:type="spellStart"/>
      <w:r w:rsidRPr="00FB23A3">
        <w:rPr>
          <w:rFonts w:ascii="GHEA Grapalat" w:hAnsi="GHEA Grapalat" w:cs="Sylfaen"/>
          <w:bCs/>
          <w:i/>
          <w:sz w:val="20"/>
          <w:szCs w:val="20"/>
        </w:rPr>
        <w:t>մասամբ</w:t>
      </w:r>
      <w:proofErr w:type="spellEnd"/>
      <w:r>
        <w:rPr>
          <w:rFonts w:ascii="GHEA Grapalat" w:hAnsi="GHEA Grapalat" w:cs="Sylfaen"/>
          <w:bCs/>
          <w:i/>
          <w:sz w:val="20"/>
          <w:szCs w:val="20"/>
        </w:rPr>
        <w:t xml:space="preserve"> </w:t>
      </w:r>
      <w:r w:rsidRPr="00FB23A3">
        <w:rPr>
          <w:rFonts w:ascii="GHEA Grapalat" w:hAnsi="GHEA Grapalat" w:cs="Arial"/>
          <w:bCs/>
          <w:i/>
          <w:sz w:val="20"/>
          <w:szCs w:val="20"/>
          <w:lang w:val="hy-AM"/>
        </w:rPr>
        <w:t xml:space="preserve">է </w:t>
      </w:r>
      <w:r>
        <w:rPr>
          <w:rFonts w:ascii="GHEA Grapalat" w:hAnsi="GHEA Grapalat" w:cs="Arial"/>
          <w:bCs/>
          <w:i/>
          <w:sz w:val="20"/>
          <w:szCs w:val="20"/>
        </w:rPr>
        <w:t>կ</w:t>
      </w:r>
      <w:r w:rsidRPr="00FB23A3">
        <w:rPr>
          <w:rFonts w:ascii="GHEA Grapalat" w:hAnsi="GHEA Grapalat" w:cs="Arial"/>
          <w:bCs/>
          <w:i/>
          <w:sz w:val="20"/>
          <w:szCs w:val="20"/>
          <w:lang w:val="hy-AM"/>
        </w:rPr>
        <w:t>ատարվել</w:t>
      </w:r>
    </w:p>
    <w:p w14:paraId="0F069F24" w14:textId="77777777" w:rsidR="00904A98" w:rsidRDefault="00904A98" w:rsidP="00904A98">
      <w:pPr>
        <w:pStyle w:val="af0"/>
        <w:tabs>
          <w:tab w:val="left" w:pos="855"/>
        </w:tabs>
        <w:spacing w:line="276" w:lineRule="auto"/>
        <w:ind w:left="0" w:firstLine="283"/>
        <w:jc w:val="both"/>
        <w:rPr>
          <w:rFonts w:ascii="GHEA Grapalat" w:hAnsi="GHEA Grapalat" w:cs="Sylfaen"/>
          <w:bCs/>
          <w:lang w:val="hy-AM"/>
        </w:rPr>
      </w:pPr>
      <w:r w:rsidRPr="00D8206D">
        <w:rPr>
          <w:rFonts w:ascii="GHEA Grapalat" w:hAnsi="GHEA Grapalat" w:cs="Sylfaen"/>
          <w:bCs/>
        </w:rPr>
        <w:t xml:space="preserve">   </w:t>
      </w:r>
      <w:r w:rsidRPr="00FB23A3">
        <w:rPr>
          <w:rFonts w:ascii="GHEA Grapalat" w:hAnsi="GHEA Grapalat" w:cs="Sylfaen"/>
          <w:bCs/>
          <w:lang w:val="hy-AM"/>
        </w:rPr>
        <w:t xml:space="preserve">16 հանձնարարականներից 9–ը (56%) վերաբերել են համապատասխան որակավորում ունեցող մասնագետների նշանակմանը, 3–ական հանձնարարականներ՝ </w:t>
      </w:r>
      <w:proofErr w:type="spellStart"/>
      <w:r>
        <w:rPr>
          <w:rFonts w:ascii="GHEA Grapalat" w:hAnsi="GHEA Grapalat" w:cs="Sylfaen"/>
          <w:bCs/>
          <w:lang w:val="en-US"/>
        </w:rPr>
        <w:lastRenderedPageBreak/>
        <w:t>մասնագիտությունների</w:t>
      </w:r>
      <w:proofErr w:type="spellEnd"/>
      <w:r w:rsidRPr="00FB23A3">
        <w:rPr>
          <w:rFonts w:ascii="GHEA Grapalat" w:hAnsi="GHEA Grapalat" w:cs="Sylfaen"/>
          <w:bCs/>
        </w:rPr>
        <w:t xml:space="preserve"> </w:t>
      </w:r>
      <w:r w:rsidRPr="00FB23A3">
        <w:rPr>
          <w:rFonts w:ascii="GHEA Grapalat" w:hAnsi="GHEA Grapalat" w:cs="Sylfaen"/>
          <w:bCs/>
          <w:lang w:val="hy-AM"/>
        </w:rPr>
        <w:t>լիցե</w:t>
      </w:r>
      <w:r>
        <w:rPr>
          <w:rFonts w:ascii="GHEA Grapalat" w:hAnsi="GHEA Grapalat" w:cs="Sylfaen"/>
          <w:bCs/>
          <w:lang w:val="en-US"/>
        </w:rPr>
        <w:t>ն</w:t>
      </w:r>
      <w:r w:rsidRPr="00FB23A3">
        <w:rPr>
          <w:rFonts w:ascii="GHEA Grapalat" w:hAnsi="GHEA Grapalat" w:cs="Sylfaen"/>
          <w:bCs/>
          <w:lang w:val="hy-AM"/>
        </w:rPr>
        <w:t xml:space="preserve">զիայի </w:t>
      </w:r>
      <w:proofErr w:type="spellStart"/>
      <w:r>
        <w:rPr>
          <w:rFonts w:ascii="GHEA Grapalat" w:hAnsi="GHEA Grapalat" w:cs="Sylfaen"/>
          <w:bCs/>
          <w:lang w:val="en-US"/>
        </w:rPr>
        <w:t>ձեռքբերմանը</w:t>
      </w:r>
      <w:proofErr w:type="spellEnd"/>
      <w:r w:rsidRPr="00FB23A3">
        <w:rPr>
          <w:rFonts w:ascii="GHEA Grapalat" w:hAnsi="GHEA Grapalat" w:cs="Sylfaen"/>
          <w:bCs/>
          <w:lang w:val="hy-AM"/>
        </w:rPr>
        <w:t xml:space="preserve"> և ուսումնական պլանների համապատասխանեցմանը չափորոշչային պահանջներին</w:t>
      </w:r>
      <w:r w:rsidRPr="00D8206D">
        <w:rPr>
          <w:rFonts w:ascii="GHEA Grapalat" w:hAnsi="GHEA Grapalat" w:cs="Sylfaen"/>
          <w:bCs/>
        </w:rPr>
        <w:t>, 1</w:t>
      </w:r>
      <w:r w:rsidRPr="00FB23A3">
        <w:rPr>
          <w:rFonts w:ascii="GHEA Grapalat" w:hAnsi="GHEA Grapalat" w:cs="Sylfaen"/>
          <w:bCs/>
          <w:lang w:val="hy-AM"/>
        </w:rPr>
        <w:t xml:space="preserve"> հանձնարարական՝ </w:t>
      </w:r>
      <w:r>
        <w:rPr>
          <w:rFonts w:ascii="GHEA Grapalat" w:hAnsi="GHEA Grapalat" w:cs="Sylfaen"/>
          <w:bCs/>
          <w:lang w:val="en-US"/>
        </w:rPr>
        <w:t>մ</w:t>
      </w:r>
      <w:r w:rsidRPr="00FB23A3">
        <w:rPr>
          <w:rFonts w:ascii="GHEA Grapalat" w:hAnsi="GHEA Grapalat" w:cs="Sylfaen"/>
          <w:bCs/>
          <w:lang w:val="hy-AM"/>
        </w:rPr>
        <w:t xml:space="preserve">ասնագետների վերապատրաստումներին: </w:t>
      </w:r>
    </w:p>
    <w:p w14:paraId="0C13DCFB" w14:textId="77777777" w:rsidR="00904A98" w:rsidRDefault="00904A98" w:rsidP="00904A98">
      <w:pPr>
        <w:pStyle w:val="af0"/>
        <w:tabs>
          <w:tab w:val="left" w:pos="855"/>
        </w:tabs>
        <w:spacing w:line="276" w:lineRule="auto"/>
        <w:ind w:left="0" w:firstLine="567"/>
        <w:jc w:val="both"/>
        <w:rPr>
          <w:rFonts w:ascii="GHEA Grapalat" w:hAnsi="GHEA Grapalat" w:cs="Sylfaen"/>
          <w:bCs/>
          <w:lang w:val="hy-AM"/>
        </w:rPr>
      </w:pPr>
      <w:r w:rsidRPr="00FB23A3">
        <w:rPr>
          <w:rFonts w:ascii="GHEA Grapalat" w:hAnsi="GHEA Grapalat" w:cs="Sylfaen"/>
          <w:bCs/>
          <w:lang w:val="hy-AM"/>
        </w:rPr>
        <w:t>Կադրային նշանակումներին վերաբե</w:t>
      </w:r>
      <w:r w:rsidRPr="00D8206D">
        <w:rPr>
          <w:rFonts w:ascii="GHEA Grapalat" w:hAnsi="GHEA Grapalat" w:cs="Sylfaen"/>
          <w:bCs/>
          <w:lang w:val="hy-AM"/>
        </w:rPr>
        <w:t>ր</w:t>
      </w:r>
      <w:r w:rsidRPr="00FB23A3">
        <w:rPr>
          <w:rFonts w:ascii="GHEA Grapalat" w:hAnsi="GHEA Grapalat" w:cs="Sylfaen"/>
          <w:bCs/>
          <w:lang w:val="hy-AM"/>
        </w:rPr>
        <w:t>ող 9</w:t>
      </w:r>
      <w:r w:rsidRPr="00FB23A3">
        <w:rPr>
          <w:rFonts w:ascii="GHEA Grapalat" w:hAnsi="GHEA Grapalat" w:cs="Sylfaen"/>
          <w:b/>
          <w:bCs/>
          <w:lang w:val="hy-AM"/>
        </w:rPr>
        <w:t xml:space="preserve"> </w:t>
      </w:r>
      <w:r w:rsidRPr="00FB23A3">
        <w:rPr>
          <w:rFonts w:ascii="GHEA Grapalat" w:hAnsi="GHEA Grapalat" w:cs="Sylfaen"/>
          <w:bCs/>
          <w:lang w:val="hy-AM"/>
        </w:rPr>
        <w:t xml:space="preserve">հանձնարարականներից կատարվել են 4-ը (44%), ևս 5-ը (56%) կատարվել են մասամբ, մասամբ է կատարվել նաև մասնագետների վերապատրաստումներին վերաբերող մեկ հանձնարարականը։ </w:t>
      </w:r>
      <w:r w:rsidRPr="00D8206D">
        <w:rPr>
          <w:rFonts w:ascii="GHEA Grapalat" w:hAnsi="GHEA Grapalat" w:cs="Sylfaen"/>
          <w:bCs/>
          <w:lang w:val="hy-AM"/>
        </w:rPr>
        <w:t>Մասնագիտությունների լ</w:t>
      </w:r>
      <w:r w:rsidRPr="00FB23A3">
        <w:rPr>
          <w:rFonts w:ascii="GHEA Grapalat" w:hAnsi="GHEA Grapalat" w:cs="Sylfaen"/>
          <w:bCs/>
          <w:lang w:val="hy-AM"/>
        </w:rPr>
        <w:t>իցենզիային, ինչպես նաև չափորոշչայի</w:t>
      </w:r>
      <w:r w:rsidRPr="00D8206D">
        <w:rPr>
          <w:rFonts w:ascii="GHEA Grapalat" w:hAnsi="GHEA Grapalat" w:cs="Sylfaen"/>
          <w:bCs/>
          <w:lang w:val="hy-AM"/>
        </w:rPr>
        <w:t>ն</w:t>
      </w:r>
      <w:r w:rsidRPr="00FB23A3">
        <w:rPr>
          <w:rFonts w:ascii="GHEA Grapalat" w:hAnsi="GHEA Grapalat" w:cs="Sylfaen"/>
          <w:bCs/>
          <w:lang w:val="hy-AM"/>
        </w:rPr>
        <w:t xml:space="preserve"> պահանջներին վերաբերող 3–ական հանձնարարականները կատարվել են։</w:t>
      </w:r>
    </w:p>
    <w:p w14:paraId="711145CC" w14:textId="77777777" w:rsidR="00904A98" w:rsidRDefault="00904A98" w:rsidP="00904A98">
      <w:pPr>
        <w:pStyle w:val="af0"/>
        <w:tabs>
          <w:tab w:val="left" w:pos="855"/>
        </w:tabs>
        <w:spacing w:line="276" w:lineRule="auto"/>
        <w:ind w:left="0" w:firstLine="567"/>
        <w:jc w:val="both"/>
        <w:rPr>
          <w:rFonts w:ascii="GHEA Grapalat" w:hAnsi="GHEA Grapalat" w:cs="Sylfaen"/>
          <w:bCs/>
          <w:lang w:val="hy-AM"/>
        </w:rPr>
      </w:pPr>
      <w:r w:rsidRPr="001173E1">
        <w:rPr>
          <w:rFonts w:ascii="GHEA Grapalat" w:hAnsi="GHEA Grapalat" w:cs="Sylfaen"/>
          <w:bCs/>
          <w:lang w:val="hy-AM"/>
        </w:rPr>
        <w:t>Կադրային նշանակումներին վերաբերող հանձնարարակաների կատարումը համարվել է  մասամբ կատարված, քանի որ ըստ տնօրենների ներկայացրած կատարողականների՝ համապատասխան որակավորում ունեցող մասնագետների հանձնարարականների պահանջների կատարումն ապահովելու համար պարբերաբար հայտարարվում են մրցույթներ կամ համապատասխան որակավորում չունեցող մասնագետներն ազատվել են պաշտոններից։ Մասնագետների վերապատրաստմանը վերաբերող հանձնարարականների կատարումը համարվել է մասամբ կատարված, քանի որ վերապատրաստվող մասնագետների ցանկն ուղարկվել է ՄԿՈՒԶԱԿ՝</w:t>
      </w:r>
      <w:r w:rsidRPr="001173E1">
        <w:rPr>
          <w:lang w:val="hy-AM"/>
        </w:rPr>
        <w:t xml:space="preserve"> </w:t>
      </w:r>
      <w:r w:rsidRPr="001173E1">
        <w:rPr>
          <w:rFonts w:ascii="GHEA Grapalat" w:hAnsi="GHEA Grapalat" w:cs="Sylfaen"/>
          <w:bCs/>
          <w:lang w:val="hy-AM"/>
        </w:rPr>
        <w:t>վերապատրաստումներ իրականացնելու նպատակով։</w:t>
      </w:r>
    </w:p>
    <w:p w14:paraId="3EAFA14A" w14:textId="77777777" w:rsidR="00904A98" w:rsidRPr="001173E1" w:rsidRDefault="00904A98" w:rsidP="00904A98">
      <w:pPr>
        <w:pStyle w:val="af0"/>
        <w:tabs>
          <w:tab w:val="left" w:pos="855"/>
        </w:tabs>
        <w:spacing w:line="276" w:lineRule="auto"/>
        <w:ind w:left="0" w:firstLine="567"/>
        <w:jc w:val="both"/>
        <w:rPr>
          <w:rFonts w:ascii="GHEA Grapalat" w:hAnsi="GHEA Grapalat" w:cs="Sylfaen"/>
          <w:bCs/>
          <w:lang w:val="hy-AM"/>
        </w:rPr>
      </w:pPr>
      <w:r w:rsidRPr="001173E1">
        <w:rPr>
          <w:rFonts w:ascii="GHEA Grapalat" w:hAnsi="GHEA Grapalat" w:cs="Calibri"/>
          <w:bCs/>
          <w:lang w:val="hy-AM"/>
        </w:rPr>
        <w:t xml:space="preserve">Կատարողականների համադրման արդյունքում իրականացվել է վերոնշյալ դպրոցների ռիսկերի վերագնահատում` համաձայն </w:t>
      </w:r>
      <w:r w:rsidRPr="001173E1">
        <w:rPr>
          <w:rFonts w:ascii="GHEA Grapalat" w:hAnsi="GHEA Grapalat" w:cs="Calibri"/>
          <w:bCs/>
          <w:lang w:val="af-ZA"/>
        </w:rPr>
        <w:t>ՀՀ կառավարության 25.11.2021թ. «</w:t>
      </w:r>
      <w:r w:rsidRPr="001173E1">
        <w:rPr>
          <w:rFonts w:ascii="GHEA Grapalat" w:hAnsi="GHEA Grapalat" w:cs="Calibri"/>
          <w:bCs/>
          <w:lang w:val="hy-AM"/>
        </w:rPr>
        <w:t>Հայաստանի Հանրապետության կրթության տեսչական մարմնի` ռիսկի վրա հիմնված ստուգումների մեթոդաբանությունը և ռիսկայնությունը որոշող չափա</w:t>
      </w:r>
      <w:r w:rsidRPr="001173E1">
        <w:rPr>
          <w:rFonts w:ascii="GHEA Grapalat" w:hAnsi="GHEA Grapalat" w:cs="Calibri"/>
          <w:bCs/>
          <w:lang w:val="af-ZA"/>
        </w:rPr>
        <w:softHyphen/>
      </w:r>
      <w:r w:rsidRPr="001173E1">
        <w:rPr>
          <w:rFonts w:ascii="GHEA Grapalat" w:hAnsi="GHEA Grapalat" w:cs="Calibri"/>
          <w:bCs/>
          <w:lang w:val="hy-AM"/>
        </w:rPr>
        <w:t>նիշների ընդհանուր նկարագիրը</w:t>
      </w:r>
      <w:r w:rsidRPr="001173E1">
        <w:rPr>
          <w:rFonts w:ascii="GHEA Grapalat" w:hAnsi="GHEA Grapalat" w:cs="Calibri"/>
          <w:bCs/>
          <w:lang w:val="af-ZA"/>
        </w:rPr>
        <w:t xml:space="preserve"> հաստատե</w:t>
      </w:r>
      <w:r w:rsidRPr="001173E1">
        <w:rPr>
          <w:rFonts w:ascii="GHEA Grapalat" w:hAnsi="GHEA Grapalat" w:cs="Calibri"/>
          <w:bCs/>
          <w:lang w:val="hy-AM"/>
        </w:rPr>
        <w:t>լ</w:t>
      </w:r>
      <w:r w:rsidRPr="001173E1">
        <w:rPr>
          <w:rFonts w:ascii="GHEA Grapalat" w:hAnsi="GHEA Grapalat" w:cs="Calibri"/>
          <w:bCs/>
          <w:lang w:val="af-ZA"/>
        </w:rPr>
        <w:t>ու մասին» N 1947-Ն որոշմա</w:t>
      </w:r>
      <w:r w:rsidRPr="001173E1">
        <w:rPr>
          <w:rFonts w:ascii="GHEA Grapalat" w:hAnsi="GHEA Grapalat" w:cs="Calibri"/>
          <w:bCs/>
          <w:lang w:val="hy-AM"/>
        </w:rPr>
        <w:t>ն 40-44-րդ կետերի:</w:t>
      </w:r>
    </w:p>
    <w:p w14:paraId="72CB6939" w14:textId="71C9C284" w:rsidR="00904A98" w:rsidRPr="00375713" w:rsidRDefault="00904A98" w:rsidP="00904A98">
      <w:pPr>
        <w:spacing w:after="0"/>
        <w:ind w:firstLine="567"/>
        <w:jc w:val="both"/>
        <w:rPr>
          <w:rFonts w:ascii="GHEA Grapalat" w:hAnsi="GHEA Grapalat"/>
          <w:b/>
          <w:bCs/>
          <w:i/>
          <w:sz w:val="24"/>
          <w:szCs w:val="24"/>
          <w:lang w:val="af-ZA"/>
        </w:rPr>
      </w:pPr>
      <w:r>
        <w:rPr>
          <w:rFonts w:ascii="GHEA Grapalat" w:hAnsi="GHEA Grapalat"/>
          <w:b/>
          <w:bCs/>
          <w:i/>
          <w:sz w:val="24"/>
          <w:szCs w:val="24"/>
          <w:lang w:val="af-ZA"/>
        </w:rPr>
        <w:t xml:space="preserve"> 5.7.</w:t>
      </w:r>
      <w:r w:rsidRPr="00375713">
        <w:rPr>
          <w:rFonts w:ascii="GHEA Grapalat" w:hAnsi="GHEA Grapalat"/>
          <w:b/>
          <w:bCs/>
          <w:i/>
          <w:sz w:val="24"/>
          <w:szCs w:val="24"/>
          <w:lang w:val="af-ZA"/>
        </w:rPr>
        <w:t>Վարչական վարույթների քանակը, դրանց հարուցելու հիմքերը</w:t>
      </w:r>
    </w:p>
    <w:p w14:paraId="0090ABA5" w14:textId="77777777" w:rsidR="00904A98" w:rsidRDefault="00904A98" w:rsidP="00904A98">
      <w:pPr>
        <w:pStyle w:val="af5"/>
        <w:spacing w:line="276" w:lineRule="auto"/>
        <w:ind w:firstLine="567"/>
        <w:jc w:val="both"/>
        <w:rPr>
          <w:rFonts w:ascii="GHEA Grapalat" w:hAnsi="GHEA Grapalat" w:cs="Sylfaen"/>
          <w:sz w:val="24"/>
          <w:szCs w:val="24"/>
          <w:lang w:val="af-ZA"/>
        </w:rPr>
      </w:pPr>
      <w:r>
        <w:rPr>
          <w:rFonts w:ascii="GHEA Grapalat" w:hAnsi="GHEA Grapalat" w:cs="Sylfaen"/>
          <w:sz w:val="24"/>
          <w:szCs w:val="24"/>
          <w:lang w:val="af-ZA"/>
        </w:rPr>
        <w:t>2023 թվականի III եռամսյակում ԿՏՄ նախաձեռնությամբ իրականացվել է 3 վարչական վարույթ:</w:t>
      </w:r>
      <w:r w:rsidRPr="00FA31FD">
        <w:rPr>
          <w:rFonts w:ascii="GHEA Grapalat" w:hAnsi="GHEA Grapalat" w:cs="Sylfaen"/>
          <w:sz w:val="24"/>
          <w:szCs w:val="24"/>
          <w:lang w:val="af-ZA"/>
        </w:rPr>
        <w:tab/>
      </w:r>
      <w:r>
        <w:rPr>
          <w:rFonts w:ascii="GHEA Grapalat" w:hAnsi="GHEA Grapalat" w:cs="Sylfaen"/>
          <w:sz w:val="24"/>
          <w:szCs w:val="24"/>
          <w:lang w:val="af-ZA"/>
        </w:rPr>
        <w:t xml:space="preserve"> </w:t>
      </w:r>
    </w:p>
    <w:p w14:paraId="491576D6" w14:textId="77777777" w:rsidR="00904A98" w:rsidRPr="00EC7860" w:rsidRDefault="00904A98" w:rsidP="00904A98">
      <w:pPr>
        <w:tabs>
          <w:tab w:val="left" w:pos="993"/>
        </w:tabs>
        <w:spacing w:after="0"/>
        <w:ind w:firstLine="567"/>
        <w:jc w:val="both"/>
        <w:rPr>
          <w:rFonts w:ascii="GHEA Grapalat" w:hAnsi="GHEA Grapalat"/>
          <w:b/>
          <w:bCs/>
          <w:i/>
          <w:sz w:val="24"/>
          <w:szCs w:val="24"/>
          <w:lang w:val="af-ZA"/>
        </w:rPr>
      </w:pPr>
      <w:r>
        <w:rPr>
          <w:rFonts w:ascii="GHEA Grapalat" w:hAnsi="GHEA Grapalat"/>
          <w:b/>
          <w:bCs/>
          <w:i/>
          <w:sz w:val="24"/>
          <w:szCs w:val="24"/>
          <w:lang w:val="af-ZA"/>
        </w:rPr>
        <w:t>5</w:t>
      </w:r>
      <w:r w:rsidRPr="00EC7860">
        <w:rPr>
          <w:rFonts w:ascii="GHEA Grapalat" w:hAnsi="GHEA Grapalat"/>
          <w:b/>
          <w:bCs/>
          <w:i/>
          <w:sz w:val="24"/>
          <w:szCs w:val="24"/>
          <w:lang w:val="af-ZA"/>
        </w:rPr>
        <w:t>.</w:t>
      </w:r>
      <w:r>
        <w:rPr>
          <w:rFonts w:ascii="GHEA Grapalat" w:hAnsi="GHEA Grapalat"/>
          <w:b/>
          <w:bCs/>
          <w:i/>
          <w:sz w:val="24"/>
          <w:szCs w:val="24"/>
          <w:lang w:val="af-ZA"/>
        </w:rPr>
        <w:t>8</w:t>
      </w:r>
      <w:r w:rsidRPr="00EC7860">
        <w:rPr>
          <w:rFonts w:ascii="GHEA Grapalat" w:hAnsi="GHEA Grapalat"/>
          <w:b/>
          <w:bCs/>
          <w:i/>
          <w:sz w:val="24"/>
          <w:szCs w:val="24"/>
          <w:lang w:val="af-ZA"/>
        </w:rPr>
        <w:t>.</w:t>
      </w:r>
      <w:r>
        <w:rPr>
          <w:rFonts w:ascii="GHEA Grapalat" w:hAnsi="GHEA Grapalat"/>
          <w:b/>
          <w:bCs/>
          <w:i/>
          <w:sz w:val="24"/>
          <w:szCs w:val="24"/>
          <w:lang w:val="af-ZA"/>
        </w:rPr>
        <w:t xml:space="preserve"> </w:t>
      </w:r>
      <w:r w:rsidRPr="00EC7860">
        <w:rPr>
          <w:rFonts w:ascii="GHEA Grapalat" w:hAnsi="GHEA Grapalat"/>
          <w:b/>
          <w:bCs/>
          <w:i/>
          <w:sz w:val="24"/>
          <w:szCs w:val="24"/>
          <w:lang w:val="af-ZA"/>
        </w:rPr>
        <w:t xml:space="preserve">Տնտեսավարող սուբյեկտների կողմից առավել հաճախ կրկնվող օրենսդրության </w:t>
      </w:r>
      <w:r>
        <w:rPr>
          <w:rFonts w:ascii="GHEA Grapalat" w:hAnsi="GHEA Grapalat"/>
          <w:b/>
          <w:bCs/>
          <w:i/>
          <w:sz w:val="24"/>
          <w:szCs w:val="24"/>
          <w:lang w:val="af-ZA"/>
        </w:rPr>
        <w:t xml:space="preserve">պահանջների </w:t>
      </w:r>
      <w:r w:rsidRPr="00EC7860">
        <w:rPr>
          <w:rFonts w:ascii="GHEA Grapalat" w:hAnsi="GHEA Grapalat"/>
          <w:b/>
          <w:bCs/>
          <w:i/>
          <w:sz w:val="24"/>
          <w:szCs w:val="24"/>
          <w:lang w:val="af-ZA"/>
        </w:rPr>
        <w:t>խախտումները, ինչպես նաև դրանց պատճառները, տարածվածությունը.</w:t>
      </w:r>
    </w:p>
    <w:p w14:paraId="577CDBCA" w14:textId="77777777" w:rsidR="00904A98" w:rsidRPr="006B4C61" w:rsidRDefault="00904A98" w:rsidP="00904A98">
      <w:pPr>
        <w:spacing w:after="0"/>
        <w:ind w:firstLine="567"/>
        <w:jc w:val="both"/>
        <w:rPr>
          <w:rFonts w:ascii="GHEA Grapalat" w:hAnsi="GHEA Grapalat"/>
          <w:bCs/>
          <w:sz w:val="24"/>
          <w:szCs w:val="24"/>
          <w:lang w:val="af-ZA"/>
        </w:rPr>
      </w:pPr>
      <w:proofErr w:type="spellStart"/>
      <w:r>
        <w:rPr>
          <w:rFonts w:ascii="GHEA Grapalat" w:hAnsi="GHEA Grapalat"/>
          <w:bCs/>
          <w:sz w:val="24"/>
          <w:szCs w:val="24"/>
        </w:rPr>
        <w:t>Ըստ</w:t>
      </w:r>
      <w:proofErr w:type="spellEnd"/>
      <w:r w:rsidRPr="00A75D42">
        <w:rPr>
          <w:rFonts w:ascii="GHEA Grapalat" w:hAnsi="GHEA Grapalat"/>
          <w:bCs/>
          <w:sz w:val="24"/>
          <w:szCs w:val="24"/>
          <w:lang w:val="af-ZA"/>
        </w:rPr>
        <w:t xml:space="preserve"> </w:t>
      </w:r>
      <w:r>
        <w:rPr>
          <w:rFonts w:ascii="GHEA Grapalat" w:hAnsi="GHEA Grapalat"/>
          <w:bCs/>
          <w:sz w:val="24"/>
          <w:szCs w:val="24"/>
          <w:lang w:val="af-ZA"/>
        </w:rPr>
        <w:t>ամփոփված 2 ստուգումների արդյունքների գերակշռում են մ</w:t>
      </w:r>
      <w:proofErr w:type="spellStart"/>
      <w:r w:rsidRPr="006B4C61">
        <w:rPr>
          <w:rFonts w:ascii="GHEA Grapalat" w:hAnsi="GHEA Grapalat"/>
          <w:bCs/>
          <w:sz w:val="24"/>
          <w:szCs w:val="24"/>
        </w:rPr>
        <w:t>անկավարժական</w:t>
      </w:r>
      <w:proofErr w:type="spellEnd"/>
      <w:r w:rsidRPr="006B4C61">
        <w:rPr>
          <w:rFonts w:ascii="GHEA Grapalat" w:hAnsi="GHEA Grapalat"/>
          <w:bCs/>
          <w:sz w:val="24"/>
          <w:szCs w:val="24"/>
          <w:lang w:val="af-ZA"/>
        </w:rPr>
        <w:t xml:space="preserve"> </w:t>
      </w:r>
      <w:proofErr w:type="spellStart"/>
      <w:r w:rsidRPr="006B4C61">
        <w:rPr>
          <w:rFonts w:ascii="GHEA Grapalat" w:hAnsi="GHEA Grapalat"/>
          <w:bCs/>
          <w:sz w:val="24"/>
          <w:szCs w:val="24"/>
        </w:rPr>
        <w:t>աշխատողների</w:t>
      </w:r>
      <w:proofErr w:type="spellEnd"/>
      <w:r w:rsidRPr="006B4C61">
        <w:rPr>
          <w:rFonts w:ascii="GHEA Grapalat" w:hAnsi="GHEA Grapalat"/>
          <w:bCs/>
          <w:sz w:val="24"/>
          <w:szCs w:val="24"/>
          <w:lang w:val="af-ZA"/>
        </w:rPr>
        <w:t xml:space="preserve"> </w:t>
      </w:r>
      <w:proofErr w:type="spellStart"/>
      <w:r w:rsidRPr="006B4C61">
        <w:rPr>
          <w:rFonts w:ascii="GHEA Grapalat" w:hAnsi="GHEA Grapalat"/>
          <w:bCs/>
          <w:sz w:val="24"/>
          <w:szCs w:val="24"/>
        </w:rPr>
        <w:t>ընտրությանը</w:t>
      </w:r>
      <w:proofErr w:type="spellEnd"/>
      <w:r w:rsidRPr="006B4C61">
        <w:rPr>
          <w:rFonts w:ascii="GHEA Grapalat" w:hAnsi="GHEA Grapalat"/>
          <w:bCs/>
          <w:sz w:val="24"/>
          <w:szCs w:val="24"/>
          <w:lang w:val="af-ZA"/>
        </w:rPr>
        <w:t xml:space="preserve"> </w:t>
      </w:r>
      <w:r w:rsidRPr="006B4C61">
        <w:rPr>
          <w:rFonts w:ascii="GHEA Grapalat" w:hAnsi="GHEA Grapalat"/>
          <w:bCs/>
          <w:sz w:val="24"/>
          <w:szCs w:val="24"/>
        </w:rPr>
        <w:t>և</w:t>
      </w:r>
      <w:r w:rsidRPr="006B4C61">
        <w:rPr>
          <w:rFonts w:ascii="GHEA Grapalat" w:hAnsi="GHEA Grapalat"/>
          <w:bCs/>
          <w:sz w:val="24"/>
          <w:szCs w:val="24"/>
          <w:lang w:val="af-ZA"/>
        </w:rPr>
        <w:t xml:space="preserve"> </w:t>
      </w:r>
      <w:proofErr w:type="spellStart"/>
      <w:r w:rsidRPr="006B4C61">
        <w:rPr>
          <w:rFonts w:ascii="GHEA Grapalat" w:hAnsi="GHEA Grapalat"/>
          <w:bCs/>
          <w:sz w:val="24"/>
          <w:szCs w:val="24"/>
        </w:rPr>
        <w:t>նշանակմանը</w:t>
      </w:r>
      <w:proofErr w:type="spellEnd"/>
      <w:r w:rsidRPr="006B4C61">
        <w:rPr>
          <w:rFonts w:ascii="GHEA Grapalat" w:hAnsi="GHEA Grapalat"/>
          <w:bCs/>
          <w:sz w:val="24"/>
          <w:szCs w:val="24"/>
          <w:lang w:val="af-ZA"/>
        </w:rPr>
        <w:t xml:space="preserve"> վերաբերող </w:t>
      </w:r>
      <w:r>
        <w:rPr>
          <w:rFonts w:ascii="GHEA Grapalat" w:hAnsi="GHEA Grapalat"/>
          <w:bCs/>
          <w:sz w:val="24"/>
          <w:szCs w:val="24"/>
          <w:lang w:val="af-ZA"/>
        </w:rPr>
        <w:t xml:space="preserve">խախտումները: Կադրային նշանակումներին են վերաբերում մանկապարտեզում արձանագրված 6 խախտումներից 4-ը (67%), քոլեջում արձանագրված 14 խախտումներից 7-ը՝ 50%: </w:t>
      </w:r>
    </w:p>
    <w:p w14:paraId="6C08B6D6" w14:textId="77777777" w:rsidR="00904A98" w:rsidRDefault="00904A98" w:rsidP="00904A98">
      <w:pPr>
        <w:pStyle w:val="af0"/>
        <w:spacing w:line="276" w:lineRule="auto"/>
        <w:ind w:left="0" w:firstLine="567"/>
        <w:jc w:val="both"/>
        <w:rPr>
          <w:rFonts w:ascii="GHEA Grapalat" w:hAnsi="GHEA Grapalat" w:cs="Sylfaen"/>
          <w:b/>
          <w:i/>
          <w:lang w:val="af-ZA"/>
        </w:rPr>
      </w:pPr>
      <w:r>
        <w:rPr>
          <w:rFonts w:ascii="GHEA Grapalat" w:hAnsi="GHEA Grapalat"/>
          <w:b/>
          <w:bCs/>
          <w:i/>
          <w:sz w:val="22"/>
          <w:szCs w:val="22"/>
          <w:lang w:val="af-ZA"/>
        </w:rPr>
        <w:t xml:space="preserve"> 5</w:t>
      </w:r>
      <w:r w:rsidRPr="00E72243">
        <w:rPr>
          <w:rFonts w:ascii="GHEA Grapalat" w:hAnsi="GHEA Grapalat"/>
          <w:b/>
          <w:bCs/>
          <w:i/>
          <w:sz w:val="22"/>
          <w:szCs w:val="22"/>
          <w:lang w:val="af-ZA"/>
        </w:rPr>
        <w:t>.</w:t>
      </w:r>
      <w:r>
        <w:rPr>
          <w:rFonts w:ascii="GHEA Grapalat" w:hAnsi="GHEA Grapalat"/>
          <w:b/>
          <w:bCs/>
          <w:i/>
          <w:sz w:val="22"/>
          <w:szCs w:val="22"/>
          <w:lang w:val="af-ZA"/>
        </w:rPr>
        <w:t>9</w:t>
      </w:r>
      <w:r w:rsidRPr="00E72243">
        <w:rPr>
          <w:rFonts w:ascii="GHEA Grapalat" w:hAnsi="GHEA Grapalat"/>
          <w:b/>
          <w:bCs/>
          <w:i/>
          <w:sz w:val="22"/>
          <w:szCs w:val="22"/>
          <w:lang w:val="af-ZA"/>
        </w:rPr>
        <w:t xml:space="preserve">. </w:t>
      </w:r>
      <w:r w:rsidRPr="00E72243">
        <w:rPr>
          <w:rFonts w:ascii="GHEA Grapalat" w:hAnsi="GHEA Grapalat" w:cs="Sylfaen"/>
          <w:b/>
          <w:i/>
          <w:lang w:val="af-ZA"/>
        </w:rPr>
        <w:t>Տնտեսավարող սուբյեկտների և դրանց ծառայողների նկատմամբ կիրառված պատասխանատվության միջոցներ.</w:t>
      </w:r>
    </w:p>
    <w:p w14:paraId="255B2382" w14:textId="77777777" w:rsidR="00904A98" w:rsidRDefault="00904A98" w:rsidP="00904A98">
      <w:pPr>
        <w:spacing w:after="0"/>
        <w:ind w:firstLine="567"/>
        <w:jc w:val="both"/>
        <w:rPr>
          <w:rFonts w:ascii="GHEA Grapalat" w:hAnsi="GHEA Grapalat"/>
          <w:b/>
          <w:i/>
          <w:iCs/>
          <w:sz w:val="20"/>
          <w:szCs w:val="20"/>
          <w:lang w:val="af-ZA"/>
        </w:rPr>
      </w:pPr>
      <w:r w:rsidRPr="00313A17">
        <w:rPr>
          <w:rFonts w:ascii="GHEA Grapalat" w:hAnsi="GHEA Grapalat"/>
          <w:bCs/>
          <w:sz w:val="24"/>
          <w:szCs w:val="24"/>
          <w:lang w:val="af-ZA"/>
        </w:rPr>
        <w:t>202</w:t>
      </w:r>
      <w:r>
        <w:rPr>
          <w:rFonts w:ascii="GHEA Grapalat" w:hAnsi="GHEA Grapalat"/>
          <w:bCs/>
          <w:sz w:val="24"/>
          <w:szCs w:val="24"/>
          <w:lang w:val="af-ZA"/>
        </w:rPr>
        <w:t>3</w:t>
      </w:r>
      <w:r w:rsidRPr="00313A17">
        <w:rPr>
          <w:rFonts w:ascii="GHEA Grapalat" w:hAnsi="GHEA Grapalat"/>
          <w:bCs/>
          <w:sz w:val="24"/>
          <w:szCs w:val="24"/>
          <w:lang w:val="af-ZA"/>
        </w:rPr>
        <w:t xml:space="preserve"> թվականի</w:t>
      </w:r>
      <w:r>
        <w:rPr>
          <w:rFonts w:ascii="GHEA Grapalat" w:hAnsi="GHEA Grapalat"/>
          <w:bCs/>
          <w:sz w:val="24"/>
          <w:szCs w:val="24"/>
          <w:lang w:val="af-ZA"/>
        </w:rPr>
        <w:t xml:space="preserve"> III եռամսյակում </w:t>
      </w:r>
      <w:r w:rsidRPr="00313A17">
        <w:rPr>
          <w:rFonts w:ascii="GHEA Grapalat" w:hAnsi="GHEA Grapalat"/>
          <w:bCs/>
          <w:sz w:val="24"/>
          <w:szCs w:val="24"/>
          <w:lang w:val="af-ZA"/>
        </w:rPr>
        <w:t>ԿՏՄ կողմից իրականացված վերահսկողական գործառույթների արդյունքում լիազոր մարմինների կողմից ուսումնական հաստատությունների տնօրենների նկատմամբ կարգապահական տույժեր</w:t>
      </w:r>
      <w:r>
        <w:rPr>
          <w:rFonts w:ascii="GHEA Grapalat" w:hAnsi="GHEA Grapalat"/>
          <w:bCs/>
          <w:sz w:val="24"/>
          <w:szCs w:val="24"/>
          <w:lang w:val="af-ZA"/>
        </w:rPr>
        <w:t xml:space="preserve"> չ</w:t>
      </w:r>
      <w:r w:rsidRPr="00313A17">
        <w:rPr>
          <w:rFonts w:ascii="GHEA Grapalat" w:hAnsi="GHEA Grapalat"/>
          <w:bCs/>
          <w:sz w:val="24"/>
          <w:szCs w:val="24"/>
          <w:lang w:val="af-ZA"/>
        </w:rPr>
        <w:t>են</w:t>
      </w:r>
      <w:r>
        <w:rPr>
          <w:rFonts w:ascii="GHEA Grapalat" w:hAnsi="GHEA Grapalat"/>
          <w:bCs/>
          <w:sz w:val="24"/>
          <w:szCs w:val="24"/>
          <w:lang w:val="af-ZA"/>
        </w:rPr>
        <w:t xml:space="preserve"> </w:t>
      </w:r>
      <w:r w:rsidRPr="00313A17">
        <w:rPr>
          <w:rFonts w:ascii="GHEA Grapalat" w:hAnsi="GHEA Grapalat"/>
          <w:bCs/>
          <w:sz w:val="24"/>
          <w:szCs w:val="24"/>
          <w:lang w:val="af-ZA"/>
        </w:rPr>
        <w:t>կիրառվել</w:t>
      </w:r>
      <w:r>
        <w:rPr>
          <w:rFonts w:ascii="GHEA Grapalat" w:hAnsi="GHEA Grapalat"/>
          <w:bCs/>
          <w:sz w:val="24"/>
          <w:szCs w:val="24"/>
          <w:lang w:val="af-ZA"/>
        </w:rPr>
        <w:t>:</w:t>
      </w:r>
    </w:p>
    <w:p w14:paraId="312F9F59" w14:textId="346DFE21" w:rsidR="004C67AE" w:rsidRDefault="004C67AE" w:rsidP="00904A98">
      <w:pPr>
        <w:spacing w:after="0"/>
        <w:jc w:val="both"/>
        <w:rPr>
          <w:rFonts w:ascii="GHEA Grapalat" w:hAnsi="GHEA Grapalat"/>
          <w:b/>
          <w:i/>
          <w:iCs/>
          <w:sz w:val="20"/>
          <w:szCs w:val="20"/>
          <w:lang w:val="af-Z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923"/>
      </w:tblGrid>
      <w:tr w:rsidR="00AB041D" w:rsidRPr="0006495D" w14:paraId="5AE66544" w14:textId="77777777" w:rsidTr="0065678B">
        <w:tc>
          <w:tcPr>
            <w:tcW w:w="9923" w:type="dxa"/>
            <w:shd w:val="clear" w:color="auto" w:fill="DBE5F1" w:themeFill="accent1" w:themeFillTint="33"/>
          </w:tcPr>
          <w:p w14:paraId="4777D2FF" w14:textId="3F8F38E3" w:rsidR="002C2645" w:rsidRPr="00C213E7" w:rsidRDefault="007E5FB1" w:rsidP="002C2645">
            <w:pPr>
              <w:pStyle w:val="af0"/>
              <w:spacing w:line="276" w:lineRule="auto"/>
              <w:ind w:left="1080"/>
              <w:jc w:val="center"/>
              <w:rPr>
                <w:rFonts w:ascii="GHEA Grapalat" w:hAnsi="GHEA Grapalat" w:cs="Sylfaen"/>
                <w:b/>
                <w:i/>
                <w:lang w:val="af-ZA"/>
              </w:rPr>
            </w:pPr>
            <w:r>
              <w:rPr>
                <w:rFonts w:ascii="GHEA Grapalat" w:hAnsi="GHEA Grapalat" w:cs="Sylfaen"/>
                <w:b/>
                <w:i/>
                <w:lang w:val="af-ZA"/>
              </w:rPr>
              <w:lastRenderedPageBreak/>
              <w:t>6</w:t>
            </w:r>
            <w:r w:rsidR="002C2645">
              <w:rPr>
                <w:rFonts w:ascii="GHEA Grapalat" w:hAnsi="GHEA Grapalat" w:cs="Sylfaen"/>
                <w:b/>
                <w:i/>
                <w:lang w:val="af-ZA"/>
              </w:rPr>
              <w:t>.</w:t>
            </w:r>
            <w:r w:rsidR="00C73526">
              <w:rPr>
                <w:rFonts w:ascii="GHEA Grapalat" w:hAnsi="GHEA Grapalat" w:cs="Sylfaen"/>
                <w:b/>
                <w:i/>
                <w:lang w:val="af-ZA"/>
              </w:rPr>
              <w:t xml:space="preserve"> </w:t>
            </w:r>
            <w:r w:rsidR="002C2645" w:rsidRPr="00C213E7">
              <w:rPr>
                <w:rFonts w:ascii="GHEA Grapalat" w:hAnsi="GHEA Grapalat" w:cs="Sylfaen"/>
                <w:b/>
                <w:i/>
                <w:lang w:val="af-ZA"/>
              </w:rPr>
              <w:t>ԿՏՄ վերահսկողության ոլորտ</w:t>
            </w:r>
            <w:r w:rsidR="00100620">
              <w:rPr>
                <w:rFonts w:ascii="GHEA Grapalat" w:hAnsi="GHEA Grapalat" w:cs="Sylfaen"/>
                <w:b/>
                <w:i/>
                <w:lang w:val="af-ZA"/>
              </w:rPr>
              <w:t>ներ</w:t>
            </w:r>
            <w:r w:rsidR="002C2645" w:rsidRPr="00C213E7">
              <w:rPr>
                <w:rFonts w:ascii="GHEA Grapalat" w:hAnsi="GHEA Grapalat" w:cs="Sylfaen"/>
                <w:b/>
                <w:i/>
                <w:lang w:val="af-ZA"/>
              </w:rPr>
              <w:t>ում ռիսկերի առկա իրավիճակի վերլուծություն</w:t>
            </w:r>
          </w:p>
        </w:tc>
      </w:tr>
    </w:tbl>
    <w:p w14:paraId="37C99BBD" w14:textId="64CABD11" w:rsidR="00103D4F" w:rsidRPr="00825676" w:rsidRDefault="007E5FB1" w:rsidP="00622C92">
      <w:pPr>
        <w:spacing w:after="0"/>
        <w:ind w:firstLine="720"/>
        <w:jc w:val="both"/>
        <w:rPr>
          <w:rFonts w:ascii="GHEA Grapalat" w:hAnsi="GHEA Grapalat"/>
          <w:bCs/>
          <w:iCs/>
          <w:sz w:val="24"/>
          <w:szCs w:val="24"/>
          <w:lang w:val="hy-AM"/>
        </w:rPr>
      </w:pPr>
      <w:r>
        <w:rPr>
          <w:rFonts w:ascii="GHEA Grapalat" w:hAnsi="GHEA Grapalat"/>
          <w:bCs/>
          <w:iCs/>
          <w:sz w:val="24"/>
          <w:szCs w:val="24"/>
        </w:rPr>
        <w:t>Վ</w:t>
      </w:r>
      <w:r w:rsidRPr="00825676">
        <w:rPr>
          <w:rFonts w:ascii="GHEA Grapalat" w:hAnsi="GHEA Grapalat"/>
          <w:bCs/>
          <w:iCs/>
          <w:sz w:val="24"/>
          <w:szCs w:val="24"/>
          <w:lang w:val="hy-AM"/>
        </w:rPr>
        <w:t>երահսկողության ոլորտներ</w:t>
      </w:r>
      <w:proofErr w:type="spellStart"/>
      <w:r>
        <w:rPr>
          <w:rFonts w:ascii="GHEA Grapalat" w:hAnsi="GHEA Grapalat"/>
          <w:bCs/>
          <w:iCs/>
          <w:sz w:val="24"/>
          <w:szCs w:val="24"/>
        </w:rPr>
        <w:t>ում</w:t>
      </w:r>
      <w:proofErr w:type="spellEnd"/>
      <w:r w:rsidRPr="007E5FB1">
        <w:rPr>
          <w:rFonts w:ascii="GHEA Grapalat" w:hAnsi="GHEA Grapalat"/>
          <w:bCs/>
          <w:iCs/>
          <w:sz w:val="24"/>
          <w:szCs w:val="24"/>
          <w:lang w:val="af-ZA"/>
        </w:rPr>
        <w:t xml:space="preserve"> </w:t>
      </w:r>
      <w:r>
        <w:rPr>
          <w:rFonts w:ascii="GHEA Grapalat" w:hAnsi="GHEA Grapalat"/>
          <w:bCs/>
          <w:iCs/>
          <w:sz w:val="24"/>
          <w:szCs w:val="24"/>
          <w:lang w:val="af-ZA"/>
        </w:rPr>
        <w:t>ռիսկերի առկա վիճակին կանդրադառնանք ստուգումների արդյունքների ամփոփումից հետո՝ 2023 թվականի IV եռամսյակի գործունեության վերաբերյալ հաշվետվությունում:</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923"/>
      </w:tblGrid>
      <w:tr w:rsidR="00B1480F" w:rsidRPr="0006495D" w14:paraId="713D91F0" w14:textId="77777777" w:rsidTr="00FD528B">
        <w:tc>
          <w:tcPr>
            <w:tcW w:w="9923" w:type="dxa"/>
            <w:shd w:val="clear" w:color="auto" w:fill="DBE5F1" w:themeFill="accent1" w:themeFillTint="33"/>
          </w:tcPr>
          <w:p w14:paraId="117283F9" w14:textId="4EF71127" w:rsidR="00B1480F" w:rsidRPr="00B1480F" w:rsidRDefault="007E5FB1" w:rsidP="00887F54">
            <w:pPr>
              <w:pStyle w:val="af0"/>
              <w:spacing w:line="276" w:lineRule="auto"/>
              <w:ind w:left="1211"/>
              <w:jc w:val="center"/>
              <w:rPr>
                <w:rFonts w:ascii="GHEA Grapalat" w:hAnsi="GHEA Grapalat"/>
                <w:b/>
                <w:bCs/>
                <w:i/>
                <w:lang w:val="af-ZA"/>
              </w:rPr>
            </w:pPr>
            <w:r>
              <w:rPr>
                <w:rFonts w:ascii="GHEA Grapalat" w:hAnsi="GHEA Grapalat"/>
                <w:b/>
                <w:bCs/>
                <w:i/>
                <w:lang w:val="af-ZA"/>
              </w:rPr>
              <w:t>7</w:t>
            </w:r>
            <w:r w:rsidR="008761BF">
              <w:rPr>
                <w:rFonts w:ascii="GHEA Grapalat" w:hAnsi="GHEA Grapalat"/>
                <w:b/>
                <w:bCs/>
                <w:i/>
                <w:lang w:val="af-ZA"/>
              </w:rPr>
              <w:t>.</w:t>
            </w:r>
            <w:r w:rsidR="00887F54">
              <w:rPr>
                <w:rFonts w:ascii="GHEA Grapalat" w:hAnsi="GHEA Grapalat"/>
                <w:b/>
                <w:bCs/>
                <w:i/>
                <w:lang w:val="af-ZA"/>
              </w:rPr>
              <w:t xml:space="preserve"> </w:t>
            </w:r>
            <w:r w:rsidR="00887F54" w:rsidRPr="00DA1297">
              <w:rPr>
                <w:rFonts w:ascii="GHEA Grapalat" w:hAnsi="GHEA Grapalat"/>
                <w:b/>
                <w:bCs/>
                <w:i/>
                <w:lang w:val="af-ZA"/>
              </w:rPr>
              <w:t>Օրենսդրության մեջ լրացումներ և փոփոխություններ կատարելու մասին առաջարկ</w:t>
            </w:r>
            <w:r w:rsidR="003340F4">
              <w:rPr>
                <w:rFonts w:ascii="GHEA Grapalat" w:hAnsi="GHEA Grapalat"/>
                <w:b/>
                <w:bCs/>
                <w:i/>
                <w:lang w:val="af-ZA"/>
              </w:rPr>
              <w:t>ություն</w:t>
            </w:r>
            <w:r w:rsidR="00887F54" w:rsidRPr="00DA1297">
              <w:rPr>
                <w:rFonts w:ascii="GHEA Grapalat" w:hAnsi="GHEA Grapalat"/>
                <w:b/>
                <w:bCs/>
                <w:i/>
                <w:lang w:val="af-ZA"/>
              </w:rPr>
              <w:t>ները (բովանդակությունը, նպատակը)</w:t>
            </w:r>
          </w:p>
        </w:tc>
      </w:tr>
    </w:tbl>
    <w:p w14:paraId="4534C470" w14:textId="77777777" w:rsidR="00434468" w:rsidRPr="00D60BF9" w:rsidRDefault="00434468" w:rsidP="00B60334">
      <w:pPr>
        <w:spacing w:after="0"/>
        <w:ind w:firstLine="567"/>
        <w:jc w:val="both"/>
        <w:rPr>
          <w:rFonts w:ascii="GHEA Grapalat" w:hAnsi="GHEA Grapalat"/>
          <w:sz w:val="24"/>
          <w:szCs w:val="24"/>
          <w:lang w:val="af-ZA"/>
        </w:rPr>
      </w:pPr>
    </w:p>
    <w:p w14:paraId="16818840" w14:textId="77777777" w:rsidR="00D22E07" w:rsidRPr="004C67AE" w:rsidRDefault="00B60334" w:rsidP="00326A53">
      <w:pPr>
        <w:tabs>
          <w:tab w:val="left" w:pos="851"/>
        </w:tabs>
        <w:spacing w:after="0"/>
        <w:ind w:firstLine="567"/>
        <w:jc w:val="both"/>
        <w:rPr>
          <w:rFonts w:ascii="GHEA Grapalat" w:hAnsi="GHEA Grapalat"/>
          <w:sz w:val="24"/>
          <w:szCs w:val="24"/>
          <w:shd w:val="clear" w:color="auto" w:fill="FFFFFF"/>
          <w:lang w:val="hy-AM"/>
        </w:rPr>
      </w:pPr>
      <w:r w:rsidRPr="00293E95">
        <w:rPr>
          <w:rFonts w:ascii="GHEA Grapalat" w:hAnsi="GHEA Grapalat"/>
          <w:sz w:val="24"/>
          <w:szCs w:val="24"/>
        </w:rPr>
        <w:t>Կ</w:t>
      </w:r>
      <w:r w:rsidRPr="00293E95">
        <w:rPr>
          <w:rFonts w:ascii="GHEA Grapalat" w:hAnsi="GHEA Grapalat"/>
          <w:sz w:val="24"/>
          <w:szCs w:val="24"/>
          <w:lang w:val="hy-AM"/>
        </w:rPr>
        <w:t>Տ</w:t>
      </w:r>
      <w:r w:rsidRPr="00293E95">
        <w:rPr>
          <w:rFonts w:ascii="GHEA Grapalat" w:hAnsi="GHEA Grapalat"/>
          <w:sz w:val="24"/>
          <w:szCs w:val="24"/>
        </w:rPr>
        <w:t>Մ</w:t>
      </w:r>
      <w:r w:rsidRPr="00293E95">
        <w:rPr>
          <w:rFonts w:ascii="GHEA Grapalat" w:hAnsi="GHEA Grapalat"/>
          <w:sz w:val="24"/>
          <w:szCs w:val="24"/>
          <w:lang w:val="af-ZA"/>
        </w:rPr>
        <w:t xml:space="preserve"> </w:t>
      </w:r>
      <w:r w:rsidRPr="00293E95">
        <w:rPr>
          <w:rFonts w:ascii="GHEA Grapalat" w:hAnsi="GHEA Grapalat"/>
          <w:sz w:val="24"/>
          <w:szCs w:val="24"/>
          <w:lang w:val="hy-AM"/>
        </w:rPr>
        <w:t>կողմից ՀՀ</w:t>
      </w:r>
      <w:r w:rsidRPr="00293E95">
        <w:rPr>
          <w:rFonts w:ascii="GHEA Grapalat" w:hAnsi="GHEA Grapalat"/>
          <w:sz w:val="24"/>
          <w:szCs w:val="24"/>
          <w:lang w:val="af-ZA"/>
        </w:rPr>
        <w:t xml:space="preserve"> </w:t>
      </w:r>
      <w:r w:rsidRPr="00293E95">
        <w:rPr>
          <w:rFonts w:ascii="GHEA Grapalat" w:hAnsi="GHEA Grapalat"/>
          <w:sz w:val="24"/>
          <w:szCs w:val="24"/>
          <w:lang w:val="hy-AM"/>
        </w:rPr>
        <w:t>կառավարությանը և քաղաքականություն մշակող պետական մարմիններին (վերջիններիս առաջարկով, ինչպես նաև սեփական նախաձեռնությամբ) ներկայացվել են</w:t>
      </w:r>
      <w:r w:rsidRPr="00293E95">
        <w:rPr>
          <w:rFonts w:ascii="GHEA Grapalat" w:hAnsi="GHEA Grapalat"/>
          <w:sz w:val="24"/>
          <w:szCs w:val="24"/>
          <w:shd w:val="clear" w:color="auto" w:fill="FFFFFF"/>
          <w:lang w:val="hy-AM"/>
        </w:rPr>
        <w:t xml:space="preserve"> օրենսդրական </w:t>
      </w:r>
      <w:r w:rsidRPr="004C67AE">
        <w:rPr>
          <w:rFonts w:ascii="GHEA Grapalat" w:hAnsi="GHEA Grapalat"/>
          <w:sz w:val="24"/>
          <w:szCs w:val="24"/>
          <w:shd w:val="clear" w:color="auto" w:fill="FFFFFF"/>
          <w:lang w:val="hy-AM"/>
        </w:rPr>
        <w:t xml:space="preserve">փոփոխությունների առաջարկություններ։ </w:t>
      </w:r>
    </w:p>
    <w:p w14:paraId="3B4C6C0F" w14:textId="0254CA1C" w:rsidR="00B60334" w:rsidRPr="004C67AE" w:rsidRDefault="00B60334" w:rsidP="00326A53">
      <w:pPr>
        <w:tabs>
          <w:tab w:val="left" w:pos="851"/>
        </w:tabs>
        <w:spacing w:after="0"/>
        <w:ind w:firstLine="567"/>
        <w:jc w:val="both"/>
        <w:rPr>
          <w:rFonts w:ascii="GHEA Grapalat" w:hAnsi="GHEA Grapalat"/>
          <w:sz w:val="24"/>
          <w:szCs w:val="24"/>
          <w:shd w:val="clear" w:color="auto" w:fill="FFFFFF"/>
          <w:lang w:val="hy-AM"/>
        </w:rPr>
      </w:pPr>
      <w:r w:rsidRPr="004C67AE">
        <w:rPr>
          <w:rFonts w:ascii="GHEA Grapalat" w:hAnsi="GHEA Grapalat"/>
          <w:sz w:val="24"/>
          <w:szCs w:val="24"/>
          <w:shd w:val="clear" w:color="auto" w:fill="FFFFFF"/>
          <w:lang w:val="hy-AM"/>
        </w:rPr>
        <w:t>Այսպես</w:t>
      </w:r>
      <w:r w:rsidRPr="004C67AE">
        <w:rPr>
          <w:rFonts w:ascii="GHEA Grapalat" w:hAnsi="GHEA Grapalat"/>
          <w:sz w:val="24"/>
          <w:szCs w:val="24"/>
          <w:shd w:val="clear" w:color="auto" w:fill="FFFFFF"/>
        </w:rPr>
        <w:t>.</w:t>
      </w:r>
    </w:p>
    <w:p w14:paraId="7DDA61A6" w14:textId="16553DAE" w:rsidR="00B60334" w:rsidRPr="004C67AE" w:rsidRDefault="00B60334" w:rsidP="009B0BC2">
      <w:pPr>
        <w:pStyle w:val="12"/>
        <w:numPr>
          <w:ilvl w:val="0"/>
          <w:numId w:val="3"/>
        </w:numPr>
        <w:tabs>
          <w:tab w:val="left" w:pos="851"/>
          <w:tab w:val="left" w:pos="993"/>
        </w:tabs>
        <w:spacing w:line="276" w:lineRule="auto"/>
        <w:ind w:left="0" w:firstLine="567"/>
        <w:contextualSpacing/>
        <w:jc w:val="both"/>
        <w:rPr>
          <w:rStyle w:val="af"/>
          <w:rFonts w:ascii="GHEA Grapalat" w:hAnsi="GHEA Grapalat" w:cs="Sylfaen"/>
          <w:i/>
          <w:lang w:val="hy-AM"/>
        </w:rPr>
      </w:pPr>
      <w:r w:rsidRPr="004C67AE">
        <w:rPr>
          <w:rStyle w:val="af"/>
          <w:rFonts w:ascii="GHEA Grapalat" w:hAnsi="GHEA Grapalat" w:cs="Sylfaen"/>
          <w:i/>
          <w:lang w:val="hy-AM"/>
        </w:rPr>
        <w:t>ԿՏՄ կողմից ռիսկի վրա հիմնված ստուգումների համակարգի վերաբերյալ</w:t>
      </w:r>
    </w:p>
    <w:p w14:paraId="4AB38B39" w14:textId="77777777" w:rsidR="00BE37C1" w:rsidRDefault="00F60E52" w:rsidP="00326A53">
      <w:pPr>
        <w:shd w:val="clear" w:color="auto" w:fill="FFFFFF"/>
        <w:tabs>
          <w:tab w:val="left" w:pos="851"/>
        </w:tabs>
        <w:spacing w:after="0"/>
        <w:ind w:firstLine="567"/>
        <w:jc w:val="both"/>
        <w:rPr>
          <w:rFonts w:ascii="GHEA Grapalat" w:hAnsi="GHEA Grapalat"/>
          <w:color w:val="000000"/>
          <w:sz w:val="24"/>
          <w:szCs w:val="24"/>
          <w:lang w:val="hy-AM" w:eastAsia="en-GB"/>
        </w:rPr>
      </w:pPr>
      <w:r w:rsidRPr="00BE37C1">
        <w:rPr>
          <w:rFonts w:ascii="GHEA Grapalat" w:hAnsi="GHEA Grapalat"/>
          <w:sz w:val="24"/>
          <w:szCs w:val="24"/>
          <w:lang w:val="hy-AM"/>
        </w:rPr>
        <w:t>ՀՀ վարչապետի աշխատակազմի տեսչական մարմինների աշխատանքների համակարգման գրասենյակի հետ համատեղ</w:t>
      </w:r>
      <w:r w:rsidR="00B60334" w:rsidRPr="00BE37C1">
        <w:rPr>
          <w:rFonts w:ascii="GHEA Grapalat" w:hAnsi="GHEA Grapalat"/>
          <w:sz w:val="24"/>
          <w:szCs w:val="24"/>
          <w:lang w:val="hy-AM"/>
        </w:rPr>
        <w:t xml:space="preserve"> </w:t>
      </w:r>
      <w:r w:rsidR="005A5E90" w:rsidRPr="00BE37C1">
        <w:rPr>
          <w:rFonts w:ascii="GHEA Grapalat" w:hAnsi="GHEA Grapalat"/>
          <w:sz w:val="24"/>
          <w:szCs w:val="24"/>
          <w:lang w:val="hy-AM"/>
        </w:rPr>
        <w:t>լրա</w:t>
      </w:r>
      <w:r w:rsidR="00EA4B92" w:rsidRPr="00BE37C1">
        <w:rPr>
          <w:rFonts w:ascii="GHEA Grapalat" w:hAnsi="GHEA Grapalat"/>
          <w:sz w:val="24"/>
          <w:szCs w:val="24"/>
          <w:lang w:val="hy-AM"/>
        </w:rPr>
        <w:t>մշակվել և հաստատման են</w:t>
      </w:r>
      <w:r w:rsidR="00B60334" w:rsidRPr="00BE37C1">
        <w:rPr>
          <w:rFonts w:ascii="GHEA Grapalat" w:hAnsi="GHEA Grapalat"/>
          <w:sz w:val="24"/>
          <w:szCs w:val="24"/>
          <w:lang w:val="hy-AM"/>
        </w:rPr>
        <w:t xml:space="preserve"> ներկայացվել</w:t>
      </w:r>
      <w:r w:rsidRPr="00BE37C1">
        <w:rPr>
          <w:rFonts w:ascii="GHEA Grapalat" w:hAnsi="GHEA Grapalat"/>
          <w:sz w:val="24"/>
          <w:szCs w:val="24"/>
          <w:lang w:val="hy-AM"/>
        </w:rPr>
        <w:t xml:space="preserve"> </w:t>
      </w:r>
      <w:r w:rsidR="00BE37C1" w:rsidRPr="00BE37C1">
        <w:rPr>
          <w:rFonts w:ascii="GHEA Grapalat" w:hAnsi="GHEA Grapalat"/>
          <w:color w:val="000000"/>
          <w:sz w:val="24"/>
          <w:szCs w:val="24"/>
          <w:lang w:val="hy-AM" w:eastAsia="en-GB"/>
        </w:rPr>
        <w:t>տեսչական մարմինների կողմից իրականացվող՝ ռիսկի վրա հիմնված ստուգումների մեթոդաբանությունը և ռիսկայնությունը որոշող չափանիշների ընդհանուր նկարագիրը:</w:t>
      </w:r>
    </w:p>
    <w:p w14:paraId="1958CB95" w14:textId="62A00156" w:rsidR="00BE37C1" w:rsidRPr="00BE37C1" w:rsidRDefault="00BE37C1" w:rsidP="009B0BC2">
      <w:pPr>
        <w:pStyle w:val="af0"/>
        <w:numPr>
          <w:ilvl w:val="0"/>
          <w:numId w:val="3"/>
        </w:numPr>
        <w:tabs>
          <w:tab w:val="left" w:pos="851"/>
        </w:tabs>
        <w:spacing w:line="360" w:lineRule="auto"/>
        <w:ind w:left="0" w:firstLine="567"/>
        <w:jc w:val="both"/>
        <w:rPr>
          <w:rFonts w:ascii="GHEA Grapalat" w:hAnsi="GHEA Grapalat"/>
          <w:b/>
          <w:color w:val="000000"/>
          <w:lang w:val="eu-ES"/>
        </w:rPr>
      </w:pPr>
      <w:r w:rsidRPr="00100620">
        <w:rPr>
          <w:rFonts w:ascii="GHEA Grapalat" w:hAnsi="GHEA Grapalat"/>
          <w:b/>
          <w:color w:val="000000"/>
          <w:lang w:val="hy-AM"/>
        </w:rPr>
        <w:t xml:space="preserve">   </w:t>
      </w:r>
      <w:r w:rsidRPr="00BE37C1">
        <w:rPr>
          <w:rFonts w:ascii="GHEA Grapalat" w:hAnsi="GHEA Grapalat"/>
          <w:b/>
          <w:color w:val="000000"/>
          <w:lang w:val="hy-AM"/>
        </w:rPr>
        <w:t>ՀՀ</w:t>
      </w:r>
      <w:r w:rsidRPr="00BE37C1">
        <w:rPr>
          <w:rFonts w:ascii="GHEA Grapalat" w:hAnsi="GHEA Grapalat"/>
          <w:b/>
          <w:color w:val="000000"/>
          <w:lang w:val="eu-ES"/>
        </w:rPr>
        <w:t xml:space="preserve"> </w:t>
      </w:r>
      <w:r>
        <w:rPr>
          <w:rFonts w:ascii="GHEA Grapalat" w:hAnsi="GHEA Grapalat"/>
          <w:b/>
          <w:color w:val="000000"/>
          <w:lang w:val="en-US"/>
        </w:rPr>
        <w:t>վ</w:t>
      </w:r>
      <w:r w:rsidRPr="00BE37C1">
        <w:rPr>
          <w:rFonts w:ascii="GHEA Grapalat" w:hAnsi="GHEA Grapalat"/>
          <w:b/>
          <w:color w:val="000000"/>
          <w:lang w:val="hy-AM"/>
        </w:rPr>
        <w:t>արչապետի</w:t>
      </w:r>
      <w:r w:rsidRPr="00BE37C1">
        <w:rPr>
          <w:rFonts w:ascii="GHEA Grapalat" w:hAnsi="GHEA Grapalat"/>
          <w:b/>
          <w:color w:val="000000"/>
          <w:lang w:val="eu-ES"/>
        </w:rPr>
        <w:t xml:space="preserve"> </w:t>
      </w:r>
      <w:r w:rsidRPr="00BE37C1">
        <w:rPr>
          <w:rFonts w:ascii="GHEA Grapalat" w:hAnsi="GHEA Grapalat"/>
          <w:b/>
          <w:color w:val="000000"/>
          <w:lang w:val="hy-AM"/>
        </w:rPr>
        <w:t>աշխատակազմ</w:t>
      </w:r>
    </w:p>
    <w:p w14:paraId="7E86E266" w14:textId="77777777" w:rsidR="00BE37C1" w:rsidRDefault="00BE37C1" w:rsidP="009B0BC2">
      <w:pPr>
        <w:pStyle w:val="af0"/>
        <w:numPr>
          <w:ilvl w:val="0"/>
          <w:numId w:val="11"/>
        </w:numPr>
        <w:tabs>
          <w:tab w:val="left" w:pos="851"/>
        </w:tabs>
        <w:spacing w:after="160" w:line="276" w:lineRule="auto"/>
        <w:ind w:left="0" w:firstLine="567"/>
        <w:jc w:val="both"/>
        <w:rPr>
          <w:rFonts w:ascii="GHEA Grapalat" w:eastAsia="MS Mincho" w:hAnsi="GHEA Grapalat" w:cstheme="minorBidi"/>
          <w:lang w:val="hy-AM"/>
        </w:rPr>
      </w:pPr>
      <w:r>
        <w:rPr>
          <w:rFonts w:ascii="GHEA Grapalat" w:hAnsi="GHEA Grapalat"/>
          <w:bCs/>
          <w:iCs/>
          <w:color w:val="00000A"/>
          <w:lang w:val="hy-AM"/>
        </w:rPr>
        <w:t>«Կրթության բնագավառի պետական վերահսկողության մասին»</w:t>
      </w:r>
      <w:r>
        <w:rPr>
          <w:rFonts w:ascii="GHEA Grapalat" w:hAnsi="GHEA Grapalat"/>
          <w:bCs/>
          <w:iCs/>
          <w:color w:val="00000A"/>
          <w:lang w:val="eu-ES"/>
        </w:rPr>
        <w:t>,</w:t>
      </w:r>
    </w:p>
    <w:p w14:paraId="17A86A01" w14:textId="66BF41B3" w:rsidR="00BE37C1" w:rsidRDefault="00BE37C1" w:rsidP="009B0BC2">
      <w:pPr>
        <w:pStyle w:val="af0"/>
        <w:numPr>
          <w:ilvl w:val="0"/>
          <w:numId w:val="11"/>
        </w:numPr>
        <w:tabs>
          <w:tab w:val="left" w:pos="851"/>
        </w:tabs>
        <w:spacing w:after="160" w:line="276" w:lineRule="auto"/>
        <w:ind w:left="0" w:firstLine="567"/>
        <w:jc w:val="both"/>
        <w:rPr>
          <w:rFonts w:ascii="GHEA Grapalat" w:hAnsi="GHEA Grapalat"/>
          <w:lang w:val="hy-AM"/>
        </w:rPr>
      </w:pPr>
      <w:r>
        <w:rPr>
          <w:rFonts w:ascii="GHEA Grapalat" w:hAnsi="GHEA Grapalat"/>
          <w:bCs/>
          <w:lang w:val="hy-AM"/>
        </w:rPr>
        <w:t>«</w:t>
      </w:r>
      <w:r w:rsidR="00C73526" w:rsidRPr="00803901">
        <w:rPr>
          <w:rFonts w:ascii="GHEA Grapalat" w:hAnsi="GHEA Grapalat"/>
          <w:bCs/>
          <w:lang w:val="hy-AM"/>
        </w:rPr>
        <w:t xml:space="preserve">Հայաստանի Հանրապետությունում </w:t>
      </w:r>
      <w:r w:rsidR="00C73526" w:rsidRPr="00803901">
        <w:rPr>
          <w:rFonts w:ascii="GHEA Grapalat" w:hAnsi="GHEA Grapalat" w:cs="GHEA Grapalat"/>
          <w:bCs/>
          <w:color w:val="000000"/>
          <w:lang w:val="hy-AM" w:eastAsia="en-GB"/>
        </w:rPr>
        <w:t>ս</w:t>
      </w:r>
      <w:r>
        <w:rPr>
          <w:rFonts w:ascii="GHEA Grapalat" w:hAnsi="GHEA Grapalat" w:cs="GHEA Grapalat"/>
          <w:bCs/>
          <w:color w:val="000000"/>
          <w:lang w:val="hy-AM" w:eastAsia="en-GB"/>
        </w:rPr>
        <w:t>տուգումների</w:t>
      </w:r>
      <w:r>
        <w:rPr>
          <w:rFonts w:ascii="GHEA Grapalat" w:hAnsi="GHEA Grapalat"/>
          <w:bCs/>
          <w:color w:val="000000"/>
          <w:lang w:val="hy-AM" w:eastAsia="en-GB"/>
        </w:rPr>
        <w:t xml:space="preserve"> </w:t>
      </w:r>
      <w:r>
        <w:rPr>
          <w:rFonts w:ascii="GHEA Grapalat" w:hAnsi="GHEA Grapalat" w:cs="GHEA Grapalat"/>
          <w:bCs/>
          <w:color w:val="000000"/>
          <w:lang w:val="hy-AM" w:eastAsia="en-GB"/>
        </w:rPr>
        <w:t>կազմակերպման</w:t>
      </w:r>
      <w:r>
        <w:rPr>
          <w:rFonts w:ascii="GHEA Grapalat" w:hAnsi="GHEA Grapalat"/>
          <w:bCs/>
          <w:color w:val="000000"/>
          <w:lang w:val="hy-AM" w:eastAsia="en-GB"/>
        </w:rPr>
        <w:t xml:space="preserve"> </w:t>
      </w:r>
      <w:r>
        <w:rPr>
          <w:rFonts w:ascii="GHEA Grapalat" w:hAnsi="GHEA Grapalat" w:cs="GHEA Grapalat"/>
          <w:bCs/>
          <w:color w:val="000000"/>
          <w:lang w:val="hy-AM" w:eastAsia="en-GB"/>
        </w:rPr>
        <w:t>և</w:t>
      </w:r>
      <w:r>
        <w:rPr>
          <w:rFonts w:ascii="GHEA Grapalat" w:hAnsi="GHEA Grapalat"/>
          <w:bCs/>
          <w:color w:val="000000"/>
          <w:lang w:val="hy-AM" w:eastAsia="en-GB"/>
        </w:rPr>
        <w:t xml:space="preserve"> </w:t>
      </w:r>
      <w:r>
        <w:rPr>
          <w:rFonts w:ascii="GHEA Grapalat" w:hAnsi="GHEA Grapalat" w:cs="GHEA Grapalat"/>
          <w:bCs/>
          <w:color w:val="000000"/>
          <w:lang w:val="hy-AM" w:eastAsia="en-GB"/>
        </w:rPr>
        <w:t>անցկացման</w:t>
      </w:r>
      <w:r>
        <w:rPr>
          <w:rFonts w:ascii="GHEA Grapalat" w:hAnsi="GHEA Grapalat"/>
          <w:bCs/>
          <w:color w:val="000000"/>
          <w:lang w:val="hy-AM" w:eastAsia="en-GB"/>
        </w:rPr>
        <w:t xml:space="preserve"> </w:t>
      </w:r>
      <w:r>
        <w:rPr>
          <w:rFonts w:ascii="GHEA Grapalat" w:hAnsi="GHEA Grapalat" w:cs="GHEA Grapalat"/>
          <w:bCs/>
          <w:color w:val="000000"/>
          <w:lang w:val="hy-AM" w:eastAsia="en-GB"/>
        </w:rPr>
        <w:t>մասին</w:t>
      </w:r>
      <w:r>
        <w:rPr>
          <w:rFonts w:ascii="GHEA Grapalat" w:hAnsi="GHEA Grapalat"/>
          <w:bCs/>
          <w:lang w:val="hy-AM"/>
        </w:rPr>
        <w:t>»,</w:t>
      </w:r>
    </w:p>
    <w:p w14:paraId="32F76116" w14:textId="77777777" w:rsidR="00BE37C1" w:rsidRDefault="00BE37C1" w:rsidP="009B0BC2">
      <w:pPr>
        <w:pStyle w:val="af0"/>
        <w:numPr>
          <w:ilvl w:val="0"/>
          <w:numId w:val="11"/>
        </w:numPr>
        <w:tabs>
          <w:tab w:val="left" w:pos="851"/>
        </w:tabs>
        <w:spacing w:after="160" w:line="276" w:lineRule="auto"/>
        <w:ind w:left="0" w:firstLine="567"/>
        <w:jc w:val="both"/>
        <w:rPr>
          <w:rFonts w:ascii="GHEA Grapalat" w:hAnsi="GHEA Grapalat"/>
          <w:lang w:val="hy-AM"/>
        </w:rPr>
      </w:pPr>
      <w:r>
        <w:rPr>
          <w:rFonts w:ascii="GHEA Grapalat" w:hAnsi="GHEA Grapalat"/>
          <w:bCs/>
          <w:lang w:val="hy-AM"/>
        </w:rPr>
        <w:t>«</w:t>
      </w:r>
      <w:r>
        <w:rPr>
          <w:rFonts w:ascii="GHEA Grapalat" w:hAnsi="GHEA Grapalat" w:cs="GHEA Grapalat"/>
          <w:bCs/>
          <w:lang w:val="hy-AM"/>
        </w:rPr>
        <w:t>«Տեսչական մարմինների մասին»</w:t>
      </w:r>
      <w:r>
        <w:rPr>
          <w:rFonts w:ascii="GHEA Grapalat" w:hAnsi="GHEA Grapalat"/>
          <w:bCs/>
          <w:lang w:val="hy-AM"/>
        </w:rPr>
        <w:t xml:space="preserve"> </w:t>
      </w:r>
      <w:r>
        <w:rPr>
          <w:rFonts w:ascii="GHEA Grapalat" w:hAnsi="GHEA Grapalat" w:cs="GHEA Grapalat"/>
          <w:bCs/>
          <w:lang w:val="hy-AM"/>
        </w:rPr>
        <w:t>օրենքում</w:t>
      </w:r>
      <w:r>
        <w:rPr>
          <w:rFonts w:ascii="GHEA Grapalat" w:hAnsi="GHEA Grapalat"/>
          <w:bCs/>
          <w:lang w:val="hy-AM"/>
        </w:rPr>
        <w:t xml:space="preserve"> </w:t>
      </w:r>
      <w:r>
        <w:rPr>
          <w:rFonts w:ascii="GHEA Grapalat" w:hAnsi="GHEA Grapalat" w:cs="GHEA Grapalat"/>
          <w:bCs/>
          <w:lang w:val="hy-AM"/>
        </w:rPr>
        <w:t>փոփոխություններ</w:t>
      </w:r>
      <w:r>
        <w:rPr>
          <w:rFonts w:ascii="GHEA Grapalat" w:hAnsi="GHEA Grapalat"/>
          <w:bCs/>
          <w:lang w:val="hy-AM"/>
        </w:rPr>
        <w:t xml:space="preserve"> </w:t>
      </w:r>
      <w:r>
        <w:rPr>
          <w:rFonts w:ascii="GHEA Grapalat" w:hAnsi="GHEA Grapalat" w:cs="GHEA Grapalat"/>
          <w:bCs/>
          <w:lang w:val="hy-AM"/>
        </w:rPr>
        <w:t>և</w:t>
      </w:r>
      <w:r>
        <w:rPr>
          <w:rFonts w:ascii="GHEA Grapalat" w:hAnsi="GHEA Grapalat"/>
          <w:bCs/>
          <w:lang w:val="hy-AM"/>
        </w:rPr>
        <w:t xml:space="preserve"> </w:t>
      </w:r>
      <w:r>
        <w:rPr>
          <w:rFonts w:ascii="GHEA Grapalat" w:hAnsi="GHEA Grapalat" w:cs="GHEA Grapalat"/>
          <w:bCs/>
          <w:lang w:val="hy-AM"/>
        </w:rPr>
        <w:t>լրացումներ</w:t>
      </w:r>
      <w:r>
        <w:rPr>
          <w:rFonts w:ascii="GHEA Grapalat" w:hAnsi="GHEA Grapalat"/>
          <w:bCs/>
          <w:lang w:val="hy-AM"/>
        </w:rPr>
        <w:t xml:space="preserve"> </w:t>
      </w:r>
      <w:r>
        <w:rPr>
          <w:rFonts w:ascii="GHEA Grapalat" w:hAnsi="GHEA Grapalat" w:cs="GHEA Grapalat"/>
          <w:bCs/>
          <w:lang w:val="hy-AM"/>
        </w:rPr>
        <w:t>կատարելու</w:t>
      </w:r>
      <w:r>
        <w:rPr>
          <w:rFonts w:ascii="GHEA Grapalat" w:hAnsi="GHEA Grapalat"/>
          <w:bCs/>
          <w:lang w:val="hy-AM"/>
        </w:rPr>
        <w:t xml:space="preserve"> </w:t>
      </w:r>
      <w:r>
        <w:rPr>
          <w:rFonts w:ascii="GHEA Grapalat" w:hAnsi="GHEA Grapalat" w:cs="GHEA Grapalat"/>
          <w:bCs/>
          <w:lang w:val="hy-AM"/>
        </w:rPr>
        <w:t>մասին»</w:t>
      </w:r>
      <w:r>
        <w:rPr>
          <w:rFonts w:ascii="GHEA Grapalat" w:hAnsi="GHEA Grapalat" w:cs="Sylfaen"/>
          <w:bCs/>
          <w:iCs/>
          <w:lang w:val="hy-AM"/>
        </w:rPr>
        <w:t xml:space="preserve"> օրենքների,</w:t>
      </w:r>
    </w:p>
    <w:p w14:paraId="57544FB9" w14:textId="77777777" w:rsidR="00BE37C1" w:rsidRDefault="00BE37C1" w:rsidP="009B0BC2">
      <w:pPr>
        <w:pStyle w:val="af0"/>
        <w:numPr>
          <w:ilvl w:val="0"/>
          <w:numId w:val="11"/>
        </w:numPr>
        <w:tabs>
          <w:tab w:val="left" w:pos="851"/>
        </w:tabs>
        <w:spacing w:after="160" w:line="276" w:lineRule="auto"/>
        <w:ind w:left="0" w:firstLine="567"/>
        <w:jc w:val="both"/>
        <w:rPr>
          <w:rFonts w:ascii="GHEA Grapalat" w:hAnsi="GHEA Grapalat"/>
          <w:lang w:val="hy-AM"/>
        </w:rPr>
      </w:pPr>
      <w:r>
        <w:rPr>
          <w:rFonts w:ascii="GHEA Grapalat" w:hAnsi="GHEA Grapalat"/>
          <w:color w:val="00000A"/>
          <w:lang w:val="hy-AM"/>
        </w:rPr>
        <w:t xml:space="preserve">«Վարչական իրավախախտումների վերաբերյալ նոր օրենսգրքի» </w:t>
      </w:r>
      <w:r>
        <w:rPr>
          <w:rFonts w:ascii="GHEA Grapalat" w:hAnsi="GHEA Grapalat" w:cs="Sylfaen"/>
          <w:bCs/>
          <w:iCs/>
          <w:lang w:val="hy-AM"/>
        </w:rPr>
        <w:t xml:space="preserve">նախագծերի վերաբերյալ: </w:t>
      </w:r>
      <w:r>
        <w:rPr>
          <w:rFonts w:ascii="GHEA Grapalat" w:hAnsi="GHEA Grapalat"/>
          <w:bCs/>
          <w:iCs/>
          <w:color w:val="00000A"/>
          <w:lang w:val="hy-AM"/>
        </w:rPr>
        <w:t xml:space="preserve"> </w:t>
      </w:r>
    </w:p>
    <w:p w14:paraId="6FB6DE37" w14:textId="70502355" w:rsidR="007A4477" w:rsidRPr="007A4477" w:rsidRDefault="007A4477" w:rsidP="009B0BC2">
      <w:pPr>
        <w:pStyle w:val="af0"/>
        <w:numPr>
          <w:ilvl w:val="0"/>
          <w:numId w:val="12"/>
        </w:numPr>
        <w:tabs>
          <w:tab w:val="left" w:pos="851"/>
        </w:tabs>
        <w:spacing w:line="276" w:lineRule="auto"/>
        <w:ind w:left="0" w:firstLine="567"/>
        <w:jc w:val="both"/>
        <w:rPr>
          <w:rFonts w:ascii="GHEA Grapalat" w:hAnsi="GHEA Grapalat"/>
          <w:b/>
          <w:lang w:val="en-US"/>
        </w:rPr>
      </w:pPr>
      <w:r w:rsidRPr="007A4477">
        <w:rPr>
          <w:rFonts w:ascii="GHEA Grapalat" w:hAnsi="GHEA Grapalat"/>
          <w:b/>
        </w:rPr>
        <w:t xml:space="preserve">ՀՀ ԿԳՄՍ </w:t>
      </w:r>
      <w:proofErr w:type="spellStart"/>
      <w:r w:rsidRPr="007A4477">
        <w:rPr>
          <w:rFonts w:ascii="GHEA Grapalat" w:hAnsi="GHEA Grapalat"/>
          <w:b/>
        </w:rPr>
        <w:t>նախարարություն</w:t>
      </w:r>
      <w:proofErr w:type="spellEnd"/>
    </w:p>
    <w:p w14:paraId="5577DF03" w14:textId="465CE8A6" w:rsid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lang w:val="hy-AM"/>
        </w:rPr>
      </w:pPr>
      <w:r>
        <w:rPr>
          <w:rFonts w:ascii="GHEA Grapalat" w:hAnsi="GHEA Grapalat"/>
        </w:rPr>
        <w:t>ՀՀ</w:t>
      </w:r>
      <w:r>
        <w:rPr>
          <w:rFonts w:ascii="GHEA Grapalat" w:hAnsi="GHEA Grapalat"/>
          <w:lang w:val="hy-AM"/>
        </w:rPr>
        <w:t xml:space="preserve"> կառավարության </w:t>
      </w:r>
      <w:r>
        <w:rPr>
          <w:rFonts w:ascii="GHEA Grapalat" w:hAnsi="GHEA Grapalat"/>
          <w:lang w:val="is-IS"/>
        </w:rPr>
        <w:t>«</w:t>
      </w:r>
      <w:r>
        <w:rPr>
          <w:rFonts w:ascii="GHEA Grapalat" w:eastAsia="GHEA Grapalat" w:hAnsi="GHEA Grapalat" w:cs="GHEA Grapalat"/>
          <w:lang w:val="hy-AM"/>
        </w:rPr>
        <w:t>Հայաստանի Հանրապետության կառավարության 2023 թվականի փետրվարի 9-ի N 181-Ն որոշման մեջ փոփոխություն կատարելու մասին</w:t>
      </w:r>
      <w:r>
        <w:rPr>
          <w:rFonts w:ascii="GHEA Grapalat" w:hAnsi="GHEA Grapalat"/>
          <w:lang w:val="hy-AM"/>
        </w:rPr>
        <w:t>»</w:t>
      </w:r>
      <w:r>
        <w:rPr>
          <w:rFonts w:ascii="GHEA Grapalat" w:hAnsi="GHEA Grapalat"/>
          <w:lang w:val="en-US"/>
        </w:rPr>
        <w:t xml:space="preserve">, </w:t>
      </w:r>
    </w:p>
    <w:p w14:paraId="72B359D1" w14:textId="5EC70757" w:rsid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lang w:val="hy-AM"/>
        </w:rPr>
      </w:pPr>
      <w:r>
        <w:rPr>
          <w:rFonts w:ascii="GHEA Grapalat" w:hAnsi="GHEA Grapalat"/>
          <w:lang w:val="hy-AM"/>
        </w:rPr>
        <w:t>ՀՀ կառավարության «</w:t>
      </w:r>
      <w:r>
        <w:rPr>
          <w:rFonts w:ascii="GHEA Grapalat" w:hAnsi="GHEA Grapalat"/>
          <w:color w:val="000000"/>
          <w:lang w:val="hy-AM"/>
        </w:rPr>
        <w:t>Հայաստանի</w:t>
      </w:r>
      <w:r>
        <w:rPr>
          <w:rFonts w:ascii="GHEA Grapalat" w:hAnsi="GHEA Grapalat"/>
          <w:color w:val="000000"/>
          <w:lang w:val="pt-BR"/>
        </w:rPr>
        <w:t xml:space="preserve"> </w:t>
      </w:r>
      <w:r>
        <w:rPr>
          <w:rFonts w:ascii="GHEA Grapalat" w:hAnsi="GHEA Grapalat"/>
          <w:color w:val="000000"/>
          <w:lang w:val="hy-AM"/>
        </w:rPr>
        <w:t>Հանրապետության</w:t>
      </w:r>
      <w:r>
        <w:rPr>
          <w:rFonts w:ascii="GHEA Grapalat" w:hAnsi="GHEA Grapalat"/>
          <w:color w:val="000000"/>
          <w:lang w:val="pt-BR"/>
        </w:rPr>
        <w:t xml:space="preserve"> </w:t>
      </w:r>
      <w:r>
        <w:rPr>
          <w:rFonts w:ascii="GHEA Grapalat" w:hAnsi="GHEA Grapalat"/>
          <w:color w:val="000000"/>
          <w:lang w:val="hy-AM"/>
        </w:rPr>
        <w:t>կառավարության</w:t>
      </w:r>
      <w:r>
        <w:rPr>
          <w:rFonts w:ascii="GHEA Grapalat" w:hAnsi="GHEA Grapalat"/>
          <w:color w:val="000000"/>
          <w:lang w:val="pt-BR"/>
        </w:rPr>
        <w:t xml:space="preserve"> 2007 </w:t>
      </w:r>
      <w:r>
        <w:rPr>
          <w:rFonts w:ascii="GHEA Grapalat" w:hAnsi="GHEA Grapalat"/>
          <w:color w:val="000000"/>
          <w:lang w:val="hy-AM"/>
        </w:rPr>
        <w:t>թվականի</w:t>
      </w:r>
      <w:r>
        <w:rPr>
          <w:rFonts w:ascii="GHEA Grapalat" w:hAnsi="GHEA Grapalat"/>
          <w:color w:val="000000"/>
          <w:lang w:val="pt-BR"/>
        </w:rPr>
        <w:t xml:space="preserve"> </w:t>
      </w:r>
      <w:r>
        <w:rPr>
          <w:rFonts w:ascii="GHEA Grapalat" w:hAnsi="GHEA Grapalat"/>
          <w:color w:val="000000"/>
          <w:lang w:val="hy-AM"/>
        </w:rPr>
        <w:t>փետրվարի</w:t>
      </w:r>
      <w:r>
        <w:rPr>
          <w:rFonts w:ascii="GHEA Grapalat" w:hAnsi="GHEA Grapalat"/>
          <w:color w:val="000000"/>
          <w:lang w:val="pt-BR"/>
        </w:rPr>
        <w:t xml:space="preserve"> 1-</w:t>
      </w:r>
      <w:r>
        <w:rPr>
          <w:rFonts w:ascii="GHEA Grapalat" w:hAnsi="GHEA Grapalat"/>
          <w:color w:val="000000"/>
          <w:lang w:val="hy-AM"/>
        </w:rPr>
        <w:t>ի</w:t>
      </w:r>
      <w:r>
        <w:rPr>
          <w:rFonts w:ascii="GHEA Grapalat" w:hAnsi="GHEA Grapalat"/>
          <w:color w:val="000000"/>
          <w:lang w:val="pt-BR"/>
        </w:rPr>
        <w:t xml:space="preserve"> N 201-</w:t>
      </w:r>
      <w:r>
        <w:rPr>
          <w:rFonts w:ascii="GHEA Grapalat" w:hAnsi="GHEA Grapalat"/>
          <w:color w:val="000000"/>
          <w:lang w:val="hy-AM"/>
        </w:rPr>
        <w:t>Ն</w:t>
      </w:r>
      <w:r>
        <w:rPr>
          <w:rFonts w:ascii="GHEA Grapalat" w:hAnsi="GHEA Grapalat"/>
          <w:color w:val="000000"/>
          <w:lang w:val="pt-BR"/>
        </w:rPr>
        <w:t xml:space="preserve"> </w:t>
      </w:r>
      <w:r>
        <w:rPr>
          <w:rFonts w:ascii="GHEA Grapalat" w:hAnsi="GHEA Grapalat"/>
          <w:color w:val="000000"/>
          <w:lang w:val="hy-AM"/>
        </w:rPr>
        <w:t>որոշման</w:t>
      </w:r>
      <w:r>
        <w:rPr>
          <w:rFonts w:ascii="GHEA Grapalat" w:hAnsi="GHEA Grapalat"/>
          <w:color w:val="000000"/>
          <w:lang w:val="pt-BR"/>
        </w:rPr>
        <w:t xml:space="preserve"> </w:t>
      </w:r>
      <w:r>
        <w:rPr>
          <w:rFonts w:ascii="GHEA Grapalat" w:hAnsi="GHEA Grapalat"/>
          <w:color w:val="000000"/>
          <w:lang w:val="hy-AM"/>
        </w:rPr>
        <w:t>մեջ</w:t>
      </w:r>
      <w:r>
        <w:rPr>
          <w:rFonts w:ascii="GHEA Grapalat" w:hAnsi="GHEA Grapalat"/>
          <w:color w:val="000000"/>
          <w:lang w:val="pt-BR"/>
        </w:rPr>
        <w:t xml:space="preserve"> </w:t>
      </w:r>
      <w:r>
        <w:rPr>
          <w:rFonts w:ascii="GHEA Grapalat" w:hAnsi="GHEA Grapalat"/>
          <w:color w:val="000000"/>
          <w:lang w:val="hy-AM"/>
        </w:rPr>
        <w:t>փոփոխություն</w:t>
      </w:r>
      <w:r>
        <w:rPr>
          <w:rFonts w:ascii="GHEA Grapalat" w:hAnsi="GHEA Grapalat"/>
          <w:color w:val="000000"/>
          <w:lang w:val="pt-BR"/>
        </w:rPr>
        <w:t xml:space="preserve"> </w:t>
      </w:r>
      <w:r>
        <w:rPr>
          <w:rFonts w:ascii="GHEA Grapalat" w:hAnsi="GHEA Grapalat"/>
          <w:color w:val="000000"/>
          <w:lang w:val="hy-AM"/>
        </w:rPr>
        <w:t>և</w:t>
      </w:r>
      <w:r>
        <w:rPr>
          <w:rFonts w:ascii="GHEA Grapalat" w:hAnsi="GHEA Grapalat"/>
          <w:color w:val="000000"/>
          <w:lang w:val="pt-BR"/>
        </w:rPr>
        <w:t xml:space="preserve"> </w:t>
      </w:r>
      <w:r>
        <w:rPr>
          <w:rFonts w:ascii="GHEA Grapalat" w:hAnsi="GHEA Grapalat"/>
          <w:color w:val="000000"/>
          <w:lang w:val="hy-AM"/>
        </w:rPr>
        <w:t>լրացում</w:t>
      </w:r>
      <w:r>
        <w:rPr>
          <w:rFonts w:ascii="GHEA Grapalat" w:hAnsi="GHEA Grapalat"/>
          <w:color w:val="000000"/>
          <w:lang w:val="pt-BR"/>
        </w:rPr>
        <w:t xml:space="preserve"> </w:t>
      </w:r>
      <w:r>
        <w:rPr>
          <w:rFonts w:ascii="GHEA Grapalat" w:hAnsi="GHEA Grapalat"/>
          <w:color w:val="000000"/>
          <w:lang w:val="hy-AM"/>
        </w:rPr>
        <w:t>կատարելու</w:t>
      </w:r>
      <w:r>
        <w:rPr>
          <w:rFonts w:ascii="Courier New" w:hAnsi="Courier New" w:cs="Courier New"/>
          <w:color w:val="000000"/>
          <w:lang w:val="pt-BR"/>
        </w:rPr>
        <w:t> </w:t>
      </w:r>
      <w:r>
        <w:rPr>
          <w:rFonts w:ascii="GHEA Grapalat" w:hAnsi="GHEA Grapalat" w:cs="Arial Unicode"/>
          <w:color w:val="000000"/>
          <w:lang w:val="hy-AM"/>
        </w:rPr>
        <w:t>մասին</w:t>
      </w:r>
      <w:r>
        <w:rPr>
          <w:rFonts w:ascii="GHEA Grapalat" w:hAnsi="GHEA Grapalat"/>
          <w:lang w:val="hy-AM"/>
        </w:rPr>
        <w:t>»</w:t>
      </w:r>
      <w:r w:rsidRPr="007A4477">
        <w:rPr>
          <w:rFonts w:ascii="GHEA Grapalat" w:hAnsi="GHEA Grapalat"/>
          <w:lang w:val="hy-AM"/>
        </w:rPr>
        <w:t xml:space="preserve">, </w:t>
      </w:r>
    </w:p>
    <w:p w14:paraId="65899E0F" w14:textId="14718D51" w:rsid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lang w:val="hy-AM"/>
        </w:rPr>
      </w:pPr>
      <w:r>
        <w:rPr>
          <w:rFonts w:ascii="GHEA Grapalat" w:eastAsia="Arial Unicode" w:hAnsi="GHEA Grapalat" w:cs="Arial Unicode"/>
          <w:lang w:val="hy-AM"/>
        </w:rPr>
        <w:t>ՀՀ կառավարության</w:t>
      </w:r>
      <w:r>
        <w:rPr>
          <w:rFonts w:ascii="GHEA Grapalat" w:hAnsi="GHEA Grapalat"/>
          <w:lang w:val="hy-AM"/>
        </w:rPr>
        <w:t xml:space="preserve"> «</w:t>
      </w:r>
      <w:r>
        <w:rPr>
          <w:rFonts w:ascii="GHEA Grapalat" w:eastAsia="GHEA Grapalat" w:hAnsi="GHEA Grapalat" w:cs="GHEA Grapalat"/>
          <w:lang w:val="hy-AM"/>
        </w:rPr>
        <w:t>Հայաստանի Հանրապետության կառավարության 2002 թվականի դեկտեմբերի 3-ի N 2145-ն որոշման մեջ փոփոխություններ և լրացումներ կատարելու մասին»</w:t>
      </w:r>
      <w:r w:rsidRPr="007A4477">
        <w:rPr>
          <w:rFonts w:ascii="GHEA Grapalat" w:hAnsi="GHEA Grapalat"/>
          <w:lang w:val="hy-AM"/>
        </w:rPr>
        <w:t xml:space="preserve">, </w:t>
      </w:r>
    </w:p>
    <w:p w14:paraId="52B8784A" w14:textId="3BCED956" w:rsidR="007A4477" w:rsidRP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lang w:val="hy-AM"/>
        </w:rPr>
      </w:pPr>
      <w:r>
        <w:rPr>
          <w:rFonts w:ascii="GHEA Grapalat" w:hAnsi="GHEA Grapalat" w:cs="Sylfaen"/>
          <w:lang w:val="hy-AM"/>
        </w:rPr>
        <w:t>ՀՀ կառավարության</w:t>
      </w:r>
      <w:r>
        <w:rPr>
          <w:rFonts w:ascii="GHEA Grapalat" w:hAnsi="GHEA Grapalat" w:cs="Sylfaen"/>
          <w:lang w:val="eu-ES"/>
        </w:rPr>
        <w:t xml:space="preserve"> </w:t>
      </w:r>
      <w:r>
        <w:rPr>
          <w:rFonts w:ascii="GHEA Grapalat" w:hAnsi="GHEA Grapalat" w:cs="Sylfaen"/>
          <w:noProof/>
          <w:lang w:val="hy-AM"/>
        </w:rPr>
        <w:t>«Հայաստանի Հանրապետության</w:t>
      </w:r>
      <w:r>
        <w:rPr>
          <w:rFonts w:ascii="GHEA Grapalat" w:hAnsi="GHEA Grapalat" w:cs="Sylfaen"/>
          <w:noProof/>
          <w:lang w:val="eu-ES"/>
        </w:rPr>
        <w:t xml:space="preserve"> կառավարության 2021 թվականի նոյեմբերի 4-ի </w:t>
      </w:r>
      <w:r>
        <w:rPr>
          <w:rFonts w:ascii="GHEA Grapalat" w:hAnsi="GHEA Grapalat"/>
          <w:lang w:val="hy-AM"/>
        </w:rPr>
        <w:t>N 1</w:t>
      </w:r>
      <w:r>
        <w:rPr>
          <w:rFonts w:ascii="GHEA Grapalat" w:hAnsi="GHEA Grapalat"/>
          <w:lang w:val="eu-ES"/>
        </w:rPr>
        <w:t>784-</w:t>
      </w:r>
      <w:r>
        <w:rPr>
          <w:rFonts w:ascii="GHEA Grapalat" w:hAnsi="GHEA Grapalat"/>
          <w:lang w:val="hy-AM"/>
        </w:rPr>
        <w:t>Ն</w:t>
      </w:r>
      <w:r>
        <w:rPr>
          <w:rFonts w:ascii="GHEA Grapalat" w:hAnsi="GHEA Grapalat"/>
          <w:lang w:val="eu-ES"/>
        </w:rPr>
        <w:t xml:space="preserve"> </w:t>
      </w:r>
      <w:r>
        <w:rPr>
          <w:rFonts w:ascii="GHEA Grapalat" w:hAnsi="GHEA Grapalat"/>
          <w:lang w:val="hy-AM"/>
        </w:rPr>
        <w:t>որոշման</w:t>
      </w:r>
      <w:r>
        <w:rPr>
          <w:rFonts w:ascii="GHEA Grapalat" w:hAnsi="GHEA Grapalat"/>
          <w:lang w:val="eu-ES"/>
        </w:rPr>
        <w:t xml:space="preserve"> </w:t>
      </w:r>
      <w:r>
        <w:rPr>
          <w:rFonts w:ascii="GHEA Grapalat" w:hAnsi="GHEA Grapalat"/>
          <w:lang w:val="hy-AM"/>
        </w:rPr>
        <w:t>մեջ</w:t>
      </w:r>
      <w:r>
        <w:rPr>
          <w:rFonts w:ascii="GHEA Grapalat" w:hAnsi="GHEA Grapalat"/>
          <w:lang w:val="eu-ES"/>
        </w:rPr>
        <w:t xml:space="preserve"> </w:t>
      </w:r>
      <w:r>
        <w:rPr>
          <w:rFonts w:ascii="GHEA Grapalat" w:hAnsi="GHEA Grapalat" w:cs="Sylfaen"/>
          <w:lang w:val="hy-AM"/>
        </w:rPr>
        <w:t>փոփոխություն կատարելու</w:t>
      </w:r>
      <w:r>
        <w:rPr>
          <w:rFonts w:ascii="GHEA Grapalat" w:hAnsi="GHEA Grapalat"/>
          <w:lang w:val="hy-AM"/>
        </w:rPr>
        <w:t xml:space="preserve"> </w:t>
      </w:r>
      <w:r>
        <w:rPr>
          <w:rFonts w:ascii="GHEA Grapalat" w:hAnsi="GHEA Grapalat" w:cs="Sylfaen"/>
          <w:lang w:val="hy-AM"/>
        </w:rPr>
        <w:t>մասին</w:t>
      </w:r>
      <w:r>
        <w:rPr>
          <w:rFonts w:ascii="GHEA Grapalat" w:hAnsi="GHEA Grapalat"/>
          <w:lang w:val="hy-AM"/>
        </w:rPr>
        <w:t>»</w:t>
      </w:r>
      <w:r w:rsidRPr="007A4477">
        <w:rPr>
          <w:rFonts w:ascii="GHEA Grapalat" w:hAnsi="GHEA Grapalat"/>
          <w:lang w:val="hy-AM"/>
        </w:rPr>
        <w:t xml:space="preserve">, </w:t>
      </w:r>
    </w:p>
    <w:p w14:paraId="12F23CEB" w14:textId="77777777" w:rsidR="007A4477" w:rsidRP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lang w:val="hy-AM"/>
        </w:rPr>
      </w:pPr>
      <w:r w:rsidRPr="007A4477">
        <w:rPr>
          <w:rFonts w:ascii="GHEA Grapalat" w:hAnsi="GHEA Grapalat"/>
          <w:bCs/>
          <w:color w:val="000000"/>
          <w:lang w:val="hy-AM"/>
        </w:rPr>
        <w:lastRenderedPageBreak/>
        <w:t>ՀՀ կառավարության</w:t>
      </w:r>
      <w:r w:rsidRPr="007A4477">
        <w:rPr>
          <w:rFonts w:ascii="GHEA Grapalat" w:hAnsi="GHEA Grapalat" w:cs="Sylfaen"/>
          <w:lang w:val="hy-AM"/>
        </w:rPr>
        <w:t xml:space="preserve"> «</w:t>
      </w:r>
      <w:r w:rsidRPr="007A4477">
        <w:rPr>
          <w:rFonts w:ascii="GHEA Grapalat" w:hAnsi="GHEA Grapalat"/>
          <w:bCs/>
          <w:kern w:val="32"/>
          <w:lang w:val="hy-AM"/>
        </w:rPr>
        <w:t>Հ</w:t>
      </w:r>
      <w:r w:rsidRPr="007A4477">
        <w:rPr>
          <w:rFonts w:ascii="GHEA Grapalat" w:hAnsi="GHEA Grapalat"/>
          <w:kern w:val="32"/>
          <w:lang w:val="pt-BR"/>
        </w:rPr>
        <w:t xml:space="preserve">այաստանի </w:t>
      </w:r>
      <w:r w:rsidRPr="007A4477">
        <w:rPr>
          <w:rFonts w:ascii="GHEA Grapalat" w:hAnsi="GHEA Grapalat"/>
          <w:kern w:val="32"/>
          <w:lang w:val="hy-AM"/>
        </w:rPr>
        <w:t>Հ</w:t>
      </w:r>
      <w:r w:rsidRPr="007A4477">
        <w:rPr>
          <w:rFonts w:ascii="GHEA Grapalat" w:hAnsi="GHEA Grapalat"/>
          <w:kern w:val="32"/>
          <w:lang w:val="pt-BR"/>
        </w:rPr>
        <w:t xml:space="preserve">անրապետության կառավարության 2014 թվականի դեկտեմբերի 25-ի N 1494 որոշման մեջ փոփոխություններ </w:t>
      </w:r>
      <w:r w:rsidRPr="007A4477">
        <w:rPr>
          <w:rFonts w:ascii="GHEA Grapalat" w:hAnsi="GHEA Grapalat"/>
          <w:kern w:val="32"/>
          <w:lang w:val="hy-AM"/>
        </w:rPr>
        <w:t>և</w:t>
      </w:r>
      <w:r w:rsidRPr="007A4477">
        <w:rPr>
          <w:rFonts w:ascii="GHEA Grapalat" w:hAnsi="GHEA Grapalat"/>
          <w:kern w:val="32"/>
          <w:lang w:val="pt-BR"/>
        </w:rPr>
        <w:t xml:space="preserve"> լրացում</w:t>
      </w:r>
      <w:r w:rsidRPr="007A4477">
        <w:rPr>
          <w:rFonts w:ascii="GHEA Grapalat" w:hAnsi="GHEA Grapalat"/>
          <w:kern w:val="32"/>
          <w:lang w:val="hy-AM"/>
        </w:rPr>
        <w:t>ներ</w:t>
      </w:r>
      <w:r w:rsidRPr="007A4477">
        <w:rPr>
          <w:rFonts w:ascii="GHEA Grapalat" w:hAnsi="GHEA Grapalat"/>
          <w:kern w:val="32"/>
          <w:lang w:val="pt-BR"/>
        </w:rPr>
        <w:t xml:space="preserve"> կատարելու մասին</w:t>
      </w:r>
      <w:r w:rsidRPr="007A4477">
        <w:rPr>
          <w:rFonts w:ascii="GHEA Grapalat" w:hAnsi="GHEA Grapalat"/>
          <w:bCs/>
          <w:color w:val="000000"/>
          <w:lang w:val="hy-AM"/>
        </w:rPr>
        <w:t>»</w:t>
      </w:r>
      <w:r w:rsidRPr="007A4477">
        <w:rPr>
          <w:rFonts w:ascii="GHEA Grapalat" w:hAnsi="GHEA Grapalat"/>
          <w:lang w:val="hy-AM"/>
        </w:rPr>
        <w:t xml:space="preserve">, </w:t>
      </w:r>
    </w:p>
    <w:p w14:paraId="761D32A3" w14:textId="5A29DC38" w:rsidR="007A4477" w:rsidRP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lang w:val="hy-AM"/>
        </w:rPr>
      </w:pPr>
      <w:r w:rsidRPr="007A4477">
        <w:rPr>
          <w:rFonts w:ascii="GHEA Grapalat" w:hAnsi="GHEA Grapalat"/>
          <w:bCs/>
          <w:lang w:val="hy-AM"/>
        </w:rPr>
        <w:t>ՀՀ կառավարության «</w:t>
      </w:r>
      <w:r w:rsidRPr="007A4477">
        <w:rPr>
          <w:rFonts w:ascii="GHEA Grapalat" w:eastAsia="GHEA Grapalat" w:hAnsi="GHEA Grapalat" w:cs="GHEA Grapalat"/>
          <w:lang w:val="hy-AM"/>
        </w:rPr>
        <w:t>Արտադպրոցական ծրագրեր իրականացնող կազմակերպությունների և կենտրոնների մանկավարժական աշխատողների պաշտոնների անվանացանկն ու դրանց նկարագրերը սահմանելու մասին</w:t>
      </w:r>
      <w:r w:rsidRPr="007A4477">
        <w:rPr>
          <w:rFonts w:ascii="GHEA Grapalat" w:hAnsi="GHEA Grapalat"/>
          <w:bCs/>
          <w:lang w:val="hy-AM"/>
        </w:rPr>
        <w:t>» որոշումների,</w:t>
      </w:r>
    </w:p>
    <w:p w14:paraId="592C9C23" w14:textId="77777777" w:rsid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shd w:val="clear" w:color="auto" w:fill="FFFFFF"/>
          <w:lang w:val="hy-AM"/>
        </w:rPr>
      </w:pPr>
      <w:r>
        <w:rPr>
          <w:rFonts w:ascii="GHEA Grapalat" w:hAnsi="GHEA Grapalat" w:cs="Sylfaen"/>
          <w:shd w:val="clear" w:color="auto" w:fill="FFFFFF"/>
          <w:lang w:val="hy-AM"/>
        </w:rPr>
        <w:t>ՀՀ ԿԳՄՍ նախարարի «Հայաստանի Հանրապետության կրթության, գիտության, մշակույթի և սպորտի նախարարի 2022 թվականի հունիսի 9-ի N 20-Ն հրամանում փոփոխություններ կատարելու մասին»,</w:t>
      </w:r>
    </w:p>
    <w:p w14:paraId="1F6ECD8C" w14:textId="4C6A4D29" w:rsid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shd w:val="clear" w:color="auto" w:fill="FFFFFF"/>
          <w:lang w:val="hy-AM"/>
        </w:rPr>
      </w:pPr>
      <w:r>
        <w:rPr>
          <w:rFonts w:ascii="GHEA Grapalat" w:hAnsi="GHEA Grapalat"/>
          <w:color w:val="000000"/>
          <w:shd w:val="clear" w:color="auto" w:fill="FFFFFF"/>
          <w:lang w:val="de-DE"/>
        </w:rPr>
        <w:t xml:space="preserve">ՀՀ </w:t>
      </w:r>
      <w:r>
        <w:rPr>
          <w:rFonts w:ascii="GHEA Grapalat" w:hAnsi="GHEA Grapalat"/>
          <w:bCs/>
          <w:color w:val="000000"/>
          <w:lang w:val="de-DE"/>
        </w:rPr>
        <w:t>ԿԳՄՍ</w:t>
      </w:r>
      <w:r>
        <w:rPr>
          <w:rFonts w:ascii="GHEA Grapalat" w:hAnsi="GHEA Grapalat"/>
          <w:bCs/>
          <w:color w:val="000000"/>
          <w:lang w:val="hy-AM"/>
        </w:rPr>
        <w:t xml:space="preserve"> նախարարի </w:t>
      </w:r>
      <w:r>
        <w:rPr>
          <w:rFonts w:ascii="GHEA Grapalat" w:hAnsi="GHEA Grapalat"/>
          <w:color w:val="000000"/>
          <w:shd w:val="clear" w:color="auto" w:fill="FFFFFF"/>
          <w:lang w:val="hy-AM"/>
        </w:rPr>
        <w:t>«</w:t>
      </w:r>
      <w:r>
        <w:rPr>
          <w:rFonts w:ascii="GHEA Grapalat" w:hAnsi="GHEA Grapalat" w:cs="GHEA Grapalat"/>
          <w:bCs/>
          <w:lang w:val="hy-AM"/>
        </w:rPr>
        <w:t>Կրթության, գիտության, մշակույթի և սպորտի նախարարի 2022 թվականի հունվարի 14-ի N 02-Ն հրամանում փոփոխություններ կատարելու մասին</w:t>
      </w:r>
      <w:r>
        <w:rPr>
          <w:rFonts w:ascii="GHEA Grapalat" w:hAnsi="GHEA Grapalat"/>
          <w:color w:val="000000"/>
          <w:shd w:val="clear" w:color="auto" w:fill="FFFFFF"/>
          <w:lang w:val="hy-AM"/>
        </w:rPr>
        <w:t>»</w:t>
      </w:r>
      <w:r w:rsidR="00326A53" w:rsidRPr="00326A53">
        <w:rPr>
          <w:rFonts w:ascii="GHEA Grapalat" w:hAnsi="GHEA Grapalat"/>
          <w:color w:val="000000"/>
          <w:shd w:val="clear" w:color="auto" w:fill="FFFFFF"/>
          <w:lang w:val="hy-AM"/>
        </w:rPr>
        <w:t>,</w:t>
      </w:r>
    </w:p>
    <w:p w14:paraId="78D03DBC" w14:textId="77777777" w:rsid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shd w:val="clear" w:color="auto" w:fill="FFFFFF"/>
          <w:lang w:val="hy-AM"/>
        </w:rPr>
      </w:pPr>
      <w:r>
        <w:rPr>
          <w:rFonts w:ascii="GHEA Grapalat" w:eastAsia="GHEA Grapalat" w:hAnsi="GHEA Grapalat" w:cs="GHEA Grapalat"/>
          <w:lang w:val="hy-AM"/>
        </w:rPr>
        <w:t>ՀՀ ԿԳՄՍ</w:t>
      </w:r>
      <w:r>
        <w:rPr>
          <w:rFonts w:ascii="GHEA Grapalat" w:eastAsia="Calibri" w:hAnsi="GHEA Grapalat" w:cs="GHEA Grapalat"/>
          <w:bCs/>
          <w:lang w:val="hy-AM"/>
        </w:rPr>
        <w:t xml:space="preserve"> նախարարի</w:t>
      </w:r>
      <w:r>
        <w:rPr>
          <w:rFonts w:ascii="GHEA Grapalat" w:hAnsi="GHEA Grapalat"/>
          <w:lang w:val="is-IS"/>
        </w:rPr>
        <w:t xml:space="preserve"> «</w:t>
      </w:r>
      <w:r>
        <w:rPr>
          <w:rFonts w:ascii="GHEA Grapalat" w:eastAsia="Calibri" w:hAnsi="GHEA Grapalat" w:cs="GHEA Grapalat"/>
          <w:bCs/>
          <w:lang w:val="hy-AM"/>
        </w:rPr>
        <w:t>Կրթության, գիտության, մշակույթի և սպորտի նախարարի 2021 թվականի հոկտեմբերի 11-ի N 76-ն հրամանում փոփոխություններ և լրացումներ կատարելու մասին</w:t>
      </w:r>
      <w:r>
        <w:rPr>
          <w:rFonts w:ascii="GHEA Grapalat" w:hAnsi="GHEA Grapalat"/>
          <w:lang w:val="hy-AM"/>
        </w:rPr>
        <w:t>»</w:t>
      </w:r>
      <w:r>
        <w:rPr>
          <w:rFonts w:ascii="GHEA Grapalat" w:hAnsi="GHEA Grapalat" w:cs="Sylfaen"/>
          <w:color w:val="000000"/>
          <w:lang w:val="hy-AM"/>
        </w:rPr>
        <w:t>,</w:t>
      </w:r>
    </w:p>
    <w:p w14:paraId="67DD593E" w14:textId="77777777" w:rsid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shd w:val="clear" w:color="auto" w:fill="FFFFFF"/>
          <w:lang w:val="hy-AM"/>
        </w:rPr>
      </w:pPr>
      <w:r>
        <w:rPr>
          <w:rFonts w:ascii="GHEA Grapalat" w:hAnsi="GHEA Grapalat" w:cs="Sylfaen"/>
          <w:shd w:val="clear" w:color="auto" w:fill="FFFFFF"/>
          <w:lang w:val="hy-AM"/>
        </w:rPr>
        <w:t xml:space="preserve">ՀՀ ԿԳՄՍ նախարարի </w:t>
      </w:r>
      <w:r>
        <w:rPr>
          <w:rFonts w:ascii="GHEA Grapalat" w:hAnsi="GHEA Grapalat" w:cs="Sylfaen"/>
          <w:shd w:val="clear" w:color="auto" w:fill="FFFFFF"/>
          <w:lang w:val="af-ZA"/>
        </w:rPr>
        <w:t>«</w:t>
      </w:r>
      <w:r>
        <w:rPr>
          <w:rFonts w:ascii="GHEA Grapalat" w:hAnsi="GHEA Grapalat" w:cs="Sylfaen"/>
          <w:bCs/>
          <w:shd w:val="clear" w:color="auto" w:fill="FFFFFF"/>
          <w:lang w:val="hy-AM"/>
        </w:rPr>
        <w:t>Հայաստանի Հանրապետության կրթության, գիտության, մշակույթի և սպորտի նախարարի 2020 թվականի դեկտեմբերի 21-ի N 47-Ն հրամանում փոփոխություն կատարելու մասին</w:t>
      </w:r>
      <w:r>
        <w:rPr>
          <w:rFonts w:ascii="GHEA Grapalat" w:hAnsi="GHEA Grapalat" w:cs="Sylfaen"/>
          <w:shd w:val="clear" w:color="auto" w:fill="FFFFFF"/>
          <w:lang w:val="it-IT"/>
        </w:rPr>
        <w:t>»</w:t>
      </w:r>
      <w:r>
        <w:rPr>
          <w:rFonts w:ascii="GHEA Grapalat" w:hAnsi="GHEA Grapalat" w:cs="Sylfaen"/>
          <w:shd w:val="clear" w:color="auto" w:fill="FFFFFF"/>
          <w:lang w:val="hy-AM"/>
        </w:rPr>
        <w:t>,</w:t>
      </w:r>
    </w:p>
    <w:p w14:paraId="31B59AC8" w14:textId="77777777" w:rsid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shd w:val="clear" w:color="auto" w:fill="FFFFFF"/>
          <w:lang w:val="hy-AM"/>
        </w:rPr>
      </w:pPr>
      <w:r>
        <w:rPr>
          <w:rFonts w:ascii="GHEA Grapalat" w:hAnsi="GHEA Grapalat" w:cs="Sylfaen"/>
          <w:color w:val="000000"/>
          <w:lang w:val="hy-AM"/>
        </w:rPr>
        <w:t>ՀՀ ԿԳՄՍ նախարարի</w:t>
      </w:r>
      <w:r>
        <w:rPr>
          <w:rFonts w:ascii="GHEA Grapalat" w:hAnsi="GHEA Grapalat"/>
          <w:lang w:val="hy-AM"/>
        </w:rPr>
        <w:t xml:space="preserve"> «</w:t>
      </w:r>
      <w:r>
        <w:rPr>
          <w:rFonts w:ascii="GHEA Grapalat" w:hAnsi="GHEA Grapalat" w:cs="Sylfaen"/>
          <w:bCs/>
          <w:bdr w:val="none" w:sz="0" w:space="0" w:color="auto" w:frame="1"/>
          <w:lang w:val="hy-AM"/>
        </w:rPr>
        <w:t>Հ</w:t>
      </w:r>
      <w:r>
        <w:rPr>
          <w:rFonts w:ascii="GHEA Grapalat" w:hAnsi="GHEA Grapalat"/>
          <w:bCs/>
          <w:bdr w:val="none" w:sz="0" w:space="0" w:color="auto" w:frame="1"/>
          <w:lang w:val="hy-AM"/>
        </w:rPr>
        <w:t xml:space="preserve">այաստանի Հանրապետության կրթության, գիտության, մշակույթի և սպորտի նախարարի՝ 2010 թվականի </w:t>
      </w:r>
      <w:r>
        <w:rPr>
          <w:rFonts w:ascii="GHEA Grapalat" w:hAnsi="GHEA Grapalat"/>
          <w:color w:val="000000"/>
          <w:shd w:val="clear" w:color="auto" w:fill="FFFFFF"/>
          <w:lang w:val="hy-AM"/>
        </w:rPr>
        <w:t>հունիսի 22</w:t>
      </w:r>
      <w:r>
        <w:rPr>
          <w:rFonts w:ascii="GHEA Grapalat" w:hAnsi="GHEA Grapalat"/>
          <w:lang w:val="hy-AM"/>
        </w:rPr>
        <w:t>-ի</w:t>
      </w:r>
      <w:r>
        <w:rPr>
          <w:rFonts w:ascii="GHEA Grapalat" w:hAnsi="GHEA Grapalat"/>
          <w:bCs/>
          <w:bdr w:val="none" w:sz="0" w:space="0" w:color="auto" w:frame="1"/>
          <w:lang w:val="hy-AM"/>
        </w:rPr>
        <w:t xml:space="preserve"> </w:t>
      </w:r>
      <w:r>
        <w:rPr>
          <w:rFonts w:ascii="GHEA Grapalat" w:hAnsi="GHEA Grapalat"/>
          <w:lang w:val="hy-AM"/>
        </w:rPr>
        <w:t xml:space="preserve"> </w:t>
      </w:r>
      <w:r>
        <w:rPr>
          <w:rFonts w:ascii="GHEA Grapalat" w:hAnsi="GHEA Grapalat"/>
          <w:bdr w:val="none" w:sz="0" w:space="0" w:color="auto" w:frame="1"/>
          <w:lang w:val="hy-AM"/>
        </w:rPr>
        <w:t>թիվ 609-Ն հրամանում փոփոխություններ կատարելու մասին»</w:t>
      </w:r>
      <w:r>
        <w:rPr>
          <w:rFonts w:ascii="GHEA Grapalat" w:hAnsi="GHEA Grapalat" w:cs="Sylfaen"/>
          <w:color w:val="000000"/>
          <w:lang w:val="hy-AM"/>
        </w:rPr>
        <w:t>,</w:t>
      </w:r>
    </w:p>
    <w:p w14:paraId="1EFFBCC8" w14:textId="77777777" w:rsid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shd w:val="clear" w:color="auto" w:fill="FFFFFF"/>
          <w:lang w:val="hy-AM"/>
        </w:rPr>
      </w:pPr>
      <w:r>
        <w:rPr>
          <w:rFonts w:ascii="GHEA Grapalat" w:hAnsi="GHEA Grapalat" w:cs="Times Armenian"/>
          <w:lang w:val="hy-AM"/>
        </w:rPr>
        <w:t>ՀՀ ԿԳՄՍ նախարարի «Հայաստանի Հանրապետության կրթության և գիտության նախարարի 2010 թվականի նոյեմբերի 24-ի № 1640-Ն հրամանում փոփոխություններ և լրացումներ կատարելու մասին»,</w:t>
      </w:r>
    </w:p>
    <w:p w14:paraId="53F9FB21" w14:textId="77777777" w:rsid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shd w:val="clear" w:color="auto" w:fill="FFFFFF"/>
          <w:lang w:val="hy-AM"/>
        </w:rPr>
      </w:pPr>
      <w:r>
        <w:rPr>
          <w:rFonts w:ascii="GHEA Grapalat" w:eastAsiaTheme="minorHAnsi" w:hAnsi="GHEA Grapalat"/>
          <w:bCs/>
          <w:bdr w:val="none" w:sz="0" w:space="0" w:color="auto" w:frame="1"/>
          <w:lang w:val="hy-AM"/>
        </w:rPr>
        <w:t xml:space="preserve">ՀՀ ԿԳՄՍ նախարարի </w:t>
      </w:r>
      <w:r>
        <w:rPr>
          <w:rFonts w:ascii="GHEA Grapalat" w:hAnsi="GHEA Grapalat"/>
          <w:lang w:val="hy-AM"/>
        </w:rPr>
        <w:t>«</w:t>
      </w:r>
      <w:r>
        <w:rPr>
          <w:rFonts w:ascii="GHEA Grapalat" w:eastAsiaTheme="minorHAnsi" w:hAnsi="GHEA Grapalat"/>
          <w:bCs/>
          <w:bdr w:val="none" w:sz="0" w:space="0" w:color="auto" w:frame="1"/>
          <w:lang w:val="hy-AM"/>
        </w:rPr>
        <w:t>Հայաստանի Հանրապետության կրթության, գիտության, մշակույթի և սպորտի նախարարի</w:t>
      </w:r>
      <w:r>
        <w:rPr>
          <w:rFonts w:ascii="GHEA Grapalat" w:eastAsiaTheme="minorHAnsi" w:hAnsi="GHEA Grapalat"/>
          <w:lang w:val="hy-AM"/>
        </w:rPr>
        <w:t xml:space="preserve"> 2023 թվականի </w:t>
      </w:r>
      <w:r>
        <w:rPr>
          <w:rFonts w:ascii="GHEA Grapalat" w:eastAsiaTheme="minorHAnsi" w:hAnsi="GHEA Grapalat"/>
          <w:shd w:val="clear" w:color="auto" w:fill="FFFFFF"/>
          <w:lang w:val="hy-AM"/>
        </w:rPr>
        <w:t>փետրվարի 24</w:t>
      </w:r>
      <w:r>
        <w:rPr>
          <w:rFonts w:ascii="GHEA Grapalat" w:eastAsiaTheme="minorHAnsi" w:hAnsi="GHEA Grapalat"/>
          <w:lang w:val="hy-AM"/>
        </w:rPr>
        <w:t xml:space="preserve">-ի </w:t>
      </w:r>
      <w:r>
        <w:rPr>
          <w:rFonts w:ascii="GHEA Grapalat" w:eastAsiaTheme="minorHAnsi" w:hAnsi="GHEA Grapalat"/>
          <w:bCs/>
          <w:bdr w:val="none" w:sz="0" w:space="0" w:color="auto" w:frame="1"/>
          <w:lang w:val="hy-AM"/>
        </w:rPr>
        <w:t>N 09-Ն հրամանում փոփոխություն և լրացումներ կատարելու մասին»,</w:t>
      </w:r>
    </w:p>
    <w:p w14:paraId="3823FCDA" w14:textId="77777777" w:rsid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shd w:val="clear" w:color="auto" w:fill="FFFFFF"/>
          <w:lang w:val="hy-AM"/>
        </w:rPr>
      </w:pPr>
      <w:r>
        <w:rPr>
          <w:rFonts w:ascii="GHEA Grapalat" w:eastAsia="Calibri" w:hAnsi="GHEA Grapalat" w:cs="Times Armenian"/>
          <w:lang w:val="hy-AM"/>
        </w:rPr>
        <w:t>ՀՀ ԿԳՄՍ նախարարի «Հայաստանի Հանրապետության կրթության և գիտության նախարարի 2012 թվականի մայիսի 3-ի N 388-Ն հրամանում փոփոխություն կատարելու մասին»</w:t>
      </w:r>
      <w:r>
        <w:rPr>
          <w:rFonts w:eastAsia="Calibri" w:cs="Calibri"/>
          <w:lang w:val="hy-AM"/>
        </w:rPr>
        <w:t>,</w:t>
      </w:r>
    </w:p>
    <w:p w14:paraId="57A80532" w14:textId="77777777" w:rsid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lang w:val="hy-AM"/>
        </w:rPr>
      </w:pPr>
      <w:r>
        <w:rPr>
          <w:rFonts w:ascii="GHEA Grapalat" w:hAnsi="GHEA Grapalat" w:cs="Sylfaen"/>
          <w:noProof/>
          <w:lang w:val="hy-AM"/>
        </w:rPr>
        <w:t xml:space="preserve">ՀՀ ԿԳՄՍ նախարարի «Հայաստանի Հանրապետության կրթության և գիտության նախարարի </w:t>
      </w:r>
      <w:r>
        <w:rPr>
          <w:rFonts w:ascii="GHEA Grapalat" w:hAnsi="GHEA Grapalat"/>
          <w:lang w:val="hy-AM"/>
        </w:rPr>
        <w:t xml:space="preserve">2011 </w:t>
      </w:r>
      <w:r>
        <w:rPr>
          <w:rFonts w:ascii="GHEA Grapalat" w:hAnsi="GHEA Grapalat" w:cs="Sylfaen"/>
          <w:lang w:val="hy-AM"/>
        </w:rPr>
        <w:t>թ</w:t>
      </w:r>
      <w:r>
        <w:rPr>
          <w:rFonts w:ascii="GHEA Grapalat" w:hAnsi="GHEA Grapalat"/>
          <w:lang w:val="hy-AM"/>
        </w:rPr>
        <w:t>վականի դեկտեմբերի 5-ի N 1278-Ն</w:t>
      </w:r>
      <w:r>
        <w:rPr>
          <w:rFonts w:ascii="GHEA Grapalat" w:hAnsi="GHEA Grapalat" w:cs="Sylfaen"/>
          <w:lang w:val="hy-AM"/>
        </w:rPr>
        <w:t xml:space="preserve"> </w:t>
      </w:r>
      <w:r>
        <w:rPr>
          <w:rFonts w:ascii="GHEA Grapalat" w:hAnsi="GHEA Grapalat"/>
          <w:lang w:val="hy-AM"/>
        </w:rPr>
        <w:t>հրամանում փոփոխություն կատարելու մասին»,</w:t>
      </w:r>
    </w:p>
    <w:p w14:paraId="63DC2C5F" w14:textId="77777777" w:rsid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lang w:val="hy-AM"/>
        </w:rPr>
      </w:pPr>
      <w:r>
        <w:rPr>
          <w:rFonts w:ascii="GHEA Grapalat" w:hAnsi="GHEA Grapalat" w:cs="Sylfaen"/>
          <w:noProof/>
          <w:lang w:val="hy-AM"/>
        </w:rPr>
        <w:t>ՀՀ ԿԳՄՍ նախարարի</w:t>
      </w:r>
      <w:r>
        <w:rPr>
          <w:rFonts w:ascii="GHEA Grapalat" w:hAnsi="GHEA Grapalat"/>
          <w:lang w:val="hy-AM"/>
        </w:rPr>
        <w:t xml:space="preserve"> </w:t>
      </w:r>
      <w:r>
        <w:rPr>
          <w:rFonts w:ascii="GHEA Grapalat" w:hAnsi="GHEA Grapalat" w:cs="Sylfaen"/>
          <w:lang w:val="hy-AM"/>
        </w:rPr>
        <w:t>«Հայաստանի Հանրապետության</w:t>
      </w:r>
      <w:r>
        <w:rPr>
          <w:rFonts w:ascii="GHEA Grapalat" w:hAnsi="GHEA Grapalat"/>
          <w:lang w:val="hy-AM"/>
        </w:rPr>
        <w:t xml:space="preserve"> </w:t>
      </w:r>
      <w:r>
        <w:rPr>
          <w:rFonts w:ascii="GHEA Grapalat" w:hAnsi="GHEA Grapalat" w:cs="Sylfaen"/>
          <w:lang w:val="hy-AM"/>
        </w:rPr>
        <w:t>կրթության</w:t>
      </w:r>
      <w:r>
        <w:rPr>
          <w:rFonts w:ascii="GHEA Grapalat" w:hAnsi="GHEA Grapalat"/>
          <w:lang w:val="hy-AM"/>
        </w:rPr>
        <w:t xml:space="preserve"> </w:t>
      </w:r>
      <w:r>
        <w:rPr>
          <w:rFonts w:ascii="GHEA Grapalat" w:hAnsi="GHEA Grapalat" w:cs="Sylfaen"/>
          <w:lang w:val="hy-AM"/>
        </w:rPr>
        <w:t>և</w:t>
      </w:r>
      <w:r>
        <w:rPr>
          <w:rFonts w:ascii="GHEA Grapalat" w:hAnsi="GHEA Grapalat"/>
          <w:lang w:val="hy-AM"/>
        </w:rPr>
        <w:t xml:space="preserve"> </w:t>
      </w:r>
      <w:r>
        <w:rPr>
          <w:rFonts w:ascii="GHEA Grapalat" w:hAnsi="GHEA Grapalat" w:cs="Sylfaen"/>
          <w:lang w:val="hy-AM"/>
        </w:rPr>
        <w:t>գիտության</w:t>
      </w:r>
      <w:r>
        <w:rPr>
          <w:rFonts w:ascii="GHEA Grapalat" w:hAnsi="GHEA Grapalat"/>
          <w:lang w:val="hy-AM"/>
        </w:rPr>
        <w:t xml:space="preserve"> </w:t>
      </w:r>
      <w:r>
        <w:rPr>
          <w:rFonts w:ascii="GHEA Grapalat" w:hAnsi="GHEA Grapalat" w:cs="Sylfaen"/>
          <w:lang w:val="hy-AM"/>
        </w:rPr>
        <w:t xml:space="preserve">նախարարի </w:t>
      </w:r>
      <w:r>
        <w:rPr>
          <w:rFonts w:ascii="GHEA Grapalat" w:hAnsi="GHEA Grapalat"/>
          <w:lang w:val="hy-AM"/>
        </w:rPr>
        <w:t xml:space="preserve">2010 </w:t>
      </w:r>
      <w:r>
        <w:rPr>
          <w:rFonts w:ascii="GHEA Grapalat" w:hAnsi="GHEA Grapalat" w:cs="Sylfaen"/>
          <w:lang w:val="hy-AM"/>
        </w:rPr>
        <w:t>թ</w:t>
      </w:r>
      <w:r>
        <w:rPr>
          <w:rFonts w:ascii="GHEA Grapalat" w:hAnsi="GHEA Grapalat"/>
          <w:lang w:val="hy-AM"/>
        </w:rPr>
        <w:t xml:space="preserve">վականի մարտի 12-ի N 194-Ն </w:t>
      </w:r>
      <w:r>
        <w:rPr>
          <w:rFonts w:ascii="GHEA Grapalat" w:hAnsi="GHEA Grapalat" w:cs="Sylfaen"/>
          <w:lang w:val="hy-AM"/>
        </w:rPr>
        <w:t>հրամանում փոփոխություններ և լրացում կատարելու</w:t>
      </w:r>
      <w:r>
        <w:rPr>
          <w:rFonts w:ascii="GHEA Grapalat" w:hAnsi="GHEA Grapalat"/>
          <w:lang w:val="hy-AM"/>
        </w:rPr>
        <w:t xml:space="preserve"> </w:t>
      </w:r>
      <w:r>
        <w:rPr>
          <w:rFonts w:ascii="GHEA Grapalat" w:hAnsi="GHEA Grapalat" w:cs="Sylfaen"/>
          <w:lang w:val="hy-AM"/>
        </w:rPr>
        <w:t xml:space="preserve">մասին», </w:t>
      </w:r>
    </w:p>
    <w:p w14:paraId="109F3738" w14:textId="77777777" w:rsid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lang w:val="hy-AM"/>
        </w:rPr>
      </w:pPr>
      <w:r>
        <w:rPr>
          <w:rFonts w:ascii="GHEA Grapalat" w:hAnsi="GHEA Grapalat" w:cs="Sylfaen"/>
          <w:lang w:val="hy-AM"/>
        </w:rPr>
        <w:t>ՀՀ ԿԳՄՍ նախարարի «Հայաստանի Հանրապետության</w:t>
      </w:r>
      <w:r>
        <w:rPr>
          <w:rFonts w:ascii="GHEA Grapalat" w:hAnsi="GHEA Grapalat"/>
          <w:lang w:val="hy-AM"/>
        </w:rPr>
        <w:t xml:space="preserve"> </w:t>
      </w:r>
      <w:r>
        <w:rPr>
          <w:rFonts w:ascii="GHEA Grapalat" w:hAnsi="GHEA Grapalat" w:cs="Sylfaen"/>
          <w:lang w:val="hy-AM"/>
        </w:rPr>
        <w:t>կրթության</w:t>
      </w:r>
      <w:r>
        <w:rPr>
          <w:rFonts w:ascii="GHEA Grapalat" w:hAnsi="GHEA Grapalat"/>
          <w:lang w:val="hy-AM"/>
        </w:rPr>
        <w:t xml:space="preserve"> </w:t>
      </w:r>
      <w:r>
        <w:rPr>
          <w:rFonts w:ascii="GHEA Grapalat" w:hAnsi="GHEA Grapalat" w:cs="Sylfaen"/>
          <w:lang w:val="hy-AM"/>
        </w:rPr>
        <w:t>և</w:t>
      </w:r>
      <w:r>
        <w:rPr>
          <w:rFonts w:ascii="GHEA Grapalat" w:hAnsi="GHEA Grapalat"/>
          <w:lang w:val="hy-AM"/>
        </w:rPr>
        <w:t xml:space="preserve"> </w:t>
      </w:r>
      <w:r>
        <w:rPr>
          <w:rFonts w:ascii="GHEA Grapalat" w:hAnsi="GHEA Grapalat" w:cs="Sylfaen"/>
          <w:lang w:val="hy-AM"/>
        </w:rPr>
        <w:t>գիտության</w:t>
      </w:r>
      <w:r>
        <w:rPr>
          <w:rFonts w:ascii="GHEA Grapalat" w:hAnsi="GHEA Grapalat"/>
          <w:lang w:val="hy-AM"/>
        </w:rPr>
        <w:t xml:space="preserve"> </w:t>
      </w:r>
      <w:r>
        <w:rPr>
          <w:rFonts w:ascii="GHEA Grapalat" w:hAnsi="GHEA Grapalat" w:cs="Sylfaen"/>
          <w:lang w:val="hy-AM"/>
        </w:rPr>
        <w:t xml:space="preserve">նախարարի </w:t>
      </w:r>
      <w:r>
        <w:rPr>
          <w:rFonts w:ascii="GHEA Grapalat" w:hAnsi="GHEA Grapalat"/>
          <w:lang w:val="hy-AM"/>
        </w:rPr>
        <w:t xml:space="preserve">2010 </w:t>
      </w:r>
      <w:r>
        <w:rPr>
          <w:rFonts w:ascii="GHEA Grapalat" w:hAnsi="GHEA Grapalat" w:cs="Sylfaen"/>
          <w:lang w:val="hy-AM"/>
        </w:rPr>
        <w:t>թ</w:t>
      </w:r>
      <w:r>
        <w:rPr>
          <w:rFonts w:ascii="GHEA Grapalat" w:hAnsi="GHEA Grapalat"/>
          <w:lang w:val="hy-AM"/>
        </w:rPr>
        <w:t xml:space="preserve">վականի հոկտեմբերի 1-ի N 1455-Ն </w:t>
      </w:r>
      <w:r>
        <w:rPr>
          <w:rFonts w:ascii="GHEA Grapalat" w:hAnsi="GHEA Grapalat" w:cs="Sylfaen"/>
          <w:lang w:val="hy-AM"/>
        </w:rPr>
        <w:t>հրամանում փոփոխություններ և լրացումներ կատարելու</w:t>
      </w:r>
      <w:r>
        <w:rPr>
          <w:rFonts w:ascii="GHEA Grapalat" w:hAnsi="GHEA Grapalat"/>
          <w:lang w:val="hy-AM"/>
        </w:rPr>
        <w:t xml:space="preserve"> </w:t>
      </w:r>
      <w:r>
        <w:rPr>
          <w:rFonts w:ascii="GHEA Grapalat" w:hAnsi="GHEA Grapalat" w:cs="Sylfaen"/>
          <w:lang w:val="hy-AM"/>
        </w:rPr>
        <w:t xml:space="preserve">մասին», </w:t>
      </w:r>
    </w:p>
    <w:p w14:paraId="471618BD" w14:textId="77777777" w:rsidR="007A4477" w:rsidRDefault="007A4477" w:rsidP="009B0BC2">
      <w:pPr>
        <w:pStyle w:val="af0"/>
        <w:numPr>
          <w:ilvl w:val="0"/>
          <w:numId w:val="10"/>
        </w:numPr>
        <w:tabs>
          <w:tab w:val="left" w:pos="851"/>
          <w:tab w:val="left" w:pos="993"/>
        </w:tabs>
        <w:spacing w:after="160" w:line="276" w:lineRule="auto"/>
        <w:ind w:left="0" w:firstLine="567"/>
        <w:jc w:val="both"/>
        <w:rPr>
          <w:rFonts w:ascii="GHEA Grapalat" w:hAnsi="GHEA Grapalat" w:cs="Sylfaen"/>
          <w:lang w:val="hy-AM"/>
        </w:rPr>
      </w:pPr>
      <w:r>
        <w:rPr>
          <w:rFonts w:ascii="GHEA Grapalat" w:hAnsi="GHEA Grapalat" w:cs="Sylfaen"/>
          <w:lang w:val="hy-AM"/>
        </w:rPr>
        <w:lastRenderedPageBreak/>
        <w:t>ՀՀ ԿԳՄՍ նախարարի «Հայաստանի Հանրապետության</w:t>
      </w:r>
      <w:r>
        <w:rPr>
          <w:rFonts w:ascii="GHEA Grapalat" w:hAnsi="GHEA Grapalat"/>
          <w:lang w:val="hy-AM"/>
        </w:rPr>
        <w:t xml:space="preserve"> </w:t>
      </w:r>
      <w:r>
        <w:rPr>
          <w:rFonts w:ascii="GHEA Grapalat" w:hAnsi="GHEA Grapalat" w:cs="Sylfaen"/>
          <w:lang w:val="hy-AM"/>
        </w:rPr>
        <w:t>կրթության</w:t>
      </w:r>
      <w:r>
        <w:rPr>
          <w:rFonts w:ascii="GHEA Grapalat" w:hAnsi="GHEA Grapalat"/>
          <w:lang w:val="hy-AM"/>
        </w:rPr>
        <w:t xml:space="preserve">, </w:t>
      </w:r>
      <w:r>
        <w:rPr>
          <w:rFonts w:ascii="GHEA Grapalat" w:hAnsi="GHEA Grapalat" w:cs="Sylfaen"/>
          <w:lang w:val="hy-AM"/>
        </w:rPr>
        <w:t>գիտության, մշակույթի և սպորտի</w:t>
      </w:r>
      <w:r>
        <w:rPr>
          <w:rFonts w:ascii="GHEA Grapalat" w:hAnsi="GHEA Grapalat"/>
          <w:lang w:val="hy-AM"/>
        </w:rPr>
        <w:t xml:space="preserve"> </w:t>
      </w:r>
      <w:r>
        <w:rPr>
          <w:rFonts w:ascii="GHEA Grapalat" w:hAnsi="GHEA Grapalat" w:cs="Sylfaen"/>
          <w:lang w:val="hy-AM"/>
        </w:rPr>
        <w:t xml:space="preserve">նախարարի </w:t>
      </w:r>
      <w:r>
        <w:rPr>
          <w:rFonts w:ascii="GHEA Grapalat" w:hAnsi="GHEA Grapalat"/>
          <w:lang w:val="hy-AM"/>
        </w:rPr>
        <w:t xml:space="preserve">2020 </w:t>
      </w:r>
      <w:r>
        <w:rPr>
          <w:rFonts w:ascii="GHEA Grapalat" w:hAnsi="GHEA Grapalat" w:cs="Sylfaen"/>
          <w:lang w:val="hy-AM"/>
        </w:rPr>
        <w:t>թ</w:t>
      </w:r>
      <w:r>
        <w:rPr>
          <w:rFonts w:ascii="GHEA Grapalat" w:hAnsi="GHEA Grapalat"/>
          <w:lang w:val="hy-AM"/>
        </w:rPr>
        <w:t xml:space="preserve">վականի դեկտեմբերի 24-ի N 48-Ն </w:t>
      </w:r>
      <w:r>
        <w:rPr>
          <w:rFonts w:ascii="GHEA Grapalat" w:hAnsi="GHEA Grapalat" w:cs="Sylfaen"/>
          <w:lang w:val="hy-AM"/>
        </w:rPr>
        <w:t>հրամանում փոփոխություն և լրացում կատարելու</w:t>
      </w:r>
      <w:r>
        <w:rPr>
          <w:rFonts w:ascii="GHEA Grapalat" w:hAnsi="GHEA Grapalat"/>
          <w:lang w:val="hy-AM"/>
        </w:rPr>
        <w:t xml:space="preserve"> </w:t>
      </w:r>
      <w:r>
        <w:rPr>
          <w:rFonts w:ascii="GHEA Grapalat" w:hAnsi="GHEA Grapalat" w:cs="Sylfaen"/>
          <w:lang w:val="hy-AM"/>
        </w:rPr>
        <w:t>մասին» հրամանների նախագծերի վերաբերյալ:</w:t>
      </w:r>
    </w:p>
    <w:p w14:paraId="2184507D" w14:textId="47DB95DF" w:rsidR="007D145A" w:rsidRPr="00743078" w:rsidRDefault="00326A53" w:rsidP="007D145A">
      <w:pPr>
        <w:shd w:val="clear" w:color="auto" w:fill="FFFFFF"/>
        <w:spacing w:after="0"/>
        <w:ind w:firstLine="375"/>
        <w:jc w:val="both"/>
        <w:rPr>
          <w:rFonts w:ascii="GHEA Grapalat" w:hAnsi="GHEA Grapalat"/>
          <w:lang w:val="hy-AM"/>
        </w:rPr>
      </w:pPr>
      <w:r w:rsidRPr="00743078">
        <w:rPr>
          <w:rFonts w:ascii="GHEA Grapalat" w:hAnsi="GHEA Grapalat"/>
          <w:color w:val="000000"/>
          <w:sz w:val="24"/>
          <w:szCs w:val="24"/>
          <w:shd w:val="clear" w:color="auto" w:fill="FFFFFF"/>
          <w:lang w:val="hy-AM"/>
        </w:rPr>
        <w:t xml:space="preserve">   Միաժամանակ, ԿՏՄ կողմից իրականացված ստուգումների արդյունքում  ՀՀ ԿԳՄՍ </w:t>
      </w:r>
      <w:r w:rsidRPr="00002EED">
        <w:rPr>
          <w:rFonts w:ascii="GHEA Grapalat" w:hAnsi="GHEA Grapalat"/>
          <w:color w:val="000000"/>
          <w:sz w:val="24"/>
          <w:szCs w:val="24"/>
          <w:shd w:val="clear" w:color="auto" w:fill="FFFFFF"/>
          <w:lang w:val="hy-AM"/>
        </w:rPr>
        <w:t xml:space="preserve">նախարարությանը </w:t>
      </w:r>
      <w:r w:rsidR="007D145A" w:rsidRPr="00002EED">
        <w:rPr>
          <w:rFonts w:ascii="GHEA Grapalat" w:hAnsi="GHEA Grapalat"/>
          <w:color w:val="000000"/>
          <w:sz w:val="24"/>
          <w:szCs w:val="24"/>
          <w:shd w:val="clear" w:color="auto" w:fill="FFFFFF"/>
          <w:lang w:val="hy-AM"/>
        </w:rPr>
        <w:t>տ</w:t>
      </w:r>
      <w:r w:rsidR="00043AFE" w:rsidRPr="00002EED">
        <w:rPr>
          <w:rFonts w:ascii="GHEA Grapalat" w:hAnsi="GHEA Grapalat"/>
          <w:sz w:val="24"/>
          <w:szCs w:val="24"/>
          <w:lang w:val="hy-AM"/>
        </w:rPr>
        <w:t>եղեկացվել է</w:t>
      </w:r>
      <w:r w:rsidR="00743078" w:rsidRPr="00002EED">
        <w:rPr>
          <w:rFonts w:ascii="GHEA Grapalat" w:hAnsi="GHEA Grapalat"/>
          <w:sz w:val="24"/>
          <w:szCs w:val="24"/>
          <w:lang w:val="hy-AM"/>
        </w:rPr>
        <w:t>՝</w:t>
      </w:r>
    </w:p>
    <w:p w14:paraId="0146E0CA" w14:textId="3F684038" w:rsidR="007D145A" w:rsidRPr="007D145A" w:rsidRDefault="007D145A" w:rsidP="009B0BC2">
      <w:pPr>
        <w:pStyle w:val="af0"/>
        <w:numPr>
          <w:ilvl w:val="0"/>
          <w:numId w:val="12"/>
        </w:numPr>
        <w:shd w:val="clear" w:color="auto" w:fill="FFFFFF"/>
        <w:spacing w:line="276" w:lineRule="auto"/>
        <w:ind w:left="0" w:firstLine="425"/>
        <w:jc w:val="both"/>
        <w:rPr>
          <w:rFonts w:ascii="GHEA Grapalat" w:hAnsi="GHEA Grapalat"/>
          <w:lang w:val="hy-AM"/>
        </w:rPr>
      </w:pPr>
      <w:r w:rsidRPr="007D145A">
        <w:rPr>
          <w:rFonts w:ascii="GHEA Grapalat" w:hAnsi="GHEA Grapalat" w:cs="GHEA Grapalat"/>
          <w:lang w:val="hy-AM"/>
        </w:rPr>
        <w:t>«</w:t>
      </w:r>
      <w:r w:rsidR="00E033BE" w:rsidRPr="007D145A">
        <w:rPr>
          <w:rFonts w:ascii="GHEA Grapalat" w:hAnsi="GHEA Grapalat" w:cs="GHEA Grapalat"/>
          <w:lang w:val="hy-AM"/>
        </w:rPr>
        <w:t xml:space="preserve">Հայաստանի </w:t>
      </w:r>
      <w:r w:rsidR="00E033BE" w:rsidRPr="007D145A">
        <w:rPr>
          <w:rFonts w:ascii="GHEA Grapalat" w:hAnsi="GHEA Grapalat"/>
          <w:lang w:val="hy-AM"/>
        </w:rPr>
        <w:t>ազգային ագրարային համալսարան</w:t>
      </w:r>
      <w:r w:rsidR="00E033BE" w:rsidRPr="007D145A">
        <w:rPr>
          <w:rFonts w:ascii="GHEA Grapalat" w:hAnsi="GHEA Grapalat"/>
          <w:lang w:val="af-ZA"/>
        </w:rPr>
        <w:t>»</w:t>
      </w:r>
      <w:r w:rsidR="00E033BE" w:rsidRPr="007D145A">
        <w:rPr>
          <w:rFonts w:ascii="GHEA Grapalat" w:hAnsi="GHEA Grapalat"/>
          <w:lang w:val="hy-AM"/>
        </w:rPr>
        <w:t xml:space="preserve"> հիմնադրամի</w:t>
      </w:r>
      <w:r w:rsidR="00E033BE" w:rsidRPr="007D145A">
        <w:rPr>
          <w:rFonts w:ascii="GHEA Grapalat" w:hAnsi="GHEA Grapalat"/>
          <w:lang w:val="af-ZA"/>
        </w:rPr>
        <w:t xml:space="preserve"> </w:t>
      </w:r>
      <w:r w:rsidR="00E033BE" w:rsidRPr="007D145A">
        <w:rPr>
          <w:rFonts w:ascii="GHEA Grapalat" w:hAnsi="GHEA Grapalat"/>
          <w:lang w:val="hy-AM"/>
        </w:rPr>
        <w:t>Սիսիանի մասնաճյուղի</w:t>
      </w:r>
      <w:r w:rsidR="00E033BE" w:rsidRPr="007D145A">
        <w:rPr>
          <w:rFonts w:ascii="GHEA Grapalat" w:hAnsi="GHEA Grapalat"/>
          <w:lang w:val="af-ZA"/>
        </w:rPr>
        <w:t xml:space="preserve"> </w:t>
      </w:r>
      <w:r w:rsidR="00BE37C1" w:rsidRPr="007D145A">
        <w:rPr>
          <w:rFonts w:ascii="GHEA Grapalat" w:hAnsi="GHEA Grapalat"/>
          <w:lang w:val="hy-AM"/>
        </w:rPr>
        <w:t>№ 0122 լիցենզիայի (ՀՀ ԿԳՄՍ նախարարի՝ 05</w:t>
      </w:r>
      <w:r w:rsidR="00BE37C1" w:rsidRPr="007D145A">
        <w:rPr>
          <w:rFonts w:ascii="Cambria Math" w:hAnsi="Cambria Math" w:cs="Cambria Math"/>
          <w:lang w:val="hy-AM"/>
        </w:rPr>
        <w:t>․</w:t>
      </w:r>
      <w:r w:rsidR="00BE37C1" w:rsidRPr="007D145A">
        <w:rPr>
          <w:rFonts w:ascii="GHEA Grapalat" w:hAnsi="GHEA Grapalat"/>
          <w:lang w:val="hy-AM"/>
        </w:rPr>
        <w:t>05</w:t>
      </w:r>
      <w:r w:rsidR="00BE37C1" w:rsidRPr="007D145A">
        <w:rPr>
          <w:rFonts w:ascii="Cambria Math" w:hAnsi="Cambria Math" w:cs="Cambria Math"/>
          <w:lang w:val="hy-AM"/>
        </w:rPr>
        <w:t>․</w:t>
      </w:r>
      <w:r w:rsidR="00BE37C1" w:rsidRPr="007D145A">
        <w:rPr>
          <w:rFonts w:ascii="GHEA Grapalat" w:hAnsi="GHEA Grapalat"/>
          <w:lang w:val="hy-AM"/>
        </w:rPr>
        <w:t>2019թ</w:t>
      </w:r>
      <w:r w:rsidR="00BE37C1" w:rsidRPr="007D145A">
        <w:rPr>
          <w:rFonts w:ascii="Cambria Math" w:hAnsi="Cambria Math" w:cs="Cambria Math"/>
          <w:lang w:val="hy-AM"/>
        </w:rPr>
        <w:t>․</w:t>
      </w:r>
      <w:r w:rsidR="00BE37C1" w:rsidRPr="007D145A">
        <w:rPr>
          <w:rFonts w:ascii="GHEA Grapalat" w:hAnsi="GHEA Grapalat"/>
          <w:lang w:val="hy-AM"/>
        </w:rPr>
        <w:t xml:space="preserve"> № 442-Ա/2 հրաման) ներդիրում միջին մասնագիտական կրթական ծրագրերով 0411.01.5 «Հաշվապահական հաշվառում (ըստ ճյուղերի)»,  0413.01.5 «Մենեջմենթ (Կառավարում) (ըստ ճյուղերի)», 0721.08.5 «Կաթի և կաթնամթերքի տեխնոլոգիա», 0811.06.5 «Պաշտպանված գրունտի կենսատեխնոլոգիա»  մասնագիտությունների անվանումները, ինչպես նաև 0811.07.5 «Անասնաբուժություն» մասնագիտության ուսուցման ավարտին տրվող որակավորումը («Կրտսեր անասնաբույժ»-ի  փոխարեն «Անասնաբույժ»  է) չեն համապատասխանում ՀՀ կառավարության 2006 թվականի հունվարի 12-ի №73-Ն որոշմամբ հաստատված «Նախնական մասնագիտական (արհեստագործական) և միջին մասնագիտական կրթության մասնագիտությունների ցանկի» պահանջներին</w:t>
      </w:r>
      <w:r w:rsidR="00C73526" w:rsidRPr="00803901">
        <w:rPr>
          <w:rFonts w:ascii="GHEA Grapalat" w:hAnsi="GHEA Grapalat"/>
          <w:lang w:val="hy-AM"/>
        </w:rPr>
        <w:t>.</w:t>
      </w:r>
      <w:r w:rsidR="00C73526" w:rsidRPr="007D145A">
        <w:rPr>
          <w:rFonts w:ascii="GHEA Grapalat" w:hAnsi="GHEA Grapalat" w:cs="GHEA Grapalat"/>
          <w:lang w:val="hy-AM"/>
        </w:rPr>
        <w:t xml:space="preserve"> </w:t>
      </w:r>
    </w:p>
    <w:p w14:paraId="2587CB0F" w14:textId="1D747A37" w:rsidR="00743078" w:rsidRPr="00743078" w:rsidRDefault="00BE37C1" w:rsidP="009B0BC2">
      <w:pPr>
        <w:pStyle w:val="af0"/>
        <w:numPr>
          <w:ilvl w:val="0"/>
          <w:numId w:val="12"/>
        </w:numPr>
        <w:tabs>
          <w:tab w:val="left" w:pos="-6804"/>
          <w:tab w:val="left" w:pos="851"/>
        </w:tabs>
        <w:spacing w:line="276" w:lineRule="auto"/>
        <w:ind w:left="0" w:firstLine="567"/>
        <w:jc w:val="both"/>
        <w:rPr>
          <w:rFonts w:ascii="GHEA Grapalat" w:hAnsi="GHEA Grapalat"/>
          <w:lang w:val="hy-AM"/>
        </w:rPr>
      </w:pPr>
      <w:r w:rsidRPr="007D145A">
        <w:rPr>
          <w:rFonts w:ascii="GHEA Grapalat" w:hAnsi="GHEA Grapalat"/>
          <w:lang w:val="hy-AM"/>
        </w:rPr>
        <w:t xml:space="preserve">ՀՀ ԿԳՄՍ նախարարի 2016 թվականի նոյեմբերի 29-ի № 1222-Ա/2 հրամանի համաձայն՝ </w:t>
      </w:r>
      <w:r w:rsidR="00043AFE" w:rsidRPr="007D145A">
        <w:rPr>
          <w:rFonts w:ascii="GHEA Grapalat" w:hAnsi="GHEA Grapalat"/>
          <w:lang w:val="hy-AM"/>
        </w:rPr>
        <w:t xml:space="preserve">ՀՀ ԿԳՄՍՆ </w:t>
      </w:r>
      <w:r w:rsidR="00043AFE" w:rsidRPr="007D145A">
        <w:rPr>
          <w:rFonts w:ascii="GHEA Grapalat" w:hAnsi="GHEA Grapalat" w:cs="Sylfaen"/>
          <w:lang w:val="hy-AM"/>
        </w:rPr>
        <w:t>«Արմավիրի տարածաշրջանային պետական քոլեջ» ՊՈԱԿ-ն</w:t>
      </w:r>
      <w:r w:rsidRPr="007D145A">
        <w:rPr>
          <w:rFonts w:ascii="GHEA Grapalat" w:hAnsi="GHEA Grapalat"/>
          <w:lang w:val="hy-AM"/>
        </w:rPr>
        <w:t xml:space="preserve"> իրականացնում է (Ներդիր N 001, Սերիա Ա N 0112 լիցենզիա) միջին մասնագիտական կրթական ծրագրով 0728.08.5 «Սպառողական ապրանքների որակի փորձաքննություն» մասնագիտությունը՝ 0728.08.01.5 «Փորձագետ՝ սպառողական ապրանքների որակի փորձաքննության» որակավորմամբ, </w:t>
      </w:r>
      <w:r w:rsidR="00043AFE" w:rsidRPr="007D145A">
        <w:rPr>
          <w:rFonts w:ascii="GHEA Grapalat" w:hAnsi="GHEA Grapalat" w:cs="Arial"/>
          <w:lang w:val="hy-AM"/>
        </w:rPr>
        <w:t>մինչդեռ</w:t>
      </w:r>
      <w:r w:rsidR="00043AFE" w:rsidRPr="007D145A">
        <w:rPr>
          <w:rFonts w:ascii="GHEA Grapalat" w:hAnsi="GHEA Grapalat" w:cs="Arial"/>
          <w:lang w:val="af-ZA"/>
        </w:rPr>
        <w:t xml:space="preserve"> նշված մասնագիտության որակավորման համար չկա</w:t>
      </w:r>
      <w:r w:rsidR="00043AFE" w:rsidRPr="007D145A">
        <w:rPr>
          <w:rFonts w:ascii="GHEA Grapalat" w:hAnsi="GHEA Grapalat" w:cs="Arial"/>
          <w:lang w:val="hy-AM"/>
        </w:rPr>
        <w:t xml:space="preserve"> հաստատված </w:t>
      </w:r>
      <w:r w:rsidR="00043AFE" w:rsidRPr="007D145A">
        <w:rPr>
          <w:rFonts w:ascii="GHEA Grapalat" w:hAnsi="GHEA Grapalat"/>
          <w:lang w:val="hy-AM"/>
        </w:rPr>
        <w:t>պետական կրթական չափորոշիչ</w:t>
      </w:r>
      <w:r w:rsidR="00C73526">
        <w:rPr>
          <w:rFonts w:ascii="GHEA Grapalat" w:hAnsi="GHEA Grapalat" w:cs="Arial"/>
          <w:lang w:val="af-ZA"/>
        </w:rPr>
        <w:t>.</w:t>
      </w:r>
      <w:r w:rsidR="00C73526" w:rsidRPr="007D145A">
        <w:rPr>
          <w:rFonts w:ascii="GHEA Grapalat" w:hAnsi="GHEA Grapalat" w:cs="Arial"/>
          <w:lang w:val="af-ZA"/>
        </w:rPr>
        <w:t xml:space="preserve"> </w:t>
      </w:r>
    </w:p>
    <w:p w14:paraId="518E4DE6" w14:textId="420A706D" w:rsidR="00743078" w:rsidRPr="00743078" w:rsidRDefault="00743078" w:rsidP="009B0BC2">
      <w:pPr>
        <w:pStyle w:val="af0"/>
        <w:numPr>
          <w:ilvl w:val="0"/>
          <w:numId w:val="12"/>
        </w:numPr>
        <w:tabs>
          <w:tab w:val="left" w:pos="-6804"/>
          <w:tab w:val="left" w:pos="851"/>
        </w:tabs>
        <w:spacing w:line="276" w:lineRule="auto"/>
        <w:ind w:left="0" w:firstLine="567"/>
        <w:jc w:val="both"/>
        <w:rPr>
          <w:rFonts w:ascii="GHEA Grapalat" w:hAnsi="GHEA Grapalat"/>
          <w:lang w:val="hy-AM"/>
        </w:rPr>
      </w:pPr>
      <w:r w:rsidRPr="00743078">
        <w:rPr>
          <w:rFonts w:ascii="GHEA Grapalat" w:hAnsi="GHEA Grapalat"/>
          <w:lang w:val="hy-AM"/>
        </w:rPr>
        <w:t>քանի որ հիմնադրամներն ունեն և՛ հոգաբարձուների խորհուրդ, և՛ գիտական խորհուրդ, ուստի նպատակահարմար է հիմնադրամի կազմում գործող նախնական մասնագիտական</w:t>
      </w:r>
      <w:r w:rsidRPr="00743078">
        <w:rPr>
          <w:rFonts w:ascii="GHEA Grapalat" w:hAnsi="GHEA Grapalat"/>
          <w:color w:val="000000"/>
          <w:shd w:val="clear" w:color="auto" w:fill="FFFFFF"/>
          <w:lang w:val="hy-AM"/>
        </w:rPr>
        <w:t xml:space="preserve"> (արհեստագործական)</w:t>
      </w:r>
      <w:r w:rsidRPr="00743078">
        <w:rPr>
          <w:rFonts w:ascii="GHEA Grapalat" w:hAnsi="GHEA Grapalat"/>
          <w:lang w:val="hy-AM"/>
        </w:rPr>
        <w:t xml:space="preserve"> և </w:t>
      </w:r>
      <w:r w:rsidRPr="00743078">
        <w:rPr>
          <w:rFonts w:ascii="GHEA Grapalat" w:hAnsi="GHEA Grapalat" w:cs="Sylfaen"/>
          <w:lang w:val="hy-AM"/>
        </w:rPr>
        <w:t xml:space="preserve">միջին </w:t>
      </w:r>
      <w:r w:rsidRPr="00743078">
        <w:rPr>
          <w:rFonts w:ascii="GHEA Grapalat" w:hAnsi="GHEA Grapalat"/>
          <w:lang w:val="hy-AM"/>
        </w:rPr>
        <w:t xml:space="preserve">մասնագիտական կրթական ծրագրեր իրականացնող ստորաբաժանումների կանոնակարգերում տարանջատել վերջիններիս լիազորությունների շրջանակը, սահմանել </w:t>
      </w:r>
      <w:r w:rsidRPr="00743078">
        <w:rPr>
          <w:rFonts w:ascii="GHEA Grapalat" w:hAnsi="GHEA Grapalat"/>
          <w:color w:val="000000"/>
          <w:shd w:val="clear" w:color="auto" w:fill="FFFFFF"/>
          <w:lang w:val="hy-AM"/>
        </w:rPr>
        <w:t>հիմնադրամների հոգաբարձուների և գիտական խորհուրդների լիազորությունների շրջանակը, մանկավարժական աշխատողների և ուսանողների իրավունքներն ու պարտականությունները</w:t>
      </w:r>
      <w:r w:rsidRPr="00743078">
        <w:rPr>
          <w:rFonts w:ascii="GHEA Grapalat" w:hAnsi="GHEA Grapalat"/>
          <w:lang w:val="hy-AM"/>
        </w:rPr>
        <w:t>։</w:t>
      </w:r>
    </w:p>
    <w:p w14:paraId="4073BA5F" w14:textId="77777777" w:rsidR="001A1285" w:rsidRPr="001A1285" w:rsidRDefault="001A1285" w:rsidP="001A1285">
      <w:pPr>
        <w:pStyle w:val="af0"/>
        <w:tabs>
          <w:tab w:val="left" w:pos="1134"/>
        </w:tabs>
        <w:spacing w:line="276" w:lineRule="auto"/>
        <w:ind w:left="851"/>
        <w:jc w:val="both"/>
        <w:rPr>
          <w:rFonts w:ascii="GHEA Grapalat" w:hAnsi="GHEA Grapalat" w:cs="Sylfaen"/>
          <w:b/>
          <w:color w:val="000000"/>
          <w:shd w:val="clear" w:color="auto" w:fill="FFFFFF"/>
          <w:lang w:val="hy-AM"/>
        </w:rPr>
      </w:pP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815"/>
      </w:tblGrid>
      <w:tr w:rsidR="00966380" w:rsidRPr="0006495D" w14:paraId="34807F65" w14:textId="77777777" w:rsidTr="0065678B">
        <w:tc>
          <w:tcPr>
            <w:tcW w:w="9815" w:type="dxa"/>
            <w:shd w:val="clear" w:color="auto" w:fill="DBE5F1" w:themeFill="accent1" w:themeFillTint="33"/>
          </w:tcPr>
          <w:p w14:paraId="5C39E7DA" w14:textId="6A17F937" w:rsidR="00966380" w:rsidRPr="00BC5CEE" w:rsidRDefault="0017029F" w:rsidP="00591E35">
            <w:pPr>
              <w:spacing w:after="0"/>
              <w:jc w:val="center"/>
              <w:rPr>
                <w:rFonts w:ascii="GHEA Grapalat" w:hAnsi="GHEA Grapalat"/>
                <w:b/>
                <w:i/>
                <w:sz w:val="24"/>
                <w:szCs w:val="24"/>
                <w:lang w:val="af-ZA"/>
              </w:rPr>
            </w:pPr>
            <w:r>
              <w:rPr>
                <w:rFonts w:ascii="GHEA Grapalat" w:hAnsi="GHEA Grapalat"/>
                <w:b/>
                <w:i/>
                <w:sz w:val="24"/>
                <w:szCs w:val="24"/>
                <w:lang w:val="af-ZA"/>
              </w:rPr>
              <w:t>8</w:t>
            </w:r>
            <w:r w:rsidR="0084375B" w:rsidRPr="00D60BF9">
              <w:rPr>
                <w:rFonts w:ascii="GHEA Grapalat" w:hAnsi="GHEA Grapalat"/>
                <w:b/>
                <w:i/>
                <w:sz w:val="24"/>
                <w:szCs w:val="24"/>
                <w:lang w:val="af-ZA"/>
              </w:rPr>
              <w:t>.</w:t>
            </w:r>
            <w:r w:rsidR="00723657" w:rsidRPr="001B6CF0">
              <w:rPr>
                <w:rFonts w:ascii="GHEA Grapalat" w:hAnsi="GHEA Grapalat"/>
                <w:b/>
                <w:bCs/>
                <w:i/>
                <w:color w:val="FF0000"/>
                <w:lang w:val="af-ZA"/>
              </w:rPr>
              <w:t xml:space="preserve"> </w:t>
            </w:r>
            <w:r w:rsidR="00723657" w:rsidRPr="00DA1297">
              <w:rPr>
                <w:rFonts w:ascii="GHEA Grapalat" w:hAnsi="GHEA Grapalat"/>
                <w:b/>
                <w:bCs/>
                <w:i/>
                <w:sz w:val="24"/>
                <w:szCs w:val="24"/>
                <w:lang w:val="af-ZA"/>
              </w:rPr>
              <w:t>ԿՏՄ-ի և դրա պաշտոնատար անձանց գործողությունների կամ անգործության, այդ թվում՝ պատասխանատվության միջոց կիրառելու վերաբերյալ վարչական ակտի դեմ բերված բողոքների քանակը, բովանդակությունը և դրանց վերաբերյալ ընդունված որոշումները, տեղեկատվություն դատարանների կողմից վարույթ ընդունված գործերի մասին</w:t>
            </w:r>
          </w:p>
        </w:tc>
      </w:tr>
    </w:tbl>
    <w:p w14:paraId="04E446DF" w14:textId="77777777" w:rsidR="00C73526" w:rsidRDefault="00C73526" w:rsidP="00723527">
      <w:pPr>
        <w:ind w:firstLine="567"/>
        <w:jc w:val="both"/>
        <w:rPr>
          <w:rFonts w:ascii="GHEA Grapalat" w:hAnsi="GHEA Grapalat"/>
          <w:sz w:val="24"/>
          <w:szCs w:val="24"/>
          <w:lang w:val="hy-AM"/>
        </w:rPr>
      </w:pPr>
    </w:p>
    <w:p w14:paraId="2BC2F3FC" w14:textId="565F7D4C" w:rsidR="00CC6C11" w:rsidRDefault="00723527" w:rsidP="00723527">
      <w:pPr>
        <w:ind w:firstLine="567"/>
        <w:jc w:val="both"/>
        <w:rPr>
          <w:rFonts w:ascii="GHEA Grapalat" w:hAnsi="GHEA Grapalat"/>
          <w:sz w:val="24"/>
          <w:szCs w:val="24"/>
          <w:lang w:val="hy-AM"/>
        </w:rPr>
      </w:pPr>
      <w:r w:rsidRPr="0017029F">
        <w:rPr>
          <w:rFonts w:ascii="GHEA Grapalat" w:hAnsi="GHEA Grapalat"/>
          <w:sz w:val="24"/>
          <w:szCs w:val="24"/>
          <w:lang w:val="hy-AM"/>
        </w:rPr>
        <w:lastRenderedPageBreak/>
        <w:t>202</w:t>
      </w:r>
      <w:r w:rsidR="0017029F" w:rsidRPr="0017029F">
        <w:rPr>
          <w:rFonts w:ascii="GHEA Grapalat" w:hAnsi="GHEA Grapalat"/>
          <w:sz w:val="24"/>
          <w:szCs w:val="24"/>
          <w:lang w:val="hy-AM"/>
        </w:rPr>
        <w:t>3</w:t>
      </w:r>
      <w:r w:rsidRPr="0017029F">
        <w:rPr>
          <w:rFonts w:ascii="GHEA Grapalat" w:hAnsi="GHEA Grapalat"/>
          <w:sz w:val="24"/>
          <w:szCs w:val="24"/>
          <w:lang w:val="hy-AM"/>
        </w:rPr>
        <w:t xml:space="preserve"> թվականի</w:t>
      </w:r>
      <w:r w:rsidR="0017029F" w:rsidRPr="0017029F">
        <w:rPr>
          <w:rFonts w:ascii="GHEA Grapalat" w:hAnsi="GHEA Grapalat"/>
          <w:sz w:val="24"/>
          <w:szCs w:val="24"/>
          <w:lang w:val="hy-AM"/>
        </w:rPr>
        <w:t xml:space="preserve"> III եռամսյակում</w:t>
      </w:r>
      <w:r w:rsidRPr="0017029F">
        <w:rPr>
          <w:rFonts w:ascii="GHEA Grapalat" w:hAnsi="GHEA Grapalat"/>
          <w:sz w:val="24"/>
          <w:szCs w:val="24"/>
          <w:lang w:val="hy-AM"/>
        </w:rPr>
        <w:t xml:space="preserve"> </w:t>
      </w:r>
      <w:r w:rsidR="0017029F" w:rsidRPr="0017029F">
        <w:rPr>
          <w:rFonts w:ascii="GHEA Grapalat" w:hAnsi="GHEA Grapalat"/>
          <w:sz w:val="24"/>
          <w:szCs w:val="24"/>
          <w:lang w:val="hy-AM"/>
        </w:rPr>
        <w:t>ԿՏՄ-</w:t>
      </w:r>
      <w:r w:rsidRPr="0017029F">
        <w:rPr>
          <w:rFonts w:ascii="GHEA Grapalat" w:hAnsi="GHEA Grapalat"/>
          <w:sz w:val="24"/>
          <w:szCs w:val="24"/>
          <w:lang w:val="hy-AM"/>
        </w:rPr>
        <w:t xml:space="preserve">ի, </w:t>
      </w:r>
      <w:r w:rsidR="0017029F" w:rsidRPr="0017029F">
        <w:rPr>
          <w:rFonts w:ascii="GHEA Grapalat" w:hAnsi="GHEA Grapalat"/>
          <w:sz w:val="24"/>
          <w:szCs w:val="24"/>
          <w:lang w:val="hy-AM"/>
        </w:rPr>
        <w:t>ԿՏՄ</w:t>
      </w:r>
      <w:r w:rsidRPr="0017029F">
        <w:rPr>
          <w:rFonts w:ascii="GHEA Grapalat" w:hAnsi="GHEA Grapalat"/>
          <w:sz w:val="24"/>
          <w:szCs w:val="24"/>
          <w:lang w:val="hy-AM"/>
        </w:rPr>
        <w:t xml:space="preserve"> աշխատակիցների </w:t>
      </w:r>
      <w:r w:rsidR="00D22E07" w:rsidRPr="0017029F">
        <w:rPr>
          <w:rFonts w:ascii="GHEA Grapalat" w:hAnsi="GHEA Grapalat"/>
          <w:sz w:val="24"/>
          <w:szCs w:val="24"/>
          <w:lang w:val="hy-AM"/>
        </w:rPr>
        <w:t xml:space="preserve">գործողությունների դեմ </w:t>
      </w:r>
      <w:r w:rsidRPr="0017029F">
        <w:rPr>
          <w:rFonts w:ascii="GHEA Grapalat" w:hAnsi="GHEA Grapalat"/>
          <w:sz w:val="24"/>
          <w:szCs w:val="24"/>
          <w:lang w:val="hy-AM"/>
        </w:rPr>
        <w:t xml:space="preserve">բերվել է 1 դիմում-բողոք, որին </w:t>
      </w:r>
      <w:r w:rsidRPr="005339CD">
        <w:rPr>
          <w:rFonts w:ascii="GHEA Grapalat" w:hAnsi="GHEA Grapalat"/>
          <w:sz w:val="24"/>
          <w:szCs w:val="24"/>
          <w:lang w:val="hy-AM"/>
        </w:rPr>
        <w:t xml:space="preserve">պատասխանվել է </w:t>
      </w:r>
      <w:r w:rsidR="00D22E07" w:rsidRPr="005339CD">
        <w:rPr>
          <w:rFonts w:ascii="GHEA Grapalat" w:hAnsi="GHEA Grapalat"/>
          <w:sz w:val="24"/>
          <w:szCs w:val="24"/>
          <w:lang w:val="hy-AM"/>
        </w:rPr>
        <w:t>համա</w:t>
      </w:r>
      <w:r w:rsidRPr="005339CD">
        <w:rPr>
          <w:rFonts w:ascii="GHEA Grapalat" w:hAnsi="GHEA Grapalat"/>
          <w:sz w:val="24"/>
          <w:szCs w:val="24"/>
          <w:lang w:val="hy-AM"/>
        </w:rPr>
        <w:t>պատասխան գրությամբ։</w:t>
      </w:r>
      <w:r w:rsidR="00CC6C11" w:rsidRPr="00072A92">
        <w:rPr>
          <w:lang w:val="hy-AM"/>
        </w:rPr>
        <w:t xml:space="preserve">      </w:t>
      </w:r>
    </w:p>
    <w:p w14:paraId="324FE519" w14:textId="77777777" w:rsidR="00C73526" w:rsidRDefault="00CC6C11" w:rsidP="0046414A">
      <w:pPr>
        <w:spacing w:after="0"/>
        <w:jc w:val="both"/>
        <w:rPr>
          <w:rFonts w:ascii="GHEA Grapalat" w:hAnsi="GHEA Grapalat"/>
          <w:bCs/>
          <w:sz w:val="24"/>
          <w:szCs w:val="24"/>
          <w:lang w:val="af-ZA"/>
        </w:rPr>
      </w:pPr>
      <w:r w:rsidRPr="005E7D87">
        <w:rPr>
          <w:rFonts w:ascii="GHEA Grapalat" w:hAnsi="GHEA Grapalat"/>
          <w:lang w:val="hy-AM"/>
        </w:rPr>
        <w:t xml:space="preserve">  </w:t>
      </w:r>
      <w:r w:rsidR="00BC5CEE" w:rsidRPr="00563B4F">
        <w:rPr>
          <w:rFonts w:ascii="GHEA Grapalat" w:hAnsi="GHEA Grapalat"/>
          <w:lang w:val="hy-AM"/>
        </w:rPr>
        <w:tab/>
      </w:r>
      <w:r w:rsidRPr="00DA1297">
        <w:rPr>
          <w:rFonts w:ascii="Sylfaen" w:hAnsi="Sylfaen"/>
          <w:sz w:val="24"/>
          <w:szCs w:val="24"/>
          <w:lang w:val="hy-AM"/>
        </w:rPr>
        <w:t xml:space="preserve"> </w:t>
      </w:r>
      <w:r w:rsidR="00AB4DF2" w:rsidRPr="00DA1297">
        <w:rPr>
          <w:rFonts w:ascii="GHEA Grapalat" w:hAnsi="GHEA Grapalat"/>
          <w:bCs/>
          <w:sz w:val="24"/>
          <w:szCs w:val="24"/>
          <w:lang w:val="af-ZA"/>
        </w:rPr>
        <w:t xml:space="preserve">                                                                  </w:t>
      </w:r>
      <w:r w:rsidR="0046414A" w:rsidRPr="00DA1297">
        <w:rPr>
          <w:rFonts w:ascii="GHEA Grapalat" w:hAnsi="GHEA Grapalat"/>
          <w:bCs/>
          <w:sz w:val="24"/>
          <w:szCs w:val="24"/>
          <w:lang w:val="af-ZA"/>
        </w:rPr>
        <w:t xml:space="preserve">               </w:t>
      </w:r>
    </w:p>
    <w:p w14:paraId="3C2C2716" w14:textId="77777777" w:rsidR="00C73526" w:rsidRDefault="00C73526" w:rsidP="0046414A">
      <w:pPr>
        <w:spacing w:after="0"/>
        <w:jc w:val="both"/>
        <w:rPr>
          <w:rFonts w:ascii="GHEA Grapalat" w:hAnsi="GHEA Grapalat"/>
          <w:bCs/>
          <w:sz w:val="24"/>
          <w:szCs w:val="24"/>
          <w:lang w:val="af-ZA"/>
        </w:rPr>
      </w:pPr>
    </w:p>
    <w:p w14:paraId="0D59288F" w14:textId="3E14B9E4" w:rsidR="00F94C43" w:rsidRPr="00DA1297" w:rsidRDefault="0046414A" w:rsidP="00803901">
      <w:pPr>
        <w:spacing w:after="0"/>
        <w:jc w:val="right"/>
        <w:rPr>
          <w:rFonts w:ascii="GHEA Grapalat" w:hAnsi="GHEA Grapalat"/>
          <w:b/>
          <w:bCs/>
          <w:sz w:val="24"/>
          <w:szCs w:val="24"/>
          <w:lang w:val="af-ZA"/>
        </w:rPr>
      </w:pPr>
      <w:r w:rsidRPr="00DA1297">
        <w:rPr>
          <w:rFonts w:ascii="GHEA Grapalat" w:hAnsi="GHEA Grapalat"/>
          <w:bCs/>
          <w:sz w:val="24"/>
          <w:szCs w:val="24"/>
          <w:lang w:val="af-ZA"/>
        </w:rPr>
        <w:t xml:space="preserve"> </w:t>
      </w:r>
      <w:r w:rsidR="00AB4DF2" w:rsidRPr="00DA1297">
        <w:rPr>
          <w:rFonts w:ascii="GHEA Grapalat" w:hAnsi="GHEA Grapalat"/>
          <w:bCs/>
          <w:sz w:val="24"/>
          <w:szCs w:val="24"/>
          <w:lang w:val="af-ZA"/>
        </w:rPr>
        <w:t xml:space="preserve"> </w:t>
      </w:r>
      <w:r w:rsidR="00AB4DF2" w:rsidRPr="00DA1297">
        <w:rPr>
          <w:rFonts w:ascii="GHEA Grapalat" w:hAnsi="GHEA Grapalat"/>
          <w:b/>
          <w:bCs/>
          <w:i/>
          <w:sz w:val="24"/>
          <w:szCs w:val="24"/>
          <w:lang w:val="af-ZA"/>
        </w:rPr>
        <w:t>ՌԳՍՊՎԳ վարչություն</w:t>
      </w:r>
    </w:p>
    <w:sectPr w:rsidR="00F94C43" w:rsidRPr="00DA1297" w:rsidSect="00EF3B90">
      <w:footerReference w:type="even" r:id="rId13"/>
      <w:footerReference w:type="default" r:id="rId14"/>
      <w:pgSz w:w="12240" w:h="15840"/>
      <w:pgMar w:top="709" w:right="1041" w:bottom="709" w:left="1276" w:header="708" w:footer="165"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D9F3E" w14:textId="77777777" w:rsidR="00022106" w:rsidRDefault="00022106" w:rsidP="00220977">
      <w:pPr>
        <w:spacing w:after="0" w:line="240" w:lineRule="auto"/>
      </w:pPr>
      <w:r>
        <w:separator/>
      </w:r>
    </w:p>
    <w:p w14:paraId="4B22F5E6" w14:textId="77777777" w:rsidR="00022106" w:rsidRDefault="00022106"/>
  </w:endnote>
  <w:endnote w:type="continuationSeparator" w:id="0">
    <w:p w14:paraId="19CB1CAF" w14:textId="77777777" w:rsidR="00022106" w:rsidRDefault="00022106" w:rsidP="00220977">
      <w:pPr>
        <w:spacing w:after="0" w:line="240" w:lineRule="auto"/>
      </w:pPr>
      <w:r>
        <w:continuationSeparator/>
      </w:r>
    </w:p>
    <w:p w14:paraId="20182FC1" w14:textId="77777777" w:rsidR="00022106" w:rsidRDefault="00022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rial Unicode">
    <w:panose1 w:val="020B0604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8ECAA" w14:textId="77777777" w:rsidR="001E41D6" w:rsidRDefault="001E41D6" w:rsidP="00A06E7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94BEAA9" w14:textId="77777777" w:rsidR="001E41D6" w:rsidRDefault="001E41D6">
    <w:pPr>
      <w:pStyle w:val="a4"/>
    </w:pPr>
  </w:p>
  <w:p w14:paraId="10761204" w14:textId="77777777" w:rsidR="001E41D6" w:rsidRDefault="001E41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9996768"/>
      <w:docPartObj>
        <w:docPartGallery w:val="Page Numbers (Bottom of Page)"/>
        <w:docPartUnique/>
      </w:docPartObj>
    </w:sdtPr>
    <w:sdtEndPr>
      <w:rPr>
        <w:noProof/>
      </w:rPr>
    </w:sdtEndPr>
    <w:sdtContent>
      <w:p w14:paraId="4F80B3B0" w14:textId="6C41895F" w:rsidR="001E41D6" w:rsidRDefault="001E41D6">
        <w:pPr>
          <w:pStyle w:val="a4"/>
          <w:jc w:val="right"/>
        </w:pPr>
        <w:r>
          <w:fldChar w:fldCharType="begin"/>
        </w:r>
        <w:r>
          <w:instrText xml:space="preserve"> PAGE   \* MERGEFORMAT </w:instrText>
        </w:r>
        <w:r>
          <w:fldChar w:fldCharType="separate"/>
        </w:r>
        <w:r>
          <w:rPr>
            <w:noProof/>
          </w:rPr>
          <w:t>- 12 -</w:t>
        </w:r>
        <w:r>
          <w:rPr>
            <w:noProof/>
          </w:rPr>
          <w:fldChar w:fldCharType="end"/>
        </w:r>
      </w:p>
    </w:sdtContent>
  </w:sdt>
  <w:p w14:paraId="2A49E8ED" w14:textId="77777777" w:rsidR="001E41D6" w:rsidRDefault="001E41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653958" w14:textId="77777777" w:rsidR="00022106" w:rsidRDefault="00022106" w:rsidP="00220977">
      <w:pPr>
        <w:spacing w:after="0" w:line="240" w:lineRule="auto"/>
      </w:pPr>
      <w:r>
        <w:separator/>
      </w:r>
    </w:p>
    <w:p w14:paraId="21559D51" w14:textId="77777777" w:rsidR="00022106" w:rsidRDefault="00022106"/>
  </w:footnote>
  <w:footnote w:type="continuationSeparator" w:id="0">
    <w:p w14:paraId="2A844B47" w14:textId="77777777" w:rsidR="00022106" w:rsidRDefault="00022106" w:rsidP="00220977">
      <w:pPr>
        <w:spacing w:after="0" w:line="240" w:lineRule="auto"/>
      </w:pPr>
      <w:r>
        <w:continuationSeparator/>
      </w:r>
    </w:p>
    <w:p w14:paraId="3048A328" w14:textId="77777777" w:rsidR="00022106" w:rsidRDefault="000221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3C8F23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76"/>
        </w:tabs>
        <w:ind w:left="1094" w:hanging="360"/>
      </w:pPr>
      <w:rPr>
        <w:rFonts w:ascii="Symbol" w:hAnsi="Symbol"/>
      </w:rPr>
    </w:lvl>
  </w:abstractNum>
  <w:abstractNum w:abstractNumId="2" w15:restartNumberingAfterBreak="0">
    <w:nsid w:val="00000007"/>
    <w:multiLevelType w:val="singleLevel"/>
    <w:tmpl w:val="00000007"/>
    <w:name w:val="WW8Num7"/>
    <w:lvl w:ilvl="0">
      <w:start w:val="1"/>
      <w:numFmt w:val="bullet"/>
      <w:lvlText w:val=""/>
      <w:lvlJc w:val="left"/>
      <w:pPr>
        <w:tabs>
          <w:tab w:val="num" w:pos="1620"/>
        </w:tabs>
        <w:ind w:left="1620" w:hanging="360"/>
      </w:pPr>
      <w:rPr>
        <w:rFonts w:ascii="Symbol" w:hAnsi="Symbol" w:cs="Times New Roman"/>
        <w:color w:val="auto"/>
      </w:rPr>
    </w:lvl>
  </w:abstractNum>
  <w:abstractNum w:abstractNumId="3" w15:restartNumberingAfterBreak="0">
    <w:nsid w:val="0000000A"/>
    <w:multiLevelType w:val="singleLevel"/>
    <w:tmpl w:val="0000000A"/>
    <w:name w:val="WW8Num10"/>
    <w:lvl w:ilvl="0">
      <w:start w:val="1"/>
      <w:numFmt w:val="bullet"/>
      <w:lvlText w:val=""/>
      <w:lvlJc w:val="left"/>
      <w:pPr>
        <w:tabs>
          <w:tab w:val="num" w:pos="0"/>
        </w:tabs>
        <w:ind w:left="1620" w:hanging="360"/>
      </w:pPr>
      <w:rPr>
        <w:rFonts w:ascii="Symbol" w:hAnsi="Symbol"/>
      </w:rPr>
    </w:lvl>
  </w:abstractNum>
  <w:abstractNum w:abstractNumId="4" w15:restartNumberingAfterBreak="0">
    <w:nsid w:val="181919F9"/>
    <w:multiLevelType w:val="hybridMultilevel"/>
    <w:tmpl w:val="BC64D782"/>
    <w:lvl w:ilvl="0" w:tplc="2B98EC92">
      <w:start w:val="1"/>
      <w:numFmt w:val="decimal"/>
      <w:lvlText w:val="%1."/>
      <w:lvlJc w:val="left"/>
      <w:pPr>
        <w:ind w:left="1211"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F6373"/>
    <w:multiLevelType w:val="hybridMultilevel"/>
    <w:tmpl w:val="456814E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75C0A20"/>
    <w:multiLevelType w:val="hybridMultilevel"/>
    <w:tmpl w:val="E05CB324"/>
    <w:lvl w:ilvl="0" w:tplc="B2B2EE28">
      <w:start w:val="1"/>
      <w:numFmt w:val="bullet"/>
      <w:lvlText w:val="-"/>
      <w:lvlJc w:val="left"/>
      <w:pPr>
        <w:ind w:left="1152" w:hanging="360"/>
      </w:pPr>
      <w:rPr>
        <w:rFonts w:ascii="GHEA Grapalat" w:eastAsia="Times New Roman" w:hAnsi="GHEA Grapalat" w:cs="Times New Roman" w:hint="default"/>
        <w:color w:val="auto"/>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7" w15:restartNumberingAfterBreak="0">
    <w:nsid w:val="445948B6"/>
    <w:multiLevelType w:val="hybridMultilevel"/>
    <w:tmpl w:val="645EE2AA"/>
    <w:lvl w:ilvl="0" w:tplc="B2B2EE28">
      <w:start w:val="1"/>
      <w:numFmt w:val="bullet"/>
      <w:lvlText w:val="-"/>
      <w:lvlJc w:val="left"/>
      <w:pPr>
        <w:ind w:left="1429" w:hanging="360"/>
      </w:pPr>
      <w:rPr>
        <w:rFonts w:ascii="GHEA Grapalat" w:eastAsia="Times New Roman" w:hAnsi="GHEA Grapalat"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7734A26"/>
    <w:multiLevelType w:val="hybridMultilevel"/>
    <w:tmpl w:val="E8DCC36A"/>
    <w:lvl w:ilvl="0" w:tplc="B2B2EE28">
      <w:start w:val="1"/>
      <w:numFmt w:val="bullet"/>
      <w:lvlText w:val="-"/>
      <w:lvlJc w:val="left"/>
      <w:pPr>
        <w:ind w:left="1365" w:hanging="360"/>
      </w:pPr>
      <w:rPr>
        <w:rFonts w:ascii="GHEA Grapalat" w:eastAsia="Times New Roman" w:hAnsi="GHEA Grapalat" w:cs="Times New Roman"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9" w15:restartNumberingAfterBreak="0">
    <w:nsid w:val="47CF03C3"/>
    <w:multiLevelType w:val="hybridMultilevel"/>
    <w:tmpl w:val="AD32C860"/>
    <w:lvl w:ilvl="0" w:tplc="B2B2EE28">
      <w:start w:val="1"/>
      <w:numFmt w:val="bullet"/>
      <w:lvlText w:val="-"/>
      <w:lvlJc w:val="left"/>
      <w:pPr>
        <w:ind w:left="720" w:hanging="360"/>
      </w:pPr>
      <w:rPr>
        <w:rFonts w:ascii="GHEA Grapalat" w:eastAsia="Times New Roman" w:hAnsi="GHEA Grapalat"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A4872C9"/>
    <w:multiLevelType w:val="hybridMultilevel"/>
    <w:tmpl w:val="A5A0723E"/>
    <w:lvl w:ilvl="0" w:tplc="B2B2EE28">
      <w:start w:val="1"/>
      <w:numFmt w:val="bullet"/>
      <w:lvlText w:val="-"/>
      <w:lvlJc w:val="left"/>
      <w:pPr>
        <w:ind w:left="1146" w:hanging="360"/>
      </w:pPr>
      <w:rPr>
        <w:rFonts w:ascii="GHEA Grapalat" w:eastAsia="Times New Roman" w:hAnsi="GHEA Grapalat" w:cs="Times New Roman"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4AAF680A"/>
    <w:multiLevelType w:val="hybridMultilevel"/>
    <w:tmpl w:val="0B589A9C"/>
    <w:lvl w:ilvl="0" w:tplc="B2B2EE28">
      <w:start w:val="1"/>
      <w:numFmt w:val="bullet"/>
      <w:lvlText w:val="-"/>
      <w:lvlJc w:val="left"/>
      <w:pPr>
        <w:ind w:left="1215" w:hanging="360"/>
      </w:pPr>
      <w:rPr>
        <w:rFonts w:ascii="GHEA Grapalat" w:eastAsia="Times New Roman" w:hAnsi="GHEA Grapalat" w:cs="Times New Roman" w:hint="default"/>
        <w:color w:val="auto"/>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12" w15:restartNumberingAfterBreak="0">
    <w:nsid w:val="58475F8D"/>
    <w:multiLevelType w:val="hybridMultilevel"/>
    <w:tmpl w:val="C9A4479C"/>
    <w:lvl w:ilvl="0" w:tplc="B2B2EE28">
      <w:start w:val="1"/>
      <w:numFmt w:val="bullet"/>
      <w:lvlText w:val="-"/>
      <w:lvlJc w:val="left"/>
      <w:pPr>
        <w:ind w:left="1500" w:hanging="360"/>
      </w:pPr>
      <w:rPr>
        <w:rFonts w:ascii="GHEA Grapalat" w:eastAsia="Times New Roman" w:hAnsi="GHEA Grapalat" w:cs="Times New Roman" w:hint="default"/>
        <w:color w:val="auto"/>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15:restartNumberingAfterBreak="0">
    <w:nsid w:val="5A801D17"/>
    <w:multiLevelType w:val="hybridMultilevel"/>
    <w:tmpl w:val="89EA7BE2"/>
    <w:lvl w:ilvl="0" w:tplc="B2B2EE28">
      <w:start w:val="1"/>
      <w:numFmt w:val="bullet"/>
      <w:lvlText w:val="-"/>
      <w:lvlJc w:val="left"/>
      <w:pPr>
        <w:ind w:left="1080" w:hanging="360"/>
      </w:pPr>
      <w:rPr>
        <w:rFonts w:ascii="GHEA Grapalat" w:eastAsia="Times New Roman" w:hAnsi="GHEA Grapalat" w:cs="Times New Roman"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66AA64F4"/>
    <w:multiLevelType w:val="hybridMultilevel"/>
    <w:tmpl w:val="F8A6C122"/>
    <w:lvl w:ilvl="0" w:tplc="A6A20D38">
      <w:start w:val="1"/>
      <w:numFmt w:val="bullet"/>
      <w:lvlText w:val=""/>
      <w:lvlJc w:val="left"/>
      <w:pPr>
        <w:ind w:left="720" w:hanging="360"/>
      </w:pPr>
      <w:rPr>
        <w:rFonts w:ascii="Wingdings" w:hAnsi="Wingdings" w:hint="default"/>
        <w:lang w:val="en-U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BAF591E"/>
    <w:multiLevelType w:val="hybridMultilevel"/>
    <w:tmpl w:val="583A22F4"/>
    <w:lvl w:ilvl="0" w:tplc="08090011">
      <w:start w:val="1"/>
      <w:numFmt w:val="decimal"/>
      <w:lvlText w:val="%1)"/>
      <w:lvlJc w:val="left"/>
      <w:pPr>
        <w:ind w:left="1211"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3D0A18"/>
    <w:multiLevelType w:val="hybridMultilevel"/>
    <w:tmpl w:val="FB4AF984"/>
    <w:lvl w:ilvl="0" w:tplc="B2B2EE28">
      <w:start w:val="1"/>
      <w:numFmt w:val="bullet"/>
      <w:lvlText w:val="-"/>
      <w:lvlJc w:val="left"/>
      <w:pPr>
        <w:ind w:left="1146" w:hanging="360"/>
      </w:pPr>
      <w:rPr>
        <w:rFonts w:ascii="GHEA Grapalat" w:eastAsia="Times New Roman" w:hAnsi="GHEA Grapalat" w:cs="Times New Roman"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4"/>
  </w:num>
  <w:num w:numId="2">
    <w:abstractNumId w:val="0"/>
  </w:num>
  <w:num w:numId="3">
    <w:abstractNumId w:val="13"/>
  </w:num>
  <w:num w:numId="4">
    <w:abstractNumId w:val="8"/>
  </w:num>
  <w:num w:numId="5">
    <w:abstractNumId w:val="11"/>
  </w:num>
  <w:num w:numId="6">
    <w:abstractNumId w:val="10"/>
  </w:num>
  <w:num w:numId="7">
    <w:abstractNumId w:val="16"/>
  </w:num>
  <w:num w:numId="8">
    <w:abstractNumId w:val="12"/>
  </w:num>
  <w:num w:numId="9">
    <w:abstractNumId w:val="6"/>
  </w:num>
  <w:num w:numId="10">
    <w:abstractNumId w:val="14"/>
  </w:num>
  <w:num w:numId="11">
    <w:abstractNumId w:val="5"/>
  </w:num>
  <w:num w:numId="12">
    <w:abstractNumId w:val="9"/>
  </w:num>
  <w:num w:numId="13">
    <w:abstractNumId w:val="7"/>
  </w:num>
  <w:num w:numId="14">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B0E"/>
    <w:rsid w:val="0000079A"/>
    <w:rsid w:val="000009CE"/>
    <w:rsid w:val="00000D27"/>
    <w:rsid w:val="00000ED4"/>
    <w:rsid w:val="000014E7"/>
    <w:rsid w:val="00001E9A"/>
    <w:rsid w:val="00002360"/>
    <w:rsid w:val="000024AD"/>
    <w:rsid w:val="00002EED"/>
    <w:rsid w:val="0000472C"/>
    <w:rsid w:val="00004923"/>
    <w:rsid w:val="00004C9D"/>
    <w:rsid w:val="00005917"/>
    <w:rsid w:val="00005A45"/>
    <w:rsid w:val="00006C37"/>
    <w:rsid w:val="000077DD"/>
    <w:rsid w:val="00010021"/>
    <w:rsid w:val="00010E92"/>
    <w:rsid w:val="00011133"/>
    <w:rsid w:val="00011501"/>
    <w:rsid w:val="0001154A"/>
    <w:rsid w:val="00011A34"/>
    <w:rsid w:val="00011EE0"/>
    <w:rsid w:val="0001372C"/>
    <w:rsid w:val="000140F4"/>
    <w:rsid w:val="00015661"/>
    <w:rsid w:val="00015690"/>
    <w:rsid w:val="00015966"/>
    <w:rsid w:val="00015C9C"/>
    <w:rsid w:val="00016322"/>
    <w:rsid w:val="0001752F"/>
    <w:rsid w:val="00017EA7"/>
    <w:rsid w:val="00020AFF"/>
    <w:rsid w:val="00020BD8"/>
    <w:rsid w:val="00021678"/>
    <w:rsid w:val="0002170D"/>
    <w:rsid w:val="000218BA"/>
    <w:rsid w:val="00021B44"/>
    <w:rsid w:val="00022106"/>
    <w:rsid w:val="00022CCA"/>
    <w:rsid w:val="00022F41"/>
    <w:rsid w:val="0002300B"/>
    <w:rsid w:val="000247BD"/>
    <w:rsid w:val="000248DA"/>
    <w:rsid w:val="000249E8"/>
    <w:rsid w:val="00024C19"/>
    <w:rsid w:val="00024F41"/>
    <w:rsid w:val="00025285"/>
    <w:rsid w:val="00025F16"/>
    <w:rsid w:val="000267C4"/>
    <w:rsid w:val="00030D31"/>
    <w:rsid w:val="00031FC3"/>
    <w:rsid w:val="000325FB"/>
    <w:rsid w:val="00033CB0"/>
    <w:rsid w:val="00033CD0"/>
    <w:rsid w:val="000342A8"/>
    <w:rsid w:val="00034EF4"/>
    <w:rsid w:val="0003509A"/>
    <w:rsid w:val="0003608E"/>
    <w:rsid w:val="00036C7C"/>
    <w:rsid w:val="00040AE5"/>
    <w:rsid w:val="00040B8E"/>
    <w:rsid w:val="00040E56"/>
    <w:rsid w:val="00041077"/>
    <w:rsid w:val="00041D7F"/>
    <w:rsid w:val="0004278C"/>
    <w:rsid w:val="00042FD9"/>
    <w:rsid w:val="00043AFE"/>
    <w:rsid w:val="00043F62"/>
    <w:rsid w:val="000444E2"/>
    <w:rsid w:val="00046020"/>
    <w:rsid w:val="000465C4"/>
    <w:rsid w:val="00046DC2"/>
    <w:rsid w:val="000512C6"/>
    <w:rsid w:val="000512F4"/>
    <w:rsid w:val="00051A09"/>
    <w:rsid w:val="00051FC4"/>
    <w:rsid w:val="000528F2"/>
    <w:rsid w:val="0005331A"/>
    <w:rsid w:val="0005414A"/>
    <w:rsid w:val="00054F4A"/>
    <w:rsid w:val="0005539E"/>
    <w:rsid w:val="00056711"/>
    <w:rsid w:val="00056959"/>
    <w:rsid w:val="00056B2E"/>
    <w:rsid w:val="000570BF"/>
    <w:rsid w:val="000573AB"/>
    <w:rsid w:val="000576FE"/>
    <w:rsid w:val="00057832"/>
    <w:rsid w:val="00057E5C"/>
    <w:rsid w:val="00060DA2"/>
    <w:rsid w:val="000627DA"/>
    <w:rsid w:val="00062932"/>
    <w:rsid w:val="00063368"/>
    <w:rsid w:val="00063521"/>
    <w:rsid w:val="0006484F"/>
    <w:rsid w:val="0006495D"/>
    <w:rsid w:val="00064AC7"/>
    <w:rsid w:val="0006552C"/>
    <w:rsid w:val="00066979"/>
    <w:rsid w:val="00066B1F"/>
    <w:rsid w:val="00066FCB"/>
    <w:rsid w:val="000679F2"/>
    <w:rsid w:val="00067C20"/>
    <w:rsid w:val="00070121"/>
    <w:rsid w:val="00070F4D"/>
    <w:rsid w:val="00071262"/>
    <w:rsid w:val="00071DD4"/>
    <w:rsid w:val="000743BA"/>
    <w:rsid w:val="000750F8"/>
    <w:rsid w:val="00077E28"/>
    <w:rsid w:val="00077F67"/>
    <w:rsid w:val="00081D0C"/>
    <w:rsid w:val="000834D0"/>
    <w:rsid w:val="00085B9C"/>
    <w:rsid w:val="00086CA5"/>
    <w:rsid w:val="0009074B"/>
    <w:rsid w:val="00091AE3"/>
    <w:rsid w:val="00093913"/>
    <w:rsid w:val="000939D6"/>
    <w:rsid w:val="0009455A"/>
    <w:rsid w:val="00094918"/>
    <w:rsid w:val="00094F7D"/>
    <w:rsid w:val="0009510D"/>
    <w:rsid w:val="000954CC"/>
    <w:rsid w:val="000A2309"/>
    <w:rsid w:val="000A2CFC"/>
    <w:rsid w:val="000A6A60"/>
    <w:rsid w:val="000B0070"/>
    <w:rsid w:val="000B074D"/>
    <w:rsid w:val="000B0A46"/>
    <w:rsid w:val="000B0DEA"/>
    <w:rsid w:val="000B1125"/>
    <w:rsid w:val="000B58E4"/>
    <w:rsid w:val="000B75DA"/>
    <w:rsid w:val="000B7906"/>
    <w:rsid w:val="000B7BB2"/>
    <w:rsid w:val="000C0D32"/>
    <w:rsid w:val="000C1596"/>
    <w:rsid w:val="000C2A3F"/>
    <w:rsid w:val="000C352C"/>
    <w:rsid w:val="000C37D2"/>
    <w:rsid w:val="000C61FE"/>
    <w:rsid w:val="000C7C70"/>
    <w:rsid w:val="000D028B"/>
    <w:rsid w:val="000D0451"/>
    <w:rsid w:val="000D18F2"/>
    <w:rsid w:val="000D1FDD"/>
    <w:rsid w:val="000D2B9F"/>
    <w:rsid w:val="000D33A4"/>
    <w:rsid w:val="000D595C"/>
    <w:rsid w:val="000D59E6"/>
    <w:rsid w:val="000D5F06"/>
    <w:rsid w:val="000E0027"/>
    <w:rsid w:val="000E029B"/>
    <w:rsid w:val="000E0B77"/>
    <w:rsid w:val="000E107C"/>
    <w:rsid w:val="000E13AC"/>
    <w:rsid w:val="000E1DE3"/>
    <w:rsid w:val="000E2263"/>
    <w:rsid w:val="000E27C3"/>
    <w:rsid w:val="000E289F"/>
    <w:rsid w:val="000E35FF"/>
    <w:rsid w:val="000E4166"/>
    <w:rsid w:val="000E4BB5"/>
    <w:rsid w:val="000E69B5"/>
    <w:rsid w:val="000E7436"/>
    <w:rsid w:val="000E7B92"/>
    <w:rsid w:val="000F143E"/>
    <w:rsid w:val="000F2253"/>
    <w:rsid w:val="000F4244"/>
    <w:rsid w:val="000F44CA"/>
    <w:rsid w:val="000F633A"/>
    <w:rsid w:val="000F6A5E"/>
    <w:rsid w:val="000F7D12"/>
    <w:rsid w:val="00100620"/>
    <w:rsid w:val="00100993"/>
    <w:rsid w:val="00102C86"/>
    <w:rsid w:val="001039EC"/>
    <w:rsid w:val="00103D4F"/>
    <w:rsid w:val="00103FC3"/>
    <w:rsid w:val="00104DDE"/>
    <w:rsid w:val="001068D9"/>
    <w:rsid w:val="00106AA6"/>
    <w:rsid w:val="0010703D"/>
    <w:rsid w:val="00107A2E"/>
    <w:rsid w:val="00107A8D"/>
    <w:rsid w:val="00110BD5"/>
    <w:rsid w:val="00110EAC"/>
    <w:rsid w:val="00111897"/>
    <w:rsid w:val="001118D8"/>
    <w:rsid w:val="00112184"/>
    <w:rsid w:val="00112AFB"/>
    <w:rsid w:val="0011393E"/>
    <w:rsid w:val="00114E44"/>
    <w:rsid w:val="00114FA8"/>
    <w:rsid w:val="001154E6"/>
    <w:rsid w:val="00115F67"/>
    <w:rsid w:val="00116879"/>
    <w:rsid w:val="00116E79"/>
    <w:rsid w:val="00120D40"/>
    <w:rsid w:val="00120F0D"/>
    <w:rsid w:val="0012149E"/>
    <w:rsid w:val="00121645"/>
    <w:rsid w:val="00121882"/>
    <w:rsid w:val="00124447"/>
    <w:rsid w:val="00125281"/>
    <w:rsid w:val="00127369"/>
    <w:rsid w:val="001274B6"/>
    <w:rsid w:val="00127E96"/>
    <w:rsid w:val="001333CA"/>
    <w:rsid w:val="001335B3"/>
    <w:rsid w:val="001335C2"/>
    <w:rsid w:val="00133785"/>
    <w:rsid w:val="0013412F"/>
    <w:rsid w:val="00134AFD"/>
    <w:rsid w:val="00134DD8"/>
    <w:rsid w:val="0013561F"/>
    <w:rsid w:val="0013580C"/>
    <w:rsid w:val="0013703D"/>
    <w:rsid w:val="00137781"/>
    <w:rsid w:val="001379E4"/>
    <w:rsid w:val="001406E8"/>
    <w:rsid w:val="001407B4"/>
    <w:rsid w:val="00140D65"/>
    <w:rsid w:val="00141075"/>
    <w:rsid w:val="00141169"/>
    <w:rsid w:val="001418B7"/>
    <w:rsid w:val="00141DC6"/>
    <w:rsid w:val="00142D58"/>
    <w:rsid w:val="00143367"/>
    <w:rsid w:val="00145F60"/>
    <w:rsid w:val="00146D13"/>
    <w:rsid w:val="00147014"/>
    <w:rsid w:val="001510D8"/>
    <w:rsid w:val="00152CD5"/>
    <w:rsid w:val="00153348"/>
    <w:rsid w:val="00156C4C"/>
    <w:rsid w:val="00156D4B"/>
    <w:rsid w:val="001578E3"/>
    <w:rsid w:val="00160A29"/>
    <w:rsid w:val="00161C42"/>
    <w:rsid w:val="00161D18"/>
    <w:rsid w:val="0016299D"/>
    <w:rsid w:val="00162A80"/>
    <w:rsid w:val="001630CE"/>
    <w:rsid w:val="001634C8"/>
    <w:rsid w:val="00163655"/>
    <w:rsid w:val="00163CEE"/>
    <w:rsid w:val="0016459E"/>
    <w:rsid w:val="00164A64"/>
    <w:rsid w:val="00164C59"/>
    <w:rsid w:val="001653D5"/>
    <w:rsid w:val="00165ED0"/>
    <w:rsid w:val="00166EB0"/>
    <w:rsid w:val="00167FBC"/>
    <w:rsid w:val="0017029F"/>
    <w:rsid w:val="00170684"/>
    <w:rsid w:val="00170992"/>
    <w:rsid w:val="00171A4C"/>
    <w:rsid w:val="00172A99"/>
    <w:rsid w:val="001739A9"/>
    <w:rsid w:val="00173CDC"/>
    <w:rsid w:val="00174400"/>
    <w:rsid w:val="00175BA6"/>
    <w:rsid w:val="00176E92"/>
    <w:rsid w:val="00176F59"/>
    <w:rsid w:val="001803C9"/>
    <w:rsid w:val="001803E7"/>
    <w:rsid w:val="00180891"/>
    <w:rsid w:val="00181BF8"/>
    <w:rsid w:val="00182603"/>
    <w:rsid w:val="00182D09"/>
    <w:rsid w:val="00183819"/>
    <w:rsid w:val="00185436"/>
    <w:rsid w:val="001859BA"/>
    <w:rsid w:val="00185A4D"/>
    <w:rsid w:val="00185A8F"/>
    <w:rsid w:val="00186140"/>
    <w:rsid w:val="001866F6"/>
    <w:rsid w:val="00186DB8"/>
    <w:rsid w:val="001871BE"/>
    <w:rsid w:val="00190263"/>
    <w:rsid w:val="0019175D"/>
    <w:rsid w:val="00191F5D"/>
    <w:rsid w:val="00192192"/>
    <w:rsid w:val="00193039"/>
    <w:rsid w:val="0019372A"/>
    <w:rsid w:val="0019461A"/>
    <w:rsid w:val="00195035"/>
    <w:rsid w:val="00195CB0"/>
    <w:rsid w:val="00196142"/>
    <w:rsid w:val="001969FE"/>
    <w:rsid w:val="001A0927"/>
    <w:rsid w:val="001A0AFF"/>
    <w:rsid w:val="001A0D24"/>
    <w:rsid w:val="001A0EA7"/>
    <w:rsid w:val="001A0F41"/>
    <w:rsid w:val="001A1285"/>
    <w:rsid w:val="001A1DDD"/>
    <w:rsid w:val="001A23B4"/>
    <w:rsid w:val="001A3162"/>
    <w:rsid w:val="001A50CB"/>
    <w:rsid w:val="001A6E52"/>
    <w:rsid w:val="001A74D3"/>
    <w:rsid w:val="001A7E72"/>
    <w:rsid w:val="001B01D8"/>
    <w:rsid w:val="001B034F"/>
    <w:rsid w:val="001B1031"/>
    <w:rsid w:val="001B114F"/>
    <w:rsid w:val="001B1230"/>
    <w:rsid w:val="001B247D"/>
    <w:rsid w:val="001B24CA"/>
    <w:rsid w:val="001B2885"/>
    <w:rsid w:val="001B2C40"/>
    <w:rsid w:val="001B3320"/>
    <w:rsid w:val="001B3B22"/>
    <w:rsid w:val="001B4324"/>
    <w:rsid w:val="001B5115"/>
    <w:rsid w:val="001B5373"/>
    <w:rsid w:val="001B5564"/>
    <w:rsid w:val="001B662A"/>
    <w:rsid w:val="001B6CF0"/>
    <w:rsid w:val="001B71BE"/>
    <w:rsid w:val="001B7497"/>
    <w:rsid w:val="001B7A84"/>
    <w:rsid w:val="001C1857"/>
    <w:rsid w:val="001C2265"/>
    <w:rsid w:val="001C22BB"/>
    <w:rsid w:val="001C2707"/>
    <w:rsid w:val="001C2FC0"/>
    <w:rsid w:val="001C35B8"/>
    <w:rsid w:val="001C3746"/>
    <w:rsid w:val="001C3A2F"/>
    <w:rsid w:val="001C3BEC"/>
    <w:rsid w:val="001C48A8"/>
    <w:rsid w:val="001C5225"/>
    <w:rsid w:val="001C55DB"/>
    <w:rsid w:val="001C66CF"/>
    <w:rsid w:val="001C66FD"/>
    <w:rsid w:val="001C67B5"/>
    <w:rsid w:val="001C6ED0"/>
    <w:rsid w:val="001C7090"/>
    <w:rsid w:val="001C7C2B"/>
    <w:rsid w:val="001C7CE5"/>
    <w:rsid w:val="001D00BC"/>
    <w:rsid w:val="001D1C6C"/>
    <w:rsid w:val="001D2082"/>
    <w:rsid w:val="001D4BE4"/>
    <w:rsid w:val="001D5325"/>
    <w:rsid w:val="001D5815"/>
    <w:rsid w:val="001D6438"/>
    <w:rsid w:val="001D6E10"/>
    <w:rsid w:val="001E01BA"/>
    <w:rsid w:val="001E0335"/>
    <w:rsid w:val="001E03A4"/>
    <w:rsid w:val="001E1537"/>
    <w:rsid w:val="001E1E5E"/>
    <w:rsid w:val="001E3BB5"/>
    <w:rsid w:val="001E3EA0"/>
    <w:rsid w:val="001E41D6"/>
    <w:rsid w:val="001E516C"/>
    <w:rsid w:val="001E530A"/>
    <w:rsid w:val="001E5B4A"/>
    <w:rsid w:val="001E5CDB"/>
    <w:rsid w:val="001E5E10"/>
    <w:rsid w:val="001E6481"/>
    <w:rsid w:val="001E6578"/>
    <w:rsid w:val="001E6F13"/>
    <w:rsid w:val="001E7271"/>
    <w:rsid w:val="001E768A"/>
    <w:rsid w:val="001E7E2C"/>
    <w:rsid w:val="001F0737"/>
    <w:rsid w:val="001F131B"/>
    <w:rsid w:val="001F1A31"/>
    <w:rsid w:val="001F1B8E"/>
    <w:rsid w:val="001F31C6"/>
    <w:rsid w:val="001F48BD"/>
    <w:rsid w:val="001F4AE9"/>
    <w:rsid w:val="001F4D44"/>
    <w:rsid w:val="001F51B8"/>
    <w:rsid w:val="001F6960"/>
    <w:rsid w:val="00201435"/>
    <w:rsid w:val="00201558"/>
    <w:rsid w:val="0020157D"/>
    <w:rsid w:val="00202561"/>
    <w:rsid w:val="00202C85"/>
    <w:rsid w:val="00205F0D"/>
    <w:rsid w:val="0020667A"/>
    <w:rsid w:val="00206875"/>
    <w:rsid w:val="00206B4D"/>
    <w:rsid w:val="0021151D"/>
    <w:rsid w:val="00211AB2"/>
    <w:rsid w:val="00211E41"/>
    <w:rsid w:val="002123CE"/>
    <w:rsid w:val="002138B1"/>
    <w:rsid w:val="00213A53"/>
    <w:rsid w:val="00214A84"/>
    <w:rsid w:val="00214B02"/>
    <w:rsid w:val="00214B66"/>
    <w:rsid w:val="00215A71"/>
    <w:rsid w:val="002171DD"/>
    <w:rsid w:val="0021721D"/>
    <w:rsid w:val="00217362"/>
    <w:rsid w:val="00220759"/>
    <w:rsid w:val="00220977"/>
    <w:rsid w:val="00220CAD"/>
    <w:rsid w:val="002227FF"/>
    <w:rsid w:val="00222FD9"/>
    <w:rsid w:val="00224031"/>
    <w:rsid w:val="002243F2"/>
    <w:rsid w:val="002248BF"/>
    <w:rsid w:val="00224A8A"/>
    <w:rsid w:val="00224E04"/>
    <w:rsid w:val="00224E3D"/>
    <w:rsid w:val="0022583E"/>
    <w:rsid w:val="00227A3C"/>
    <w:rsid w:val="002300C6"/>
    <w:rsid w:val="002309A4"/>
    <w:rsid w:val="002312B0"/>
    <w:rsid w:val="00231564"/>
    <w:rsid w:val="00231773"/>
    <w:rsid w:val="002340F5"/>
    <w:rsid w:val="002347A7"/>
    <w:rsid w:val="00235364"/>
    <w:rsid w:val="00235539"/>
    <w:rsid w:val="002355E5"/>
    <w:rsid w:val="00235663"/>
    <w:rsid w:val="0023589B"/>
    <w:rsid w:val="00235965"/>
    <w:rsid w:val="00236539"/>
    <w:rsid w:val="00236F5E"/>
    <w:rsid w:val="002376DA"/>
    <w:rsid w:val="0024066A"/>
    <w:rsid w:val="00240EC3"/>
    <w:rsid w:val="002420F5"/>
    <w:rsid w:val="00243637"/>
    <w:rsid w:val="00244725"/>
    <w:rsid w:val="00246B03"/>
    <w:rsid w:val="00246E5C"/>
    <w:rsid w:val="0024758A"/>
    <w:rsid w:val="002505CD"/>
    <w:rsid w:val="00250D31"/>
    <w:rsid w:val="0025144E"/>
    <w:rsid w:val="00251711"/>
    <w:rsid w:val="0025333F"/>
    <w:rsid w:val="00253851"/>
    <w:rsid w:val="00254876"/>
    <w:rsid w:val="00255126"/>
    <w:rsid w:val="002552FD"/>
    <w:rsid w:val="00255D14"/>
    <w:rsid w:val="00256527"/>
    <w:rsid w:val="00257E19"/>
    <w:rsid w:val="0026062D"/>
    <w:rsid w:val="00260656"/>
    <w:rsid w:val="00260E0E"/>
    <w:rsid w:val="00261332"/>
    <w:rsid w:val="00261BEB"/>
    <w:rsid w:val="00262061"/>
    <w:rsid w:val="0026347E"/>
    <w:rsid w:val="002639CF"/>
    <w:rsid w:val="0026432D"/>
    <w:rsid w:val="002645E8"/>
    <w:rsid w:val="00265603"/>
    <w:rsid w:val="00265B64"/>
    <w:rsid w:val="002660BF"/>
    <w:rsid w:val="00266A75"/>
    <w:rsid w:val="00271A24"/>
    <w:rsid w:val="00271E52"/>
    <w:rsid w:val="00273978"/>
    <w:rsid w:val="00274A03"/>
    <w:rsid w:val="00275151"/>
    <w:rsid w:val="00275678"/>
    <w:rsid w:val="002761C3"/>
    <w:rsid w:val="0027655C"/>
    <w:rsid w:val="00276C52"/>
    <w:rsid w:val="00277D1B"/>
    <w:rsid w:val="00277EE0"/>
    <w:rsid w:val="00281D7B"/>
    <w:rsid w:val="002836D9"/>
    <w:rsid w:val="00283B6A"/>
    <w:rsid w:val="0028408D"/>
    <w:rsid w:val="0028505D"/>
    <w:rsid w:val="00285374"/>
    <w:rsid w:val="00285C5E"/>
    <w:rsid w:val="002860D8"/>
    <w:rsid w:val="0028798A"/>
    <w:rsid w:val="00290348"/>
    <w:rsid w:val="00290EB8"/>
    <w:rsid w:val="002926C5"/>
    <w:rsid w:val="00292FA1"/>
    <w:rsid w:val="00293404"/>
    <w:rsid w:val="00293E95"/>
    <w:rsid w:val="00295411"/>
    <w:rsid w:val="00296851"/>
    <w:rsid w:val="00297F87"/>
    <w:rsid w:val="002A095F"/>
    <w:rsid w:val="002A14CF"/>
    <w:rsid w:val="002A1AF5"/>
    <w:rsid w:val="002A1C62"/>
    <w:rsid w:val="002A1CE2"/>
    <w:rsid w:val="002A1FF1"/>
    <w:rsid w:val="002A2F2E"/>
    <w:rsid w:val="002A3602"/>
    <w:rsid w:val="002A37ED"/>
    <w:rsid w:val="002A3988"/>
    <w:rsid w:val="002A43CA"/>
    <w:rsid w:val="002A481B"/>
    <w:rsid w:val="002A49B8"/>
    <w:rsid w:val="002A598B"/>
    <w:rsid w:val="002A6DE7"/>
    <w:rsid w:val="002A7DAC"/>
    <w:rsid w:val="002A7DD7"/>
    <w:rsid w:val="002B0995"/>
    <w:rsid w:val="002B0B8D"/>
    <w:rsid w:val="002B0F70"/>
    <w:rsid w:val="002B1B70"/>
    <w:rsid w:val="002B1E8F"/>
    <w:rsid w:val="002B25C9"/>
    <w:rsid w:val="002B2688"/>
    <w:rsid w:val="002B2F59"/>
    <w:rsid w:val="002B5CA3"/>
    <w:rsid w:val="002B717B"/>
    <w:rsid w:val="002C1BBB"/>
    <w:rsid w:val="002C2108"/>
    <w:rsid w:val="002C23C1"/>
    <w:rsid w:val="002C2645"/>
    <w:rsid w:val="002C2D58"/>
    <w:rsid w:val="002C2DEB"/>
    <w:rsid w:val="002C39B5"/>
    <w:rsid w:val="002C4A93"/>
    <w:rsid w:val="002C50A6"/>
    <w:rsid w:val="002C529E"/>
    <w:rsid w:val="002C54D4"/>
    <w:rsid w:val="002C6A4B"/>
    <w:rsid w:val="002C76A0"/>
    <w:rsid w:val="002C77AA"/>
    <w:rsid w:val="002D053E"/>
    <w:rsid w:val="002D0676"/>
    <w:rsid w:val="002D0754"/>
    <w:rsid w:val="002D1389"/>
    <w:rsid w:val="002D195A"/>
    <w:rsid w:val="002D2020"/>
    <w:rsid w:val="002D394B"/>
    <w:rsid w:val="002D3BCE"/>
    <w:rsid w:val="002D3E20"/>
    <w:rsid w:val="002D427B"/>
    <w:rsid w:val="002D53B2"/>
    <w:rsid w:val="002D5787"/>
    <w:rsid w:val="002D5A26"/>
    <w:rsid w:val="002D614F"/>
    <w:rsid w:val="002D6EE9"/>
    <w:rsid w:val="002D7B4A"/>
    <w:rsid w:val="002E13A6"/>
    <w:rsid w:val="002E19B4"/>
    <w:rsid w:val="002E22F1"/>
    <w:rsid w:val="002E25D8"/>
    <w:rsid w:val="002E2BD5"/>
    <w:rsid w:val="002E33CE"/>
    <w:rsid w:val="002E4062"/>
    <w:rsid w:val="002E41E5"/>
    <w:rsid w:val="002E44A4"/>
    <w:rsid w:val="002E4BC4"/>
    <w:rsid w:val="002E5470"/>
    <w:rsid w:val="002E5AA5"/>
    <w:rsid w:val="002E6080"/>
    <w:rsid w:val="002E6809"/>
    <w:rsid w:val="002E6878"/>
    <w:rsid w:val="002E71EE"/>
    <w:rsid w:val="002E7BA0"/>
    <w:rsid w:val="002F08C9"/>
    <w:rsid w:val="002F1210"/>
    <w:rsid w:val="002F18BC"/>
    <w:rsid w:val="002F1AF2"/>
    <w:rsid w:val="002F20ED"/>
    <w:rsid w:val="002F2A10"/>
    <w:rsid w:val="002F3089"/>
    <w:rsid w:val="002F492A"/>
    <w:rsid w:val="002F58FF"/>
    <w:rsid w:val="002F70C9"/>
    <w:rsid w:val="002F75D7"/>
    <w:rsid w:val="00301EEE"/>
    <w:rsid w:val="00301FA5"/>
    <w:rsid w:val="0030203C"/>
    <w:rsid w:val="0030304B"/>
    <w:rsid w:val="00304558"/>
    <w:rsid w:val="00305289"/>
    <w:rsid w:val="00306EB9"/>
    <w:rsid w:val="00307F59"/>
    <w:rsid w:val="00310BAC"/>
    <w:rsid w:val="00310FAC"/>
    <w:rsid w:val="0031163A"/>
    <w:rsid w:val="003117EC"/>
    <w:rsid w:val="0031188A"/>
    <w:rsid w:val="00311CAA"/>
    <w:rsid w:val="003121AE"/>
    <w:rsid w:val="00313A17"/>
    <w:rsid w:val="003151E3"/>
    <w:rsid w:val="003157C8"/>
    <w:rsid w:val="00316E5D"/>
    <w:rsid w:val="003173B5"/>
    <w:rsid w:val="00320C07"/>
    <w:rsid w:val="00320D84"/>
    <w:rsid w:val="00321684"/>
    <w:rsid w:val="00321D35"/>
    <w:rsid w:val="00322341"/>
    <w:rsid w:val="003229F5"/>
    <w:rsid w:val="00323966"/>
    <w:rsid w:val="00324970"/>
    <w:rsid w:val="0032568D"/>
    <w:rsid w:val="0032671F"/>
    <w:rsid w:val="00326A53"/>
    <w:rsid w:val="00327003"/>
    <w:rsid w:val="00327B17"/>
    <w:rsid w:val="0033059D"/>
    <w:rsid w:val="00333056"/>
    <w:rsid w:val="003336E9"/>
    <w:rsid w:val="00333E37"/>
    <w:rsid w:val="003340F4"/>
    <w:rsid w:val="00334990"/>
    <w:rsid w:val="00335045"/>
    <w:rsid w:val="00335056"/>
    <w:rsid w:val="003352A0"/>
    <w:rsid w:val="00335834"/>
    <w:rsid w:val="003403FE"/>
    <w:rsid w:val="00340628"/>
    <w:rsid w:val="00340ED6"/>
    <w:rsid w:val="003418BF"/>
    <w:rsid w:val="00341C34"/>
    <w:rsid w:val="00341EFF"/>
    <w:rsid w:val="00342FDA"/>
    <w:rsid w:val="00343209"/>
    <w:rsid w:val="0034359C"/>
    <w:rsid w:val="00343762"/>
    <w:rsid w:val="003439A0"/>
    <w:rsid w:val="00343E15"/>
    <w:rsid w:val="003448EE"/>
    <w:rsid w:val="003456A1"/>
    <w:rsid w:val="00345B2C"/>
    <w:rsid w:val="00345FB1"/>
    <w:rsid w:val="00346291"/>
    <w:rsid w:val="0034667B"/>
    <w:rsid w:val="00350DF0"/>
    <w:rsid w:val="003511AE"/>
    <w:rsid w:val="003515AE"/>
    <w:rsid w:val="00351E74"/>
    <w:rsid w:val="00352F94"/>
    <w:rsid w:val="00353409"/>
    <w:rsid w:val="00353BD2"/>
    <w:rsid w:val="00353E12"/>
    <w:rsid w:val="00354169"/>
    <w:rsid w:val="00354D77"/>
    <w:rsid w:val="00354FF1"/>
    <w:rsid w:val="00355C55"/>
    <w:rsid w:val="00355E84"/>
    <w:rsid w:val="003562AE"/>
    <w:rsid w:val="00356460"/>
    <w:rsid w:val="00356FB3"/>
    <w:rsid w:val="00357D8A"/>
    <w:rsid w:val="0036023F"/>
    <w:rsid w:val="00360617"/>
    <w:rsid w:val="003626BE"/>
    <w:rsid w:val="00362C99"/>
    <w:rsid w:val="0036576E"/>
    <w:rsid w:val="00367F1A"/>
    <w:rsid w:val="0037026C"/>
    <w:rsid w:val="0037131C"/>
    <w:rsid w:val="003718A7"/>
    <w:rsid w:val="00371F1A"/>
    <w:rsid w:val="003734CE"/>
    <w:rsid w:val="0037435F"/>
    <w:rsid w:val="0037570C"/>
    <w:rsid w:val="00375713"/>
    <w:rsid w:val="00375FC5"/>
    <w:rsid w:val="0037620E"/>
    <w:rsid w:val="00376A1B"/>
    <w:rsid w:val="00377D50"/>
    <w:rsid w:val="003808AC"/>
    <w:rsid w:val="00380BF5"/>
    <w:rsid w:val="0038219A"/>
    <w:rsid w:val="00384039"/>
    <w:rsid w:val="00384FF9"/>
    <w:rsid w:val="00387A1E"/>
    <w:rsid w:val="00390D23"/>
    <w:rsid w:val="00390D3B"/>
    <w:rsid w:val="00391F73"/>
    <w:rsid w:val="0039298A"/>
    <w:rsid w:val="00393133"/>
    <w:rsid w:val="0039385C"/>
    <w:rsid w:val="00393932"/>
    <w:rsid w:val="00393A74"/>
    <w:rsid w:val="003953DE"/>
    <w:rsid w:val="00396131"/>
    <w:rsid w:val="0039665D"/>
    <w:rsid w:val="00396B05"/>
    <w:rsid w:val="003A00E9"/>
    <w:rsid w:val="003A1096"/>
    <w:rsid w:val="003A36AC"/>
    <w:rsid w:val="003A375D"/>
    <w:rsid w:val="003A3EA7"/>
    <w:rsid w:val="003A41F8"/>
    <w:rsid w:val="003A507B"/>
    <w:rsid w:val="003A5329"/>
    <w:rsid w:val="003A60B8"/>
    <w:rsid w:val="003A77B2"/>
    <w:rsid w:val="003A7991"/>
    <w:rsid w:val="003A7B75"/>
    <w:rsid w:val="003B03BD"/>
    <w:rsid w:val="003B1DE4"/>
    <w:rsid w:val="003B1DF4"/>
    <w:rsid w:val="003B22D4"/>
    <w:rsid w:val="003B27CA"/>
    <w:rsid w:val="003B4D6E"/>
    <w:rsid w:val="003B73E3"/>
    <w:rsid w:val="003B753A"/>
    <w:rsid w:val="003B7E7A"/>
    <w:rsid w:val="003C080D"/>
    <w:rsid w:val="003C08F4"/>
    <w:rsid w:val="003C12FE"/>
    <w:rsid w:val="003C1A6F"/>
    <w:rsid w:val="003C1B8D"/>
    <w:rsid w:val="003C1C47"/>
    <w:rsid w:val="003C214F"/>
    <w:rsid w:val="003C28EA"/>
    <w:rsid w:val="003C2965"/>
    <w:rsid w:val="003C3470"/>
    <w:rsid w:val="003C492B"/>
    <w:rsid w:val="003C49D9"/>
    <w:rsid w:val="003C6E03"/>
    <w:rsid w:val="003D1034"/>
    <w:rsid w:val="003D1804"/>
    <w:rsid w:val="003D1CF8"/>
    <w:rsid w:val="003D3371"/>
    <w:rsid w:val="003D5D24"/>
    <w:rsid w:val="003D6931"/>
    <w:rsid w:val="003D6B07"/>
    <w:rsid w:val="003D778B"/>
    <w:rsid w:val="003E0A70"/>
    <w:rsid w:val="003E1120"/>
    <w:rsid w:val="003E1796"/>
    <w:rsid w:val="003E205C"/>
    <w:rsid w:val="003E2A00"/>
    <w:rsid w:val="003E3C6A"/>
    <w:rsid w:val="003E4666"/>
    <w:rsid w:val="003E5F36"/>
    <w:rsid w:val="003E6DE0"/>
    <w:rsid w:val="003E6E93"/>
    <w:rsid w:val="003F11D0"/>
    <w:rsid w:val="003F1696"/>
    <w:rsid w:val="003F18D3"/>
    <w:rsid w:val="003F2DB9"/>
    <w:rsid w:val="003F3152"/>
    <w:rsid w:val="003F38B6"/>
    <w:rsid w:val="003F4B44"/>
    <w:rsid w:val="003F4F9E"/>
    <w:rsid w:val="003F5971"/>
    <w:rsid w:val="003F5B3C"/>
    <w:rsid w:val="003F5B7C"/>
    <w:rsid w:val="003F5E28"/>
    <w:rsid w:val="003F5EC2"/>
    <w:rsid w:val="003F62EA"/>
    <w:rsid w:val="003F64DA"/>
    <w:rsid w:val="003F65E8"/>
    <w:rsid w:val="003F69BF"/>
    <w:rsid w:val="004037AD"/>
    <w:rsid w:val="00403C3D"/>
    <w:rsid w:val="00404D9C"/>
    <w:rsid w:val="00404EF0"/>
    <w:rsid w:val="004056E9"/>
    <w:rsid w:val="00405C6D"/>
    <w:rsid w:val="0040660D"/>
    <w:rsid w:val="004072B0"/>
    <w:rsid w:val="004074AA"/>
    <w:rsid w:val="004100FF"/>
    <w:rsid w:val="0041011E"/>
    <w:rsid w:val="004109FB"/>
    <w:rsid w:val="00410C7E"/>
    <w:rsid w:val="00411075"/>
    <w:rsid w:val="00411B66"/>
    <w:rsid w:val="00411F51"/>
    <w:rsid w:val="004129E6"/>
    <w:rsid w:val="00413DB2"/>
    <w:rsid w:val="00413F37"/>
    <w:rsid w:val="00414919"/>
    <w:rsid w:val="004151B8"/>
    <w:rsid w:val="00415BE1"/>
    <w:rsid w:val="00415F8E"/>
    <w:rsid w:val="00416E73"/>
    <w:rsid w:val="00417846"/>
    <w:rsid w:val="00422033"/>
    <w:rsid w:val="0042273D"/>
    <w:rsid w:val="00423106"/>
    <w:rsid w:val="00423324"/>
    <w:rsid w:val="0042395C"/>
    <w:rsid w:val="00423D6D"/>
    <w:rsid w:val="00423E61"/>
    <w:rsid w:val="00423F7A"/>
    <w:rsid w:val="00424744"/>
    <w:rsid w:val="00424D35"/>
    <w:rsid w:val="00424E30"/>
    <w:rsid w:val="00425114"/>
    <w:rsid w:val="00425118"/>
    <w:rsid w:val="00425BEE"/>
    <w:rsid w:val="00426763"/>
    <w:rsid w:val="00426CB8"/>
    <w:rsid w:val="0042721B"/>
    <w:rsid w:val="004273E3"/>
    <w:rsid w:val="00427673"/>
    <w:rsid w:val="00427A76"/>
    <w:rsid w:val="00427FE5"/>
    <w:rsid w:val="0043006A"/>
    <w:rsid w:val="0043030F"/>
    <w:rsid w:val="00430396"/>
    <w:rsid w:val="004303B3"/>
    <w:rsid w:val="00430A25"/>
    <w:rsid w:val="004314B5"/>
    <w:rsid w:val="00431A1D"/>
    <w:rsid w:val="00431BBC"/>
    <w:rsid w:val="004321CB"/>
    <w:rsid w:val="004321E7"/>
    <w:rsid w:val="0043261B"/>
    <w:rsid w:val="004333E7"/>
    <w:rsid w:val="00433A99"/>
    <w:rsid w:val="00434368"/>
    <w:rsid w:val="00434468"/>
    <w:rsid w:val="00434D51"/>
    <w:rsid w:val="0043567C"/>
    <w:rsid w:val="00435E33"/>
    <w:rsid w:val="00436907"/>
    <w:rsid w:val="00437CD3"/>
    <w:rsid w:val="00440EF3"/>
    <w:rsid w:val="00442522"/>
    <w:rsid w:val="004425C2"/>
    <w:rsid w:val="00442B51"/>
    <w:rsid w:val="00443379"/>
    <w:rsid w:val="0044348B"/>
    <w:rsid w:val="0044444F"/>
    <w:rsid w:val="0044493D"/>
    <w:rsid w:val="00444A87"/>
    <w:rsid w:val="00445798"/>
    <w:rsid w:val="00445F30"/>
    <w:rsid w:val="00446509"/>
    <w:rsid w:val="0044738A"/>
    <w:rsid w:val="00450674"/>
    <w:rsid w:val="00450A4A"/>
    <w:rsid w:val="0045245C"/>
    <w:rsid w:val="00452A42"/>
    <w:rsid w:val="004534C3"/>
    <w:rsid w:val="00453DDF"/>
    <w:rsid w:val="004541C4"/>
    <w:rsid w:val="00454317"/>
    <w:rsid w:val="0045583F"/>
    <w:rsid w:val="00455948"/>
    <w:rsid w:val="00455E30"/>
    <w:rsid w:val="004568DA"/>
    <w:rsid w:val="00457661"/>
    <w:rsid w:val="004614C4"/>
    <w:rsid w:val="00461BD3"/>
    <w:rsid w:val="00462B78"/>
    <w:rsid w:val="00463574"/>
    <w:rsid w:val="004636BF"/>
    <w:rsid w:val="0046414A"/>
    <w:rsid w:val="00464BB8"/>
    <w:rsid w:val="00464FED"/>
    <w:rsid w:val="00465264"/>
    <w:rsid w:val="004676DF"/>
    <w:rsid w:val="00467897"/>
    <w:rsid w:val="0047037F"/>
    <w:rsid w:val="004703BD"/>
    <w:rsid w:val="004708CE"/>
    <w:rsid w:val="004717F4"/>
    <w:rsid w:val="00471A67"/>
    <w:rsid w:val="004728F3"/>
    <w:rsid w:val="00473956"/>
    <w:rsid w:val="00474334"/>
    <w:rsid w:val="00474508"/>
    <w:rsid w:val="00474DAF"/>
    <w:rsid w:val="00476FED"/>
    <w:rsid w:val="00480D7A"/>
    <w:rsid w:val="00481411"/>
    <w:rsid w:val="0048160A"/>
    <w:rsid w:val="00482146"/>
    <w:rsid w:val="0048260A"/>
    <w:rsid w:val="004826B6"/>
    <w:rsid w:val="0048313F"/>
    <w:rsid w:val="0048339D"/>
    <w:rsid w:val="0048369B"/>
    <w:rsid w:val="00483AE1"/>
    <w:rsid w:val="00484526"/>
    <w:rsid w:val="004850E1"/>
    <w:rsid w:val="00485F67"/>
    <w:rsid w:val="0048619C"/>
    <w:rsid w:val="0048655F"/>
    <w:rsid w:val="00486A1A"/>
    <w:rsid w:val="00487376"/>
    <w:rsid w:val="00490C16"/>
    <w:rsid w:val="00491C74"/>
    <w:rsid w:val="00491F7C"/>
    <w:rsid w:val="004935EF"/>
    <w:rsid w:val="00493D9B"/>
    <w:rsid w:val="0049470C"/>
    <w:rsid w:val="00494804"/>
    <w:rsid w:val="00494FF9"/>
    <w:rsid w:val="00495022"/>
    <w:rsid w:val="0049763D"/>
    <w:rsid w:val="004978E6"/>
    <w:rsid w:val="004A0012"/>
    <w:rsid w:val="004A0019"/>
    <w:rsid w:val="004A047F"/>
    <w:rsid w:val="004A087A"/>
    <w:rsid w:val="004A0A9F"/>
    <w:rsid w:val="004A0F87"/>
    <w:rsid w:val="004A1DA2"/>
    <w:rsid w:val="004A3062"/>
    <w:rsid w:val="004A32EF"/>
    <w:rsid w:val="004A34A7"/>
    <w:rsid w:val="004A3FF1"/>
    <w:rsid w:val="004A42C0"/>
    <w:rsid w:val="004A667C"/>
    <w:rsid w:val="004A670D"/>
    <w:rsid w:val="004A6D87"/>
    <w:rsid w:val="004A7B51"/>
    <w:rsid w:val="004A7E78"/>
    <w:rsid w:val="004B0E09"/>
    <w:rsid w:val="004B13B7"/>
    <w:rsid w:val="004B20B3"/>
    <w:rsid w:val="004B27F0"/>
    <w:rsid w:val="004B3F12"/>
    <w:rsid w:val="004B7726"/>
    <w:rsid w:val="004B7FE6"/>
    <w:rsid w:val="004C04F1"/>
    <w:rsid w:val="004C0633"/>
    <w:rsid w:val="004C123C"/>
    <w:rsid w:val="004C1389"/>
    <w:rsid w:val="004C26B4"/>
    <w:rsid w:val="004C5552"/>
    <w:rsid w:val="004C57C2"/>
    <w:rsid w:val="004C5C5A"/>
    <w:rsid w:val="004C5E85"/>
    <w:rsid w:val="004C601A"/>
    <w:rsid w:val="004C67AE"/>
    <w:rsid w:val="004C67DD"/>
    <w:rsid w:val="004C6CB1"/>
    <w:rsid w:val="004C708A"/>
    <w:rsid w:val="004C71D7"/>
    <w:rsid w:val="004D021B"/>
    <w:rsid w:val="004D0952"/>
    <w:rsid w:val="004D0AC3"/>
    <w:rsid w:val="004D0BFC"/>
    <w:rsid w:val="004D1731"/>
    <w:rsid w:val="004D2030"/>
    <w:rsid w:val="004D3920"/>
    <w:rsid w:val="004D51B5"/>
    <w:rsid w:val="004D5228"/>
    <w:rsid w:val="004D778A"/>
    <w:rsid w:val="004E06F2"/>
    <w:rsid w:val="004E0888"/>
    <w:rsid w:val="004E0A08"/>
    <w:rsid w:val="004E11C9"/>
    <w:rsid w:val="004E13D6"/>
    <w:rsid w:val="004E2626"/>
    <w:rsid w:val="004E2714"/>
    <w:rsid w:val="004E279C"/>
    <w:rsid w:val="004E2CF5"/>
    <w:rsid w:val="004E31EF"/>
    <w:rsid w:val="004E373D"/>
    <w:rsid w:val="004E3E56"/>
    <w:rsid w:val="004E4174"/>
    <w:rsid w:val="004E48B9"/>
    <w:rsid w:val="004E5B7A"/>
    <w:rsid w:val="004E623D"/>
    <w:rsid w:val="004E6EE1"/>
    <w:rsid w:val="004F114D"/>
    <w:rsid w:val="004F23F0"/>
    <w:rsid w:val="004F308C"/>
    <w:rsid w:val="004F30F0"/>
    <w:rsid w:val="004F3396"/>
    <w:rsid w:val="004F5493"/>
    <w:rsid w:val="004F5585"/>
    <w:rsid w:val="004F5D4F"/>
    <w:rsid w:val="004F61E2"/>
    <w:rsid w:val="004F6241"/>
    <w:rsid w:val="004F7299"/>
    <w:rsid w:val="004F75A6"/>
    <w:rsid w:val="004F786D"/>
    <w:rsid w:val="005004F8"/>
    <w:rsid w:val="00500D7C"/>
    <w:rsid w:val="00501622"/>
    <w:rsid w:val="00501752"/>
    <w:rsid w:val="005021D7"/>
    <w:rsid w:val="005032A0"/>
    <w:rsid w:val="00503644"/>
    <w:rsid w:val="00503674"/>
    <w:rsid w:val="00503B71"/>
    <w:rsid w:val="00504187"/>
    <w:rsid w:val="00504ED9"/>
    <w:rsid w:val="00505758"/>
    <w:rsid w:val="00505BC2"/>
    <w:rsid w:val="00505CAB"/>
    <w:rsid w:val="00506544"/>
    <w:rsid w:val="00506ACF"/>
    <w:rsid w:val="005077A9"/>
    <w:rsid w:val="00511D88"/>
    <w:rsid w:val="00511DE1"/>
    <w:rsid w:val="005122C1"/>
    <w:rsid w:val="005127F4"/>
    <w:rsid w:val="005133D2"/>
    <w:rsid w:val="00513D71"/>
    <w:rsid w:val="00513DBF"/>
    <w:rsid w:val="00515BEE"/>
    <w:rsid w:val="0051698B"/>
    <w:rsid w:val="005207E2"/>
    <w:rsid w:val="005215D9"/>
    <w:rsid w:val="005224CC"/>
    <w:rsid w:val="00522C33"/>
    <w:rsid w:val="00523BCA"/>
    <w:rsid w:val="00525004"/>
    <w:rsid w:val="00525367"/>
    <w:rsid w:val="00525E01"/>
    <w:rsid w:val="005267ED"/>
    <w:rsid w:val="00526EE0"/>
    <w:rsid w:val="00526EFF"/>
    <w:rsid w:val="00526FC1"/>
    <w:rsid w:val="00527B87"/>
    <w:rsid w:val="005306AC"/>
    <w:rsid w:val="00530D75"/>
    <w:rsid w:val="00530EDB"/>
    <w:rsid w:val="005314AE"/>
    <w:rsid w:val="00531E68"/>
    <w:rsid w:val="005326CA"/>
    <w:rsid w:val="005338B1"/>
    <w:rsid w:val="005339CD"/>
    <w:rsid w:val="00535D73"/>
    <w:rsid w:val="00536963"/>
    <w:rsid w:val="00540C94"/>
    <w:rsid w:val="005410EF"/>
    <w:rsid w:val="00542714"/>
    <w:rsid w:val="005443C5"/>
    <w:rsid w:val="0054493A"/>
    <w:rsid w:val="005460E2"/>
    <w:rsid w:val="0054703E"/>
    <w:rsid w:val="005478D8"/>
    <w:rsid w:val="00550988"/>
    <w:rsid w:val="00550AFD"/>
    <w:rsid w:val="00550D15"/>
    <w:rsid w:val="00551E89"/>
    <w:rsid w:val="00553E71"/>
    <w:rsid w:val="00553F0C"/>
    <w:rsid w:val="00554A0A"/>
    <w:rsid w:val="005551D6"/>
    <w:rsid w:val="005558F1"/>
    <w:rsid w:val="0055599E"/>
    <w:rsid w:val="00556A60"/>
    <w:rsid w:val="00557268"/>
    <w:rsid w:val="00557A18"/>
    <w:rsid w:val="00557D17"/>
    <w:rsid w:val="0056020B"/>
    <w:rsid w:val="00561702"/>
    <w:rsid w:val="00561D78"/>
    <w:rsid w:val="0056363E"/>
    <w:rsid w:val="00563B4F"/>
    <w:rsid w:val="00564C22"/>
    <w:rsid w:val="00564EEC"/>
    <w:rsid w:val="00564FA2"/>
    <w:rsid w:val="00565344"/>
    <w:rsid w:val="00565A95"/>
    <w:rsid w:val="005675C7"/>
    <w:rsid w:val="005678A6"/>
    <w:rsid w:val="005678B7"/>
    <w:rsid w:val="00567A3B"/>
    <w:rsid w:val="00567EAF"/>
    <w:rsid w:val="005707D2"/>
    <w:rsid w:val="0057141F"/>
    <w:rsid w:val="00571EE0"/>
    <w:rsid w:val="00572D00"/>
    <w:rsid w:val="0057789F"/>
    <w:rsid w:val="00577948"/>
    <w:rsid w:val="0058041E"/>
    <w:rsid w:val="00580439"/>
    <w:rsid w:val="0058058F"/>
    <w:rsid w:val="00580E33"/>
    <w:rsid w:val="00581247"/>
    <w:rsid w:val="0058179A"/>
    <w:rsid w:val="00582DC0"/>
    <w:rsid w:val="0058308F"/>
    <w:rsid w:val="0058350C"/>
    <w:rsid w:val="00583FF3"/>
    <w:rsid w:val="005841A7"/>
    <w:rsid w:val="00585760"/>
    <w:rsid w:val="005863D2"/>
    <w:rsid w:val="00586924"/>
    <w:rsid w:val="00586CF5"/>
    <w:rsid w:val="00587058"/>
    <w:rsid w:val="0058754F"/>
    <w:rsid w:val="005902E2"/>
    <w:rsid w:val="0059073C"/>
    <w:rsid w:val="005907C9"/>
    <w:rsid w:val="00590858"/>
    <w:rsid w:val="00590CDE"/>
    <w:rsid w:val="00591E35"/>
    <w:rsid w:val="0059261C"/>
    <w:rsid w:val="0059269A"/>
    <w:rsid w:val="005955DA"/>
    <w:rsid w:val="00595B40"/>
    <w:rsid w:val="0059673A"/>
    <w:rsid w:val="00597B6F"/>
    <w:rsid w:val="005A20CF"/>
    <w:rsid w:val="005A24D4"/>
    <w:rsid w:val="005A2B5B"/>
    <w:rsid w:val="005A31F9"/>
    <w:rsid w:val="005A32DC"/>
    <w:rsid w:val="005A3EB7"/>
    <w:rsid w:val="005A4254"/>
    <w:rsid w:val="005A43DE"/>
    <w:rsid w:val="005A4577"/>
    <w:rsid w:val="005A472F"/>
    <w:rsid w:val="005A48D0"/>
    <w:rsid w:val="005A4946"/>
    <w:rsid w:val="005A5E90"/>
    <w:rsid w:val="005A6AA2"/>
    <w:rsid w:val="005A7BA2"/>
    <w:rsid w:val="005A7C35"/>
    <w:rsid w:val="005B0D4D"/>
    <w:rsid w:val="005B0F88"/>
    <w:rsid w:val="005B1181"/>
    <w:rsid w:val="005B131C"/>
    <w:rsid w:val="005B2625"/>
    <w:rsid w:val="005B4842"/>
    <w:rsid w:val="005B4990"/>
    <w:rsid w:val="005B4C4C"/>
    <w:rsid w:val="005B4F3A"/>
    <w:rsid w:val="005B52D2"/>
    <w:rsid w:val="005B53FB"/>
    <w:rsid w:val="005B5495"/>
    <w:rsid w:val="005B5507"/>
    <w:rsid w:val="005B6C80"/>
    <w:rsid w:val="005C01E5"/>
    <w:rsid w:val="005C1AB6"/>
    <w:rsid w:val="005C200E"/>
    <w:rsid w:val="005C20AC"/>
    <w:rsid w:val="005C24C0"/>
    <w:rsid w:val="005C29D5"/>
    <w:rsid w:val="005C41D6"/>
    <w:rsid w:val="005C5309"/>
    <w:rsid w:val="005C5B1C"/>
    <w:rsid w:val="005C5DD8"/>
    <w:rsid w:val="005C5F8F"/>
    <w:rsid w:val="005C6CB1"/>
    <w:rsid w:val="005D02C3"/>
    <w:rsid w:val="005D0927"/>
    <w:rsid w:val="005D0DEA"/>
    <w:rsid w:val="005D2A06"/>
    <w:rsid w:val="005D3470"/>
    <w:rsid w:val="005D34E7"/>
    <w:rsid w:val="005D36A8"/>
    <w:rsid w:val="005D3ACF"/>
    <w:rsid w:val="005D3B1F"/>
    <w:rsid w:val="005D41C3"/>
    <w:rsid w:val="005D5737"/>
    <w:rsid w:val="005D62D0"/>
    <w:rsid w:val="005D6E15"/>
    <w:rsid w:val="005D7312"/>
    <w:rsid w:val="005D798C"/>
    <w:rsid w:val="005E11D9"/>
    <w:rsid w:val="005E1CDC"/>
    <w:rsid w:val="005E2939"/>
    <w:rsid w:val="005E2D7F"/>
    <w:rsid w:val="005E4308"/>
    <w:rsid w:val="005E4A7E"/>
    <w:rsid w:val="005E5067"/>
    <w:rsid w:val="005E5336"/>
    <w:rsid w:val="005E543B"/>
    <w:rsid w:val="005E5787"/>
    <w:rsid w:val="005E5C36"/>
    <w:rsid w:val="005E5D23"/>
    <w:rsid w:val="005E60E1"/>
    <w:rsid w:val="005E7A7F"/>
    <w:rsid w:val="005E7C92"/>
    <w:rsid w:val="005F00FC"/>
    <w:rsid w:val="005F01D9"/>
    <w:rsid w:val="005F2EEE"/>
    <w:rsid w:val="005F3837"/>
    <w:rsid w:val="005F45C5"/>
    <w:rsid w:val="005F484A"/>
    <w:rsid w:val="005F4DB6"/>
    <w:rsid w:val="005F4FCE"/>
    <w:rsid w:val="005F6BFF"/>
    <w:rsid w:val="005F73DA"/>
    <w:rsid w:val="005F7B2E"/>
    <w:rsid w:val="006007D5"/>
    <w:rsid w:val="00600ED1"/>
    <w:rsid w:val="00601B65"/>
    <w:rsid w:val="0060268D"/>
    <w:rsid w:val="00603CE3"/>
    <w:rsid w:val="00603D6A"/>
    <w:rsid w:val="00604206"/>
    <w:rsid w:val="00604D29"/>
    <w:rsid w:val="0060566B"/>
    <w:rsid w:val="00606725"/>
    <w:rsid w:val="00606F34"/>
    <w:rsid w:val="0060743E"/>
    <w:rsid w:val="0061091E"/>
    <w:rsid w:val="00610FEE"/>
    <w:rsid w:val="0061126E"/>
    <w:rsid w:val="00611A30"/>
    <w:rsid w:val="006129B7"/>
    <w:rsid w:val="00612A51"/>
    <w:rsid w:val="00613082"/>
    <w:rsid w:val="006134F7"/>
    <w:rsid w:val="00613683"/>
    <w:rsid w:val="00613C1A"/>
    <w:rsid w:val="006140F0"/>
    <w:rsid w:val="00614493"/>
    <w:rsid w:val="0061492A"/>
    <w:rsid w:val="00615024"/>
    <w:rsid w:val="00615219"/>
    <w:rsid w:val="00616F6B"/>
    <w:rsid w:val="00617B2C"/>
    <w:rsid w:val="00620CB9"/>
    <w:rsid w:val="00620D0B"/>
    <w:rsid w:val="00622C92"/>
    <w:rsid w:val="00623AD5"/>
    <w:rsid w:val="006250E2"/>
    <w:rsid w:val="00625296"/>
    <w:rsid w:val="006259CB"/>
    <w:rsid w:val="00626B12"/>
    <w:rsid w:val="006271F9"/>
    <w:rsid w:val="00627AC0"/>
    <w:rsid w:val="00627C75"/>
    <w:rsid w:val="006320C2"/>
    <w:rsid w:val="00632123"/>
    <w:rsid w:val="006329DE"/>
    <w:rsid w:val="0063391D"/>
    <w:rsid w:val="00634D72"/>
    <w:rsid w:val="00636012"/>
    <w:rsid w:val="00636440"/>
    <w:rsid w:val="00636953"/>
    <w:rsid w:val="00636D73"/>
    <w:rsid w:val="00637AA9"/>
    <w:rsid w:val="006406D8"/>
    <w:rsid w:val="00641C5C"/>
    <w:rsid w:val="00641CBD"/>
    <w:rsid w:val="00642950"/>
    <w:rsid w:val="00643973"/>
    <w:rsid w:val="00644327"/>
    <w:rsid w:val="0064682A"/>
    <w:rsid w:val="0064703C"/>
    <w:rsid w:val="0064707F"/>
    <w:rsid w:val="00647D22"/>
    <w:rsid w:val="0065071D"/>
    <w:rsid w:val="0065197A"/>
    <w:rsid w:val="00651DCC"/>
    <w:rsid w:val="00652C6A"/>
    <w:rsid w:val="00652D6C"/>
    <w:rsid w:val="0065304F"/>
    <w:rsid w:val="00654CFA"/>
    <w:rsid w:val="0065556B"/>
    <w:rsid w:val="006562A6"/>
    <w:rsid w:val="0065678B"/>
    <w:rsid w:val="006575FB"/>
    <w:rsid w:val="00657817"/>
    <w:rsid w:val="006609E9"/>
    <w:rsid w:val="00660FFB"/>
    <w:rsid w:val="006611DD"/>
    <w:rsid w:val="0066188A"/>
    <w:rsid w:val="0066198B"/>
    <w:rsid w:val="0066285B"/>
    <w:rsid w:val="00663D55"/>
    <w:rsid w:val="00664523"/>
    <w:rsid w:val="0066452A"/>
    <w:rsid w:val="00664611"/>
    <w:rsid w:val="00664DB5"/>
    <w:rsid w:val="00664F46"/>
    <w:rsid w:val="00665A41"/>
    <w:rsid w:val="0066707B"/>
    <w:rsid w:val="006675F8"/>
    <w:rsid w:val="006678DA"/>
    <w:rsid w:val="00667A11"/>
    <w:rsid w:val="00667BA3"/>
    <w:rsid w:val="00670A2F"/>
    <w:rsid w:val="00671C11"/>
    <w:rsid w:val="0067208B"/>
    <w:rsid w:val="0067275D"/>
    <w:rsid w:val="006728AB"/>
    <w:rsid w:val="00672D99"/>
    <w:rsid w:val="00672E1A"/>
    <w:rsid w:val="00672FD7"/>
    <w:rsid w:val="00673872"/>
    <w:rsid w:val="00673D5C"/>
    <w:rsid w:val="0067424F"/>
    <w:rsid w:val="00674521"/>
    <w:rsid w:val="00674790"/>
    <w:rsid w:val="00675015"/>
    <w:rsid w:val="006759F5"/>
    <w:rsid w:val="006772A5"/>
    <w:rsid w:val="00677350"/>
    <w:rsid w:val="00677928"/>
    <w:rsid w:val="006810D8"/>
    <w:rsid w:val="00681CEE"/>
    <w:rsid w:val="006828FE"/>
    <w:rsid w:val="0068299D"/>
    <w:rsid w:val="00683C55"/>
    <w:rsid w:val="006842B7"/>
    <w:rsid w:val="006845E9"/>
    <w:rsid w:val="00685EA4"/>
    <w:rsid w:val="0068658E"/>
    <w:rsid w:val="00687C07"/>
    <w:rsid w:val="00687F0E"/>
    <w:rsid w:val="00690C9B"/>
    <w:rsid w:val="00690E2C"/>
    <w:rsid w:val="00690F35"/>
    <w:rsid w:val="006913B8"/>
    <w:rsid w:val="006916E4"/>
    <w:rsid w:val="00691B13"/>
    <w:rsid w:val="006925F8"/>
    <w:rsid w:val="00692BDC"/>
    <w:rsid w:val="00693072"/>
    <w:rsid w:val="00693CC3"/>
    <w:rsid w:val="00693F14"/>
    <w:rsid w:val="00694218"/>
    <w:rsid w:val="006943EA"/>
    <w:rsid w:val="00694F47"/>
    <w:rsid w:val="00695B65"/>
    <w:rsid w:val="00696EA6"/>
    <w:rsid w:val="006A06E7"/>
    <w:rsid w:val="006A2308"/>
    <w:rsid w:val="006A2C9D"/>
    <w:rsid w:val="006A31C8"/>
    <w:rsid w:val="006A3745"/>
    <w:rsid w:val="006A4297"/>
    <w:rsid w:val="006A4EBB"/>
    <w:rsid w:val="006A655E"/>
    <w:rsid w:val="006A6732"/>
    <w:rsid w:val="006A70F9"/>
    <w:rsid w:val="006A780B"/>
    <w:rsid w:val="006B112C"/>
    <w:rsid w:val="006B230C"/>
    <w:rsid w:val="006B2BEE"/>
    <w:rsid w:val="006B3974"/>
    <w:rsid w:val="006B4C61"/>
    <w:rsid w:val="006B50CC"/>
    <w:rsid w:val="006B5854"/>
    <w:rsid w:val="006B5E69"/>
    <w:rsid w:val="006B6285"/>
    <w:rsid w:val="006B750D"/>
    <w:rsid w:val="006B756D"/>
    <w:rsid w:val="006B7888"/>
    <w:rsid w:val="006B7A78"/>
    <w:rsid w:val="006B7E57"/>
    <w:rsid w:val="006C00FE"/>
    <w:rsid w:val="006C0284"/>
    <w:rsid w:val="006C0C58"/>
    <w:rsid w:val="006C0D6F"/>
    <w:rsid w:val="006C0E73"/>
    <w:rsid w:val="006C214F"/>
    <w:rsid w:val="006C28BA"/>
    <w:rsid w:val="006C2CDD"/>
    <w:rsid w:val="006C4150"/>
    <w:rsid w:val="006C46DF"/>
    <w:rsid w:val="006C5B4A"/>
    <w:rsid w:val="006C5FEA"/>
    <w:rsid w:val="006C65DB"/>
    <w:rsid w:val="006C65DC"/>
    <w:rsid w:val="006C668B"/>
    <w:rsid w:val="006C6EDE"/>
    <w:rsid w:val="006D05F7"/>
    <w:rsid w:val="006D0C1C"/>
    <w:rsid w:val="006D4B4D"/>
    <w:rsid w:val="006D57D6"/>
    <w:rsid w:val="006D5BDC"/>
    <w:rsid w:val="006D6103"/>
    <w:rsid w:val="006D6894"/>
    <w:rsid w:val="006E0542"/>
    <w:rsid w:val="006E0890"/>
    <w:rsid w:val="006E0B9D"/>
    <w:rsid w:val="006E1380"/>
    <w:rsid w:val="006E14E8"/>
    <w:rsid w:val="006E1C56"/>
    <w:rsid w:val="006E219A"/>
    <w:rsid w:val="006E315B"/>
    <w:rsid w:val="006E4500"/>
    <w:rsid w:val="006E534B"/>
    <w:rsid w:val="006E54DF"/>
    <w:rsid w:val="006E58C7"/>
    <w:rsid w:val="006E65B4"/>
    <w:rsid w:val="006E66D0"/>
    <w:rsid w:val="006E7C74"/>
    <w:rsid w:val="006E7FC0"/>
    <w:rsid w:val="006F084B"/>
    <w:rsid w:val="006F0C96"/>
    <w:rsid w:val="006F1F5C"/>
    <w:rsid w:val="006F25E5"/>
    <w:rsid w:val="006F36AD"/>
    <w:rsid w:val="006F4488"/>
    <w:rsid w:val="006F4616"/>
    <w:rsid w:val="006F494C"/>
    <w:rsid w:val="006F5470"/>
    <w:rsid w:val="006F6C09"/>
    <w:rsid w:val="006F73FA"/>
    <w:rsid w:val="00700CAE"/>
    <w:rsid w:val="00701403"/>
    <w:rsid w:val="007023A1"/>
    <w:rsid w:val="00702545"/>
    <w:rsid w:val="00702FA1"/>
    <w:rsid w:val="00707463"/>
    <w:rsid w:val="00707F00"/>
    <w:rsid w:val="00710320"/>
    <w:rsid w:val="0071051C"/>
    <w:rsid w:val="00710C35"/>
    <w:rsid w:val="00711038"/>
    <w:rsid w:val="00711899"/>
    <w:rsid w:val="00713024"/>
    <w:rsid w:val="007139E7"/>
    <w:rsid w:val="00713CD6"/>
    <w:rsid w:val="00714136"/>
    <w:rsid w:val="007142C4"/>
    <w:rsid w:val="007142EE"/>
    <w:rsid w:val="00714C55"/>
    <w:rsid w:val="00714F7F"/>
    <w:rsid w:val="0071526A"/>
    <w:rsid w:val="007162CD"/>
    <w:rsid w:val="00717203"/>
    <w:rsid w:val="00720E3D"/>
    <w:rsid w:val="00721C51"/>
    <w:rsid w:val="00721F2C"/>
    <w:rsid w:val="00723256"/>
    <w:rsid w:val="00723527"/>
    <w:rsid w:val="00723657"/>
    <w:rsid w:val="00723B57"/>
    <w:rsid w:val="0072487B"/>
    <w:rsid w:val="007250E1"/>
    <w:rsid w:val="007258F6"/>
    <w:rsid w:val="00725F8B"/>
    <w:rsid w:val="0072739A"/>
    <w:rsid w:val="00727E7C"/>
    <w:rsid w:val="0073005B"/>
    <w:rsid w:val="00730536"/>
    <w:rsid w:val="00730855"/>
    <w:rsid w:val="007309A9"/>
    <w:rsid w:val="00731635"/>
    <w:rsid w:val="00731DAF"/>
    <w:rsid w:val="00731FC1"/>
    <w:rsid w:val="00732BF5"/>
    <w:rsid w:val="00732DA9"/>
    <w:rsid w:val="0073345C"/>
    <w:rsid w:val="0073606F"/>
    <w:rsid w:val="0073745A"/>
    <w:rsid w:val="00737518"/>
    <w:rsid w:val="007378AC"/>
    <w:rsid w:val="0074022D"/>
    <w:rsid w:val="00741094"/>
    <w:rsid w:val="00741E26"/>
    <w:rsid w:val="00742C31"/>
    <w:rsid w:val="00743078"/>
    <w:rsid w:val="007431F0"/>
    <w:rsid w:val="007434C4"/>
    <w:rsid w:val="007448E1"/>
    <w:rsid w:val="00746194"/>
    <w:rsid w:val="007464F9"/>
    <w:rsid w:val="00746C4A"/>
    <w:rsid w:val="00750497"/>
    <w:rsid w:val="007522B5"/>
    <w:rsid w:val="00753284"/>
    <w:rsid w:val="007535A2"/>
    <w:rsid w:val="00754A7E"/>
    <w:rsid w:val="00754AEC"/>
    <w:rsid w:val="007554DE"/>
    <w:rsid w:val="007565DB"/>
    <w:rsid w:val="00756B5E"/>
    <w:rsid w:val="00756BCC"/>
    <w:rsid w:val="00756EA5"/>
    <w:rsid w:val="00757045"/>
    <w:rsid w:val="00757159"/>
    <w:rsid w:val="00757593"/>
    <w:rsid w:val="00757FC8"/>
    <w:rsid w:val="00760A5E"/>
    <w:rsid w:val="007620C6"/>
    <w:rsid w:val="0076276D"/>
    <w:rsid w:val="00762887"/>
    <w:rsid w:val="007629C9"/>
    <w:rsid w:val="0076372B"/>
    <w:rsid w:val="00764726"/>
    <w:rsid w:val="0076485C"/>
    <w:rsid w:val="00764D28"/>
    <w:rsid w:val="00764DDA"/>
    <w:rsid w:val="00765108"/>
    <w:rsid w:val="00765A7F"/>
    <w:rsid w:val="007664A2"/>
    <w:rsid w:val="0076663A"/>
    <w:rsid w:val="007669C2"/>
    <w:rsid w:val="007669E0"/>
    <w:rsid w:val="007671A2"/>
    <w:rsid w:val="0077155F"/>
    <w:rsid w:val="00771CB7"/>
    <w:rsid w:val="00771E69"/>
    <w:rsid w:val="00772B1C"/>
    <w:rsid w:val="00773D7C"/>
    <w:rsid w:val="0077426C"/>
    <w:rsid w:val="007744D4"/>
    <w:rsid w:val="00774C25"/>
    <w:rsid w:val="00775299"/>
    <w:rsid w:val="0077537C"/>
    <w:rsid w:val="00775468"/>
    <w:rsid w:val="00775E93"/>
    <w:rsid w:val="007768F8"/>
    <w:rsid w:val="00776A69"/>
    <w:rsid w:val="00776DC9"/>
    <w:rsid w:val="00777B34"/>
    <w:rsid w:val="00780393"/>
    <w:rsid w:val="00780AE0"/>
    <w:rsid w:val="00781236"/>
    <w:rsid w:val="007817E8"/>
    <w:rsid w:val="00784062"/>
    <w:rsid w:val="00784CE6"/>
    <w:rsid w:val="00784FD3"/>
    <w:rsid w:val="0078528B"/>
    <w:rsid w:val="007860EE"/>
    <w:rsid w:val="0078648A"/>
    <w:rsid w:val="007865DB"/>
    <w:rsid w:val="0078671F"/>
    <w:rsid w:val="00787FF9"/>
    <w:rsid w:val="00792849"/>
    <w:rsid w:val="007928AF"/>
    <w:rsid w:val="00792CF1"/>
    <w:rsid w:val="007942D2"/>
    <w:rsid w:val="00795943"/>
    <w:rsid w:val="00795A6D"/>
    <w:rsid w:val="0079619C"/>
    <w:rsid w:val="00797D28"/>
    <w:rsid w:val="007A03A9"/>
    <w:rsid w:val="007A03EC"/>
    <w:rsid w:val="007A0AEA"/>
    <w:rsid w:val="007A1996"/>
    <w:rsid w:val="007A214C"/>
    <w:rsid w:val="007A2EF2"/>
    <w:rsid w:val="007A2F3D"/>
    <w:rsid w:val="007A3380"/>
    <w:rsid w:val="007A37EB"/>
    <w:rsid w:val="007A4477"/>
    <w:rsid w:val="007A6083"/>
    <w:rsid w:val="007A66C6"/>
    <w:rsid w:val="007A6B05"/>
    <w:rsid w:val="007A6B9E"/>
    <w:rsid w:val="007B0012"/>
    <w:rsid w:val="007B053F"/>
    <w:rsid w:val="007B0D1F"/>
    <w:rsid w:val="007B0EB5"/>
    <w:rsid w:val="007B17D4"/>
    <w:rsid w:val="007B1BF1"/>
    <w:rsid w:val="007B43E8"/>
    <w:rsid w:val="007B442A"/>
    <w:rsid w:val="007B48F0"/>
    <w:rsid w:val="007B5805"/>
    <w:rsid w:val="007B6A21"/>
    <w:rsid w:val="007B7013"/>
    <w:rsid w:val="007C1783"/>
    <w:rsid w:val="007C20E8"/>
    <w:rsid w:val="007C3E68"/>
    <w:rsid w:val="007C45BF"/>
    <w:rsid w:val="007C52AE"/>
    <w:rsid w:val="007C5AA6"/>
    <w:rsid w:val="007C679B"/>
    <w:rsid w:val="007C7000"/>
    <w:rsid w:val="007C78E0"/>
    <w:rsid w:val="007C7E81"/>
    <w:rsid w:val="007D0512"/>
    <w:rsid w:val="007D0756"/>
    <w:rsid w:val="007D145A"/>
    <w:rsid w:val="007D1593"/>
    <w:rsid w:val="007D1F82"/>
    <w:rsid w:val="007D2E79"/>
    <w:rsid w:val="007D3D1A"/>
    <w:rsid w:val="007D4ADF"/>
    <w:rsid w:val="007D5170"/>
    <w:rsid w:val="007D5BA2"/>
    <w:rsid w:val="007D664F"/>
    <w:rsid w:val="007D7150"/>
    <w:rsid w:val="007D7CBF"/>
    <w:rsid w:val="007E0C6D"/>
    <w:rsid w:val="007E1E4D"/>
    <w:rsid w:val="007E22AC"/>
    <w:rsid w:val="007E2637"/>
    <w:rsid w:val="007E2F04"/>
    <w:rsid w:val="007E3384"/>
    <w:rsid w:val="007E387A"/>
    <w:rsid w:val="007E38AE"/>
    <w:rsid w:val="007E44E7"/>
    <w:rsid w:val="007E591E"/>
    <w:rsid w:val="007E5FA2"/>
    <w:rsid w:val="007E5FB1"/>
    <w:rsid w:val="007E61BC"/>
    <w:rsid w:val="007E68B3"/>
    <w:rsid w:val="007E77AA"/>
    <w:rsid w:val="007E7EA3"/>
    <w:rsid w:val="007F2568"/>
    <w:rsid w:val="007F5197"/>
    <w:rsid w:val="007F5807"/>
    <w:rsid w:val="007F62F5"/>
    <w:rsid w:val="00800ACE"/>
    <w:rsid w:val="0080150D"/>
    <w:rsid w:val="00803901"/>
    <w:rsid w:val="008049DA"/>
    <w:rsid w:val="00804BE5"/>
    <w:rsid w:val="00804F8B"/>
    <w:rsid w:val="00805475"/>
    <w:rsid w:val="0080549F"/>
    <w:rsid w:val="008054C8"/>
    <w:rsid w:val="008057D2"/>
    <w:rsid w:val="00805810"/>
    <w:rsid w:val="00806802"/>
    <w:rsid w:val="00806981"/>
    <w:rsid w:val="00806E21"/>
    <w:rsid w:val="00810715"/>
    <w:rsid w:val="008110C5"/>
    <w:rsid w:val="0081148F"/>
    <w:rsid w:val="008125A0"/>
    <w:rsid w:val="00812B38"/>
    <w:rsid w:val="00812C2D"/>
    <w:rsid w:val="00812CED"/>
    <w:rsid w:val="008141D2"/>
    <w:rsid w:val="008144DB"/>
    <w:rsid w:val="00814AA3"/>
    <w:rsid w:val="00814D1A"/>
    <w:rsid w:val="0081547F"/>
    <w:rsid w:val="00815BD3"/>
    <w:rsid w:val="00816346"/>
    <w:rsid w:val="008167A6"/>
    <w:rsid w:val="00816CDC"/>
    <w:rsid w:val="0081752B"/>
    <w:rsid w:val="00820BAC"/>
    <w:rsid w:val="008210A4"/>
    <w:rsid w:val="008211BB"/>
    <w:rsid w:val="00821872"/>
    <w:rsid w:val="00822AE5"/>
    <w:rsid w:val="00823067"/>
    <w:rsid w:val="00824A51"/>
    <w:rsid w:val="00824F9C"/>
    <w:rsid w:val="00825676"/>
    <w:rsid w:val="00826199"/>
    <w:rsid w:val="00826D1D"/>
    <w:rsid w:val="00827820"/>
    <w:rsid w:val="0083007F"/>
    <w:rsid w:val="00830562"/>
    <w:rsid w:val="00830A29"/>
    <w:rsid w:val="00830FC5"/>
    <w:rsid w:val="008314CA"/>
    <w:rsid w:val="00832A97"/>
    <w:rsid w:val="00832F61"/>
    <w:rsid w:val="0083309A"/>
    <w:rsid w:val="00833960"/>
    <w:rsid w:val="00833EA8"/>
    <w:rsid w:val="00834897"/>
    <w:rsid w:val="00834BA2"/>
    <w:rsid w:val="0083514E"/>
    <w:rsid w:val="00837696"/>
    <w:rsid w:val="008377B3"/>
    <w:rsid w:val="00837864"/>
    <w:rsid w:val="00837D3D"/>
    <w:rsid w:val="00841FD3"/>
    <w:rsid w:val="008421C1"/>
    <w:rsid w:val="008426CD"/>
    <w:rsid w:val="00842883"/>
    <w:rsid w:val="0084375B"/>
    <w:rsid w:val="00843D0F"/>
    <w:rsid w:val="00843EAD"/>
    <w:rsid w:val="00844671"/>
    <w:rsid w:val="008447BD"/>
    <w:rsid w:val="008449FE"/>
    <w:rsid w:val="00844A7D"/>
    <w:rsid w:val="00844B04"/>
    <w:rsid w:val="008455B8"/>
    <w:rsid w:val="0084694F"/>
    <w:rsid w:val="00846E5A"/>
    <w:rsid w:val="0085115B"/>
    <w:rsid w:val="00851D6C"/>
    <w:rsid w:val="00852791"/>
    <w:rsid w:val="00853269"/>
    <w:rsid w:val="008535AA"/>
    <w:rsid w:val="008537D1"/>
    <w:rsid w:val="00855763"/>
    <w:rsid w:val="00855A1B"/>
    <w:rsid w:val="00856636"/>
    <w:rsid w:val="00857278"/>
    <w:rsid w:val="00857478"/>
    <w:rsid w:val="00857CB2"/>
    <w:rsid w:val="00857DB7"/>
    <w:rsid w:val="00857EC1"/>
    <w:rsid w:val="008610BD"/>
    <w:rsid w:val="00861903"/>
    <w:rsid w:val="00861BB0"/>
    <w:rsid w:val="00861EC8"/>
    <w:rsid w:val="008627ED"/>
    <w:rsid w:val="0086294D"/>
    <w:rsid w:val="00862E43"/>
    <w:rsid w:val="008639BF"/>
    <w:rsid w:val="00863F3A"/>
    <w:rsid w:val="00864164"/>
    <w:rsid w:val="008645BE"/>
    <w:rsid w:val="00864787"/>
    <w:rsid w:val="00864B88"/>
    <w:rsid w:val="008652FB"/>
    <w:rsid w:val="008674E9"/>
    <w:rsid w:val="00867764"/>
    <w:rsid w:val="00867FB4"/>
    <w:rsid w:val="00870115"/>
    <w:rsid w:val="00870573"/>
    <w:rsid w:val="008705AB"/>
    <w:rsid w:val="00870F2F"/>
    <w:rsid w:val="00871E62"/>
    <w:rsid w:val="008727F0"/>
    <w:rsid w:val="00872B45"/>
    <w:rsid w:val="0087304E"/>
    <w:rsid w:val="008731FA"/>
    <w:rsid w:val="00874567"/>
    <w:rsid w:val="00875130"/>
    <w:rsid w:val="00875C82"/>
    <w:rsid w:val="00875FCF"/>
    <w:rsid w:val="008761BF"/>
    <w:rsid w:val="008774B9"/>
    <w:rsid w:val="00877AB9"/>
    <w:rsid w:val="00880637"/>
    <w:rsid w:val="0088069A"/>
    <w:rsid w:val="00880DA8"/>
    <w:rsid w:val="00882C80"/>
    <w:rsid w:val="008831B9"/>
    <w:rsid w:val="0088372D"/>
    <w:rsid w:val="00884938"/>
    <w:rsid w:val="008850EE"/>
    <w:rsid w:val="008851F4"/>
    <w:rsid w:val="00886BC8"/>
    <w:rsid w:val="008871D4"/>
    <w:rsid w:val="00887EA3"/>
    <w:rsid w:val="00887F54"/>
    <w:rsid w:val="00890C8D"/>
    <w:rsid w:val="0089325A"/>
    <w:rsid w:val="00893269"/>
    <w:rsid w:val="0089394B"/>
    <w:rsid w:val="0089431C"/>
    <w:rsid w:val="00894BF1"/>
    <w:rsid w:val="00894F8E"/>
    <w:rsid w:val="0089548D"/>
    <w:rsid w:val="0089591F"/>
    <w:rsid w:val="00895995"/>
    <w:rsid w:val="00895A5E"/>
    <w:rsid w:val="008960AA"/>
    <w:rsid w:val="008974DD"/>
    <w:rsid w:val="008976A3"/>
    <w:rsid w:val="008A11E9"/>
    <w:rsid w:val="008A1944"/>
    <w:rsid w:val="008A2250"/>
    <w:rsid w:val="008A240E"/>
    <w:rsid w:val="008A27FC"/>
    <w:rsid w:val="008A37EC"/>
    <w:rsid w:val="008A51FD"/>
    <w:rsid w:val="008A647F"/>
    <w:rsid w:val="008B013C"/>
    <w:rsid w:val="008B0502"/>
    <w:rsid w:val="008B0792"/>
    <w:rsid w:val="008B0A60"/>
    <w:rsid w:val="008B0FB6"/>
    <w:rsid w:val="008B1F31"/>
    <w:rsid w:val="008B24AC"/>
    <w:rsid w:val="008B2DE6"/>
    <w:rsid w:val="008B2E91"/>
    <w:rsid w:val="008B3130"/>
    <w:rsid w:val="008B40B4"/>
    <w:rsid w:val="008B450A"/>
    <w:rsid w:val="008B5404"/>
    <w:rsid w:val="008B5E4F"/>
    <w:rsid w:val="008B64D7"/>
    <w:rsid w:val="008B66C2"/>
    <w:rsid w:val="008B6BBF"/>
    <w:rsid w:val="008B70CA"/>
    <w:rsid w:val="008C03F6"/>
    <w:rsid w:val="008C1007"/>
    <w:rsid w:val="008C1254"/>
    <w:rsid w:val="008C195A"/>
    <w:rsid w:val="008C231B"/>
    <w:rsid w:val="008C2500"/>
    <w:rsid w:val="008C4065"/>
    <w:rsid w:val="008C4382"/>
    <w:rsid w:val="008C4DAB"/>
    <w:rsid w:val="008C4FE0"/>
    <w:rsid w:val="008C608E"/>
    <w:rsid w:val="008C66E1"/>
    <w:rsid w:val="008C6C7B"/>
    <w:rsid w:val="008C7620"/>
    <w:rsid w:val="008C770F"/>
    <w:rsid w:val="008D0396"/>
    <w:rsid w:val="008D0D6C"/>
    <w:rsid w:val="008D0F74"/>
    <w:rsid w:val="008D1301"/>
    <w:rsid w:val="008D1A05"/>
    <w:rsid w:val="008D38B2"/>
    <w:rsid w:val="008D4006"/>
    <w:rsid w:val="008D46B7"/>
    <w:rsid w:val="008D4FAC"/>
    <w:rsid w:val="008D59E7"/>
    <w:rsid w:val="008D5AF1"/>
    <w:rsid w:val="008D64D6"/>
    <w:rsid w:val="008D6DB1"/>
    <w:rsid w:val="008D7A2D"/>
    <w:rsid w:val="008E0062"/>
    <w:rsid w:val="008E0E43"/>
    <w:rsid w:val="008E1FA3"/>
    <w:rsid w:val="008E2075"/>
    <w:rsid w:val="008E20CD"/>
    <w:rsid w:val="008E2875"/>
    <w:rsid w:val="008E3851"/>
    <w:rsid w:val="008E39FB"/>
    <w:rsid w:val="008E403E"/>
    <w:rsid w:val="008E412D"/>
    <w:rsid w:val="008E4CCF"/>
    <w:rsid w:val="008E4ECF"/>
    <w:rsid w:val="008E55F8"/>
    <w:rsid w:val="008E619A"/>
    <w:rsid w:val="008E6774"/>
    <w:rsid w:val="008E6A34"/>
    <w:rsid w:val="008E748C"/>
    <w:rsid w:val="008E75D6"/>
    <w:rsid w:val="008E7D59"/>
    <w:rsid w:val="008F038F"/>
    <w:rsid w:val="008F17AF"/>
    <w:rsid w:val="008F1988"/>
    <w:rsid w:val="008F2219"/>
    <w:rsid w:val="008F321D"/>
    <w:rsid w:val="008F33F2"/>
    <w:rsid w:val="008F380C"/>
    <w:rsid w:val="008F4523"/>
    <w:rsid w:val="008F5E76"/>
    <w:rsid w:val="008F6477"/>
    <w:rsid w:val="008F679A"/>
    <w:rsid w:val="008F72D3"/>
    <w:rsid w:val="00901375"/>
    <w:rsid w:val="0090139C"/>
    <w:rsid w:val="00901CC3"/>
    <w:rsid w:val="00901EB9"/>
    <w:rsid w:val="0090231C"/>
    <w:rsid w:val="00903CAF"/>
    <w:rsid w:val="00903EB0"/>
    <w:rsid w:val="00904A98"/>
    <w:rsid w:val="00905B15"/>
    <w:rsid w:val="00906451"/>
    <w:rsid w:val="00907140"/>
    <w:rsid w:val="00907AC3"/>
    <w:rsid w:val="0091051F"/>
    <w:rsid w:val="00910CE3"/>
    <w:rsid w:val="00910D7D"/>
    <w:rsid w:val="00910EBD"/>
    <w:rsid w:val="00910EC9"/>
    <w:rsid w:val="0091139C"/>
    <w:rsid w:val="0091248F"/>
    <w:rsid w:val="00912A60"/>
    <w:rsid w:val="00912A73"/>
    <w:rsid w:val="00912C37"/>
    <w:rsid w:val="009135C1"/>
    <w:rsid w:val="00913ED0"/>
    <w:rsid w:val="00913F89"/>
    <w:rsid w:val="0091450F"/>
    <w:rsid w:val="00914653"/>
    <w:rsid w:val="00915256"/>
    <w:rsid w:val="00915699"/>
    <w:rsid w:val="009156E4"/>
    <w:rsid w:val="00916EA1"/>
    <w:rsid w:val="0091709A"/>
    <w:rsid w:val="00917DF4"/>
    <w:rsid w:val="0092082A"/>
    <w:rsid w:val="00922C42"/>
    <w:rsid w:val="00923231"/>
    <w:rsid w:val="009237D1"/>
    <w:rsid w:val="00924FB9"/>
    <w:rsid w:val="009265DA"/>
    <w:rsid w:val="009268C7"/>
    <w:rsid w:val="00930815"/>
    <w:rsid w:val="009330E9"/>
    <w:rsid w:val="0093342A"/>
    <w:rsid w:val="00933B7D"/>
    <w:rsid w:val="00934268"/>
    <w:rsid w:val="0093457F"/>
    <w:rsid w:val="0093544A"/>
    <w:rsid w:val="009355E0"/>
    <w:rsid w:val="00935D5E"/>
    <w:rsid w:val="0093607F"/>
    <w:rsid w:val="00936098"/>
    <w:rsid w:val="009369CA"/>
    <w:rsid w:val="00937525"/>
    <w:rsid w:val="00937531"/>
    <w:rsid w:val="00937B32"/>
    <w:rsid w:val="00940752"/>
    <w:rsid w:val="009409C9"/>
    <w:rsid w:val="00940D85"/>
    <w:rsid w:val="00941111"/>
    <w:rsid w:val="00941A02"/>
    <w:rsid w:val="009421F3"/>
    <w:rsid w:val="0094250E"/>
    <w:rsid w:val="0094288F"/>
    <w:rsid w:val="0094319B"/>
    <w:rsid w:val="009446C8"/>
    <w:rsid w:val="009459CD"/>
    <w:rsid w:val="00945C04"/>
    <w:rsid w:val="00945C31"/>
    <w:rsid w:val="00946D22"/>
    <w:rsid w:val="00946EE5"/>
    <w:rsid w:val="009476ED"/>
    <w:rsid w:val="00950A91"/>
    <w:rsid w:val="00950EED"/>
    <w:rsid w:val="00951402"/>
    <w:rsid w:val="00951E0C"/>
    <w:rsid w:val="00954246"/>
    <w:rsid w:val="00954692"/>
    <w:rsid w:val="00955368"/>
    <w:rsid w:val="00955F53"/>
    <w:rsid w:val="009565BE"/>
    <w:rsid w:val="00957354"/>
    <w:rsid w:val="00960279"/>
    <w:rsid w:val="009604D1"/>
    <w:rsid w:val="00960606"/>
    <w:rsid w:val="009613D4"/>
    <w:rsid w:val="0096253C"/>
    <w:rsid w:val="00962A31"/>
    <w:rsid w:val="009643BA"/>
    <w:rsid w:val="0096473C"/>
    <w:rsid w:val="00964ACB"/>
    <w:rsid w:val="00965597"/>
    <w:rsid w:val="00965FF5"/>
    <w:rsid w:val="00966380"/>
    <w:rsid w:val="00966949"/>
    <w:rsid w:val="00966C53"/>
    <w:rsid w:val="009674AE"/>
    <w:rsid w:val="00967975"/>
    <w:rsid w:val="00970849"/>
    <w:rsid w:val="009729DE"/>
    <w:rsid w:val="00972E60"/>
    <w:rsid w:val="00973F20"/>
    <w:rsid w:val="009747EC"/>
    <w:rsid w:val="00974D64"/>
    <w:rsid w:val="00974E1B"/>
    <w:rsid w:val="009750FF"/>
    <w:rsid w:val="00975423"/>
    <w:rsid w:val="009761C2"/>
    <w:rsid w:val="00977682"/>
    <w:rsid w:val="00977B29"/>
    <w:rsid w:val="009801BA"/>
    <w:rsid w:val="0098158E"/>
    <w:rsid w:val="00981C08"/>
    <w:rsid w:val="00981D1F"/>
    <w:rsid w:val="00982CD8"/>
    <w:rsid w:val="00983EFF"/>
    <w:rsid w:val="00985002"/>
    <w:rsid w:val="009864F7"/>
    <w:rsid w:val="009867DD"/>
    <w:rsid w:val="00987414"/>
    <w:rsid w:val="0098743F"/>
    <w:rsid w:val="00990338"/>
    <w:rsid w:val="009904C7"/>
    <w:rsid w:val="00990F4B"/>
    <w:rsid w:val="00990F69"/>
    <w:rsid w:val="009912C6"/>
    <w:rsid w:val="009912FB"/>
    <w:rsid w:val="009923E2"/>
    <w:rsid w:val="00992DA2"/>
    <w:rsid w:val="0099324D"/>
    <w:rsid w:val="00993823"/>
    <w:rsid w:val="00993D21"/>
    <w:rsid w:val="009941F4"/>
    <w:rsid w:val="00995267"/>
    <w:rsid w:val="009954B4"/>
    <w:rsid w:val="00995A15"/>
    <w:rsid w:val="00996BFD"/>
    <w:rsid w:val="00997A5E"/>
    <w:rsid w:val="009A0259"/>
    <w:rsid w:val="009A0557"/>
    <w:rsid w:val="009A0D87"/>
    <w:rsid w:val="009A0E82"/>
    <w:rsid w:val="009A118A"/>
    <w:rsid w:val="009A1428"/>
    <w:rsid w:val="009A14A9"/>
    <w:rsid w:val="009A33F9"/>
    <w:rsid w:val="009A3C62"/>
    <w:rsid w:val="009A40E7"/>
    <w:rsid w:val="009A4A80"/>
    <w:rsid w:val="009A4F6E"/>
    <w:rsid w:val="009A5F24"/>
    <w:rsid w:val="009A6F4D"/>
    <w:rsid w:val="009A718B"/>
    <w:rsid w:val="009A773E"/>
    <w:rsid w:val="009B05C4"/>
    <w:rsid w:val="009B086A"/>
    <w:rsid w:val="009B0BC2"/>
    <w:rsid w:val="009B14B5"/>
    <w:rsid w:val="009B1596"/>
    <w:rsid w:val="009B1796"/>
    <w:rsid w:val="009B1D5C"/>
    <w:rsid w:val="009B2B41"/>
    <w:rsid w:val="009B2B45"/>
    <w:rsid w:val="009B3436"/>
    <w:rsid w:val="009B44EC"/>
    <w:rsid w:val="009B4AE0"/>
    <w:rsid w:val="009B4BEB"/>
    <w:rsid w:val="009B4FB7"/>
    <w:rsid w:val="009B546D"/>
    <w:rsid w:val="009B55B5"/>
    <w:rsid w:val="009B5728"/>
    <w:rsid w:val="009B5C0B"/>
    <w:rsid w:val="009B6809"/>
    <w:rsid w:val="009B73D0"/>
    <w:rsid w:val="009B78BA"/>
    <w:rsid w:val="009C0508"/>
    <w:rsid w:val="009C1292"/>
    <w:rsid w:val="009C22AB"/>
    <w:rsid w:val="009C3B20"/>
    <w:rsid w:val="009C4055"/>
    <w:rsid w:val="009C41BA"/>
    <w:rsid w:val="009C4C01"/>
    <w:rsid w:val="009C5309"/>
    <w:rsid w:val="009C564A"/>
    <w:rsid w:val="009C6A0E"/>
    <w:rsid w:val="009C716E"/>
    <w:rsid w:val="009C7726"/>
    <w:rsid w:val="009C7F60"/>
    <w:rsid w:val="009D080F"/>
    <w:rsid w:val="009D0827"/>
    <w:rsid w:val="009D0867"/>
    <w:rsid w:val="009D09D0"/>
    <w:rsid w:val="009D1E00"/>
    <w:rsid w:val="009D2FC0"/>
    <w:rsid w:val="009D3659"/>
    <w:rsid w:val="009D3880"/>
    <w:rsid w:val="009D4DED"/>
    <w:rsid w:val="009D53D8"/>
    <w:rsid w:val="009D5774"/>
    <w:rsid w:val="009D6265"/>
    <w:rsid w:val="009D68B5"/>
    <w:rsid w:val="009D6CB0"/>
    <w:rsid w:val="009D6F9B"/>
    <w:rsid w:val="009D6FE3"/>
    <w:rsid w:val="009E002D"/>
    <w:rsid w:val="009E0D1A"/>
    <w:rsid w:val="009E103B"/>
    <w:rsid w:val="009E11FF"/>
    <w:rsid w:val="009E1EF8"/>
    <w:rsid w:val="009E2CAB"/>
    <w:rsid w:val="009E4B1B"/>
    <w:rsid w:val="009E5837"/>
    <w:rsid w:val="009E5A37"/>
    <w:rsid w:val="009E6718"/>
    <w:rsid w:val="009E7A46"/>
    <w:rsid w:val="009F1A42"/>
    <w:rsid w:val="009F1E23"/>
    <w:rsid w:val="009F1EBA"/>
    <w:rsid w:val="009F26B8"/>
    <w:rsid w:val="009F26C4"/>
    <w:rsid w:val="009F3057"/>
    <w:rsid w:val="009F3490"/>
    <w:rsid w:val="009F3BE8"/>
    <w:rsid w:val="009F4642"/>
    <w:rsid w:val="009F4D48"/>
    <w:rsid w:val="009F7AD8"/>
    <w:rsid w:val="00A0011F"/>
    <w:rsid w:val="00A00286"/>
    <w:rsid w:val="00A00839"/>
    <w:rsid w:val="00A00988"/>
    <w:rsid w:val="00A00CD4"/>
    <w:rsid w:val="00A0129A"/>
    <w:rsid w:val="00A02282"/>
    <w:rsid w:val="00A03D1C"/>
    <w:rsid w:val="00A03D24"/>
    <w:rsid w:val="00A04F3C"/>
    <w:rsid w:val="00A0503C"/>
    <w:rsid w:val="00A05A55"/>
    <w:rsid w:val="00A067F8"/>
    <w:rsid w:val="00A06805"/>
    <w:rsid w:val="00A06E79"/>
    <w:rsid w:val="00A06FF7"/>
    <w:rsid w:val="00A0743C"/>
    <w:rsid w:val="00A079CF"/>
    <w:rsid w:val="00A1061D"/>
    <w:rsid w:val="00A10DDD"/>
    <w:rsid w:val="00A11AC2"/>
    <w:rsid w:val="00A121F2"/>
    <w:rsid w:val="00A1258A"/>
    <w:rsid w:val="00A12646"/>
    <w:rsid w:val="00A129CA"/>
    <w:rsid w:val="00A12A39"/>
    <w:rsid w:val="00A12DF6"/>
    <w:rsid w:val="00A1356A"/>
    <w:rsid w:val="00A13C98"/>
    <w:rsid w:val="00A13EE7"/>
    <w:rsid w:val="00A1413F"/>
    <w:rsid w:val="00A14593"/>
    <w:rsid w:val="00A1486A"/>
    <w:rsid w:val="00A14901"/>
    <w:rsid w:val="00A15003"/>
    <w:rsid w:val="00A15662"/>
    <w:rsid w:val="00A161CE"/>
    <w:rsid w:val="00A16267"/>
    <w:rsid w:val="00A172FA"/>
    <w:rsid w:val="00A17353"/>
    <w:rsid w:val="00A1762F"/>
    <w:rsid w:val="00A21952"/>
    <w:rsid w:val="00A22EDA"/>
    <w:rsid w:val="00A23B73"/>
    <w:rsid w:val="00A24211"/>
    <w:rsid w:val="00A2445F"/>
    <w:rsid w:val="00A24641"/>
    <w:rsid w:val="00A26FC1"/>
    <w:rsid w:val="00A2715B"/>
    <w:rsid w:val="00A30062"/>
    <w:rsid w:val="00A30320"/>
    <w:rsid w:val="00A30337"/>
    <w:rsid w:val="00A313DC"/>
    <w:rsid w:val="00A313FE"/>
    <w:rsid w:val="00A31A9C"/>
    <w:rsid w:val="00A325A3"/>
    <w:rsid w:val="00A32901"/>
    <w:rsid w:val="00A32911"/>
    <w:rsid w:val="00A32C35"/>
    <w:rsid w:val="00A32C5B"/>
    <w:rsid w:val="00A332B7"/>
    <w:rsid w:val="00A33777"/>
    <w:rsid w:val="00A358D3"/>
    <w:rsid w:val="00A361F2"/>
    <w:rsid w:val="00A368FA"/>
    <w:rsid w:val="00A36BFD"/>
    <w:rsid w:val="00A37A21"/>
    <w:rsid w:val="00A37DCF"/>
    <w:rsid w:val="00A4085B"/>
    <w:rsid w:val="00A410B5"/>
    <w:rsid w:val="00A419BE"/>
    <w:rsid w:val="00A428AC"/>
    <w:rsid w:val="00A436D8"/>
    <w:rsid w:val="00A4376D"/>
    <w:rsid w:val="00A447C4"/>
    <w:rsid w:val="00A44BA0"/>
    <w:rsid w:val="00A45E3F"/>
    <w:rsid w:val="00A467C2"/>
    <w:rsid w:val="00A47B4C"/>
    <w:rsid w:val="00A506B9"/>
    <w:rsid w:val="00A50B07"/>
    <w:rsid w:val="00A50DB0"/>
    <w:rsid w:val="00A518A2"/>
    <w:rsid w:val="00A52BB4"/>
    <w:rsid w:val="00A5550D"/>
    <w:rsid w:val="00A557E9"/>
    <w:rsid w:val="00A55BBE"/>
    <w:rsid w:val="00A5662C"/>
    <w:rsid w:val="00A56986"/>
    <w:rsid w:val="00A56A98"/>
    <w:rsid w:val="00A5783A"/>
    <w:rsid w:val="00A57F5B"/>
    <w:rsid w:val="00A60CB1"/>
    <w:rsid w:val="00A62831"/>
    <w:rsid w:val="00A62CE9"/>
    <w:rsid w:val="00A633FA"/>
    <w:rsid w:val="00A637A5"/>
    <w:rsid w:val="00A64E12"/>
    <w:rsid w:val="00A651BC"/>
    <w:rsid w:val="00A655F5"/>
    <w:rsid w:val="00A65939"/>
    <w:rsid w:val="00A65B63"/>
    <w:rsid w:val="00A66A17"/>
    <w:rsid w:val="00A66A70"/>
    <w:rsid w:val="00A66DFB"/>
    <w:rsid w:val="00A677EF"/>
    <w:rsid w:val="00A67A00"/>
    <w:rsid w:val="00A70044"/>
    <w:rsid w:val="00A7077A"/>
    <w:rsid w:val="00A71283"/>
    <w:rsid w:val="00A71CBD"/>
    <w:rsid w:val="00A7338F"/>
    <w:rsid w:val="00A737E7"/>
    <w:rsid w:val="00A73AF7"/>
    <w:rsid w:val="00A74BBC"/>
    <w:rsid w:val="00A74C3B"/>
    <w:rsid w:val="00A75D42"/>
    <w:rsid w:val="00A76125"/>
    <w:rsid w:val="00A77241"/>
    <w:rsid w:val="00A8000E"/>
    <w:rsid w:val="00A80C98"/>
    <w:rsid w:val="00A815A6"/>
    <w:rsid w:val="00A818CE"/>
    <w:rsid w:val="00A828CD"/>
    <w:rsid w:val="00A82901"/>
    <w:rsid w:val="00A8297D"/>
    <w:rsid w:val="00A82D00"/>
    <w:rsid w:val="00A82D0C"/>
    <w:rsid w:val="00A82E0A"/>
    <w:rsid w:val="00A83B11"/>
    <w:rsid w:val="00A8478B"/>
    <w:rsid w:val="00A8572A"/>
    <w:rsid w:val="00A85A26"/>
    <w:rsid w:val="00A85B73"/>
    <w:rsid w:val="00A85D10"/>
    <w:rsid w:val="00A8616C"/>
    <w:rsid w:val="00A86D36"/>
    <w:rsid w:val="00A87730"/>
    <w:rsid w:val="00A87E5C"/>
    <w:rsid w:val="00A90529"/>
    <w:rsid w:val="00A907B0"/>
    <w:rsid w:val="00A90F86"/>
    <w:rsid w:val="00A91935"/>
    <w:rsid w:val="00A92256"/>
    <w:rsid w:val="00A930C9"/>
    <w:rsid w:val="00A94E26"/>
    <w:rsid w:val="00A95B0E"/>
    <w:rsid w:val="00A96107"/>
    <w:rsid w:val="00A96CC2"/>
    <w:rsid w:val="00A9705A"/>
    <w:rsid w:val="00A97D98"/>
    <w:rsid w:val="00AA032D"/>
    <w:rsid w:val="00AA0339"/>
    <w:rsid w:val="00AA0E3B"/>
    <w:rsid w:val="00AA170B"/>
    <w:rsid w:val="00AA2074"/>
    <w:rsid w:val="00AA21F8"/>
    <w:rsid w:val="00AA25DB"/>
    <w:rsid w:val="00AA49F7"/>
    <w:rsid w:val="00AA4A2F"/>
    <w:rsid w:val="00AA4B78"/>
    <w:rsid w:val="00AA562B"/>
    <w:rsid w:val="00AA6927"/>
    <w:rsid w:val="00AA6971"/>
    <w:rsid w:val="00AA74C9"/>
    <w:rsid w:val="00AB024D"/>
    <w:rsid w:val="00AB041D"/>
    <w:rsid w:val="00AB2306"/>
    <w:rsid w:val="00AB2807"/>
    <w:rsid w:val="00AB2E86"/>
    <w:rsid w:val="00AB32CE"/>
    <w:rsid w:val="00AB3630"/>
    <w:rsid w:val="00AB3AED"/>
    <w:rsid w:val="00AB3D16"/>
    <w:rsid w:val="00AB4C19"/>
    <w:rsid w:val="00AB4DF2"/>
    <w:rsid w:val="00AB7DEC"/>
    <w:rsid w:val="00AB7FEF"/>
    <w:rsid w:val="00AC02F9"/>
    <w:rsid w:val="00AC0775"/>
    <w:rsid w:val="00AC16AF"/>
    <w:rsid w:val="00AC191C"/>
    <w:rsid w:val="00AC259E"/>
    <w:rsid w:val="00AC2C11"/>
    <w:rsid w:val="00AC326E"/>
    <w:rsid w:val="00AC4A66"/>
    <w:rsid w:val="00AC5247"/>
    <w:rsid w:val="00AC542E"/>
    <w:rsid w:val="00AC5F55"/>
    <w:rsid w:val="00AC6029"/>
    <w:rsid w:val="00AC693F"/>
    <w:rsid w:val="00AC7A61"/>
    <w:rsid w:val="00AD0BD3"/>
    <w:rsid w:val="00AD0E13"/>
    <w:rsid w:val="00AD1543"/>
    <w:rsid w:val="00AD193A"/>
    <w:rsid w:val="00AD25A6"/>
    <w:rsid w:val="00AD2656"/>
    <w:rsid w:val="00AD2C9E"/>
    <w:rsid w:val="00AD4862"/>
    <w:rsid w:val="00AD4882"/>
    <w:rsid w:val="00AD4A58"/>
    <w:rsid w:val="00AD525C"/>
    <w:rsid w:val="00AD5DAA"/>
    <w:rsid w:val="00AE10DE"/>
    <w:rsid w:val="00AE15EB"/>
    <w:rsid w:val="00AE1790"/>
    <w:rsid w:val="00AE4C3D"/>
    <w:rsid w:val="00AE543C"/>
    <w:rsid w:val="00AE580C"/>
    <w:rsid w:val="00AE5F5F"/>
    <w:rsid w:val="00AE6009"/>
    <w:rsid w:val="00AE62CA"/>
    <w:rsid w:val="00AE6972"/>
    <w:rsid w:val="00AE6A40"/>
    <w:rsid w:val="00AE6C9E"/>
    <w:rsid w:val="00AE748F"/>
    <w:rsid w:val="00AF0027"/>
    <w:rsid w:val="00AF0533"/>
    <w:rsid w:val="00AF0B05"/>
    <w:rsid w:val="00AF0CF3"/>
    <w:rsid w:val="00AF136B"/>
    <w:rsid w:val="00AF15E8"/>
    <w:rsid w:val="00AF2075"/>
    <w:rsid w:val="00AF2F6D"/>
    <w:rsid w:val="00AF339D"/>
    <w:rsid w:val="00AF4269"/>
    <w:rsid w:val="00AF45AE"/>
    <w:rsid w:val="00AF4B0C"/>
    <w:rsid w:val="00AF4CA7"/>
    <w:rsid w:val="00AF576F"/>
    <w:rsid w:val="00AF5797"/>
    <w:rsid w:val="00AF6444"/>
    <w:rsid w:val="00AF650B"/>
    <w:rsid w:val="00AF65CF"/>
    <w:rsid w:val="00AF6BA8"/>
    <w:rsid w:val="00AF723A"/>
    <w:rsid w:val="00B012CA"/>
    <w:rsid w:val="00B030D5"/>
    <w:rsid w:val="00B034AA"/>
    <w:rsid w:val="00B03B40"/>
    <w:rsid w:val="00B04DC5"/>
    <w:rsid w:val="00B0514C"/>
    <w:rsid w:val="00B061AC"/>
    <w:rsid w:val="00B065A3"/>
    <w:rsid w:val="00B066FA"/>
    <w:rsid w:val="00B06778"/>
    <w:rsid w:val="00B06ED9"/>
    <w:rsid w:val="00B07DE7"/>
    <w:rsid w:val="00B07E20"/>
    <w:rsid w:val="00B07F6F"/>
    <w:rsid w:val="00B10FF3"/>
    <w:rsid w:val="00B1218F"/>
    <w:rsid w:val="00B12BEB"/>
    <w:rsid w:val="00B12DE2"/>
    <w:rsid w:val="00B13183"/>
    <w:rsid w:val="00B13B49"/>
    <w:rsid w:val="00B146A5"/>
    <w:rsid w:val="00B1480F"/>
    <w:rsid w:val="00B15604"/>
    <w:rsid w:val="00B16861"/>
    <w:rsid w:val="00B17056"/>
    <w:rsid w:val="00B17396"/>
    <w:rsid w:val="00B1749C"/>
    <w:rsid w:val="00B1774A"/>
    <w:rsid w:val="00B2017B"/>
    <w:rsid w:val="00B20488"/>
    <w:rsid w:val="00B20963"/>
    <w:rsid w:val="00B21126"/>
    <w:rsid w:val="00B211B0"/>
    <w:rsid w:val="00B2170E"/>
    <w:rsid w:val="00B227E5"/>
    <w:rsid w:val="00B240A0"/>
    <w:rsid w:val="00B241A8"/>
    <w:rsid w:val="00B2524E"/>
    <w:rsid w:val="00B26804"/>
    <w:rsid w:val="00B315CF"/>
    <w:rsid w:val="00B32671"/>
    <w:rsid w:val="00B34157"/>
    <w:rsid w:val="00B349CA"/>
    <w:rsid w:val="00B35037"/>
    <w:rsid w:val="00B358F1"/>
    <w:rsid w:val="00B359E5"/>
    <w:rsid w:val="00B36601"/>
    <w:rsid w:val="00B366CA"/>
    <w:rsid w:val="00B36EB9"/>
    <w:rsid w:val="00B36F34"/>
    <w:rsid w:val="00B40144"/>
    <w:rsid w:val="00B401D6"/>
    <w:rsid w:val="00B408E9"/>
    <w:rsid w:val="00B40949"/>
    <w:rsid w:val="00B423E9"/>
    <w:rsid w:val="00B42536"/>
    <w:rsid w:val="00B42E32"/>
    <w:rsid w:val="00B43EC5"/>
    <w:rsid w:val="00B43FC7"/>
    <w:rsid w:val="00B441CB"/>
    <w:rsid w:val="00B4443E"/>
    <w:rsid w:val="00B4547C"/>
    <w:rsid w:val="00B4550C"/>
    <w:rsid w:val="00B45CE9"/>
    <w:rsid w:val="00B45F74"/>
    <w:rsid w:val="00B4784A"/>
    <w:rsid w:val="00B50438"/>
    <w:rsid w:val="00B5218D"/>
    <w:rsid w:val="00B5277B"/>
    <w:rsid w:val="00B53091"/>
    <w:rsid w:val="00B53109"/>
    <w:rsid w:val="00B5393C"/>
    <w:rsid w:val="00B539FA"/>
    <w:rsid w:val="00B5417F"/>
    <w:rsid w:val="00B54432"/>
    <w:rsid w:val="00B54A1F"/>
    <w:rsid w:val="00B54D2F"/>
    <w:rsid w:val="00B55548"/>
    <w:rsid w:val="00B555CF"/>
    <w:rsid w:val="00B55A6A"/>
    <w:rsid w:val="00B55B44"/>
    <w:rsid w:val="00B55B65"/>
    <w:rsid w:val="00B57493"/>
    <w:rsid w:val="00B60334"/>
    <w:rsid w:val="00B60690"/>
    <w:rsid w:val="00B60882"/>
    <w:rsid w:val="00B60D85"/>
    <w:rsid w:val="00B6104A"/>
    <w:rsid w:val="00B61CEA"/>
    <w:rsid w:val="00B62DA7"/>
    <w:rsid w:val="00B62FBE"/>
    <w:rsid w:val="00B635BE"/>
    <w:rsid w:val="00B645B7"/>
    <w:rsid w:val="00B64F92"/>
    <w:rsid w:val="00B6637B"/>
    <w:rsid w:val="00B70404"/>
    <w:rsid w:val="00B70476"/>
    <w:rsid w:val="00B709F3"/>
    <w:rsid w:val="00B70E71"/>
    <w:rsid w:val="00B71048"/>
    <w:rsid w:val="00B71E73"/>
    <w:rsid w:val="00B71FDD"/>
    <w:rsid w:val="00B7305C"/>
    <w:rsid w:val="00B739EE"/>
    <w:rsid w:val="00B73D27"/>
    <w:rsid w:val="00B751E4"/>
    <w:rsid w:val="00B76334"/>
    <w:rsid w:val="00B76372"/>
    <w:rsid w:val="00B76667"/>
    <w:rsid w:val="00B7794C"/>
    <w:rsid w:val="00B828FA"/>
    <w:rsid w:val="00B834E4"/>
    <w:rsid w:val="00B84082"/>
    <w:rsid w:val="00B85DCB"/>
    <w:rsid w:val="00B86014"/>
    <w:rsid w:val="00B86A77"/>
    <w:rsid w:val="00B870CA"/>
    <w:rsid w:val="00B87135"/>
    <w:rsid w:val="00B87FA4"/>
    <w:rsid w:val="00B91C94"/>
    <w:rsid w:val="00B92D8C"/>
    <w:rsid w:val="00B93CF6"/>
    <w:rsid w:val="00B93F3A"/>
    <w:rsid w:val="00B947A1"/>
    <w:rsid w:val="00B95188"/>
    <w:rsid w:val="00B962E5"/>
    <w:rsid w:val="00BA184B"/>
    <w:rsid w:val="00BA268D"/>
    <w:rsid w:val="00BA376B"/>
    <w:rsid w:val="00BA5FFA"/>
    <w:rsid w:val="00BA68D9"/>
    <w:rsid w:val="00BA79C7"/>
    <w:rsid w:val="00BB048E"/>
    <w:rsid w:val="00BB0829"/>
    <w:rsid w:val="00BB112B"/>
    <w:rsid w:val="00BB1988"/>
    <w:rsid w:val="00BB1A00"/>
    <w:rsid w:val="00BB299B"/>
    <w:rsid w:val="00BB2FA6"/>
    <w:rsid w:val="00BB309E"/>
    <w:rsid w:val="00BB454D"/>
    <w:rsid w:val="00BB4BE9"/>
    <w:rsid w:val="00BB4DDA"/>
    <w:rsid w:val="00BB52A2"/>
    <w:rsid w:val="00BB53DF"/>
    <w:rsid w:val="00BB5537"/>
    <w:rsid w:val="00BB5DA9"/>
    <w:rsid w:val="00BB5E2E"/>
    <w:rsid w:val="00BB6214"/>
    <w:rsid w:val="00BB66C5"/>
    <w:rsid w:val="00BB6C4A"/>
    <w:rsid w:val="00BC07EE"/>
    <w:rsid w:val="00BC1993"/>
    <w:rsid w:val="00BC262A"/>
    <w:rsid w:val="00BC2B5D"/>
    <w:rsid w:val="00BC3980"/>
    <w:rsid w:val="00BC47CE"/>
    <w:rsid w:val="00BC4B51"/>
    <w:rsid w:val="00BC566D"/>
    <w:rsid w:val="00BC5C71"/>
    <w:rsid w:val="00BC5CEE"/>
    <w:rsid w:val="00BC6490"/>
    <w:rsid w:val="00BC6530"/>
    <w:rsid w:val="00BC7242"/>
    <w:rsid w:val="00BC7895"/>
    <w:rsid w:val="00BD077A"/>
    <w:rsid w:val="00BD130D"/>
    <w:rsid w:val="00BD134C"/>
    <w:rsid w:val="00BD140F"/>
    <w:rsid w:val="00BD2534"/>
    <w:rsid w:val="00BD387C"/>
    <w:rsid w:val="00BD3B10"/>
    <w:rsid w:val="00BD4049"/>
    <w:rsid w:val="00BD40E9"/>
    <w:rsid w:val="00BD45EC"/>
    <w:rsid w:val="00BD53FD"/>
    <w:rsid w:val="00BD672A"/>
    <w:rsid w:val="00BE0D42"/>
    <w:rsid w:val="00BE14CC"/>
    <w:rsid w:val="00BE37C1"/>
    <w:rsid w:val="00BE39B0"/>
    <w:rsid w:val="00BE495D"/>
    <w:rsid w:val="00BE4EF9"/>
    <w:rsid w:val="00BE5F6B"/>
    <w:rsid w:val="00BE61BA"/>
    <w:rsid w:val="00BE6577"/>
    <w:rsid w:val="00BE661F"/>
    <w:rsid w:val="00BE7092"/>
    <w:rsid w:val="00BE70CC"/>
    <w:rsid w:val="00BE7EE2"/>
    <w:rsid w:val="00BF0099"/>
    <w:rsid w:val="00BF2716"/>
    <w:rsid w:val="00BF3BCB"/>
    <w:rsid w:val="00BF4459"/>
    <w:rsid w:val="00BF52BE"/>
    <w:rsid w:val="00BF64E5"/>
    <w:rsid w:val="00BF77A9"/>
    <w:rsid w:val="00BF7A6F"/>
    <w:rsid w:val="00BF7B04"/>
    <w:rsid w:val="00C01208"/>
    <w:rsid w:val="00C0128F"/>
    <w:rsid w:val="00C0166C"/>
    <w:rsid w:val="00C021B5"/>
    <w:rsid w:val="00C0452A"/>
    <w:rsid w:val="00C04B3C"/>
    <w:rsid w:val="00C04BAE"/>
    <w:rsid w:val="00C056AF"/>
    <w:rsid w:val="00C065E6"/>
    <w:rsid w:val="00C06DBA"/>
    <w:rsid w:val="00C072FB"/>
    <w:rsid w:val="00C10E7E"/>
    <w:rsid w:val="00C111A9"/>
    <w:rsid w:val="00C113BF"/>
    <w:rsid w:val="00C11CBC"/>
    <w:rsid w:val="00C123B8"/>
    <w:rsid w:val="00C123C5"/>
    <w:rsid w:val="00C12C97"/>
    <w:rsid w:val="00C1311F"/>
    <w:rsid w:val="00C1368C"/>
    <w:rsid w:val="00C14A9F"/>
    <w:rsid w:val="00C14BF5"/>
    <w:rsid w:val="00C16FC6"/>
    <w:rsid w:val="00C1749C"/>
    <w:rsid w:val="00C21250"/>
    <w:rsid w:val="00C213E7"/>
    <w:rsid w:val="00C21BA7"/>
    <w:rsid w:val="00C2202B"/>
    <w:rsid w:val="00C223D6"/>
    <w:rsid w:val="00C23127"/>
    <w:rsid w:val="00C2415D"/>
    <w:rsid w:val="00C24254"/>
    <w:rsid w:val="00C24313"/>
    <w:rsid w:val="00C243E1"/>
    <w:rsid w:val="00C246AB"/>
    <w:rsid w:val="00C249B1"/>
    <w:rsid w:val="00C249B2"/>
    <w:rsid w:val="00C24B5B"/>
    <w:rsid w:val="00C2640D"/>
    <w:rsid w:val="00C2645B"/>
    <w:rsid w:val="00C26FB7"/>
    <w:rsid w:val="00C27176"/>
    <w:rsid w:val="00C27764"/>
    <w:rsid w:val="00C27D01"/>
    <w:rsid w:val="00C30877"/>
    <w:rsid w:val="00C3194C"/>
    <w:rsid w:val="00C31D7A"/>
    <w:rsid w:val="00C323DE"/>
    <w:rsid w:val="00C328C4"/>
    <w:rsid w:val="00C32F6E"/>
    <w:rsid w:val="00C33440"/>
    <w:rsid w:val="00C334C9"/>
    <w:rsid w:val="00C33915"/>
    <w:rsid w:val="00C33E28"/>
    <w:rsid w:val="00C33EB8"/>
    <w:rsid w:val="00C358F8"/>
    <w:rsid w:val="00C35EBD"/>
    <w:rsid w:val="00C36024"/>
    <w:rsid w:val="00C369A4"/>
    <w:rsid w:val="00C36E33"/>
    <w:rsid w:val="00C37C28"/>
    <w:rsid w:val="00C37D53"/>
    <w:rsid w:val="00C41238"/>
    <w:rsid w:val="00C4135B"/>
    <w:rsid w:val="00C42767"/>
    <w:rsid w:val="00C42CF9"/>
    <w:rsid w:val="00C42D94"/>
    <w:rsid w:val="00C42E8B"/>
    <w:rsid w:val="00C43B8F"/>
    <w:rsid w:val="00C446C4"/>
    <w:rsid w:val="00C46177"/>
    <w:rsid w:val="00C46540"/>
    <w:rsid w:val="00C46AEE"/>
    <w:rsid w:val="00C471F5"/>
    <w:rsid w:val="00C47342"/>
    <w:rsid w:val="00C47619"/>
    <w:rsid w:val="00C50870"/>
    <w:rsid w:val="00C509EA"/>
    <w:rsid w:val="00C50B42"/>
    <w:rsid w:val="00C50F2E"/>
    <w:rsid w:val="00C51250"/>
    <w:rsid w:val="00C51F54"/>
    <w:rsid w:val="00C52476"/>
    <w:rsid w:val="00C524C7"/>
    <w:rsid w:val="00C5289F"/>
    <w:rsid w:val="00C53F91"/>
    <w:rsid w:val="00C54A68"/>
    <w:rsid w:val="00C54BCE"/>
    <w:rsid w:val="00C54F30"/>
    <w:rsid w:val="00C5525A"/>
    <w:rsid w:val="00C559F2"/>
    <w:rsid w:val="00C56710"/>
    <w:rsid w:val="00C56763"/>
    <w:rsid w:val="00C5676B"/>
    <w:rsid w:val="00C56B08"/>
    <w:rsid w:val="00C57B40"/>
    <w:rsid w:val="00C60E39"/>
    <w:rsid w:val="00C61021"/>
    <w:rsid w:val="00C61AA0"/>
    <w:rsid w:val="00C63374"/>
    <w:rsid w:val="00C64C19"/>
    <w:rsid w:val="00C66605"/>
    <w:rsid w:val="00C66808"/>
    <w:rsid w:val="00C701C7"/>
    <w:rsid w:val="00C70569"/>
    <w:rsid w:val="00C719F0"/>
    <w:rsid w:val="00C72ADC"/>
    <w:rsid w:val="00C73396"/>
    <w:rsid w:val="00C73526"/>
    <w:rsid w:val="00C73B4F"/>
    <w:rsid w:val="00C74139"/>
    <w:rsid w:val="00C74495"/>
    <w:rsid w:val="00C746BB"/>
    <w:rsid w:val="00C7600B"/>
    <w:rsid w:val="00C7681C"/>
    <w:rsid w:val="00C8084D"/>
    <w:rsid w:val="00C815FD"/>
    <w:rsid w:val="00C8248E"/>
    <w:rsid w:val="00C826BE"/>
    <w:rsid w:val="00C833E2"/>
    <w:rsid w:val="00C83617"/>
    <w:rsid w:val="00C8383B"/>
    <w:rsid w:val="00C84D9D"/>
    <w:rsid w:val="00C85DE9"/>
    <w:rsid w:val="00C91DD0"/>
    <w:rsid w:val="00C92493"/>
    <w:rsid w:val="00C92AA0"/>
    <w:rsid w:val="00C97893"/>
    <w:rsid w:val="00CA1DBF"/>
    <w:rsid w:val="00CA3245"/>
    <w:rsid w:val="00CA326C"/>
    <w:rsid w:val="00CA372A"/>
    <w:rsid w:val="00CA4C2E"/>
    <w:rsid w:val="00CA5F38"/>
    <w:rsid w:val="00CA600E"/>
    <w:rsid w:val="00CA6C20"/>
    <w:rsid w:val="00CA7CF9"/>
    <w:rsid w:val="00CB099D"/>
    <w:rsid w:val="00CB2D5B"/>
    <w:rsid w:val="00CB31D6"/>
    <w:rsid w:val="00CB363B"/>
    <w:rsid w:val="00CB375B"/>
    <w:rsid w:val="00CB4CE5"/>
    <w:rsid w:val="00CB52B3"/>
    <w:rsid w:val="00CB5696"/>
    <w:rsid w:val="00CB5CE5"/>
    <w:rsid w:val="00CB6B4F"/>
    <w:rsid w:val="00CB6FD2"/>
    <w:rsid w:val="00CB6FF9"/>
    <w:rsid w:val="00CB71BD"/>
    <w:rsid w:val="00CB73B1"/>
    <w:rsid w:val="00CB7556"/>
    <w:rsid w:val="00CB7F04"/>
    <w:rsid w:val="00CB7F56"/>
    <w:rsid w:val="00CC0F6E"/>
    <w:rsid w:val="00CC1A54"/>
    <w:rsid w:val="00CC21CA"/>
    <w:rsid w:val="00CC2992"/>
    <w:rsid w:val="00CC3233"/>
    <w:rsid w:val="00CC3960"/>
    <w:rsid w:val="00CC3C14"/>
    <w:rsid w:val="00CC3CA6"/>
    <w:rsid w:val="00CC3DD7"/>
    <w:rsid w:val="00CC3E52"/>
    <w:rsid w:val="00CC4488"/>
    <w:rsid w:val="00CC463D"/>
    <w:rsid w:val="00CC4B2D"/>
    <w:rsid w:val="00CC5EAC"/>
    <w:rsid w:val="00CC6C11"/>
    <w:rsid w:val="00CC6C36"/>
    <w:rsid w:val="00CC75C4"/>
    <w:rsid w:val="00CC7D7D"/>
    <w:rsid w:val="00CD01AB"/>
    <w:rsid w:val="00CD0245"/>
    <w:rsid w:val="00CD0349"/>
    <w:rsid w:val="00CD0892"/>
    <w:rsid w:val="00CD1325"/>
    <w:rsid w:val="00CD40FB"/>
    <w:rsid w:val="00CD440D"/>
    <w:rsid w:val="00CD4D52"/>
    <w:rsid w:val="00CD5209"/>
    <w:rsid w:val="00CD58B7"/>
    <w:rsid w:val="00CD5B6A"/>
    <w:rsid w:val="00CD62C9"/>
    <w:rsid w:val="00CD665E"/>
    <w:rsid w:val="00CD7078"/>
    <w:rsid w:val="00CD7382"/>
    <w:rsid w:val="00CD745B"/>
    <w:rsid w:val="00CD7B04"/>
    <w:rsid w:val="00CD7FFD"/>
    <w:rsid w:val="00CE006F"/>
    <w:rsid w:val="00CE0999"/>
    <w:rsid w:val="00CE1400"/>
    <w:rsid w:val="00CE1CC3"/>
    <w:rsid w:val="00CE2C78"/>
    <w:rsid w:val="00CE409F"/>
    <w:rsid w:val="00CE42B8"/>
    <w:rsid w:val="00CE5315"/>
    <w:rsid w:val="00CE6202"/>
    <w:rsid w:val="00CE649A"/>
    <w:rsid w:val="00CE7404"/>
    <w:rsid w:val="00CE786E"/>
    <w:rsid w:val="00CF06DF"/>
    <w:rsid w:val="00CF10A5"/>
    <w:rsid w:val="00CF1201"/>
    <w:rsid w:val="00CF3D05"/>
    <w:rsid w:val="00CF4120"/>
    <w:rsid w:val="00CF522C"/>
    <w:rsid w:val="00CF5260"/>
    <w:rsid w:val="00CF5851"/>
    <w:rsid w:val="00CF6D07"/>
    <w:rsid w:val="00D0038B"/>
    <w:rsid w:val="00D00D9E"/>
    <w:rsid w:val="00D0227E"/>
    <w:rsid w:val="00D0235B"/>
    <w:rsid w:val="00D03BEF"/>
    <w:rsid w:val="00D03F0F"/>
    <w:rsid w:val="00D043A7"/>
    <w:rsid w:val="00D04F05"/>
    <w:rsid w:val="00D0511E"/>
    <w:rsid w:val="00D05878"/>
    <w:rsid w:val="00D05A17"/>
    <w:rsid w:val="00D0633C"/>
    <w:rsid w:val="00D06BCF"/>
    <w:rsid w:val="00D10507"/>
    <w:rsid w:val="00D10A53"/>
    <w:rsid w:val="00D11B38"/>
    <w:rsid w:val="00D121BB"/>
    <w:rsid w:val="00D12A41"/>
    <w:rsid w:val="00D130EF"/>
    <w:rsid w:val="00D13381"/>
    <w:rsid w:val="00D1391A"/>
    <w:rsid w:val="00D14494"/>
    <w:rsid w:val="00D1559E"/>
    <w:rsid w:val="00D1575B"/>
    <w:rsid w:val="00D16047"/>
    <w:rsid w:val="00D16293"/>
    <w:rsid w:val="00D1704A"/>
    <w:rsid w:val="00D1753B"/>
    <w:rsid w:val="00D1791A"/>
    <w:rsid w:val="00D17B2B"/>
    <w:rsid w:val="00D20C14"/>
    <w:rsid w:val="00D20D5A"/>
    <w:rsid w:val="00D213D9"/>
    <w:rsid w:val="00D223D5"/>
    <w:rsid w:val="00D228BC"/>
    <w:rsid w:val="00D22E07"/>
    <w:rsid w:val="00D2304C"/>
    <w:rsid w:val="00D23D09"/>
    <w:rsid w:val="00D2445F"/>
    <w:rsid w:val="00D24619"/>
    <w:rsid w:val="00D24ADD"/>
    <w:rsid w:val="00D24CAB"/>
    <w:rsid w:val="00D25E3C"/>
    <w:rsid w:val="00D2648E"/>
    <w:rsid w:val="00D302B7"/>
    <w:rsid w:val="00D3073A"/>
    <w:rsid w:val="00D3075A"/>
    <w:rsid w:val="00D315D2"/>
    <w:rsid w:val="00D31898"/>
    <w:rsid w:val="00D320D8"/>
    <w:rsid w:val="00D32701"/>
    <w:rsid w:val="00D32EE0"/>
    <w:rsid w:val="00D330EB"/>
    <w:rsid w:val="00D33C73"/>
    <w:rsid w:val="00D34283"/>
    <w:rsid w:val="00D346C3"/>
    <w:rsid w:val="00D355A9"/>
    <w:rsid w:val="00D367E3"/>
    <w:rsid w:val="00D37114"/>
    <w:rsid w:val="00D37DF5"/>
    <w:rsid w:val="00D417EE"/>
    <w:rsid w:val="00D41D9A"/>
    <w:rsid w:val="00D42348"/>
    <w:rsid w:val="00D429EE"/>
    <w:rsid w:val="00D453D6"/>
    <w:rsid w:val="00D46250"/>
    <w:rsid w:val="00D4642E"/>
    <w:rsid w:val="00D464FE"/>
    <w:rsid w:val="00D4685D"/>
    <w:rsid w:val="00D4760D"/>
    <w:rsid w:val="00D478AD"/>
    <w:rsid w:val="00D47A3C"/>
    <w:rsid w:val="00D506B0"/>
    <w:rsid w:val="00D508CE"/>
    <w:rsid w:val="00D50E52"/>
    <w:rsid w:val="00D51153"/>
    <w:rsid w:val="00D51451"/>
    <w:rsid w:val="00D5180B"/>
    <w:rsid w:val="00D51CD4"/>
    <w:rsid w:val="00D51EC3"/>
    <w:rsid w:val="00D52C30"/>
    <w:rsid w:val="00D532A4"/>
    <w:rsid w:val="00D53B3A"/>
    <w:rsid w:val="00D55689"/>
    <w:rsid w:val="00D55B39"/>
    <w:rsid w:val="00D564C6"/>
    <w:rsid w:val="00D57E4B"/>
    <w:rsid w:val="00D6092D"/>
    <w:rsid w:val="00D60B6A"/>
    <w:rsid w:val="00D60BF9"/>
    <w:rsid w:val="00D60F63"/>
    <w:rsid w:val="00D61C6C"/>
    <w:rsid w:val="00D62F9A"/>
    <w:rsid w:val="00D63309"/>
    <w:rsid w:val="00D637FA"/>
    <w:rsid w:val="00D65EB3"/>
    <w:rsid w:val="00D66278"/>
    <w:rsid w:val="00D66617"/>
    <w:rsid w:val="00D6793E"/>
    <w:rsid w:val="00D7042E"/>
    <w:rsid w:val="00D7084E"/>
    <w:rsid w:val="00D71EC1"/>
    <w:rsid w:val="00D72069"/>
    <w:rsid w:val="00D72385"/>
    <w:rsid w:val="00D72802"/>
    <w:rsid w:val="00D72D1C"/>
    <w:rsid w:val="00D7490A"/>
    <w:rsid w:val="00D74C1E"/>
    <w:rsid w:val="00D74E37"/>
    <w:rsid w:val="00D753BB"/>
    <w:rsid w:val="00D75953"/>
    <w:rsid w:val="00D75BEE"/>
    <w:rsid w:val="00D778E1"/>
    <w:rsid w:val="00D80D0E"/>
    <w:rsid w:val="00D81959"/>
    <w:rsid w:val="00D829D5"/>
    <w:rsid w:val="00D8376A"/>
    <w:rsid w:val="00D862D2"/>
    <w:rsid w:val="00D86C82"/>
    <w:rsid w:val="00D876F3"/>
    <w:rsid w:val="00D87B11"/>
    <w:rsid w:val="00D87DD7"/>
    <w:rsid w:val="00D9053A"/>
    <w:rsid w:val="00D90D20"/>
    <w:rsid w:val="00D918A9"/>
    <w:rsid w:val="00D91D72"/>
    <w:rsid w:val="00D9200F"/>
    <w:rsid w:val="00D9239D"/>
    <w:rsid w:val="00D92793"/>
    <w:rsid w:val="00D92A02"/>
    <w:rsid w:val="00D93DD7"/>
    <w:rsid w:val="00D94840"/>
    <w:rsid w:val="00D95881"/>
    <w:rsid w:val="00D95A73"/>
    <w:rsid w:val="00D966D8"/>
    <w:rsid w:val="00D96A02"/>
    <w:rsid w:val="00D97254"/>
    <w:rsid w:val="00DA1297"/>
    <w:rsid w:val="00DA12FF"/>
    <w:rsid w:val="00DA1853"/>
    <w:rsid w:val="00DA1D1B"/>
    <w:rsid w:val="00DA2085"/>
    <w:rsid w:val="00DA21D5"/>
    <w:rsid w:val="00DA2564"/>
    <w:rsid w:val="00DA2799"/>
    <w:rsid w:val="00DA2944"/>
    <w:rsid w:val="00DA3660"/>
    <w:rsid w:val="00DA432C"/>
    <w:rsid w:val="00DA4DCA"/>
    <w:rsid w:val="00DA5044"/>
    <w:rsid w:val="00DA5D51"/>
    <w:rsid w:val="00DA626E"/>
    <w:rsid w:val="00DA63EC"/>
    <w:rsid w:val="00DA6537"/>
    <w:rsid w:val="00DA6608"/>
    <w:rsid w:val="00DA6CC4"/>
    <w:rsid w:val="00DA7734"/>
    <w:rsid w:val="00DB123F"/>
    <w:rsid w:val="00DB396D"/>
    <w:rsid w:val="00DB496F"/>
    <w:rsid w:val="00DB69D9"/>
    <w:rsid w:val="00DB6E49"/>
    <w:rsid w:val="00DB7764"/>
    <w:rsid w:val="00DB7841"/>
    <w:rsid w:val="00DB799D"/>
    <w:rsid w:val="00DB7E5F"/>
    <w:rsid w:val="00DC017C"/>
    <w:rsid w:val="00DC0B74"/>
    <w:rsid w:val="00DC140E"/>
    <w:rsid w:val="00DC1BE7"/>
    <w:rsid w:val="00DC1DB4"/>
    <w:rsid w:val="00DC1E31"/>
    <w:rsid w:val="00DC246E"/>
    <w:rsid w:val="00DC387A"/>
    <w:rsid w:val="00DC3EBF"/>
    <w:rsid w:val="00DC4FDA"/>
    <w:rsid w:val="00DC57EB"/>
    <w:rsid w:val="00DC6EE3"/>
    <w:rsid w:val="00DC7830"/>
    <w:rsid w:val="00DC7D57"/>
    <w:rsid w:val="00DD05E6"/>
    <w:rsid w:val="00DD124F"/>
    <w:rsid w:val="00DD1D75"/>
    <w:rsid w:val="00DD1DDA"/>
    <w:rsid w:val="00DD23B0"/>
    <w:rsid w:val="00DD283A"/>
    <w:rsid w:val="00DD2DAB"/>
    <w:rsid w:val="00DD48A3"/>
    <w:rsid w:val="00DD4A16"/>
    <w:rsid w:val="00DD5C4D"/>
    <w:rsid w:val="00DD78BF"/>
    <w:rsid w:val="00DE029E"/>
    <w:rsid w:val="00DE05B3"/>
    <w:rsid w:val="00DE1E5B"/>
    <w:rsid w:val="00DE211D"/>
    <w:rsid w:val="00DE217C"/>
    <w:rsid w:val="00DE27B2"/>
    <w:rsid w:val="00DE299E"/>
    <w:rsid w:val="00DE2E00"/>
    <w:rsid w:val="00DE4D1A"/>
    <w:rsid w:val="00DE508C"/>
    <w:rsid w:val="00DE52A9"/>
    <w:rsid w:val="00DE5D84"/>
    <w:rsid w:val="00DE66B7"/>
    <w:rsid w:val="00DF0D39"/>
    <w:rsid w:val="00DF1FD3"/>
    <w:rsid w:val="00DF2514"/>
    <w:rsid w:val="00DF4404"/>
    <w:rsid w:val="00DF4AD8"/>
    <w:rsid w:val="00DF4D85"/>
    <w:rsid w:val="00DF509A"/>
    <w:rsid w:val="00DF51F6"/>
    <w:rsid w:val="00DF5CA6"/>
    <w:rsid w:val="00DF6E6D"/>
    <w:rsid w:val="00DF7344"/>
    <w:rsid w:val="00DF73DC"/>
    <w:rsid w:val="00E00F31"/>
    <w:rsid w:val="00E00FB5"/>
    <w:rsid w:val="00E01001"/>
    <w:rsid w:val="00E022AA"/>
    <w:rsid w:val="00E033BE"/>
    <w:rsid w:val="00E038E9"/>
    <w:rsid w:val="00E04268"/>
    <w:rsid w:val="00E04EB9"/>
    <w:rsid w:val="00E0554F"/>
    <w:rsid w:val="00E05A75"/>
    <w:rsid w:val="00E05A8F"/>
    <w:rsid w:val="00E060CD"/>
    <w:rsid w:val="00E07A88"/>
    <w:rsid w:val="00E07B3C"/>
    <w:rsid w:val="00E10C67"/>
    <w:rsid w:val="00E11332"/>
    <w:rsid w:val="00E129C4"/>
    <w:rsid w:val="00E13321"/>
    <w:rsid w:val="00E1410A"/>
    <w:rsid w:val="00E1483F"/>
    <w:rsid w:val="00E14C7A"/>
    <w:rsid w:val="00E14EC7"/>
    <w:rsid w:val="00E15747"/>
    <w:rsid w:val="00E15774"/>
    <w:rsid w:val="00E165B4"/>
    <w:rsid w:val="00E20626"/>
    <w:rsid w:val="00E22567"/>
    <w:rsid w:val="00E225C2"/>
    <w:rsid w:val="00E2293E"/>
    <w:rsid w:val="00E234C6"/>
    <w:rsid w:val="00E23F87"/>
    <w:rsid w:val="00E241F2"/>
    <w:rsid w:val="00E24B29"/>
    <w:rsid w:val="00E24EDC"/>
    <w:rsid w:val="00E25787"/>
    <w:rsid w:val="00E25F19"/>
    <w:rsid w:val="00E26750"/>
    <w:rsid w:val="00E27404"/>
    <w:rsid w:val="00E2779C"/>
    <w:rsid w:val="00E30BAE"/>
    <w:rsid w:val="00E311A0"/>
    <w:rsid w:val="00E31F8C"/>
    <w:rsid w:val="00E31F9C"/>
    <w:rsid w:val="00E32160"/>
    <w:rsid w:val="00E321F6"/>
    <w:rsid w:val="00E3249D"/>
    <w:rsid w:val="00E32C34"/>
    <w:rsid w:val="00E333F2"/>
    <w:rsid w:val="00E33571"/>
    <w:rsid w:val="00E33942"/>
    <w:rsid w:val="00E34A9E"/>
    <w:rsid w:val="00E34CB6"/>
    <w:rsid w:val="00E36092"/>
    <w:rsid w:val="00E372D1"/>
    <w:rsid w:val="00E37323"/>
    <w:rsid w:val="00E402E5"/>
    <w:rsid w:val="00E40504"/>
    <w:rsid w:val="00E4088B"/>
    <w:rsid w:val="00E41FB1"/>
    <w:rsid w:val="00E420B6"/>
    <w:rsid w:val="00E42BEF"/>
    <w:rsid w:val="00E44610"/>
    <w:rsid w:val="00E44BC1"/>
    <w:rsid w:val="00E44DDB"/>
    <w:rsid w:val="00E44E43"/>
    <w:rsid w:val="00E44F9A"/>
    <w:rsid w:val="00E462C4"/>
    <w:rsid w:val="00E46D4C"/>
    <w:rsid w:val="00E5029B"/>
    <w:rsid w:val="00E50319"/>
    <w:rsid w:val="00E50DBC"/>
    <w:rsid w:val="00E5265A"/>
    <w:rsid w:val="00E526BB"/>
    <w:rsid w:val="00E536F2"/>
    <w:rsid w:val="00E53A6C"/>
    <w:rsid w:val="00E55A75"/>
    <w:rsid w:val="00E56B06"/>
    <w:rsid w:val="00E56E65"/>
    <w:rsid w:val="00E61593"/>
    <w:rsid w:val="00E6237E"/>
    <w:rsid w:val="00E62BCA"/>
    <w:rsid w:val="00E65277"/>
    <w:rsid w:val="00E677D1"/>
    <w:rsid w:val="00E67AAB"/>
    <w:rsid w:val="00E700F4"/>
    <w:rsid w:val="00E70183"/>
    <w:rsid w:val="00E7087F"/>
    <w:rsid w:val="00E71444"/>
    <w:rsid w:val="00E720ED"/>
    <w:rsid w:val="00E72243"/>
    <w:rsid w:val="00E73C96"/>
    <w:rsid w:val="00E73E33"/>
    <w:rsid w:val="00E77430"/>
    <w:rsid w:val="00E7765F"/>
    <w:rsid w:val="00E7792F"/>
    <w:rsid w:val="00E77C9B"/>
    <w:rsid w:val="00E80802"/>
    <w:rsid w:val="00E82716"/>
    <w:rsid w:val="00E82ABD"/>
    <w:rsid w:val="00E82E11"/>
    <w:rsid w:val="00E833F3"/>
    <w:rsid w:val="00E83529"/>
    <w:rsid w:val="00E835CD"/>
    <w:rsid w:val="00E836A0"/>
    <w:rsid w:val="00E83A8A"/>
    <w:rsid w:val="00E83D0C"/>
    <w:rsid w:val="00E840BE"/>
    <w:rsid w:val="00E84B4C"/>
    <w:rsid w:val="00E84D97"/>
    <w:rsid w:val="00E85368"/>
    <w:rsid w:val="00E865AF"/>
    <w:rsid w:val="00E8667C"/>
    <w:rsid w:val="00E8722A"/>
    <w:rsid w:val="00E87DED"/>
    <w:rsid w:val="00E90568"/>
    <w:rsid w:val="00E908E5"/>
    <w:rsid w:val="00E90CB2"/>
    <w:rsid w:val="00E914E0"/>
    <w:rsid w:val="00E91507"/>
    <w:rsid w:val="00E93E3B"/>
    <w:rsid w:val="00E94DB8"/>
    <w:rsid w:val="00E95D46"/>
    <w:rsid w:val="00E95DF0"/>
    <w:rsid w:val="00E96A7E"/>
    <w:rsid w:val="00E96E66"/>
    <w:rsid w:val="00E96F96"/>
    <w:rsid w:val="00E97110"/>
    <w:rsid w:val="00E973A5"/>
    <w:rsid w:val="00E97751"/>
    <w:rsid w:val="00E97885"/>
    <w:rsid w:val="00EA12FE"/>
    <w:rsid w:val="00EA1BA2"/>
    <w:rsid w:val="00EA282F"/>
    <w:rsid w:val="00EA2C8B"/>
    <w:rsid w:val="00EA38B8"/>
    <w:rsid w:val="00EA3E86"/>
    <w:rsid w:val="00EA49CF"/>
    <w:rsid w:val="00EA4B92"/>
    <w:rsid w:val="00EA50D5"/>
    <w:rsid w:val="00EA5993"/>
    <w:rsid w:val="00EA6250"/>
    <w:rsid w:val="00EA7AC0"/>
    <w:rsid w:val="00EA7C89"/>
    <w:rsid w:val="00EA7CB3"/>
    <w:rsid w:val="00EB01C2"/>
    <w:rsid w:val="00EB105B"/>
    <w:rsid w:val="00EB105E"/>
    <w:rsid w:val="00EB18CE"/>
    <w:rsid w:val="00EB2999"/>
    <w:rsid w:val="00EB2A2C"/>
    <w:rsid w:val="00EB4453"/>
    <w:rsid w:val="00EB51FB"/>
    <w:rsid w:val="00EB53A2"/>
    <w:rsid w:val="00EB6B80"/>
    <w:rsid w:val="00EB6E99"/>
    <w:rsid w:val="00EB743B"/>
    <w:rsid w:val="00EB7E62"/>
    <w:rsid w:val="00EC08D4"/>
    <w:rsid w:val="00EC0C8C"/>
    <w:rsid w:val="00EC11A3"/>
    <w:rsid w:val="00EC12BE"/>
    <w:rsid w:val="00EC3981"/>
    <w:rsid w:val="00EC39FE"/>
    <w:rsid w:val="00EC55B3"/>
    <w:rsid w:val="00EC64E4"/>
    <w:rsid w:val="00EC65A7"/>
    <w:rsid w:val="00EC71C8"/>
    <w:rsid w:val="00EC7860"/>
    <w:rsid w:val="00ED013E"/>
    <w:rsid w:val="00ED0206"/>
    <w:rsid w:val="00ED0555"/>
    <w:rsid w:val="00ED0EEA"/>
    <w:rsid w:val="00ED1A8B"/>
    <w:rsid w:val="00ED3333"/>
    <w:rsid w:val="00ED4971"/>
    <w:rsid w:val="00ED4F4E"/>
    <w:rsid w:val="00ED5B8A"/>
    <w:rsid w:val="00ED7330"/>
    <w:rsid w:val="00ED78AC"/>
    <w:rsid w:val="00EE0EFA"/>
    <w:rsid w:val="00EE12CB"/>
    <w:rsid w:val="00EE2541"/>
    <w:rsid w:val="00EE2A0F"/>
    <w:rsid w:val="00EE3721"/>
    <w:rsid w:val="00EE3859"/>
    <w:rsid w:val="00EE3F48"/>
    <w:rsid w:val="00EE42E2"/>
    <w:rsid w:val="00EE4E7A"/>
    <w:rsid w:val="00EE5956"/>
    <w:rsid w:val="00EE6A43"/>
    <w:rsid w:val="00EE7996"/>
    <w:rsid w:val="00EE7E50"/>
    <w:rsid w:val="00EE7F5E"/>
    <w:rsid w:val="00EF01B6"/>
    <w:rsid w:val="00EF02A1"/>
    <w:rsid w:val="00EF3070"/>
    <w:rsid w:val="00EF3424"/>
    <w:rsid w:val="00EF3B90"/>
    <w:rsid w:val="00EF3F8C"/>
    <w:rsid w:val="00EF5756"/>
    <w:rsid w:val="00EF5EFD"/>
    <w:rsid w:val="00EF659A"/>
    <w:rsid w:val="00EF6F6A"/>
    <w:rsid w:val="00EF7A5C"/>
    <w:rsid w:val="00EF7F3F"/>
    <w:rsid w:val="00F0045A"/>
    <w:rsid w:val="00F004CA"/>
    <w:rsid w:val="00F00539"/>
    <w:rsid w:val="00F00E18"/>
    <w:rsid w:val="00F019D0"/>
    <w:rsid w:val="00F020B6"/>
    <w:rsid w:val="00F021EC"/>
    <w:rsid w:val="00F02A62"/>
    <w:rsid w:val="00F02C6D"/>
    <w:rsid w:val="00F02D11"/>
    <w:rsid w:val="00F02F27"/>
    <w:rsid w:val="00F03488"/>
    <w:rsid w:val="00F034CC"/>
    <w:rsid w:val="00F037C0"/>
    <w:rsid w:val="00F056A5"/>
    <w:rsid w:val="00F06734"/>
    <w:rsid w:val="00F1060C"/>
    <w:rsid w:val="00F10791"/>
    <w:rsid w:val="00F10F13"/>
    <w:rsid w:val="00F117D8"/>
    <w:rsid w:val="00F1371B"/>
    <w:rsid w:val="00F13DEA"/>
    <w:rsid w:val="00F14711"/>
    <w:rsid w:val="00F15A13"/>
    <w:rsid w:val="00F16B53"/>
    <w:rsid w:val="00F16E64"/>
    <w:rsid w:val="00F1744F"/>
    <w:rsid w:val="00F176DE"/>
    <w:rsid w:val="00F1784F"/>
    <w:rsid w:val="00F17E3C"/>
    <w:rsid w:val="00F17EC4"/>
    <w:rsid w:val="00F20587"/>
    <w:rsid w:val="00F20C23"/>
    <w:rsid w:val="00F210AE"/>
    <w:rsid w:val="00F2127D"/>
    <w:rsid w:val="00F215A1"/>
    <w:rsid w:val="00F21636"/>
    <w:rsid w:val="00F218C7"/>
    <w:rsid w:val="00F21E14"/>
    <w:rsid w:val="00F23012"/>
    <w:rsid w:val="00F23064"/>
    <w:rsid w:val="00F232A5"/>
    <w:rsid w:val="00F234F9"/>
    <w:rsid w:val="00F23507"/>
    <w:rsid w:val="00F23785"/>
    <w:rsid w:val="00F23BC0"/>
    <w:rsid w:val="00F23EB0"/>
    <w:rsid w:val="00F23EB1"/>
    <w:rsid w:val="00F25443"/>
    <w:rsid w:val="00F2571B"/>
    <w:rsid w:val="00F26585"/>
    <w:rsid w:val="00F26967"/>
    <w:rsid w:val="00F27491"/>
    <w:rsid w:val="00F27B90"/>
    <w:rsid w:val="00F30392"/>
    <w:rsid w:val="00F30974"/>
    <w:rsid w:val="00F31324"/>
    <w:rsid w:val="00F316F0"/>
    <w:rsid w:val="00F322B5"/>
    <w:rsid w:val="00F325BC"/>
    <w:rsid w:val="00F32A0F"/>
    <w:rsid w:val="00F3300B"/>
    <w:rsid w:val="00F33505"/>
    <w:rsid w:val="00F34AAB"/>
    <w:rsid w:val="00F378BD"/>
    <w:rsid w:val="00F37E1F"/>
    <w:rsid w:val="00F4231F"/>
    <w:rsid w:val="00F4259B"/>
    <w:rsid w:val="00F428CF"/>
    <w:rsid w:val="00F43276"/>
    <w:rsid w:val="00F4431B"/>
    <w:rsid w:val="00F443A2"/>
    <w:rsid w:val="00F443E2"/>
    <w:rsid w:val="00F444A2"/>
    <w:rsid w:val="00F44ADA"/>
    <w:rsid w:val="00F45786"/>
    <w:rsid w:val="00F45C58"/>
    <w:rsid w:val="00F465A4"/>
    <w:rsid w:val="00F475E7"/>
    <w:rsid w:val="00F47AA3"/>
    <w:rsid w:val="00F50C0F"/>
    <w:rsid w:val="00F51180"/>
    <w:rsid w:val="00F51189"/>
    <w:rsid w:val="00F51276"/>
    <w:rsid w:val="00F512BA"/>
    <w:rsid w:val="00F55698"/>
    <w:rsid w:val="00F55936"/>
    <w:rsid w:val="00F55CA8"/>
    <w:rsid w:val="00F567A8"/>
    <w:rsid w:val="00F56EB5"/>
    <w:rsid w:val="00F56FD6"/>
    <w:rsid w:val="00F57051"/>
    <w:rsid w:val="00F57378"/>
    <w:rsid w:val="00F600C6"/>
    <w:rsid w:val="00F60E52"/>
    <w:rsid w:val="00F61339"/>
    <w:rsid w:val="00F6157E"/>
    <w:rsid w:val="00F61BA8"/>
    <w:rsid w:val="00F62846"/>
    <w:rsid w:val="00F629E5"/>
    <w:rsid w:val="00F62CBD"/>
    <w:rsid w:val="00F6531B"/>
    <w:rsid w:val="00F6554F"/>
    <w:rsid w:val="00F666E8"/>
    <w:rsid w:val="00F66EA2"/>
    <w:rsid w:val="00F66EB0"/>
    <w:rsid w:val="00F67704"/>
    <w:rsid w:val="00F71423"/>
    <w:rsid w:val="00F7322D"/>
    <w:rsid w:val="00F74672"/>
    <w:rsid w:val="00F74E6F"/>
    <w:rsid w:val="00F7530D"/>
    <w:rsid w:val="00F754D3"/>
    <w:rsid w:val="00F75840"/>
    <w:rsid w:val="00F75848"/>
    <w:rsid w:val="00F75D09"/>
    <w:rsid w:val="00F76ADB"/>
    <w:rsid w:val="00F776A0"/>
    <w:rsid w:val="00F80751"/>
    <w:rsid w:val="00F80CEB"/>
    <w:rsid w:val="00F814BD"/>
    <w:rsid w:val="00F81D9F"/>
    <w:rsid w:val="00F82647"/>
    <w:rsid w:val="00F82C35"/>
    <w:rsid w:val="00F82D8A"/>
    <w:rsid w:val="00F82EA0"/>
    <w:rsid w:val="00F844AB"/>
    <w:rsid w:val="00F84914"/>
    <w:rsid w:val="00F84D87"/>
    <w:rsid w:val="00F8530E"/>
    <w:rsid w:val="00F85E70"/>
    <w:rsid w:val="00F862B1"/>
    <w:rsid w:val="00F87759"/>
    <w:rsid w:val="00F87E24"/>
    <w:rsid w:val="00F907E7"/>
    <w:rsid w:val="00F90BA2"/>
    <w:rsid w:val="00F91099"/>
    <w:rsid w:val="00F9122B"/>
    <w:rsid w:val="00F91235"/>
    <w:rsid w:val="00F91ED5"/>
    <w:rsid w:val="00F93838"/>
    <w:rsid w:val="00F93922"/>
    <w:rsid w:val="00F93C4B"/>
    <w:rsid w:val="00F93D18"/>
    <w:rsid w:val="00F93DC7"/>
    <w:rsid w:val="00F94C43"/>
    <w:rsid w:val="00F9552C"/>
    <w:rsid w:val="00F96FD8"/>
    <w:rsid w:val="00F97788"/>
    <w:rsid w:val="00FA133B"/>
    <w:rsid w:val="00FA1B5E"/>
    <w:rsid w:val="00FA22B3"/>
    <w:rsid w:val="00FA27C2"/>
    <w:rsid w:val="00FA31FB"/>
    <w:rsid w:val="00FA31FD"/>
    <w:rsid w:val="00FA3D87"/>
    <w:rsid w:val="00FA4912"/>
    <w:rsid w:val="00FA58A5"/>
    <w:rsid w:val="00FA58B1"/>
    <w:rsid w:val="00FA63AA"/>
    <w:rsid w:val="00FA6942"/>
    <w:rsid w:val="00FA6ADB"/>
    <w:rsid w:val="00FA78AD"/>
    <w:rsid w:val="00FA79DC"/>
    <w:rsid w:val="00FA7A08"/>
    <w:rsid w:val="00FA7B6A"/>
    <w:rsid w:val="00FB05BD"/>
    <w:rsid w:val="00FB26A4"/>
    <w:rsid w:val="00FB3026"/>
    <w:rsid w:val="00FB308E"/>
    <w:rsid w:val="00FB313E"/>
    <w:rsid w:val="00FB3FA5"/>
    <w:rsid w:val="00FB4126"/>
    <w:rsid w:val="00FB4708"/>
    <w:rsid w:val="00FB5C6D"/>
    <w:rsid w:val="00FB78ED"/>
    <w:rsid w:val="00FB7A28"/>
    <w:rsid w:val="00FB7A90"/>
    <w:rsid w:val="00FB7F99"/>
    <w:rsid w:val="00FC0046"/>
    <w:rsid w:val="00FC1C91"/>
    <w:rsid w:val="00FC2063"/>
    <w:rsid w:val="00FC227D"/>
    <w:rsid w:val="00FC2396"/>
    <w:rsid w:val="00FC2511"/>
    <w:rsid w:val="00FC328F"/>
    <w:rsid w:val="00FC3311"/>
    <w:rsid w:val="00FC38F4"/>
    <w:rsid w:val="00FC4628"/>
    <w:rsid w:val="00FC4D0D"/>
    <w:rsid w:val="00FC4EA2"/>
    <w:rsid w:val="00FC5281"/>
    <w:rsid w:val="00FC5572"/>
    <w:rsid w:val="00FC5829"/>
    <w:rsid w:val="00FC6349"/>
    <w:rsid w:val="00FC6874"/>
    <w:rsid w:val="00FC7399"/>
    <w:rsid w:val="00FC782B"/>
    <w:rsid w:val="00FC7A1B"/>
    <w:rsid w:val="00FD0410"/>
    <w:rsid w:val="00FD07D9"/>
    <w:rsid w:val="00FD0D24"/>
    <w:rsid w:val="00FD18EB"/>
    <w:rsid w:val="00FD2BF8"/>
    <w:rsid w:val="00FD2C9B"/>
    <w:rsid w:val="00FD4AB3"/>
    <w:rsid w:val="00FD4D78"/>
    <w:rsid w:val="00FD50CC"/>
    <w:rsid w:val="00FD528B"/>
    <w:rsid w:val="00FD5607"/>
    <w:rsid w:val="00FD5904"/>
    <w:rsid w:val="00FD5C93"/>
    <w:rsid w:val="00FD5D87"/>
    <w:rsid w:val="00FD6017"/>
    <w:rsid w:val="00FD7CBB"/>
    <w:rsid w:val="00FE18E1"/>
    <w:rsid w:val="00FE1D5F"/>
    <w:rsid w:val="00FE1FCF"/>
    <w:rsid w:val="00FE2146"/>
    <w:rsid w:val="00FE26AA"/>
    <w:rsid w:val="00FE348A"/>
    <w:rsid w:val="00FE3991"/>
    <w:rsid w:val="00FE3B19"/>
    <w:rsid w:val="00FE47C2"/>
    <w:rsid w:val="00FE4BBF"/>
    <w:rsid w:val="00FE505F"/>
    <w:rsid w:val="00FE50A4"/>
    <w:rsid w:val="00FE72AE"/>
    <w:rsid w:val="00FE77B3"/>
    <w:rsid w:val="00FF0551"/>
    <w:rsid w:val="00FF0CFB"/>
    <w:rsid w:val="00FF0D75"/>
    <w:rsid w:val="00FF134A"/>
    <w:rsid w:val="00FF13EE"/>
    <w:rsid w:val="00FF152E"/>
    <w:rsid w:val="00FF25A2"/>
    <w:rsid w:val="00FF322B"/>
    <w:rsid w:val="00FF3339"/>
    <w:rsid w:val="00FF38C3"/>
    <w:rsid w:val="00FF3FF5"/>
    <w:rsid w:val="00FF57C1"/>
    <w:rsid w:val="00FF60AB"/>
    <w:rsid w:val="00FF652E"/>
    <w:rsid w:val="00FF66C6"/>
    <w:rsid w:val="00FF69D9"/>
    <w:rsid w:val="00FF701F"/>
    <w:rsid w:val="00FF7724"/>
    <w:rsid w:val="00FF7793"/>
    <w:rsid w:val="00FF7969"/>
    <w:rsid w:val="00FF7DE8"/>
    <w:rsid w:val="00FF7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9CBFE"/>
  <w15:docId w15:val="{F8B6FD36-A2C9-479C-8E4C-B0E6CEB2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24619"/>
    <w:pPr>
      <w:spacing w:after="200" w:line="276" w:lineRule="auto"/>
    </w:pPr>
    <w:rPr>
      <w:sz w:val="22"/>
      <w:szCs w:val="22"/>
      <w:lang w:val="en-US" w:eastAsia="en-US"/>
    </w:rPr>
  </w:style>
  <w:style w:type="paragraph" w:styleId="1">
    <w:name w:val="heading 1"/>
    <w:basedOn w:val="a0"/>
    <w:link w:val="10"/>
    <w:qFormat/>
    <w:rsid w:val="00384039"/>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paragraph" w:styleId="2">
    <w:name w:val="heading 2"/>
    <w:basedOn w:val="a0"/>
    <w:next w:val="a0"/>
    <w:link w:val="20"/>
    <w:uiPriority w:val="9"/>
    <w:unhideWhenUsed/>
    <w:qFormat/>
    <w:rsid w:val="0081547F"/>
    <w:pPr>
      <w:keepNext/>
      <w:spacing w:before="240" w:after="60"/>
      <w:outlineLvl w:val="1"/>
    </w:pPr>
    <w:rPr>
      <w:rFonts w:ascii="Calibri Light" w:eastAsia="Times New Roman" w:hAnsi="Calibri Light"/>
      <w:b/>
      <w:bCs/>
      <w:i/>
      <w:iCs/>
      <w:sz w:val="28"/>
      <w:szCs w:val="28"/>
    </w:rPr>
  </w:style>
  <w:style w:type="paragraph" w:styleId="3">
    <w:name w:val="heading 3"/>
    <w:basedOn w:val="a0"/>
    <w:next w:val="a0"/>
    <w:link w:val="30"/>
    <w:uiPriority w:val="9"/>
    <w:unhideWhenUsed/>
    <w:qFormat/>
    <w:rsid w:val="00567A3B"/>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unhideWhenUsed/>
    <w:qFormat/>
    <w:rsid w:val="0081547F"/>
    <w:pPr>
      <w:keepNext/>
      <w:spacing w:before="240" w:after="60"/>
      <w:outlineLvl w:val="3"/>
    </w:pPr>
    <w:rPr>
      <w:rFonts w:eastAsia="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21721D"/>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5">
    <w:name w:val="Нижний колонтитул Знак"/>
    <w:link w:val="a4"/>
    <w:uiPriority w:val="99"/>
    <w:rsid w:val="0021721D"/>
    <w:rPr>
      <w:rFonts w:ascii="Times New Roman" w:eastAsia="Times New Roman" w:hAnsi="Times New Roman"/>
      <w:sz w:val="24"/>
      <w:szCs w:val="24"/>
      <w:lang w:val="ru-RU" w:eastAsia="ru-RU"/>
    </w:rPr>
  </w:style>
  <w:style w:type="character" w:styleId="a6">
    <w:name w:val="page number"/>
    <w:basedOn w:val="a1"/>
    <w:rsid w:val="0021721D"/>
  </w:style>
  <w:style w:type="paragraph" w:customStyle="1" w:styleId="CharCharCharCharCharCharCharCharCharCharCharChar">
    <w:name w:val="Char Char Char Char Char Char Char Char Char Char Char Char"/>
    <w:basedOn w:val="a0"/>
    <w:rsid w:val="0021721D"/>
    <w:pPr>
      <w:spacing w:after="160" w:line="240" w:lineRule="exact"/>
    </w:pPr>
    <w:rPr>
      <w:rFonts w:ascii="Arial" w:eastAsia="Times New Roman" w:hAnsi="Arial" w:cs="Arial"/>
      <w:sz w:val="20"/>
      <w:szCs w:val="20"/>
    </w:rPr>
  </w:style>
  <w:style w:type="paragraph" w:customStyle="1" w:styleId="a7">
    <w:name w:val="Знак Знак"/>
    <w:basedOn w:val="a0"/>
    <w:rsid w:val="0021721D"/>
    <w:pPr>
      <w:spacing w:after="160" w:line="240" w:lineRule="exact"/>
    </w:pPr>
    <w:rPr>
      <w:rFonts w:ascii="Verdana" w:eastAsia="MS Mincho" w:hAnsi="Verdana"/>
      <w:sz w:val="20"/>
      <w:szCs w:val="20"/>
      <w:lang w:val="en-GB"/>
    </w:rPr>
  </w:style>
  <w:style w:type="paragraph" w:styleId="a8">
    <w:name w:val="Normal (Web)"/>
    <w:aliases w:val="Обычный (веб) Знак Знак,Знак Знак Знак Знак,Знак Знак1,Обычный (веб) Знак Знак Знак,Знак Знак Знак1 Знак Знак Знак Знак Знак,Знак1,webb,Знак, webb"/>
    <w:basedOn w:val="a0"/>
    <w:link w:val="a9"/>
    <w:uiPriority w:val="99"/>
    <w:qFormat/>
    <w:rsid w:val="0021721D"/>
    <w:pPr>
      <w:spacing w:before="100" w:beforeAutospacing="1" w:after="100" w:afterAutospacing="1" w:line="240" w:lineRule="auto"/>
    </w:pPr>
    <w:rPr>
      <w:rFonts w:ascii="Times New Roman" w:eastAsia="Times New Roman" w:hAnsi="Times New Roman"/>
      <w:sz w:val="24"/>
      <w:szCs w:val="24"/>
    </w:rPr>
  </w:style>
  <w:style w:type="table" w:styleId="21">
    <w:name w:val="Table 3D effects 2"/>
    <w:basedOn w:val="a2"/>
    <w:rsid w:val="0021721D"/>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2"/>
    <w:rsid w:val="0021721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CCFFFF"/>
    </w:tcPr>
    <w:tblStylePr w:type="firstRow">
      <w:rPr>
        <w:color w:val="auto"/>
      </w:rPr>
      <w:tblPr/>
      <w:tcPr>
        <w:tcBorders>
          <w:tl2br w:val="none" w:sz="0" w:space="0" w:color="auto"/>
          <w:tr2bl w:val="none" w:sz="0" w:space="0" w:color="auto"/>
        </w:tcBorders>
      </w:tcPr>
    </w:tblStylePr>
  </w:style>
  <w:style w:type="table" w:styleId="aa">
    <w:name w:val="Table Contemporary"/>
    <w:basedOn w:val="a2"/>
    <w:rsid w:val="0021721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
    <w:name w:val="Table Web 2"/>
    <w:basedOn w:val="a2"/>
    <w:rsid w:val="0021721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b">
    <w:name w:val="Table Grid"/>
    <w:basedOn w:val="a2"/>
    <w:uiPriority w:val="39"/>
    <w:rsid w:val="00843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0"/>
    <w:link w:val="ad"/>
    <w:uiPriority w:val="99"/>
    <w:unhideWhenUsed/>
    <w:rsid w:val="00220977"/>
    <w:pPr>
      <w:tabs>
        <w:tab w:val="center" w:pos="4844"/>
        <w:tab w:val="right" w:pos="9689"/>
      </w:tabs>
    </w:pPr>
  </w:style>
  <w:style w:type="character" w:customStyle="1" w:styleId="ad">
    <w:name w:val="Верхний колонтитул Знак"/>
    <w:link w:val="ac"/>
    <w:uiPriority w:val="99"/>
    <w:rsid w:val="00220977"/>
    <w:rPr>
      <w:sz w:val="22"/>
      <w:szCs w:val="22"/>
    </w:rPr>
  </w:style>
  <w:style w:type="character" w:customStyle="1" w:styleId="10">
    <w:name w:val="Заголовок 1 Знак"/>
    <w:link w:val="1"/>
    <w:rsid w:val="00384039"/>
    <w:rPr>
      <w:rFonts w:ascii="Times New Roman" w:eastAsia="Times New Roman" w:hAnsi="Times New Roman"/>
      <w:b/>
      <w:bCs/>
      <w:kern w:val="36"/>
      <w:sz w:val="48"/>
      <w:szCs w:val="48"/>
      <w:lang w:val="en-GB" w:eastAsia="en-GB"/>
    </w:rPr>
  </w:style>
  <w:style w:type="character" w:styleId="ae">
    <w:name w:val="Hyperlink"/>
    <w:uiPriority w:val="99"/>
    <w:rsid w:val="00384039"/>
    <w:rPr>
      <w:color w:val="0000FF"/>
      <w:u w:val="single"/>
    </w:rPr>
  </w:style>
  <w:style w:type="character" w:styleId="af">
    <w:name w:val="Strong"/>
    <w:uiPriority w:val="22"/>
    <w:qFormat/>
    <w:rsid w:val="00425118"/>
    <w:rPr>
      <w:b/>
      <w:bCs/>
    </w:rPr>
  </w:style>
  <w:style w:type="paragraph" w:styleId="af0">
    <w:name w:val="List Paragraph"/>
    <w:aliases w:val="OBC Bullet,List Paragraph11,Normal numbered,Table no. List Paragraph"/>
    <w:basedOn w:val="a0"/>
    <w:uiPriority w:val="34"/>
    <w:qFormat/>
    <w:rsid w:val="001F1A31"/>
    <w:pPr>
      <w:spacing w:after="0" w:line="240" w:lineRule="auto"/>
      <w:ind w:left="720"/>
      <w:contextualSpacing/>
    </w:pPr>
    <w:rPr>
      <w:rFonts w:ascii="Times New Roman" w:eastAsia="Times New Roman" w:hAnsi="Times New Roman"/>
      <w:sz w:val="24"/>
      <w:szCs w:val="24"/>
      <w:lang w:val="ru-RU" w:eastAsia="ru-RU"/>
    </w:rPr>
  </w:style>
  <w:style w:type="character" w:styleId="af1">
    <w:name w:val="Emphasis"/>
    <w:qFormat/>
    <w:rsid w:val="00975423"/>
    <w:rPr>
      <w:rFonts w:cs="Times New Roman"/>
      <w:i/>
      <w:iCs/>
    </w:rPr>
  </w:style>
  <w:style w:type="paragraph" w:customStyle="1" w:styleId="CharChar">
    <w:name w:val="Char Char"/>
    <w:basedOn w:val="a0"/>
    <w:rsid w:val="00A66A70"/>
    <w:pPr>
      <w:spacing w:after="160" w:line="240" w:lineRule="exact"/>
    </w:pPr>
    <w:rPr>
      <w:rFonts w:ascii="Verdana" w:eastAsia="MS Mincho" w:hAnsi="Verdana"/>
      <w:sz w:val="20"/>
      <w:szCs w:val="20"/>
      <w:lang w:val="en-GB"/>
    </w:rPr>
  </w:style>
  <w:style w:type="character" w:customStyle="1" w:styleId="apple-style-span">
    <w:name w:val="apple-style-span"/>
    <w:basedOn w:val="a1"/>
    <w:rsid w:val="00450674"/>
  </w:style>
  <w:style w:type="paragraph" w:customStyle="1" w:styleId="CharCharCharChar">
    <w:name w:val="Char Char Char Char"/>
    <w:basedOn w:val="a0"/>
    <w:rsid w:val="00792CF1"/>
    <w:pPr>
      <w:spacing w:after="160" w:line="240" w:lineRule="exact"/>
    </w:pPr>
    <w:rPr>
      <w:rFonts w:ascii="Verdana" w:eastAsia="MS Mincho" w:hAnsi="Verdana"/>
      <w:sz w:val="20"/>
      <w:szCs w:val="20"/>
      <w:lang w:val="en-GB"/>
    </w:rPr>
  </w:style>
  <w:style w:type="paragraph" w:customStyle="1" w:styleId="11">
    <w:name w:val="Без интервала1"/>
    <w:qFormat/>
    <w:rsid w:val="006B50CC"/>
    <w:rPr>
      <w:rFonts w:eastAsia="Times New Roman"/>
      <w:sz w:val="22"/>
      <w:szCs w:val="22"/>
    </w:rPr>
  </w:style>
  <w:style w:type="paragraph" w:customStyle="1" w:styleId="CharChar1CharChar">
    <w:name w:val="Char Char1 Char Char"/>
    <w:basedOn w:val="a0"/>
    <w:rsid w:val="00D60B6A"/>
    <w:pPr>
      <w:spacing w:after="160" w:line="240" w:lineRule="exact"/>
    </w:pPr>
    <w:rPr>
      <w:rFonts w:ascii="Verdana" w:eastAsia="MS Mincho" w:hAnsi="Verdana"/>
      <w:sz w:val="20"/>
      <w:szCs w:val="20"/>
      <w:lang w:val="en-GB"/>
    </w:rPr>
  </w:style>
  <w:style w:type="paragraph" w:styleId="af2">
    <w:name w:val="Balloon Text"/>
    <w:basedOn w:val="a0"/>
    <w:link w:val="af3"/>
    <w:uiPriority w:val="99"/>
    <w:semiHidden/>
    <w:unhideWhenUsed/>
    <w:rsid w:val="009E5A37"/>
    <w:pPr>
      <w:spacing w:after="0" w:line="240" w:lineRule="auto"/>
    </w:pPr>
    <w:rPr>
      <w:rFonts w:ascii="Tahoma" w:hAnsi="Tahoma"/>
      <w:sz w:val="16"/>
      <w:szCs w:val="16"/>
    </w:rPr>
  </w:style>
  <w:style w:type="character" w:customStyle="1" w:styleId="af3">
    <w:name w:val="Текст выноски Знак"/>
    <w:link w:val="af2"/>
    <w:uiPriority w:val="99"/>
    <w:semiHidden/>
    <w:rsid w:val="009E5A37"/>
    <w:rPr>
      <w:rFonts w:ascii="Tahoma" w:hAnsi="Tahoma" w:cs="Tahoma"/>
      <w:sz w:val="16"/>
      <w:szCs w:val="16"/>
      <w:lang w:val="en-US" w:eastAsia="en-US"/>
    </w:rPr>
  </w:style>
  <w:style w:type="character" w:customStyle="1" w:styleId="apple-converted-space">
    <w:name w:val="apple-converted-space"/>
    <w:basedOn w:val="a1"/>
    <w:rsid w:val="00880637"/>
  </w:style>
  <w:style w:type="character" w:customStyle="1" w:styleId="af4">
    <w:name w:val="Без интервала Знак"/>
    <w:link w:val="af5"/>
    <w:uiPriority w:val="1"/>
    <w:locked/>
    <w:rsid w:val="008705AB"/>
    <w:rPr>
      <w:sz w:val="22"/>
      <w:szCs w:val="22"/>
      <w:lang w:val="ru-RU" w:eastAsia="ru-RU" w:bidi="ar-SA"/>
    </w:rPr>
  </w:style>
  <w:style w:type="paragraph" w:styleId="af5">
    <w:name w:val="No Spacing"/>
    <w:link w:val="af4"/>
    <w:uiPriority w:val="1"/>
    <w:qFormat/>
    <w:rsid w:val="008705AB"/>
    <w:rPr>
      <w:sz w:val="22"/>
      <w:szCs w:val="22"/>
    </w:rPr>
  </w:style>
  <w:style w:type="character" w:customStyle="1" w:styleId="30">
    <w:name w:val="Заголовок 3 Знак"/>
    <w:link w:val="3"/>
    <w:uiPriority w:val="9"/>
    <w:rsid w:val="00567A3B"/>
    <w:rPr>
      <w:rFonts w:ascii="Cambria" w:eastAsia="Times New Roman" w:hAnsi="Cambria" w:cs="Times New Roman"/>
      <w:b/>
      <w:bCs/>
      <w:sz w:val="26"/>
      <w:szCs w:val="26"/>
      <w:lang w:val="en-US" w:eastAsia="en-US"/>
    </w:rPr>
  </w:style>
  <w:style w:type="paragraph" w:styleId="z-">
    <w:name w:val="HTML Bottom of Form"/>
    <w:basedOn w:val="a0"/>
    <w:next w:val="a0"/>
    <w:link w:val="z-0"/>
    <w:hidden/>
    <w:uiPriority w:val="99"/>
    <w:semiHidden/>
    <w:unhideWhenUsed/>
    <w:rsid w:val="00567A3B"/>
    <w:pPr>
      <w:pBdr>
        <w:top w:val="single" w:sz="6" w:space="1" w:color="auto"/>
      </w:pBdr>
      <w:spacing w:after="0" w:line="240" w:lineRule="auto"/>
      <w:jc w:val="center"/>
    </w:pPr>
    <w:rPr>
      <w:rFonts w:ascii="Arial" w:eastAsia="Times New Roman" w:hAnsi="Arial"/>
      <w:vanish/>
      <w:sz w:val="16"/>
      <w:szCs w:val="16"/>
    </w:rPr>
  </w:style>
  <w:style w:type="character" w:customStyle="1" w:styleId="z-0">
    <w:name w:val="z-Конец формы Знак"/>
    <w:link w:val="z-"/>
    <w:uiPriority w:val="99"/>
    <w:semiHidden/>
    <w:rsid w:val="00567A3B"/>
    <w:rPr>
      <w:rFonts w:ascii="Arial" w:eastAsia="Times New Roman" w:hAnsi="Arial"/>
      <w:vanish/>
      <w:sz w:val="16"/>
      <w:szCs w:val="16"/>
    </w:rPr>
  </w:style>
  <w:style w:type="character" w:styleId="af6">
    <w:name w:val="FollowedHyperlink"/>
    <w:uiPriority w:val="99"/>
    <w:semiHidden/>
    <w:unhideWhenUsed/>
    <w:rsid w:val="00AF650B"/>
    <w:rPr>
      <w:color w:val="800080"/>
      <w:u w:val="single"/>
    </w:rPr>
  </w:style>
  <w:style w:type="paragraph" w:customStyle="1" w:styleId="12">
    <w:name w:val="Абзац списка1"/>
    <w:aliases w:val="Akapit z listą BS,List Paragraph 1,List_Paragraph,Multilevel para_II,Bullet1,Bullets,References,List Paragraph (numbered (a)),IBL List Paragraph,List Paragraph nowy,Numbered List Paragraph,List Paragraph-ExecSummary,List Paragraph3,Абзац"/>
    <w:basedOn w:val="a0"/>
    <w:link w:val="af7"/>
    <w:uiPriority w:val="34"/>
    <w:qFormat/>
    <w:rsid w:val="001E5CDB"/>
    <w:pPr>
      <w:spacing w:after="0" w:line="240" w:lineRule="auto"/>
      <w:ind w:left="708"/>
    </w:pPr>
    <w:rPr>
      <w:rFonts w:ascii="Times New Roman" w:eastAsia="Times New Roman" w:hAnsi="Times New Roman"/>
      <w:sz w:val="24"/>
      <w:szCs w:val="24"/>
      <w:lang w:val="ru-RU" w:eastAsia="ru-RU"/>
    </w:rPr>
  </w:style>
  <w:style w:type="paragraph" w:customStyle="1" w:styleId="msonormalcxspmiddle">
    <w:name w:val="msonormalcxspmiddle"/>
    <w:basedOn w:val="a0"/>
    <w:rsid w:val="009C4C01"/>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0">
    <w:name w:val="Заголовок 2 Знак"/>
    <w:link w:val="2"/>
    <w:uiPriority w:val="9"/>
    <w:rsid w:val="0081547F"/>
    <w:rPr>
      <w:rFonts w:ascii="Calibri Light" w:eastAsia="Times New Roman" w:hAnsi="Calibri Light" w:cs="Times New Roman"/>
      <w:b/>
      <w:bCs/>
      <w:i/>
      <w:iCs/>
      <w:sz w:val="28"/>
      <w:szCs w:val="28"/>
      <w:lang w:val="en-US" w:eastAsia="en-US"/>
    </w:rPr>
  </w:style>
  <w:style w:type="character" w:customStyle="1" w:styleId="40">
    <w:name w:val="Заголовок 4 Знак"/>
    <w:link w:val="4"/>
    <w:uiPriority w:val="9"/>
    <w:rsid w:val="0081547F"/>
    <w:rPr>
      <w:rFonts w:ascii="Calibri" w:eastAsia="Times New Roman" w:hAnsi="Calibri" w:cs="Times New Roman"/>
      <w:b/>
      <w:bCs/>
      <w:sz w:val="28"/>
      <w:szCs w:val="28"/>
      <w:lang w:val="en-US" w:eastAsia="en-US"/>
    </w:rPr>
  </w:style>
  <w:style w:type="paragraph" w:styleId="af8">
    <w:name w:val="Intense Quote"/>
    <w:basedOn w:val="a0"/>
    <w:next w:val="a0"/>
    <w:link w:val="af9"/>
    <w:uiPriority w:val="30"/>
    <w:qFormat/>
    <w:rsid w:val="00464FED"/>
    <w:pPr>
      <w:pBdr>
        <w:bottom w:val="single" w:sz="4" w:space="4" w:color="4F81BD"/>
      </w:pBdr>
      <w:spacing w:after="0"/>
      <w:jc w:val="center"/>
    </w:pPr>
    <w:rPr>
      <w:rFonts w:ascii="Sylfaen" w:eastAsia="Times New Roman" w:hAnsi="Sylfaen"/>
      <w:b/>
      <w:bCs/>
      <w:i/>
      <w:iCs/>
      <w:color w:val="291FED"/>
      <w:sz w:val="24"/>
      <w:szCs w:val="24"/>
    </w:rPr>
  </w:style>
  <w:style w:type="character" w:customStyle="1" w:styleId="af9">
    <w:name w:val="Выделенная цитата Знак"/>
    <w:link w:val="af8"/>
    <w:uiPriority w:val="30"/>
    <w:rsid w:val="00464FED"/>
    <w:rPr>
      <w:rFonts w:ascii="Sylfaen" w:eastAsia="Times New Roman" w:hAnsi="Sylfaen"/>
      <w:b/>
      <w:bCs/>
      <w:i/>
      <w:iCs/>
      <w:color w:val="291FED"/>
      <w:sz w:val="24"/>
      <w:szCs w:val="24"/>
    </w:rPr>
  </w:style>
  <w:style w:type="character" w:customStyle="1" w:styleId="a9">
    <w:name w:val="Обычный (Интернет)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Знак Знак2, webb Знак"/>
    <w:link w:val="a8"/>
    <w:locked/>
    <w:rsid w:val="00D51CD4"/>
    <w:rPr>
      <w:rFonts w:ascii="Times New Roman" w:eastAsia="Times New Roman" w:hAnsi="Times New Roman"/>
      <w:sz w:val="24"/>
      <w:szCs w:val="24"/>
    </w:rPr>
  </w:style>
  <w:style w:type="character" w:customStyle="1" w:styleId="textexposedshow">
    <w:name w:val="text_exposed_show"/>
    <w:basedOn w:val="a1"/>
    <w:rsid w:val="0068658E"/>
  </w:style>
  <w:style w:type="paragraph" w:customStyle="1" w:styleId="ListParagraph1">
    <w:name w:val="List Paragraph1"/>
    <w:basedOn w:val="a0"/>
    <w:uiPriority w:val="34"/>
    <w:qFormat/>
    <w:rsid w:val="00C52476"/>
    <w:pPr>
      <w:ind w:left="720"/>
      <w:contextualSpacing/>
    </w:pPr>
    <w:rPr>
      <w:rFonts w:eastAsia="Times New Roman"/>
      <w:lang w:val="ru-RU" w:eastAsia="ru-RU"/>
    </w:rPr>
  </w:style>
  <w:style w:type="character" w:customStyle="1" w:styleId="Bodytext">
    <w:name w:val="Body text_"/>
    <w:link w:val="13"/>
    <w:rsid w:val="00BC566D"/>
    <w:rPr>
      <w:rFonts w:ascii="Tahoma" w:eastAsia="Tahoma" w:hAnsi="Tahoma" w:cs="Tahoma"/>
      <w:sz w:val="22"/>
      <w:szCs w:val="22"/>
      <w:shd w:val="clear" w:color="auto" w:fill="FFFFFF"/>
    </w:rPr>
  </w:style>
  <w:style w:type="paragraph" w:customStyle="1" w:styleId="13">
    <w:name w:val="Основной текст1"/>
    <w:basedOn w:val="a0"/>
    <w:link w:val="Bodytext"/>
    <w:rsid w:val="00BC566D"/>
    <w:pPr>
      <w:widowControl w:val="0"/>
      <w:shd w:val="clear" w:color="auto" w:fill="FFFFFF"/>
      <w:spacing w:before="240" w:after="0" w:line="475" w:lineRule="exact"/>
      <w:jc w:val="both"/>
    </w:pPr>
    <w:rPr>
      <w:rFonts w:ascii="Tahoma" w:eastAsia="Tahoma" w:hAnsi="Tahoma"/>
    </w:rPr>
  </w:style>
  <w:style w:type="paragraph" w:customStyle="1" w:styleId="CharChar11">
    <w:name w:val="Char Char11"/>
    <w:basedOn w:val="a0"/>
    <w:rsid w:val="00F02C6D"/>
    <w:pPr>
      <w:spacing w:after="160" w:line="240" w:lineRule="exact"/>
    </w:pPr>
    <w:rPr>
      <w:rFonts w:ascii="Arial" w:eastAsia="Times New Roman" w:hAnsi="Arial" w:cs="Arial"/>
      <w:sz w:val="20"/>
      <w:szCs w:val="20"/>
    </w:rPr>
  </w:style>
  <w:style w:type="paragraph" w:customStyle="1" w:styleId="CharCharCharCharCharChar">
    <w:name w:val="Знак Знак Char Char Char Char Char Char"/>
    <w:basedOn w:val="a0"/>
    <w:rsid w:val="00B04DC5"/>
    <w:pPr>
      <w:spacing w:after="160" w:line="240" w:lineRule="exact"/>
    </w:pPr>
    <w:rPr>
      <w:rFonts w:ascii="Arial" w:eastAsia="Times New Roman" w:hAnsi="Arial" w:cs="Arial"/>
      <w:sz w:val="20"/>
      <w:szCs w:val="20"/>
    </w:rPr>
  </w:style>
  <w:style w:type="paragraph" w:customStyle="1" w:styleId="norm">
    <w:name w:val="norm"/>
    <w:basedOn w:val="a0"/>
    <w:uiPriority w:val="99"/>
    <w:qFormat/>
    <w:rsid w:val="00861903"/>
    <w:pPr>
      <w:spacing w:after="0" w:line="480" w:lineRule="auto"/>
      <w:ind w:firstLine="709"/>
      <w:jc w:val="both"/>
    </w:pPr>
    <w:rPr>
      <w:rFonts w:ascii="Arial Armenian" w:eastAsia="Times New Roman" w:hAnsi="Arial Armenian"/>
      <w:szCs w:val="20"/>
      <w:lang w:eastAsia="ru-RU"/>
    </w:rPr>
  </w:style>
  <w:style w:type="character" w:customStyle="1" w:styleId="mechtexChar">
    <w:name w:val="mechtex Char"/>
    <w:basedOn w:val="a1"/>
    <w:link w:val="mechtex"/>
    <w:locked/>
    <w:rsid w:val="00861903"/>
    <w:rPr>
      <w:rFonts w:ascii="Arial Armenian" w:eastAsia="Times New Roman" w:hAnsi="Arial Armenian"/>
    </w:rPr>
  </w:style>
  <w:style w:type="paragraph" w:customStyle="1" w:styleId="mechtex">
    <w:name w:val="mechtex"/>
    <w:basedOn w:val="a0"/>
    <w:link w:val="mechtexChar"/>
    <w:qFormat/>
    <w:rsid w:val="00861903"/>
    <w:pPr>
      <w:spacing w:after="0" w:line="240" w:lineRule="auto"/>
      <w:jc w:val="center"/>
    </w:pPr>
    <w:rPr>
      <w:rFonts w:ascii="Arial Armenian" w:eastAsia="Times New Roman" w:hAnsi="Arial Armenian"/>
      <w:sz w:val="20"/>
      <w:szCs w:val="20"/>
      <w:lang w:val="ru-RU" w:eastAsia="ru-RU"/>
    </w:rPr>
  </w:style>
  <w:style w:type="character" w:customStyle="1" w:styleId="af7">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2"/>
    <w:uiPriority w:val="34"/>
    <w:locked/>
    <w:rsid w:val="00713024"/>
    <w:rPr>
      <w:rFonts w:ascii="Times New Roman" w:eastAsia="Times New Roman" w:hAnsi="Times New Roman"/>
      <w:sz w:val="24"/>
      <w:szCs w:val="24"/>
    </w:rPr>
  </w:style>
  <w:style w:type="paragraph" w:styleId="afa">
    <w:name w:val="annotation text"/>
    <w:basedOn w:val="a0"/>
    <w:link w:val="afb"/>
    <w:uiPriority w:val="99"/>
    <w:unhideWhenUsed/>
    <w:rsid w:val="00553F0C"/>
    <w:pPr>
      <w:spacing w:line="240" w:lineRule="auto"/>
    </w:pPr>
    <w:rPr>
      <w:sz w:val="20"/>
      <w:szCs w:val="20"/>
    </w:rPr>
  </w:style>
  <w:style w:type="character" w:customStyle="1" w:styleId="afb">
    <w:name w:val="Текст примечания Знак"/>
    <w:basedOn w:val="a1"/>
    <w:link w:val="afa"/>
    <w:uiPriority w:val="99"/>
    <w:rsid w:val="00553F0C"/>
    <w:rPr>
      <w:lang w:val="en-US" w:eastAsia="en-US"/>
    </w:rPr>
  </w:style>
  <w:style w:type="paragraph" w:styleId="afc">
    <w:name w:val="annotation subject"/>
    <w:basedOn w:val="afa"/>
    <w:next w:val="afa"/>
    <w:link w:val="afd"/>
    <w:uiPriority w:val="99"/>
    <w:semiHidden/>
    <w:unhideWhenUsed/>
    <w:rsid w:val="00553F0C"/>
    <w:rPr>
      <w:b/>
      <w:bCs/>
    </w:rPr>
  </w:style>
  <w:style w:type="character" w:customStyle="1" w:styleId="afd">
    <w:name w:val="Тема примечания Знак"/>
    <w:basedOn w:val="afb"/>
    <w:link w:val="afc"/>
    <w:uiPriority w:val="99"/>
    <w:semiHidden/>
    <w:rsid w:val="00553F0C"/>
    <w:rPr>
      <w:b/>
      <w:bCs/>
      <w:lang w:val="en-US" w:eastAsia="en-US"/>
    </w:rPr>
  </w:style>
  <w:style w:type="paragraph" w:styleId="afe">
    <w:name w:val="footnote text"/>
    <w:basedOn w:val="a0"/>
    <w:link w:val="aff"/>
    <w:uiPriority w:val="99"/>
    <w:unhideWhenUsed/>
    <w:rsid w:val="00E32C34"/>
    <w:pPr>
      <w:spacing w:after="0" w:line="240" w:lineRule="auto"/>
    </w:pPr>
    <w:rPr>
      <w:sz w:val="20"/>
      <w:szCs w:val="20"/>
    </w:rPr>
  </w:style>
  <w:style w:type="character" w:customStyle="1" w:styleId="aff">
    <w:name w:val="Текст сноски Знак"/>
    <w:basedOn w:val="a1"/>
    <w:link w:val="afe"/>
    <w:uiPriority w:val="99"/>
    <w:rsid w:val="00E32C34"/>
    <w:rPr>
      <w:lang w:val="en-US" w:eastAsia="en-US"/>
    </w:rPr>
  </w:style>
  <w:style w:type="table" w:customStyle="1" w:styleId="14">
    <w:name w:val="Сетка таблицы1"/>
    <w:basedOn w:val="a2"/>
    <w:next w:val="ab"/>
    <w:uiPriority w:val="59"/>
    <w:rsid w:val="00E32C34"/>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uiPriority w:val="99"/>
    <w:unhideWhenUsed/>
    <w:rsid w:val="00E32C34"/>
    <w:rPr>
      <w:vertAlign w:val="superscript"/>
    </w:rPr>
  </w:style>
  <w:style w:type="table" w:customStyle="1" w:styleId="22">
    <w:name w:val="Сетка таблицы2"/>
    <w:basedOn w:val="a2"/>
    <w:next w:val="ab"/>
    <w:uiPriority w:val="59"/>
    <w:rsid w:val="007671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b"/>
    <w:uiPriority w:val="59"/>
    <w:rsid w:val="007671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1"/>
    <w:uiPriority w:val="99"/>
    <w:semiHidden/>
    <w:unhideWhenUsed/>
    <w:rsid w:val="00FF701F"/>
    <w:rPr>
      <w:sz w:val="16"/>
      <w:szCs w:val="16"/>
    </w:rPr>
  </w:style>
  <w:style w:type="paragraph" w:styleId="aff2">
    <w:name w:val="Body Text"/>
    <w:basedOn w:val="a0"/>
    <w:link w:val="aff3"/>
    <w:uiPriority w:val="99"/>
    <w:semiHidden/>
    <w:unhideWhenUsed/>
    <w:rsid w:val="003A375D"/>
    <w:pPr>
      <w:spacing w:after="120"/>
    </w:pPr>
  </w:style>
  <w:style w:type="character" w:customStyle="1" w:styleId="aff3">
    <w:name w:val="Основной текст Знак"/>
    <w:basedOn w:val="a1"/>
    <w:link w:val="aff2"/>
    <w:uiPriority w:val="99"/>
    <w:semiHidden/>
    <w:rsid w:val="003A375D"/>
    <w:rPr>
      <w:sz w:val="22"/>
      <w:szCs w:val="22"/>
      <w:lang w:val="en-US" w:eastAsia="en-US"/>
    </w:rPr>
  </w:style>
  <w:style w:type="paragraph" w:styleId="a">
    <w:name w:val="List Bullet"/>
    <w:basedOn w:val="a0"/>
    <w:semiHidden/>
    <w:unhideWhenUsed/>
    <w:rsid w:val="00380BF5"/>
    <w:pPr>
      <w:numPr>
        <w:numId w:val="2"/>
      </w:numPr>
      <w:spacing w:after="0" w:line="240" w:lineRule="auto"/>
      <w:contextualSpacing/>
    </w:pPr>
    <w:rPr>
      <w:rFonts w:ascii="Times Armenian" w:eastAsia="Times New Roman" w:hAnsi="Times Armenian"/>
      <w:sz w:val="24"/>
      <w:szCs w:val="24"/>
    </w:rPr>
  </w:style>
  <w:style w:type="character" w:customStyle="1" w:styleId="ListParagraphChar">
    <w:name w:val="List Paragraph Char"/>
    <w:aliases w:val="Абзац Char,Akapit z listą BS Char,List Paragraph 1 Char,OBC Bullet Char,List Paragraph11 Char,Normal numbered Char,List Paragraph1 Char,List_Paragraph Char,Multilevel para_II Char,Bullet1 Char,Bullets Char,References Char"/>
    <w:uiPriority w:val="34"/>
    <w:locked/>
    <w:rsid w:val="008E20CD"/>
  </w:style>
  <w:style w:type="paragraph" w:styleId="aff4">
    <w:name w:val="Revision"/>
    <w:hidden/>
    <w:uiPriority w:val="99"/>
    <w:semiHidden/>
    <w:rsid w:val="00DD2DAB"/>
    <w:rPr>
      <w:sz w:val="22"/>
      <w:szCs w:val="22"/>
      <w:lang w:val="en-US" w:eastAsia="en-US"/>
    </w:rPr>
  </w:style>
  <w:style w:type="table" w:customStyle="1" w:styleId="GridTable5Dark-Accent51">
    <w:name w:val="Grid Table 5 Dark - Accent 51"/>
    <w:basedOn w:val="a2"/>
    <w:uiPriority w:val="50"/>
    <w:rsid w:val="00321684"/>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Body">
    <w:name w:val="Body"/>
    <w:rsid w:val="00293E95"/>
    <w:pPr>
      <w:spacing w:after="160" w:line="256" w:lineRule="auto"/>
    </w:pPr>
    <w:rPr>
      <w:rFonts w:cs="Calibri"/>
      <w:color w:val="000000"/>
      <w:sz w:val="22"/>
      <w:szCs w:val="22"/>
      <w:u w:color="000000"/>
      <w:lang w:val="en-US" w:eastAsia="en-US"/>
    </w:rPr>
  </w:style>
  <w:style w:type="paragraph" w:customStyle="1" w:styleId="mcntmsonormal">
    <w:name w:val="mcntmsonormal"/>
    <w:basedOn w:val="a0"/>
    <w:rsid w:val="00960279"/>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None">
    <w:name w:val="None"/>
    <w:rsid w:val="00A50B07"/>
  </w:style>
  <w:style w:type="table" w:styleId="-55">
    <w:name w:val="Grid Table 5 Dark Accent 5"/>
    <w:basedOn w:val="a2"/>
    <w:uiPriority w:val="50"/>
    <w:rsid w:val="008B5404"/>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LightList-Accent12">
    <w:name w:val="Light List - Accent 12"/>
    <w:basedOn w:val="a2"/>
    <w:next w:val="-1"/>
    <w:uiPriority w:val="61"/>
    <w:rsid w:val="00A82901"/>
    <w:rPr>
      <w:rFonts w:asciiTheme="minorHAnsi" w:eastAsiaTheme="minorHAnsi" w:hAnsiTheme="minorHAnsi" w:cstheme="minorBidi"/>
      <w:sz w:val="22"/>
      <w:szCs w:val="22"/>
      <w:lang w:val="en-GB" w:eastAsia="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1">
    <w:name w:val="Light List Accent 1"/>
    <w:basedOn w:val="a2"/>
    <w:uiPriority w:val="61"/>
    <w:semiHidden/>
    <w:unhideWhenUsed/>
    <w:rsid w:val="00A8290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3">
    <w:name w:val="Plain Table 2"/>
    <w:basedOn w:val="a2"/>
    <w:uiPriority w:val="42"/>
    <w:rsid w:val="00E71444"/>
    <w:rPr>
      <w:rFonts w:asciiTheme="minorHAnsi" w:eastAsiaTheme="minorHAnsi" w:hAnsiTheme="minorHAnsi" w:cstheme="minorBidi"/>
      <w:sz w:val="24"/>
      <w:szCs w:val="24"/>
      <w:lang w:val="en-GB"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5">
    <w:name w:val="caption"/>
    <w:basedOn w:val="a0"/>
    <w:next w:val="a0"/>
    <w:uiPriority w:val="35"/>
    <w:unhideWhenUsed/>
    <w:qFormat/>
    <w:rsid w:val="004037AD"/>
    <w:pPr>
      <w:spacing w:line="240" w:lineRule="auto"/>
    </w:pPr>
    <w:rPr>
      <w:rFonts w:asciiTheme="minorHAnsi" w:eastAsiaTheme="minorHAnsi" w:hAnsiTheme="minorHAnsi" w:cstheme="minorBidi"/>
      <w:i/>
      <w:iCs/>
      <w:color w:val="1F497D" w:themeColor="text2"/>
      <w:sz w:val="18"/>
      <w:szCs w:val="18"/>
      <w:lang w:val="en-GB"/>
    </w:rPr>
  </w:style>
  <w:style w:type="paragraph" w:styleId="HTML">
    <w:name w:val="HTML Preformatted"/>
    <w:basedOn w:val="a0"/>
    <w:link w:val="HTML0"/>
    <w:uiPriority w:val="99"/>
    <w:semiHidden/>
    <w:unhideWhenUsed/>
    <w:rsid w:val="00863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uiPriority w:val="99"/>
    <w:semiHidden/>
    <w:rsid w:val="00863F3A"/>
    <w:rPr>
      <w:rFonts w:ascii="Courier New" w:eastAsia="Times New Roman"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2250">
      <w:bodyDiv w:val="1"/>
      <w:marLeft w:val="0"/>
      <w:marRight w:val="0"/>
      <w:marTop w:val="0"/>
      <w:marBottom w:val="0"/>
      <w:divBdr>
        <w:top w:val="none" w:sz="0" w:space="0" w:color="auto"/>
        <w:left w:val="none" w:sz="0" w:space="0" w:color="auto"/>
        <w:bottom w:val="none" w:sz="0" w:space="0" w:color="auto"/>
        <w:right w:val="none" w:sz="0" w:space="0" w:color="auto"/>
      </w:divBdr>
    </w:div>
    <w:div w:id="77023560">
      <w:bodyDiv w:val="1"/>
      <w:marLeft w:val="0"/>
      <w:marRight w:val="0"/>
      <w:marTop w:val="0"/>
      <w:marBottom w:val="0"/>
      <w:divBdr>
        <w:top w:val="none" w:sz="0" w:space="0" w:color="auto"/>
        <w:left w:val="none" w:sz="0" w:space="0" w:color="auto"/>
        <w:bottom w:val="none" w:sz="0" w:space="0" w:color="auto"/>
        <w:right w:val="none" w:sz="0" w:space="0" w:color="auto"/>
      </w:divBdr>
    </w:div>
    <w:div w:id="86734524">
      <w:bodyDiv w:val="1"/>
      <w:marLeft w:val="0"/>
      <w:marRight w:val="0"/>
      <w:marTop w:val="0"/>
      <w:marBottom w:val="0"/>
      <w:divBdr>
        <w:top w:val="none" w:sz="0" w:space="0" w:color="auto"/>
        <w:left w:val="none" w:sz="0" w:space="0" w:color="auto"/>
        <w:bottom w:val="none" w:sz="0" w:space="0" w:color="auto"/>
        <w:right w:val="none" w:sz="0" w:space="0" w:color="auto"/>
      </w:divBdr>
    </w:div>
    <w:div w:id="94327345">
      <w:bodyDiv w:val="1"/>
      <w:marLeft w:val="0"/>
      <w:marRight w:val="0"/>
      <w:marTop w:val="0"/>
      <w:marBottom w:val="0"/>
      <w:divBdr>
        <w:top w:val="none" w:sz="0" w:space="0" w:color="auto"/>
        <w:left w:val="none" w:sz="0" w:space="0" w:color="auto"/>
        <w:bottom w:val="none" w:sz="0" w:space="0" w:color="auto"/>
        <w:right w:val="none" w:sz="0" w:space="0" w:color="auto"/>
      </w:divBdr>
    </w:div>
    <w:div w:id="108016635">
      <w:bodyDiv w:val="1"/>
      <w:marLeft w:val="0"/>
      <w:marRight w:val="0"/>
      <w:marTop w:val="0"/>
      <w:marBottom w:val="0"/>
      <w:divBdr>
        <w:top w:val="none" w:sz="0" w:space="0" w:color="auto"/>
        <w:left w:val="none" w:sz="0" w:space="0" w:color="auto"/>
        <w:bottom w:val="none" w:sz="0" w:space="0" w:color="auto"/>
        <w:right w:val="none" w:sz="0" w:space="0" w:color="auto"/>
      </w:divBdr>
    </w:div>
    <w:div w:id="115217510">
      <w:bodyDiv w:val="1"/>
      <w:marLeft w:val="0"/>
      <w:marRight w:val="0"/>
      <w:marTop w:val="0"/>
      <w:marBottom w:val="0"/>
      <w:divBdr>
        <w:top w:val="none" w:sz="0" w:space="0" w:color="auto"/>
        <w:left w:val="none" w:sz="0" w:space="0" w:color="auto"/>
        <w:bottom w:val="none" w:sz="0" w:space="0" w:color="auto"/>
        <w:right w:val="none" w:sz="0" w:space="0" w:color="auto"/>
      </w:divBdr>
    </w:div>
    <w:div w:id="119417917">
      <w:bodyDiv w:val="1"/>
      <w:marLeft w:val="0"/>
      <w:marRight w:val="0"/>
      <w:marTop w:val="0"/>
      <w:marBottom w:val="0"/>
      <w:divBdr>
        <w:top w:val="none" w:sz="0" w:space="0" w:color="auto"/>
        <w:left w:val="none" w:sz="0" w:space="0" w:color="auto"/>
        <w:bottom w:val="none" w:sz="0" w:space="0" w:color="auto"/>
        <w:right w:val="none" w:sz="0" w:space="0" w:color="auto"/>
      </w:divBdr>
    </w:div>
    <w:div w:id="123885963">
      <w:bodyDiv w:val="1"/>
      <w:marLeft w:val="0"/>
      <w:marRight w:val="0"/>
      <w:marTop w:val="0"/>
      <w:marBottom w:val="0"/>
      <w:divBdr>
        <w:top w:val="none" w:sz="0" w:space="0" w:color="auto"/>
        <w:left w:val="none" w:sz="0" w:space="0" w:color="auto"/>
        <w:bottom w:val="none" w:sz="0" w:space="0" w:color="auto"/>
        <w:right w:val="none" w:sz="0" w:space="0" w:color="auto"/>
      </w:divBdr>
    </w:div>
    <w:div w:id="130757912">
      <w:bodyDiv w:val="1"/>
      <w:marLeft w:val="0"/>
      <w:marRight w:val="0"/>
      <w:marTop w:val="0"/>
      <w:marBottom w:val="0"/>
      <w:divBdr>
        <w:top w:val="none" w:sz="0" w:space="0" w:color="auto"/>
        <w:left w:val="none" w:sz="0" w:space="0" w:color="auto"/>
        <w:bottom w:val="none" w:sz="0" w:space="0" w:color="auto"/>
        <w:right w:val="none" w:sz="0" w:space="0" w:color="auto"/>
      </w:divBdr>
    </w:div>
    <w:div w:id="133569678">
      <w:bodyDiv w:val="1"/>
      <w:marLeft w:val="0"/>
      <w:marRight w:val="0"/>
      <w:marTop w:val="0"/>
      <w:marBottom w:val="0"/>
      <w:divBdr>
        <w:top w:val="none" w:sz="0" w:space="0" w:color="auto"/>
        <w:left w:val="none" w:sz="0" w:space="0" w:color="auto"/>
        <w:bottom w:val="none" w:sz="0" w:space="0" w:color="auto"/>
        <w:right w:val="none" w:sz="0" w:space="0" w:color="auto"/>
      </w:divBdr>
    </w:div>
    <w:div w:id="166752093">
      <w:bodyDiv w:val="1"/>
      <w:marLeft w:val="0"/>
      <w:marRight w:val="0"/>
      <w:marTop w:val="0"/>
      <w:marBottom w:val="0"/>
      <w:divBdr>
        <w:top w:val="none" w:sz="0" w:space="0" w:color="auto"/>
        <w:left w:val="none" w:sz="0" w:space="0" w:color="auto"/>
        <w:bottom w:val="none" w:sz="0" w:space="0" w:color="auto"/>
        <w:right w:val="none" w:sz="0" w:space="0" w:color="auto"/>
      </w:divBdr>
    </w:div>
    <w:div w:id="167599808">
      <w:bodyDiv w:val="1"/>
      <w:marLeft w:val="0"/>
      <w:marRight w:val="0"/>
      <w:marTop w:val="0"/>
      <w:marBottom w:val="0"/>
      <w:divBdr>
        <w:top w:val="none" w:sz="0" w:space="0" w:color="auto"/>
        <w:left w:val="none" w:sz="0" w:space="0" w:color="auto"/>
        <w:bottom w:val="none" w:sz="0" w:space="0" w:color="auto"/>
        <w:right w:val="none" w:sz="0" w:space="0" w:color="auto"/>
      </w:divBdr>
    </w:div>
    <w:div w:id="186137409">
      <w:bodyDiv w:val="1"/>
      <w:marLeft w:val="0"/>
      <w:marRight w:val="0"/>
      <w:marTop w:val="0"/>
      <w:marBottom w:val="0"/>
      <w:divBdr>
        <w:top w:val="none" w:sz="0" w:space="0" w:color="auto"/>
        <w:left w:val="none" w:sz="0" w:space="0" w:color="auto"/>
        <w:bottom w:val="none" w:sz="0" w:space="0" w:color="auto"/>
        <w:right w:val="none" w:sz="0" w:space="0" w:color="auto"/>
      </w:divBdr>
    </w:div>
    <w:div w:id="202837884">
      <w:bodyDiv w:val="1"/>
      <w:marLeft w:val="0"/>
      <w:marRight w:val="0"/>
      <w:marTop w:val="0"/>
      <w:marBottom w:val="0"/>
      <w:divBdr>
        <w:top w:val="none" w:sz="0" w:space="0" w:color="auto"/>
        <w:left w:val="none" w:sz="0" w:space="0" w:color="auto"/>
        <w:bottom w:val="none" w:sz="0" w:space="0" w:color="auto"/>
        <w:right w:val="none" w:sz="0" w:space="0" w:color="auto"/>
      </w:divBdr>
    </w:div>
    <w:div w:id="209536963">
      <w:bodyDiv w:val="1"/>
      <w:marLeft w:val="0"/>
      <w:marRight w:val="0"/>
      <w:marTop w:val="0"/>
      <w:marBottom w:val="0"/>
      <w:divBdr>
        <w:top w:val="none" w:sz="0" w:space="0" w:color="auto"/>
        <w:left w:val="none" w:sz="0" w:space="0" w:color="auto"/>
        <w:bottom w:val="none" w:sz="0" w:space="0" w:color="auto"/>
        <w:right w:val="none" w:sz="0" w:space="0" w:color="auto"/>
      </w:divBdr>
    </w:div>
    <w:div w:id="235629948">
      <w:bodyDiv w:val="1"/>
      <w:marLeft w:val="0"/>
      <w:marRight w:val="0"/>
      <w:marTop w:val="0"/>
      <w:marBottom w:val="0"/>
      <w:divBdr>
        <w:top w:val="none" w:sz="0" w:space="0" w:color="auto"/>
        <w:left w:val="none" w:sz="0" w:space="0" w:color="auto"/>
        <w:bottom w:val="none" w:sz="0" w:space="0" w:color="auto"/>
        <w:right w:val="none" w:sz="0" w:space="0" w:color="auto"/>
      </w:divBdr>
    </w:div>
    <w:div w:id="243691050">
      <w:bodyDiv w:val="1"/>
      <w:marLeft w:val="0"/>
      <w:marRight w:val="0"/>
      <w:marTop w:val="0"/>
      <w:marBottom w:val="0"/>
      <w:divBdr>
        <w:top w:val="none" w:sz="0" w:space="0" w:color="auto"/>
        <w:left w:val="none" w:sz="0" w:space="0" w:color="auto"/>
        <w:bottom w:val="none" w:sz="0" w:space="0" w:color="auto"/>
        <w:right w:val="none" w:sz="0" w:space="0" w:color="auto"/>
      </w:divBdr>
    </w:div>
    <w:div w:id="316611926">
      <w:bodyDiv w:val="1"/>
      <w:marLeft w:val="0"/>
      <w:marRight w:val="0"/>
      <w:marTop w:val="0"/>
      <w:marBottom w:val="0"/>
      <w:divBdr>
        <w:top w:val="none" w:sz="0" w:space="0" w:color="auto"/>
        <w:left w:val="none" w:sz="0" w:space="0" w:color="auto"/>
        <w:bottom w:val="none" w:sz="0" w:space="0" w:color="auto"/>
        <w:right w:val="none" w:sz="0" w:space="0" w:color="auto"/>
      </w:divBdr>
    </w:div>
    <w:div w:id="324624637">
      <w:bodyDiv w:val="1"/>
      <w:marLeft w:val="0"/>
      <w:marRight w:val="0"/>
      <w:marTop w:val="0"/>
      <w:marBottom w:val="0"/>
      <w:divBdr>
        <w:top w:val="none" w:sz="0" w:space="0" w:color="auto"/>
        <w:left w:val="none" w:sz="0" w:space="0" w:color="auto"/>
        <w:bottom w:val="none" w:sz="0" w:space="0" w:color="auto"/>
        <w:right w:val="none" w:sz="0" w:space="0" w:color="auto"/>
      </w:divBdr>
    </w:div>
    <w:div w:id="361055794">
      <w:bodyDiv w:val="1"/>
      <w:marLeft w:val="0"/>
      <w:marRight w:val="0"/>
      <w:marTop w:val="0"/>
      <w:marBottom w:val="0"/>
      <w:divBdr>
        <w:top w:val="none" w:sz="0" w:space="0" w:color="auto"/>
        <w:left w:val="none" w:sz="0" w:space="0" w:color="auto"/>
        <w:bottom w:val="none" w:sz="0" w:space="0" w:color="auto"/>
        <w:right w:val="none" w:sz="0" w:space="0" w:color="auto"/>
      </w:divBdr>
    </w:div>
    <w:div w:id="362367419">
      <w:bodyDiv w:val="1"/>
      <w:marLeft w:val="0"/>
      <w:marRight w:val="0"/>
      <w:marTop w:val="0"/>
      <w:marBottom w:val="0"/>
      <w:divBdr>
        <w:top w:val="none" w:sz="0" w:space="0" w:color="auto"/>
        <w:left w:val="none" w:sz="0" w:space="0" w:color="auto"/>
        <w:bottom w:val="none" w:sz="0" w:space="0" w:color="auto"/>
        <w:right w:val="none" w:sz="0" w:space="0" w:color="auto"/>
      </w:divBdr>
    </w:div>
    <w:div w:id="375274915">
      <w:bodyDiv w:val="1"/>
      <w:marLeft w:val="0"/>
      <w:marRight w:val="0"/>
      <w:marTop w:val="0"/>
      <w:marBottom w:val="0"/>
      <w:divBdr>
        <w:top w:val="none" w:sz="0" w:space="0" w:color="auto"/>
        <w:left w:val="none" w:sz="0" w:space="0" w:color="auto"/>
        <w:bottom w:val="none" w:sz="0" w:space="0" w:color="auto"/>
        <w:right w:val="none" w:sz="0" w:space="0" w:color="auto"/>
      </w:divBdr>
    </w:div>
    <w:div w:id="411659255">
      <w:bodyDiv w:val="1"/>
      <w:marLeft w:val="0"/>
      <w:marRight w:val="0"/>
      <w:marTop w:val="0"/>
      <w:marBottom w:val="0"/>
      <w:divBdr>
        <w:top w:val="none" w:sz="0" w:space="0" w:color="auto"/>
        <w:left w:val="none" w:sz="0" w:space="0" w:color="auto"/>
        <w:bottom w:val="none" w:sz="0" w:space="0" w:color="auto"/>
        <w:right w:val="none" w:sz="0" w:space="0" w:color="auto"/>
      </w:divBdr>
    </w:div>
    <w:div w:id="427390458">
      <w:bodyDiv w:val="1"/>
      <w:marLeft w:val="0"/>
      <w:marRight w:val="0"/>
      <w:marTop w:val="0"/>
      <w:marBottom w:val="0"/>
      <w:divBdr>
        <w:top w:val="none" w:sz="0" w:space="0" w:color="auto"/>
        <w:left w:val="none" w:sz="0" w:space="0" w:color="auto"/>
        <w:bottom w:val="none" w:sz="0" w:space="0" w:color="auto"/>
        <w:right w:val="none" w:sz="0" w:space="0" w:color="auto"/>
      </w:divBdr>
    </w:div>
    <w:div w:id="440881489">
      <w:bodyDiv w:val="1"/>
      <w:marLeft w:val="0"/>
      <w:marRight w:val="0"/>
      <w:marTop w:val="0"/>
      <w:marBottom w:val="0"/>
      <w:divBdr>
        <w:top w:val="none" w:sz="0" w:space="0" w:color="auto"/>
        <w:left w:val="none" w:sz="0" w:space="0" w:color="auto"/>
        <w:bottom w:val="none" w:sz="0" w:space="0" w:color="auto"/>
        <w:right w:val="none" w:sz="0" w:space="0" w:color="auto"/>
      </w:divBdr>
    </w:div>
    <w:div w:id="444038448">
      <w:bodyDiv w:val="1"/>
      <w:marLeft w:val="0"/>
      <w:marRight w:val="0"/>
      <w:marTop w:val="0"/>
      <w:marBottom w:val="0"/>
      <w:divBdr>
        <w:top w:val="none" w:sz="0" w:space="0" w:color="auto"/>
        <w:left w:val="none" w:sz="0" w:space="0" w:color="auto"/>
        <w:bottom w:val="none" w:sz="0" w:space="0" w:color="auto"/>
        <w:right w:val="none" w:sz="0" w:space="0" w:color="auto"/>
      </w:divBdr>
    </w:div>
    <w:div w:id="445855273">
      <w:bodyDiv w:val="1"/>
      <w:marLeft w:val="0"/>
      <w:marRight w:val="0"/>
      <w:marTop w:val="0"/>
      <w:marBottom w:val="0"/>
      <w:divBdr>
        <w:top w:val="none" w:sz="0" w:space="0" w:color="auto"/>
        <w:left w:val="none" w:sz="0" w:space="0" w:color="auto"/>
        <w:bottom w:val="none" w:sz="0" w:space="0" w:color="auto"/>
        <w:right w:val="none" w:sz="0" w:space="0" w:color="auto"/>
      </w:divBdr>
    </w:div>
    <w:div w:id="465004116">
      <w:bodyDiv w:val="1"/>
      <w:marLeft w:val="0"/>
      <w:marRight w:val="0"/>
      <w:marTop w:val="0"/>
      <w:marBottom w:val="0"/>
      <w:divBdr>
        <w:top w:val="none" w:sz="0" w:space="0" w:color="auto"/>
        <w:left w:val="none" w:sz="0" w:space="0" w:color="auto"/>
        <w:bottom w:val="none" w:sz="0" w:space="0" w:color="auto"/>
        <w:right w:val="none" w:sz="0" w:space="0" w:color="auto"/>
      </w:divBdr>
    </w:div>
    <w:div w:id="466557759">
      <w:bodyDiv w:val="1"/>
      <w:marLeft w:val="0"/>
      <w:marRight w:val="0"/>
      <w:marTop w:val="0"/>
      <w:marBottom w:val="0"/>
      <w:divBdr>
        <w:top w:val="none" w:sz="0" w:space="0" w:color="auto"/>
        <w:left w:val="none" w:sz="0" w:space="0" w:color="auto"/>
        <w:bottom w:val="none" w:sz="0" w:space="0" w:color="auto"/>
        <w:right w:val="none" w:sz="0" w:space="0" w:color="auto"/>
      </w:divBdr>
    </w:div>
    <w:div w:id="509029149">
      <w:bodyDiv w:val="1"/>
      <w:marLeft w:val="0"/>
      <w:marRight w:val="0"/>
      <w:marTop w:val="0"/>
      <w:marBottom w:val="0"/>
      <w:divBdr>
        <w:top w:val="none" w:sz="0" w:space="0" w:color="auto"/>
        <w:left w:val="none" w:sz="0" w:space="0" w:color="auto"/>
        <w:bottom w:val="none" w:sz="0" w:space="0" w:color="auto"/>
        <w:right w:val="none" w:sz="0" w:space="0" w:color="auto"/>
      </w:divBdr>
      <w:divsChild>
        <w:div w:id="2003847372">
          <w:marLeft w:val="0"/>
          <w:marRight w:val="0"/>
          <w:marTop w:val="0"/>
          <w:marBottom w:val="0"/>
          <w:divBdr>
            <w:top w:val="none" w:sz="0" w:space="0" w:color="auto"/>
            <w:left w:val="none" w:sz="0" w:space="0" w:color="auto"/>
            <w:bottom w:val="none" w:sz="0" w:space="0" w:color="auto"/>
            <w:right w:val="none" w:sz="0" w:space="0" w:color="auto"/>
          </w:divBdr>
        </w:div>
        <w:div w:id="1206142795">
          <w:marLeft w:val="0"/>
          <w:marRight w:val="0"/>
          <w:marTop w:val="0"/>
          <w:marBottom w:val="0"/>
          <w:divBdr>
            <w:top w:val="none" w:sz="0" w:space="0" w:color="auto"/>
            <w:left w:val="none" w:sz="0" w:space="0" w:color="auto"/>
            <w:bottom w:val="none" w:sz="0" w:space="0" w:color="auto"/>
            <w:right w:val="none" w:sz="0" w:space="0" w:color="auto"/>
          </w:divBdr>
        </w:div>
      </w:divsChild>
    </w:div>
    <w:div w:id="566500711">
      <w:bodyDiv w:val="1"/>
      <w:marLeft w:val="0"/>
      <w:marRight w:val="0"/>
      <w:marTop w:val="0"/>
      <w:marBottom w:val="0"/>
      <w:divBdr>
        <w:top w:val="none" w:sz="0" w:space="0" w:color="auto"/>
        <w:left w:val="none" w:sz="0" w:space="0" w:color="auto"/>
        <w:bottom w:val="none" w:sz="0" w:space="0" w:color="auto"/>
        <w:right w:val="none" w:sz="0" w:space="0" w:color="auto"/>
      </w:divBdr>
    </w:div>
    <w:div w:id="572277200">
      <w:bodyDiv w:val="1"/>
      <w:marLeft w:val="0"/>
      <w:marRight w:val="0"/>
      <w:marTop w:val="0"/>
      <w:marBottom w:val="0"/>
      <w:divBdr>
        <w:top w:val="none" w:sz="0" w:space="0" w:color="auto"/>
        <w:left w:val="none" w:sz="0" w:space="0" w:color="auto"/>
        <w:bottom w:val="none" w:sz="0" w:space="0" w:color="auto"/>
        <w:right w:val="none" w:sz="0" w:space="0" w:color="auto"/>
      </w:divBdr>
    </w:div>
    <w:div w:id="585773407">
      <w:bodyDiv w:val="1"/>
      <w:marLeft w:val="0"/>
      <w:marRight w:val="0"/>
      <w:marTop w:val="0"/>
      <w:marBottom w:val="0"/>
      <w:divBdr>
        <w:top w:val="none" w:sz="0" w:space="0" w:color="auto"/>
        <w:left w:val="none" w:sz="0" w:space="0" w:color="auto"/>
        <w:bottom w:val="none" w:sz="0" w:space="0" w:color="auto"/>
        <w:right w:val="none" w:sz="0" w:space="0" w:color="auto"/>
      </w:divBdr>
    </w:div>
    <w:div w:id="591010024">
      <w:bodyDiv w:val="1"/>
      <w:marLeft w:val="0"/>
      <w:marRight w:val="0"/>
      <w:marTop w:val="0"/>
      <w:marBottom w:val="0"/>
      <w:divBdr>
        <w:top w:val="none" w:sz="0" w:space="0" w:color="auto"/>
        <w:left w:val="none" w:sz="0" w:space="0" w:color="auto"/>
        <w:bottom w:val="none" w:sz="0" w:space="0" w:color="auto"/>
        <w:right w:val="none" w:sz="0" w:space="0" w:color="auto"/>
      </w:divBdr>
    </w:div>
    <w:div w:id="607543907">
      <w:bodyDiv w:val="1"/>
      <w:marLeft w:val="0"/>
      <w:marRight w:val="0"/>
      <w:marTop w:val="0"/>
      <w:marBottom w:val="0"/>
      <w:divBdr>
        <w:top w:val="none" w:sz="0" w:space="0" w:color="auto"/>
        <w:left w:val="none" w:sz="0" w:space="0" w:color="auto"/>
        <w:bottom w:val="none" w:sz="0" w:space="0" w:color="auto"/>
        <w:right w:val="none" w:sz="0" w:space="0" w:color="auto"/>
      </w:divBdr>
    </w:div>
    <w:div w:id="611090411">
      <w:bodyDiv w:val="1"/>
      <w:marLeft w:val="0"/>
      <w:marRight w:val="0"/>
      <w:marTop w:val="0"/>
      <w:marBottom w:val="0"/>
      <w:divBdr>
        <w:top w:val="none" w:sz="0" w:space="0" w:color="auto"/>
        <w:left w:val="none" w:sz="0" w:space="0" w:color="auto"/>
        <w:bottom w:val="none" w:sz="0" w:space="0" w:color="auto"/>
        <w:right w:val="none" w:sz="0" w:space="0" w:color="auto"/>
      </w:divBdr>
    </w:div>
    <w:div w:id="640383185">
      <w:bodyDiv w:val="1"/>
      <w:marLeft w:val="0"/>
      <w:marRight w:val="0"/>
      <w:marTop w:val="0"/>
      <w:marBottom w:val="0"/>
      <w:divBdr>
        <w:top w:val="none" w:sz="0" w:space="0" w:color="auto"/>
        <w:left w:val="none" w:sz="0" w:space="0" w:color="auto"/>
        <w:bottom w:val="none" w:sz="0" w:space="0" w:color="auto"/>
        <w:right w:val="none" w:sz="0" w:space="0" w:color="auto"/>
      </w:divBdr>
    </w:div>
    <w:div w:id="650790587">
      <w:bodyDiv w:val="1"/>
      <w:marLeft w:val="0"/>
      <w:marRight w:val="0"/>
      <w:marTop w:val="0"/>
      <w:marBottom w:val="0"/>
      <w:divBdr>
        <w:top w:val="none" w:sz="0" w:space="0" w:color="auto"/>
        <w:left w:val="none" w:sz="0" w:space="0" w:color="auto"/>
        <w:bottom w:val="none" w:sz="0" w:space="0" w:color="auto"/>
        <w:right w:val="none" w:sz="0" w:space="0" w:color="auto"/>
      </w:divBdr>
    </w:div>
    <w:div w:id="666205088">
      <w:bodyDiv w:val="1"/>
      <w:marLeft w:val="0"/>
      <w:marRight w:val="0"/>
      <w:marTop w:val="0"/>
      <w:marBottom w:val="0"/>
      <w:divBdr>
        <w:top w:val="none" w:sz="0" w:space="0" w:color="auto"/>
        <w:left w:val="none" w:sz="0" w:space="0" w:color="auto"/>
        <w:bottom w:val="none" w:sz="0" w:space="0" w:color="auto"/>
        <w:right w:val="none" w:sz="0" w:space="0" w:color="auto"/>
      </w:divBdr>
    </w:div>
    <w:div w:id="676620441">
      <w:bodyDiv w:val="1"/>
      <w:marLeft w:val="0"/>
      <w:marRight w:val="0"/>
      <w:marTop w:val="0"/>
      <w:marBottom w:val="0"/>
      <w:divBdr>
        <w:top w:val="none" w:sz="0" w:space="0" w:color="auto"/>
        <w:left w:val="none" w:sz="0" w:space="0" w:color="auto"/>
        <w:bottom w:val="none" w:sz="0" w:space="0" w:color="auto"/>
        <w:right w:val="none" w:sz="0" w:space="0" w:color="auto"/>
      </w:divBdr>
    </w:div>
    <w:div w:id="696392152">
      <w:bodyDiv w:val="1"/>
      <w:marLeft w:val="0"/>
      <w:marRight w:val="0"/>
      <w:marTop w:val="0"/>
      <w:marBottom w:val="0"/>
      <w:divBdr>
        <w:top w:val="none" w:sz="0" w:space="0" w:color="auto"/>
        <w:left w:val="none" w:sz="0" w:space="0" w:color="auto"/>
        <w:bottom w:val="none" w:sz="0" w:space="0" w:color="auto"/>
        <w:right w:val="none" w:sz="0" w:space="0" w:color="auto"/>
      </w:divBdr>
    </w:div>
    <w:div w:id="712921157">
      <w:bodyDiv w:val="1"/>
      <w:marLeft w:val="0"/>
      <w:marRight w:val="0"/>
      <w:marTop w:val="0"/>
      <w:marBottom w:val="0"/>
      <w:divBdr>
        <w:top w:val="none" w:sz="0" w:space="0" w:color="auto"/>
        <w:left w:val="none" w:sz="0" w:space="0" w:color="auto"/>
        <w:bottom w:val="none" w:sz="0" w:space="0" w:color="auto"/>
        <w:right w:val="none" w:sz="0" w:space="0" w:color="auto"/>
      </w:divBdr>
    </w:div>
    <w:div w:id="755134159">
      <w:bodyDiv w:val="1"/>
      <w:marLeft w:val="0"/>
      <w:marRight w:val="0"/>
      <w:marTop w:val="0"/>
      <w:marBottom w:val="0"/>
      <w:divBdr>
        <w:top w:val="none" w:sz="0" w:space="0" w:color="auto"/>
        <w:left w:val="none" w:sz="0" w:space="0" w:color="auto"/>
        <w:bottom w:val="none" w:sz="0" w:space="0" w:color="auto"/>
        <w:right w:val="none" w:sz="0" w:space="0" w:color="auto"/>
      </w:divBdr>
    </w:div>
    <w:div w:id="770513897">
      <w:bodyDiv w:val="1"/>
      <w:marLeft w:val="0"/>
      <w:marRight w:val="0"/>
      <w:marTop w:val="0"/>
      <w:marBottom w:val="0"/>
      <w:divBdr>
        <w:top w:val="none" w:sz="0" w:space="0" w:color="auto"/>
        <w:left w:val="none" w:sz="0" w:space="0" w:color="auto"/>
        <w:bottom w:val="none" w:sz="0" w:space="0" w:color="auto"/>
        <w:right w:val="none" w:sz="0" w:space="0" w:color="auto"/>
      </w:divBdr>
    </w:div>
    <w:div w:id="787160339">
      <w:bodyDiv w:val="1"/>
      <w:marLeft w:val="0"/>
      <w:marRight w:val="0"/>
      <w:marTop w:val="0"/>
      <w:marBottom w:val="0"/>
      <w:divBdr>
        <w:top w:val="none" w:sz="0" w:space="0" w:color="auto"/>
        <w:left w:val="none" w:sz="0" w:space="0" w:color="auto"/>
        <w:bottom w:val="none" w:sz="0" w:space="0" w:color="auto"/>
        <w:right w:val="none" w:sz="0" w:space="0" w:color="auto"/>
      </w:divBdr>
    </w:div>
    <w:div w:id="800852895">
      <w:bodyDiv w:val="1"/>
      <w:marLeft w:val="0"/>
      <w:marRight w:val="0"/>
      <w:marTop w:val="0"/>
      <w:marBottom w:val="0"/>
      <w:divBdr>
        <w:top w:val="none" w:sz="0" w:space="0" w:color="auto"/>
        <w:left w:val="none" w:sz="0" w:space="0" w:color="auto"/>
        <w:bottom w:val="none" w:sz="0" w:space="0" w:color="auto"/>
        <w:right w:val="none" w:sz="0" w:space="0" w:color="auto"/>
      </w:divBdr>
    </w:div>
    <w:div w:id="833380179">
      <w:bodyDiv w:val="1"/>
      <w:marLeft w:val="0"/>
      <w:marRight w:val="0"/>
      <w:marTop w:val="0"/>
      <w:marBottom w:val="0"/>
      <w:divBdr>
        <w:top w:val="none" w:sz="0" w:space="0" w:color="auto"/>
        <w:left w:val="none" w:sz="0" w:space="0" w:color="auto"/>
        <w:bottom w:val="none" w:sz="0" w:space="0" w:color="auto"/>
        <w:right w:val="none" w:sz="0" w:space="0" w:color="auto"/>
      </w:divBdr>
    </w:div>
    <w:div w:id="857962000">
      <w:bodyDiv w:val="1"/>
      <w:marLeft w:val="0"/>
      <w:marRight w:val="0"/>
      <w:marTop w:val="0"/>
      <w:marBottom w:val="0"/>
      <w:divBdr>
        <w:top w:val="none" w:sz="0" w:space="0" w:color="auto"/>
        <w:left w:val="none" w:sz="0" w:space="0" w:color="auto"/>
        <w:bottom w:val="none" w:sz="0" w:space="0" w:color="auto"/>
        <w:right w:val="none" w:sz="0" w:space="0" w:color="auto"/>
      </w:divBdr>
    </w:div>
    <w:div w:id="859054345">
      <w:bodyDiv w:val="1"/>
      <w:marLeft w:val="0"/>
      <w:marRight w:val="0"/>
      <w:marTop w:val="0"/>
      <w:marBottom w:val="0"/>
      <w:divBdr>
        <w:top w:val="none" w:sz="0" w:space="0" w:color="auto"/>
        <w:left w:val="none" w:sz="0" w:space="0" w:color="auto"/>
        <w:bottom w:val="none" w:sz="0" w:space="0" w:color="auto"/>
        <w:right w:val="none" w:sz="0" w:space="0" w:color="auto"/>
      </w:divBdr>
    </w:div>
    <w:div w:id="900603019">
      <w:bodyDiv w:val="1"/>
      <w:marLeft w:val="0"/>
      <w:marRight w:val="0"/>
      <w:marTop w:val="0"/>
      <w:marBottom w:val="0"/>
      <w:divBdr>
        <w:top w:val="none" w:sz="0" w:space="0" w:color="auto"/>
        <w:left w:val="none" w:sz="0" w:space="0" w:color="auto"/>
        <w:bottom w:val="none" w:sz="0" w:space="0" w:color="auto"/>
        <w:right w:val="none" w:sz="0" w:space="0" w:color="auto"/>
      </w:divBdr>
    </w:div>
    <w:div w:id="916986021">
      <w:bodyDiv w:val="1"/>
      <w:marLeft w:val="0"/>
      <w:marRight w:val="0"/>
      <w:marTop w:val="0"/>
      <w:marBottom w:val="0"/>
      <w:divBdr>
        <w:top w:val="none" w:sz="0" w:space="0" w:color="auto"/>
        <w:left w:val="none" w:sz="0" w:space="0" w:color="auto"/>
        <w:bottom w:val="none" w:sz="0" w:space="0" w:color="auto"/>
        <w:right w:val="none" w:sz="0" w:space="0" w:color="auto"/>
      </w:divBdr>
    </w:div>
    <w:div w:id="920211352">
      <w:bodyDiv w:val="1"/>
      <w:marLeft w:val="0"/>
      <w:marRight w:val="0"/>
      <w:marTop w:val="0"/>
      <w:marBottom w:val="0"/>
      <w:divBdr>
        <w:top w:val="none" w:sz="0" w:space="0" w:color="auto"/>
        <w:left w:val="none" w:sz="0" w:space="0" w:color="auto"/>
        <w:bottom w:val="none" w:sz="0" w:space="0" w:color="auto"/>
        <w:right w:val="none" w:sz="0" w:space="0" w:color="auto"/>
      </w:divBdr>
    </w:div>
    <w:div w:id="950355846">
      <w:bodyDiv w:val="1"/>
      <w:marLeft w:val="0"/>
      <w:marRight w:val="0"/>
      <w:marTop w:val="0"/>
      <w:marBottom w:val="0"/>
      <w:divBdr>
        <w:top w:val="none" w:sz="0" w:space="0" w:color="auto"/>
        <w:left w:val="none" w:sz="0" w:space="0" w:color="auto"/>
        <w:bottom w:val="none" w:sz="0" w:space="0" w:color="auto"/>
        <w:right w:val="none" w:sz="0" w:space="0" w:color="auto"/>
      </w:divBdr>
    </w:div>
    <w:div w:id="972714433">
      <w:bodyDiv w:val="1"/>
      <w:marLeft w:val="0"/>
      <w:marRight w:val="0"/>
      <w:marTop w:val="0"/>
      <w:marBottom w:val="0"/>
      <w:divBdr>
        <w:top w:val="none" w:sz="0" w:space="0" w:color="auto"/>
        <w:left w:val="none" w:sz="0" w:space="0" w:color="auto"/>
        <w:bottom w:val="none" w:sz="0" w:space="0" w:color="auto"/>
        <w:right w:val="none" w:sz="0" w:space="0" w:color="auto"/>
      </w:divBdr>
    </w:div>
    <w:div w:id="979312004">
      <w:bodyDiv w:val="1"/>
      <w:marLeft w:val="0"/>
      <w:marRight w:val="0"/>
      <w:marTop w:val="0"/>
      <w:marBottom w:val="0"/>
      <w:divBdr>
        <w:top w:val="none" w:sz="0" w:space="0" w:color="auto"/>
        <w:left w:val="none" w:sz="0" w:space="0" w:color="auto"/>
        <w:bottom w:val="none" w:sz="0" w:space="0" w:color="auto"/>
        <w:right w:val="none" w:sz="0" w:space="0" w:color="auto"/>
      </w:divBdr>
    </w:div>
    <w:div w:id="1024132677">
      <w:bodyDiv w:val="1"/>
      <w:marLeft w:val="0"/>
      <w:marRight w:val="0"/>
      <w:marTop w:val="0"/>
      <w:marBottom w:val="0"/>
      <w:divBdr>
        <w:top w:val="none" w:sz="0" w:space="0" w:color="auto"/>
        <w:left w:val="none" w:sz="0" w:space="0" w:color="auto"/>
        <w:bottom w:val="none" w:sz="0" w:space="0" w:color="auto"/>
        <w:right w:val="none" w:sz="0" w:space="0" w:color="auto"/>
      </w:divBdr>
    </w:div>
    <w:div w:id="1040085475">
      <w:bodyDiv w:val="1"/>
      <w:marLeft w:val="0"/>
      <w:marRight w:val="0"/>
      <w:marTop w:val="0"/>
      <w:marBottom w:val="0"/>
      <w:divBdr>
        <w:top w:val="none" w:sz="0" w:space="0" w:color="auto"/>
        <w:left w:val="none" w:sz="0" w:space="0" w:color="auto"/>
        <w:bottom w:val="none" w:sz="0" w:space="0" w:color="auto"/>
        <w:right w:val="none" w:sz="0" w:space="0" w:color="auto"/>
      </w:divBdr>
    </w:div>
    <w:div w:id="1053429282">
      <w:bodyDiv w:val="1"/>
      <w:marLeft w:val="0"/>
      <w:marRight w:val="0"/>
      <w:marTop w:val="0"/>
      <w:marBottom w:val="0"/>
      <w:divBdr>
        <w:top w:val="none" w:sz="0" w:space="0" w:color="auto"/>
        <w:left w:val="none" w:sz="0" w:space="0" w:color="auto"/>
        <w:bottom w:val="none" w:sz="0" w:space="0" w:color="auto"/>
        <w:right w:val="none" w:sz="0" w:space="0" w:color="auto"/>
      </w:divBdr>
    </w:div>
    <w:div w:id="1062949195">
      <w:bodyDiv w:val="1"/>
      <w:marLeft w:val="0"/>
      <w:marRight w:val="0"/>
      <w:marTop w:val="0"/>
      <w:marBottom w:val="0"/>
      <w:divBdr>
        <w:top w:val="none" w:sz="0" w:space="0" w:color="auto"/>
        <w:left w:val="none" w:sz="0" w:space="0" w:color="auto"/>
        <w:bottom w:val="none" w:sz="0" w:space="0" w:color="auto"/>
        <w:right w:val="none" w:sz="0" w:space="0" w:color="auto"/>
      </w:divBdr>
    </w:div>
    <w:div w:id="1105613287">
      <w:bodyDiv w:val="1"/>
      <w:marLeft w:val="0"/>
      <w:marRight w:val="0"/>
      <w:marTop w:val="0"/>
      <w:marBottom w:val="0"/>
      <w:divBdr>
        <w:top w:val="none" w:sz="0" w:space="0" w:color="auto"/>
        <w:left w:val="none" w:sz="0" w:space="0" w:color="auto"/>
        <w:bottom w:val="none" w:sz="0" w:space="0" w:color="auto"/>
        <w:right w:val="none" w:sz="0" w:space="0" w:color="auto"/>
      </w:divBdr>
    </w:div>
    <w:div w:id="1130367041">
      <w:bodyDiv w:val="1"/>
      <w:marLeft w:val="0"/>
      <w:marRight w:val="0"/>
      <w:marTop w:val="0"/>
      <w:marBottom w:val="0"/>
      <w:divBdr>
        <w:top w:val="none" w:sz="0" w:space="0" w:color="auto"/>
        <w:left w:val="none" w:sz="0" w:space="0" w:color="auto"/>
        <w:bottom w:val="none" w:sz="0" w:space="0" w:color="auto"/>
        <w:right w:val="none" w:sz="0" w:space="0" w:color="auto"/>
      </w:divBdr>
    </w:div>
    <w:div w:id="1163425766">
      <w:bodyDiv w:val="1"/>
      <w:marLeft w:val="0"/>
      <w:marRight w:val="0"/>
      <w:marTop w:val="0"/>
      <w:marBottom w:val="0"/>
      <w:divBdr>
        <w:top w:val="none" w:sz="0" w:space="0" w:color="auto"/>
        <w:left w:val="none" w:sz="0" w:space="0" w:color="auto"/>
        <w:bottom w:val="none" w:sz="0" w:space="0" w:color="auto"/>
        <w:right w:val="none" w:sz="0" w:space="0" w:color="auto"/>
      </w:divBdr>
    </w:div>
    <w:div w:id="1182818824">
      <w:bodyDiv w:val="1"/>
      <w:marLeft w:val="0"/>
      <w:marRight w:val="0"/>
      <w:marTop w:val="0"/>
      <w:marBottom w:val="0"/>
      <w:divBdr>
        <w:top w:val="none" w:sz="0" w:space="0" w:color="auto"/>
        <w:left w:val="none" w:sz="0" w:space="0" w:color="auto"/>
        <w:bottom w:val="none" w:sz="0" w:space="0" w:color="auto"/>
        <w:right w:val="none" w:sz="0" w:space="0" w:color="auto"/>
      </w:divBdr>
    </w:div>
    <w:div w:id="1238201493">
      <w:bodyDiv w:val="1"/>
      <w:marLeft w:val="0"/>
      <w:marRight w:val="0"/>
      <w:marTop w:val="0"/>
      <w:marBottom w:val="0"/>
      <w:divBdr>
        <w:top w:val="none" w:sz="0" w:space="0" w:color="auto"/>
        <w:left w:val="none" w:sz="0" w:space="0" w:color="auto"/>
        <w:bottom w:val="none" w:sz="0" w:space="0" w:color="auto"/>
        <w:right w:val="none" w:sz="0" w:space="0" w:color="auto"/>
      </w:divBdr>
    </w:div>
    <w:div w:id="1283344562">
      <w:bodyDiv w:val="1"/>
      <w:marLeft w:val="0"/>
      <w:marRight w:val="0"/>
      <w:marTop w:val="0"/>
      <w:marBottom w:val="0"/>
      <w:divBdr>
        <w:top w:val="none" w:sz="0" w:space="0" w:color="auto"/>
        <w:left w:val="none" w:sz="0" w:space="0" w:color="auto"/>
        <w:bottom w:val="none" w:sz="0" w:space="0" w:color="auto"/>
        <w:right w:val="none" w:sz="0" w:space="0" w:color="auto"/>
      </w:divBdr>
    </w:div>
    <w:div w:id="1283995341">
      <w:bodyDiv w:val="1"/>
      <w:marLeft w:val="0"/>
      <w:marRight w:val="0"/>
      <w:marTop w:val="0"/>
      <w:marBottom w:val="0"/>
      <w:divBdr>
        <w:top w:val="none" w:sz="0" w:space="0" w:color="auto"/>
        <w:left w:val="none" w:sz="0" w:space="0" w:color="auto"/>
        <w:bottom w:val="none" w:sz="0" w:space="0" w:color="auto"/>
        <w:right w:val="none" w:sz="0" w:space="0" w:color="auto"/>
      </w:divBdr>
    </w:div>
    <w:div w:id="1293291753">
      <w:bodyDiv w:val="1"/>
      <w:marLeft w:val="0"/>
      <w:marRight w:val="0"/>
      <w:marTop w:val="0"/>
      <w:marBottom w:val="0"/>
      <w:divBdr>
        <w:top w:val="none" w:sz="0" w:space="0" w:color="auto"/>
        <w:left w:val="none" w:sz="0" w:space="0" w:color="auto"/>
        <w:bottom w:val="none" w:sz="0" w:space="0" w:color="auto"/>
        <w:right w:val="none" w:sz="0" w:space="0" w:color="auto"/>
      </w:divBdr>
    </w:div>
    <w:div w:id="1332874765">
      <w:bodyDiv w:val="1"/>
      <w:marLeft w:val="0"/>
      <w:marRight w:val="0"/>
      <w:marTop w:val="0"/>
      <w:marBottom w:val="0"/>
      <w:divBdr>
        <w:top w:val="none" w:sz="0" w:space="0" w:color="auto"/>
        <w:left w:val="none" w:sz="0" w:space="0" w:color="auto"/>
        <w:bottom w:val="none" w:sz="0" w:space="0" w:color="auto"/>
        <w:right w:val="none" w:sz="0" w:space="0" w:color="auto"/>
      </w:divBdr>
    </w:div>
    <w:div w:id="1369794781">
      <w:bodyDiv w:val="1"/>
      <w:marLeft w:val="0"/>
      <w:marRight w:val="0"/>
      <w:marTop w:val="0"/>
      <w:marBottom w:val="0"/>
      <w:divBdr>
        <w:top w:val="none" w:sz="0" w:space="0" w:color="auto"/>
        <w:left w:val="none" w:sz="0" w:space="0" w:color="auto"/>
        <w:bottom w:val="none" w:sz="0" w:space="0" w:color="auto"/>
        <w:right w:val="none" w:sz="0" w:space="0" w:color="auto"/>
      </w:divBdr>
    </w:div>
    <w:div w:id="1396315763">
      <w:bodyDiv w:val="1"/>
      <w:marLeft w:val="0"/>
      <w:marRight w:val="0"/>
      <w:marTop w:val="0"/>
      <w:marBottom w:val="0"/>
      <w:divBdr>
        <w:top w:val="none" w:sz="0" w:space="0" w:color="auto"/>
        <w:left w:val="none" w:sz="0" w:space="0" w:color="auto"/>
        <w:bottom w:val="none" w:sz="0" w:space="0" w:color="auto"/>
        <w:right w:val="none" w:sz="0" w:space="0" w:color="auto"/>
      </w:divBdr>
    </w:div>
    <w:div w:id="1476534044">
      <w:bodyDiv w:val="1"/>
      <w:marLeft w:val="0"/>
      <w:marRight w:val="0"/>
      <w:marTop w:val="0"/>
      <w:marBottom w:val="0"/>
      <w:divBdr>
        <w:top w:val="none" w:sz="0" w:space="0" w:color="auto"/>
        <w:left w:val="none" w:sz="0" w:space="0" w:color="auto"/>
        <w:bottom w:val="none" w:sz="0" w:space="0" w:color="auto"/>
        <w:right w:val="none" w:sz="0" w:space="0" w:color="auto"/>
      </w:divBdr>
      <w:divsChild>
        <w:div w:id="963731155">
          <w:marLeft w:val="0"/>
          <w:marRight w:val="0"/>
          <w:marTop w:val="0"/>
          <w:marBottom w:val="0"/>
          <w:divBdr>
            <w:top w:val="none" w:sz="0" w:space="0" w:color="auto"/>
            <w:left w:val="none" w:sz="0" w:space="0" w:color="auto"/>
            <w:bottom w:val="none" w:sz="0" w:space="0" w:color="auto"/>
            <w:right w:val="none" w:sz="0" w:space="0" w:color="auto"/>
          </w:divBdr>
        </w:div>
      </w:divsChild>
    </w:div>
    <w:div w:id="1503349866">
      <w:bodyDiv w:val="1"/>
      <w:marLeft w:val="0"/>
      <w:marRight w:val="0"/>
      <w:marTop w:val="0"/>
      <w:marBottom w:val="0"/>
      <w:divBdr>
        <w:top w:val="none" w:sz="0" w:space="0" w:color="auto"/>
        <w:left w:val="none" w:sz="0" w:space="0" w:color="auto"/>
        <w:bottom w:val="none" w:sz="0" w:space="0" w:color="auto"/>
        <w:right w:val="none" w:sz="0" w:space="0" w:color="auto"/>
      </w:divBdr>
    </w:div>
    <w:div w:id="1527596734">
      <w:bodyDiv w:val="1"/>
      <w:marLeft w:val="0"/>
      <w:marRight w:val="0"/>
      <w:marTop w:val="0"/>
      <w:marBottom w:val="0"/>
      <w:divBdr>
        <w:top w:val="none" w:sz="0" w:space="0" w:color="auto"/>
        <w:left w:val="none" w:sz="0" w:space="0" w:color="auto"/>
        <w:bottom w:val="none" w:sz="0" w:space="0" w:color="auto"/>
        <w:right w:val="none" w:sz="0" w:space="0" w:color="auto"/>
      </w:divBdr>
    </w:div>
    <w:div w:id="1565675299">
      <w:bodyDiv w:val="1"/>
      <w:marLeft w:val="0"/>
      <w:marRight w:val="0"/>
      <w:marTop w:val="0"/>
      <w:marBottom w:val="0"/>
      <w:divBdr>
        <w:top w:val="none" w:sz="0" w:space="0" w:color="auto"/>
        <w:left w:val="none" w:sz="0" w:space="0" w:color="auto"/>
        <w:bottom w:val="none" w:sz="0" w:space="0" w:color="auto"/>
        <w:right w:val="none" w:sz="0" w:space="0" w:color="auto"/>
      </w:divBdr>
    </w:div>
    <w:div w:id="1591236670">
      <w:bodyDiv w:val="1"/>
      <w:marLeft w:val="0"/>
      <w:marRight w:val="0"/>
      <w:marTop w:val="0"/>
      <w:marBottom w:val="0"/>
      <w:divBdr>
        <w:top w:val="none" w:sz="0" w:space="0" w:color="auto"/>
        <w:left w:val="none" w:sz="0" w:space="0" w:color="auto"/>
        <w:bottom w:val="none" w:sz="0" w:space="0" w:color="auto"/>
        <w:right w:val="none" w:sz="0" w:space="0" w:color="auto"/>
      </w:divBdr>
    </w:div>
    <w:div w:id="1623420117">
      <w:bodyDiv w:val="1"/>
      <w:marLeft w:val="0"/>
      <w:marRight w:val="0"/>
      <w:marTop w:val="0"/>
      <w:marBottom w:val="0"/>
      <w:divBdr>
        <w:top w:val="none" w:sz="0" w:space="0" w:color="auto"/>
        <w:left w:val="none" w:sz="0" w:space="0" w:color="auto"/>
        <w:bottom w:val="none" w:sz="0" w:space="0" w:color="auto"/>
        <w:right w:val="none" w:sz="0" w:space="0" w:color="auto"/>
      </w:divBdr>
    </w:div>
    <w:div w:id="1623881879">
      <w:bodyDiv w:val="1"/>
      <w:marLeft w:val="0"/>
      <w:marRight w:val="0"/>
      <w:marTop w:val="0"/>
      <w:marBottom w:val="0"/>
      <w:divBdr>
        <w:top w:val="none" w:sz="0" w:space="0" w:color="auto"/>
        <w:left w:val="none" w:sz="0" w:space="0" w:color="auto"/>
        <w:bottom w:val="none" w:sz="0" w:space="0" w:color="auto"/>
        <w:right w:val="none" w:sz="0" w:space="0" w:color="auto"/>
      </w:divBdr>
    </w:div>
    <w:div w:id="1626693410">
      <w:bodyDiv w:val="1"/>
      <w:marLeft w:val="0"/>
      <w:marRight w:val="0"/>
      <w:marTop w:val="0"/>
      <w:marBottom w:val="0"/>
      <w:divBdr>
        <w:top w:val="none" w:sz="0" w:space="0" w:color="auto"/>
        <w:left w:val="none" w:sz="0" w:space="0" w:color="auto"/>
        <w:bottom w:val="none" w:sz="0" w:space="0" w:color="auto"/>
        <w:right w:val="none" w:sz="0" w:space="0" w:color="auto"/>
      </w:divBdr>
    </w:div>
    <w:div w:id="1657149664">
      <w:bodyDiv w:val="1"/>
      <w:marLeft w:val="0"/>
      <w:marRight w:val="0"/>
      <w:marTop w:val="0"/>
      <w:marBottom w:val="0"/>
      <w:divBdr>
        <w:top w:val="none" w:sz="0" w:space="0" w:color="auto"/>
        <w:left w:val="none" w:sz="0" w:space="0" w:color="auto"/>
        <w:bottom w:val="none" w:sz="0" w:space="0" w:color="auto"/>
        <w:right w:val="none" w:sz="0" w:space="0" w:color="auto"/>
      </w:divBdr>
    </w:div>
    <w:div w:id="1673797377">
      <w:bodyDiv w:val="1"/>
      <w:marLeft w:val="0"/>
      <w:marRight w:val="0"/>
      <w:marTop w:val="0"/>
      <w:marBottom w:val="0"/>
      <w:divBdr>
        <w:top w:val="none" w:sz="0" w:space="0" w:color="auto"/>
        <w:left w:val="none" w:sz="0" w:space="0" w:color="auto"/>
        <w:bottom w:val="none" w:sz="0" w:space="0" w:color="auto"/>
        <w:right w:val="none" w:sz="0" w:space="0" w:color="auto"/>
      </w:divBdr>
    </w:div>
    <w:div w:id="1755471254">
      <w:bodyDiv w:val="1"/>
      <w:marLeft w:val="0"/>
      <w:marRight w:val="0"/>
      <w:marTop w:val="0"/>
      <w:marBottom w:val="0"/>
      <w:divBdr>
        <w:top w:val="none" w:sz="0" w:space="0" w:color="auto"/>
        <w:left w:val="none" w:sz="0" w:space="0" w:color="auto"/>
        <w:bottom w:val="none" w:sz="0" w:space="0" w:color="auto"/>
        <w:right w:val="none" w:sz="0" w:space="0" w:color="auto"/>
      </w:divBdr>
    </w:div>
    <w:div w:id="1758405551">
      <w:bodyDiv w:val="1"/>
      <w:marLeft w:val="0"/>
      <w:marRight w:val="0"/>
      <w:marTop w:val="0"/>
      <w:marBottom w:val="0"/>
      <w:divBdr>
        <w:top w:val="none" w:sz="0" w:space="0" w:color="auto"/>
        <w:left w:val="none" w:sz="0" w:space="0" w:color="auto"/>
        <w:bottom w:val="none" w:sz="0" w:space="0" w:color="auto"/>
        <w:right w:val="none" w:sz="0" w:space="0" w:color="auto"/>
      </w:divBdr>
      <w:divsChild>
        <w:div w:id="285427009">
          <w:marLeft w:val="547"/>
          <w:marRight w:val="0"/>
          <w:marTop w:val="0"/>
          <w:marBottom w:val="0"/>
          <w:divBdr>
            <w:top w:val="none" w:sz="0" w:space="0" w:color="auto"/>
            <w:left w:val="none" w:sz="0" w:space="0" w:color="auto"/>
            <w:bottom w:val="none" w:sz="0" w:space="0" w:color="auto"/>
            <w:right w:val="none" w:sz="0" w:space="0" w:color="auto"/>
          </w:divBdr>
        </w:div>
      </w:divsChild>
    </w:div>
    <w:div w:id="1789470830">
      <w:bodyDiv w:val="1"/>
      <w:marLeft w:val="0"/>
      <w:marRight w:val="0"/>
      <w:marTop w:val="0"/>
      <w:marBottom w:val="0"/>
      <w:divBdr>
        <w:top w:val="none" w:sz="0" w:space="0" w:color="auto"/>
        <w:left w:val="none" w:sz="0" w:space="0" w:color="auto"/>
        <w:bottom w:val="none" w:sz="0" w:space="0" w:color="auto"/>
        <w:right w:val="none" w:sz="0" w:space="0" w:color="auto"/>
      </w:divBdr>
    </w:div>
    <w:div w:id="1793595853">
      <w:bodyDiv w:val="1"/>
      <w:marLeft w:val="0"/>
      <w:marRight w:val="0"/>
      <w:marTop w:val="0"/>
      <w:marBottom w:val="0"/>
      <w:divBdr>
        <w:top w:val="none" w:sz="0" w:space="0" w:color="auto"/>
        <w:left w:val="none" w:sz="0" w:space="0" w:color="auto"/>
        <w:bottom w:val="none" w:sz="0" w:space="0" w:color="auto"/>
        <w:right w:val="none" w:sz="0" w:space="0" w:color="auto"/>
      </w:divBdr>
    </w:div>
    <w:div w:id="1945963076">
      <w:bodyDiv w:val="1"/>
      <w:marLeft w:val="0"/>
      <w:marRight w:val="0"/>
      <w:marTop w:val="0"/>
      <w:marBottom w:val="0"/>
      <w:divBdr>
        <w:top w:val="none" w:sz="0" w:space="0" w:color="auto"/>
        <w:left w:val="none" w:sz="0" w:space="0" w:color="auto"/>
        <w:bottom w:val="none" w:sz="0" w:space="0" w:color="auto"/>
        <w:right w:val="none" w:sz="0" w:space="0" w:color="auto"/>
      </w:divBdr>
    </w:div>
    <w:div w:id="1985818327">
      <w:bodyDiv w:val="1"/>
      <w:marLeft w:val="0"/>
      <w:marRight w:val="0"/>
      <w:marTop w:val="0"/>
      <w:marBottom w:val="0"/>
      <w:divBdr>
        <w:top w:val="none" w:sz="0" w:space="0" w:color="auto"/>
        <w:left w:val="none" w:sz="0" w:space="0" w:color="auto"/>
        <w:bottom w:val="none" w:sz="0" w:space="0" w:color="auto"/>
        <w:right w:val="none" w:sz="0" w:space="0" w:color="auto"/>
      </w:divBdr>
    </w:div>
    <w:div w:id="1989747588">
      <w:bodyDiv w:val="1"/>
      <w:marLeft w:val="0"/>
      <w:marRight w:val="0"/>
      <w:marTop w:val="0"/>
      <w:marBottom w:val="0"/>
      <w:divBdr>
        <w:top w:val="none" w:sz="0" w:space="0" w:color="auto"/>
        <w:left w:val="none" w:sz="0" w:space="0" w:color="auto"/>
        <w:bottom w:val="none" w:sz="0" w:space="0" w:color="auto"/>
        <w:right w:val="none" w:sz="0" w:space="0" w:color="auto"/>
      </w:divBdr>
    </w:div>
    <w:div w:id="2001694151">
      <w:bodyDiv w:val="1"/>
      <w:marLeft w:val="0"/>
      <w:marRight w:val="0"/>
      <w:marTop w:val="0"/>
      <w:marBottom w:val="0"/>
      <w:divBdr>
        <w:top w:val="none" w:sz="0" w:space="0" w:color="auto"/>
        <w:left w:val="none" w:sz="0" w:space="0" w:color="auto"/>
        <w:bottom w:val="none" w:sz="0" w:space="0" w:color="auto"/>
        <w:right w:val="none" w:sz="0" w:space="0" w:color="auto"/>
      </w:divBdr>
    </w:div>
    <w:div w:id="2003468246">
      <w:bodyDiv w:val="1"/>
      <w:marLeft w:val="0"/>
      <w:marRight w:val="0"/>
      <w:marTop w:val="0"/>
      <w:marBottom w:val="0"/>
      <w:divBdr>
        <w:top w:val="none" w:sz="0" w:space="0" w:color="auto"/>
        <w:left w:val="none" w:sz="0" w:space="0" w:color="auto"/>
        <w:bottom w:val="none" w:sz="0" w:space="0" w:color="auto"/>
        <w:right w:val="none" w:sz="0" w:space="0" w:color="auto"/>
      </w:divBdr>
    </w:div>
    <w:div w:id="2040204952">
      <w:bodyDiv w:val="1"/>
      <w:marLeft w:val="0"/>
      <w:marRight w:val="0"/>
      <w:marTop w:val="0"/>
      <w:marBottom w:val="0"/>
      <w:divBdr>
        <w:top w:val="none" w:sz="0" w:space="0" w:color="auto"/>
        <w:left w:val="none" w:sz="0" w:space="0" w:color="auto"/>
        <w:bottom w:val="none" w:sz="0" w:space="0" w:color="auto"/>
        <w:right w:val="none" w:sz="0" w:space="0" w:color="auto"/>
      </w:divBdr>
    </w:div>
    <w:div w:id="2040275099">
      <w:bodyDiv w:val="1"/>
      <w:marLeft w:val="0"/>
      <w:marRight w:val="0"/>
      <w:marTop w:val="0"/>
      <w:marBottom w:val="0"/>
      <w:divBdr>
        <w:top w:val="none" w:sz="0" w:space="0" w:color="auto"/>
        <w:left w:val="none" w:sz="0" w:space="0" w:color="auto"/>
        <w:bottom w:val="none" w:sz="0" w:space="0" w:color="auto"/>
        <w:right w:val="none" w:sz="0" w:space="0" w:color="auto"/>
      </w:divBdr>
    </w:div>
    <w:div w:id="2045209562">
      <w:bodyDiv w:val="1"/>
      <w:marLeft w:val="0"/>
      <w:marRight w:val="0"/>
      <w:marTop w:val="0"/>
      <w:marBottom w:val="0"/>
      <w:divBdr>
        <w:top w:val="none" w:sz="0" w:space="0" w:color="auto"/>
        <w:left w:val="none" w:sz="0" w:space="0" w:color="auto"/>
        <w:bottom w:val="none" w:sz="0" w:space="0" w:color="auto"/>
        <w:right w:val="none" w:sz="0" w:space="0" w:color="auto"/>
      </w:divBdr>
    </w:div>
    <w:div w:id="2059671138">
      <w:bodyDiv w:val="1"/>
      <w:marLeft w:val="0"/>
      <w:marRight w:val="0"/>
      <w:marTop w:val="0"/>
      <w:marBottom w:val="0"/>
      <w:divBdr>
        <w:top w:val="none" w:sz="0" w:space="0" w:color="auto"/>
        <w:left w:val="none" w:sz="0" w:space="0" w:color="auto"/>
        <w:bottom w:val="none" w:sz="0" w:space="0" w:color="auto"/>
        <w:right w:val="none" w:sz="0" w:space="0" w:color="auto"/>
      </w:divBdr>
    </w:div>
    <w:div w:id="2075204299">
      <w:bodyDiv w:val="1"/>
      <w:marLeft w:val="0"/>
      <w:marRight w:val="0"/>
      <w:marTop w:val="0"/>
      <w:marBottom w:val="0"/>
      <w:divBdr>
        <w:top w:val="none" w:sz="0" w:space="0" w:color="auto"/>
        <w:left w:val="none" w:sz="0" w:space="0" w:color="auto"/>
        <w:bottom w:val="none" w:sz="0" w:space="0" w:color="auto"/>
        <w:right w:val="none" w:sz="0" w:space="0" w:color="auto"/>
      </w:divBdr>
    </w:div>
    <w:div w:id="2089231689">
      <w:bodyDiv w:val="1"/>
      <w:marLeft w:val="0"/>
      <w:marRight w:val="0"/>
      <w:marTop w:val="0"/>
      <w:marBottom w:val="0"/>
      <w:divBdr>
        <w:top w:val="none" w:sz="0" w:space="0" w:color="auto"/>
        <w:left w:val="none" w:sz="0" w:space="0" w:color="auto"/>
        <w:bottom w:val="none" w:sz="0" w:space="0" w:color="auto"/>
        <w:right w:val="none" w:sz="0" w:space="0" w:color="auto"/>
      </w:divBdr>
    </w:div>
    <w:div w:id="2122526717">
      <w:bodyDiv w:val="1"/>
      <w:marLeft w:val="0"/>
      <w:marRight w:val="0"/>
      <w:marTop w:val="0"/>
      <w:marBottom w:val="0"/>
      <w:divBdr>
        <w:top w:val="none" w:sz="0" w:space="0" w:color="auto"/>
        <w:left w:val="none" w:sz="0" w:space="0" w:color="auto"/>
        <w:bottom w:val="none" w:sz="0" w:space="0" w:color="auto"/>
        <w:right w:val="none" w:sz="0" w:space="0" w:color="auto"/>
      </w:divBdr>
    </w:div>
    <w:div w:id="213451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Main Event">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ain Event">
      <a:majorFont>
        <a:latin typeface="Impact" panose="020B080603090205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Impact" panose="020B080603090205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in Event">
      <a:fillStyleLst>
        <a:solidFill>
          <a:schemeClr val="phClr"/>
        </a:solidFill>
        <a:solidFill>
          <a:schemeClr val="phClr">
            <a:tint val="69000"/>
            <a:satMod val="105000"/>
            <a:lumMod val="110000"/>
          </a:schemeClr>
        </a:solidFill>
        <a:blipFill>
          <a:blip xmlns:r="http://schemas.openxmlformats.org/officeDocument/2006/relationships" r:embed="rId1">
            <a:duotone>
              <a:schemeClr val="phClr">
                <a:shade val="88000"/>
                <a:lumMod val="88000"/>
              </a:schemeClr>
              <a:schemeClr val="phClr"/>
            </a:duotone>
          </a:blip>
          <a:tile tx="0" ty="0" sx="100000" sy="100000" flip="none" algn="tl"/>
        </a:blipFill>
      </a:fillStyleLst>
      <a:lnStyleLst>
        <a:ln w="9525" cap="flat" cmpd="sng" algn="ctr">
          <a:solidFill>
            <a:schemeClr val="phClr">
              <a:shade val="60000"/>
            </a:scheme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88000"/>
              </a:schemeClr>
            </a:gs>
          </a:gsLst>
          <a:lin ang="5400000" scaled="0"/>
        </a:gradFill>
        <a:blipFill>
          <a:blip xmlns:r="http://schemas.openxmlformats.org/officeDocument/2006/relationships" r:embed="rId2">
            <a:duotone>
              <a:schemeClr val="phClr">
                <a:shade val="48000"/>
                <a:satMod val="110000"/>
                <a:lumMod val="40000"/>
              </a:schemeClr>
              <a:schemeClr val="phClr">
                <a:tint val="90000"/>
                <a:lumMod val="106000"/>
              </a:schemeClr>
            </a:duotone>
          </a:blip>
          <a:stretch/>
        </a:blipFill>
      </a:bgFillStyleLst>
    </a:fmtScheme>
  </a:themeElements>
  <a:objectDefaults/>
  <a:extraClrSchemeLst/>
  <a:extLst>
    <a:ext uri="{05A4C25C-085E-4340-85A3-A5531E510DB2}">
      <thm15:themeFamily xmlns:thm15="http://schemas.microsoft.com/office/thememl/2012/main" name="Main Event" id="{AC372BB4-D83D-411E-B849-B641926BA760}" vid="{F1EFBDE3-1A95-4E3D-81AD-1F53D65BEA0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2021-01-29T00:00:00</PublishDate>
  <Abstract> 
2023թ․</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6B438F-B6EE-458B-9913-C111AFC0C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18</Pages>
  <Words>5036</Words>
  <Characters>28710</Characters>
  <Application>Microsoft Office Word</Application>
  <DocSecurity>0</DocSecurity>
  <Lines>239</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ՀՀ ԿՐԹՈՒԹՅԱՆ ՏԵՍՉԱԿԱՆ ՄԱՐՄՆԻ                        2023 ԹՎԱԿԱՆԻ III  եռամսյակի գործունեության վերաբերյալ               ՀԱՇՎԵՏՎՈՒԹՅՈՒՆ</vt:lpstr>
      <vt:lpstr>ՀՀ ԿՐԹՈՒԹՅԱՆ ՏԵՍՉԱԿԱՆ ՄԱՐՄՆԻ                        2023 ԹՎԱԿԱՆԻ III  եռամսյակի գործունեության վերաբերյալ               ՀԱՇՎԵՏՎՈՒԹՅՈՒՆ</vt:lpstr>
    </vt:vector>
  </TitlesOfParts>
  <Company/>
  <LinksUpToDate>false</LinksUpToDate>
  <CharactersWithSpaces>33679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ՀՀ ԿՐԹՈՒԹՅԱՆ ՏԵՍՉԱԿԱՆ ՄԱՐՄՆԻ                        2023 ԹՎԱԿԱՆԻ III  եռամսյակի գործունեության վերաբերյալ               ՀԱՇՎԵՏՎՈՒԹՅՈՒՆ</dc:title>
  <dc:creator>Uer</dc:creator>
  <cp:keywords>https://mul2-eib.gov.am/tasks/18363/oneclick/2023_III_hashvetvutyun.docx?token=3fcb594e3c3f4e3458cb32c6867fd4ad</cp:keywords>
  <cp:lastModifiedBy>Zaruhi Miqaelyan</cp:lastModifiedBy>
  <cp:revision>38</cp:revision>
  <cp:lastPrinted>2023-01-10T13:21:00Z</cp:lastPrinted>
  <dcterms:created xsi:type="dcterms:W3CDTF">2023-01-27T12:43:00Z</dcterms:created>
  <dcterms:modified xsi:type="dcterms:W3CDTF">2023-10-11T11:42:00Z</dcterms:modified>
</cp:coreProperties>
</file>