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903" w:rsidRPr="001D74B8" w:rsidRDefault="00861903" w:rsidP="00040AE5">
      <w:pPr>
        <w:spacing w:after="0"/>
        <w:jc w:val="center"/>
        <w:rPr>
          <w:rFonts w:ascii="GHEA Grapalat" w:hAnsi="GHEA Grapalat" w:cs="Sylfaen"/>
          <w:b/>
          <w:color w:val="1414F8"/>
          <w:spacing w:val="20"/>
          <w:sz w:val="28"/>
          <w:szCs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bookmarkStart w:id="0" w:name="_GoBack"/>
      <w:bookmarkEnd w:id="0"/>
    </w:p>
    <w:p w:rsidR="00861903" w:rsidRPr="001D74B8" w:rsidRDefault="00861903" w:rsidP="00040AE5">
      <w:pPr>
        <w:spacing w:after="0"/>
        <w:jc w:val="center"/>
        <w:rPr>
          <w:rFonts w:ascii="GHEA Grapalat" w:hAnsi="GHEA Grapalat" w:cs="Sylfaen"/>
          <w:b/>
          <w:color w:val="1414F8"/>
          <w:spacing w:val="20"/>
          <w:sz w:val="28"/>
          <w:szCs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89325A" w:rsidRPr="001D74B8" w:rsidRDefault="0089325A" w:rsidP="00E25787">
      <w:pPr>
        <w:spacing w:after="0" w:line="240" w:lineRule="auto"/>
        <w:jc w:val="center"/>
        <w:rPr>
          <w:rFonts w:ascii="GHEA Grapalat" w:hAnsi="GHEA Grapalat" w:cs="Sylfaen"/>
          <w:b/>
          <w:color w:val="4F81BD" w:themeColor="accent1"/>
          <w:spacing w:val="20"/>
          <w:sz w:val="24"/>
          <w:szCs w:val="24"/>
          <w:lang w:val="hy-AM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1D74B8">
        <w:rPr>
          <w:rFonts w:ascii="GHEA Grapalat" w:hAnsi="GHEA Grapalat" w:cs="Sylfaen"/>
          <w:b/>
          <w:color w:val="4F81BD" w:themeColor="accent1"/>
          <w:spacing w:val="20"/>
          <w:sz w:val="24"/>
          <w:szCs w:val="24"/>
          <w:lang w:val="hy-AM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ՀՀ ԿՐԹՈՒԹՅԱՆ ՏԵՍՉԱ</w:t>
      </w:r>
      <w:r w:rsidR="00820BAC" w:rsidRPr="001D74B8">
        <w:rPr>
          <w:rFonts w:ascii="GHEA Grapalat" w:hAnsi="GHEA Grapalat" w:cs="Sylfaen"/>
          <w:b/>
          <w:color w:val="4F81BD" w:themeColor="accent1"/>
          <w:spacing w:val="20"/>
          <w:sz w:val="24"/>
          <w:szCs w:val="24"/>
          <w:lang w:val="hy-AM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ԿԱՆ ՄԱՐՄՆԻ</w:t>
      </w:r>
      <w:r w:rsidR="00301EEE" w:rsidRPr="001D74B8">
        <w:rPr>
          <w:rFonts w:ascii="GHEA Grapalat" w:hAnsi="GHEA Grapalat" w:cs="Sylfaen"/>
          <w:b/>
          <w:color w:val="4F81BD" w:themeColor="accent1"/>
          <w:spacing w:val="20"/>
          <w:sz w:val="24"/>
          <w:szCs w:val="24"/>
          <w:lang w:val="hy-AM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201</w:t>
      </w:r>
      <w:r w:rsidR="009821AE" w:rsidRPr="001D74B8">
        <w:rPr>
          <w:rFonts w:ascii="GHEA Grapalat" w:hAnsi="GHEA Grapalat" w:cs="Sylfaen"/>
          <w:b/>
          <w:color w:val="4F81BD" w:themeColor="accent1"/>
          <w:spacing w:val="20"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9</w:t>
      </w:r>
      <w:r w:rsidRPr="001D74B8">
        <w:rPr>
          <w:rFonts w:ascii="GHEA Grapalat" w:hAnsi="GHEA Grapalat" w:cs="Sylfaen"/>
          <w:b/>
          <w:color w:val="4F81BD" w:themeColor="accent1"/>
          <w:spacing w:val="20"/>
          <w:sz w:val="24"/>
          <w:szCs w:val="24"/>
          <w:lang w:val="hy-AM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ԹՎԱԿԱՆԻ</w:t>
      </w:r>
    </w:p>
    <w:p w:rsidR="0089325A" w:rsidRPr="001D74B8" w:rsidRDefault="00CE30D5" w:rsidP="00E25787">
      <w:pPr>
        <w:tabs>
          <w:tab w:val="left" w:pos="10490"/>
        </w:tabs>
        <w:spacing w:after="0" w:line="240" w:lineRule="auto"/>
        <w:jc w:val="center"/>
        <w:rPr>
          <w:rFonts w:ascii="GHEA Grapalat" w:hAnsi="GHEA Grapalat" w:cs="Sylfaen"/>
          <w:b/>
          <w:color w:val="4F81BD" w:themeColor="accent1"/>
          <w:spacing w:val="20"/>
          <w:sz w:val="24"/>
          <w:szCs w:val="24"/>
          <w:lang w:val="hy-AM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1D74B8">
        <w:rPr>
          <w:rFonts w:ascii="GHEA Grapalat" w:hAnsi="GHEA Grapalat" w:cs="Sylfaen"/>
          <w:b/>
          <w:color w:val="4F81BD" w:themeColor="accent1"/>
          <w:spacing w:val="20"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I</w:t>
      </w:r>
      <w:r w:rsidR="009821AE" w:rsidRPr="001D74B8">
        <w:rPr>
          <w:rFonts w:ascii="GHEA Grapalat" w:hAnsi="GHEA Grapalat" w:cs="Sylfaen"/>
          <w:b/>
          <w:color w:val="4F81BD" w:themeColor="accent1"/>
          <w:spacing w:val="20"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I ԵՌԱՄՍՅԱԿԻ </w:t>
      </w:r>
      <w:r w:rsidR="0089325A" w:rsidRPr="001D74B8">
        <w:rPr>
          <w:rFonts w:ascii="GHEA Grapalat" w:hAnsi="GHEA Grapalat" w:cs="Sylfaen"/>
          <w:b/>
          <w:color w:val="4F81BD" w:themeColor="accent1"/>
          <w:spacing w:val="20"/>
          <w:sz w:val="24"/>
          <w:szCs w:val="24"/>
          <w:lang w:val="hy-AM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ԳՈՐԾՈՒՆԵՈՒԹՅԱՆ </w:t>
      </w:r>
      <w:r w:rsidR="00820BAC" w:rsidRPr="001D74B8">
        <w:rPr>
          <w:rFonts w:ascii="GHEA Grapalat" w:hAnsi="GHEA Grapalat" w:cs="Sylfaen"/>
          <w:b/>
          <w:color w:val="4F81BD" w:themeColor="accent1"/>
          <w:spacing w:val="20"/>
          <w:sz w:val="24"/>
          <w:szCs w:val="24"/>
          <w:lang w:val="hy-AM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ՎԵՐԱԲԵՐՅԱԼ</w:t>
      </w:r>
    </w:p>
    <w:p w:rsidR="0089325A" w:rsidRPr="001D74B8" w:rsidRDefault="0089325A" w:rsidP="00E25787">
      <w:pPr>
        <w:spacing w:after="0" w:line="240" w:lineRule="auto"/>
        <w:jc w:val="center"/>
        <w:rPr>
          <w:rFonts w:ascii="GHEA Grapalat" w:hAnsi="GHEA Grapalat" w:cs="Sylfaen"/>
          <w:b/>
          <w:color w:val="4F81BD" w:themeColor="accent1"/>
          <w:spacing w:val="20"/>
          <w:sz w:val="24"/>
          <w:szCs w:val="24"/>
          <w:lang w:val="hy-AM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1D74B8">
        <w:rPr>
          <w:rFonts w:ascii="GHEA Grapalat" w:hAnsi="GHEA Grapalat" w:cs="Sylfaen"/>
          <w:b/>
          <w:color w:val="4F81BD" w:themeColor="accent1"/>
          <w:spacing w:val="20"/>
          <w:sz w:val="24"/>
          <w:szCs w:val="24"/>
          <w:lang w:val="hy-AM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Հ Ա Շ Վ Ե Տ Վ ՈՒ Թ Յ ՈՒ Ն</w:t>
      </w:r>
    </w:p>
    <w:tbl>
      <w:tblPr>
        <w:tblpPr w:leftFromText="180" w:rightFromText="180" w:vertAnchor="text" w:horzAnchor="margin" w:tblpXSpec="center" w:tblpY="103"/>
        <w:tblW w:w="109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14"/>
        <w:gridCol w:w="9659"/>
        <w:gridCol w:w="770"/>
      </w:tblGrid>
      <w:tr w:rsidR="00202C85" w:rsidRPr="00927965" w:rsidTr="00927965">
        <w:trPr>
          <w:trHeight w:val="497"/>
        </w:trPr>
        <w:tc>
          <w:tcPr>
            <w:tcW w:w="10173" w:type="dxa"/>
            <w:gridSpan w:val="2"/>
            <w:shd w:val="clear" w:color="auto" w:fill="C6D9F1" w:themeFill="text2" w:themeFillTint="33"/>
            <w:vAlign w:val="center"/>
          </w:tcPr>
          <w:p w:rsidR="00202C85" w:rsidRPr="00927965" w:rsidRDefault="00202C85" w:rsidP="00FB4AAE">
            <w:pPr>
              <w:tabs>
                <w:tab w:val="left" w:pos="709"/>
                <w:tab w:val="left" w:pos="2910"/>
              </w:tabs>
              <w:spacing w:after="0" w:line="240" w:lineRule="auto"/>
              <w:ind w:left="-560" w:firstLine="560"/>
              <w:jc w:val="center"/>
              <w:rPr>
                <w:rFonts w:ascii="GHEA Grapalat" w:hAnsi="GHEA Grapalat" w:cs="Sylfaen"/>
                <w:b/>
                <w:spacing w:val="30"/>
                <w:sz w:val="24"/>
                <w:szCs w:val="24"/>
                <w:lang w:val="af-ZA"/>
              </w:rPr>
            </w:pPr>
            <w:r w:rsidRPr="00927965">
              <w:rPr>
                <w:rFonts w:ascii="GHEA Grapalat" w:hAnsi="GHEA Grapalat" w:cs="Sylfaen"/>
                <w:b/>
                <w:sz w:val="24"/>
                <w:szCs w:val="24"/>
                <w:lang w:val="af-ZA"/>
              </w:rPr>
              <w:t>Հաշվետվության բովանդակությունը</w:t>
            </w:r>
          </w:p>
        </w:tc>
        <w:tc>
          <w:tcPr>
            <w:tcW w:w="770" w:type="dxa"/>
            <w:shd w:val="clear" w:color="auto" w:fill="C6D9F1" w:themeFill="text2" w:themeFillTint="33"/>
            <w:vAlign w:val="center"/>
          </w:tcPr>
          <w:p w:rsidR="00202C85" w:rsidRPr="00927965" w:rsidRDefault="00202C85" w:rsidP="00202C85">
            <w:pPr>
              <w:spacing w:after="0" w:line="240" w:lineRule="auto"/>
              <w:ind w:left="-560" w:firstLine="560"/>
              <w:jc w:val="center"/>
              <w:rPr>
                <w:rFonts w:ascii="GHEA Grapalat" w:hAnsi="GHEA Grapalat" w:cs="Sylfaen"/>
                <w:b/>
                <w:spacing w:val="30"/>
                <w:lang w:val="af-ZA"/>
              </w:rPr>
            </w:pPr>
            <w:r w:rsidRPr="00927965">
              <w:rPr>
                <w:rFonts w:ascii="GHEA Grapalat" w:hAnsi="GHEA Grapalat"/>
                <w:b/>
                <w:lang w:val="af-ZA"/>
              </w:rPr>
              <w:t>Էջը</w:t>
            </w:r>
          </w:p>
        </w:tc>
      </w:tr>
      <w:tr w:rsidR="00202C85" w:rsidRPr="00927965" w:rsidTr="00927965">
        <w:trPr>
          <w:trHeight w:val="201"/>
        </w:trPr>
        <w:tc>
          <w:tcPr>
            <w:tcW w:w="514" w:type="dxa"/>
            <w:shd w:val="clear" w:color="auto" w:fill="auto"/>
            <w:vAlign w:val="center"/>
          </w:tcPr>
          <w:p w:rsidR="00202C85" w:rsidRPr="00927965" w:rsidRDefault="00202C85" w:rsidP="00202C85">
            <w:pPr>
              <w:spacing w:after="0" w:line="240" w:lineRule="auto"/>
              <w:ind w:left="-560" w:right="-2" w:firstLine="560"/>
              <w:jc w:val="center"/>
              <w:rPr>
                <w:rFonts w:ascii="GHEA Grapalat" w:hAnsi="GHEA Grapalat"/>
                <w:b/>
                <w:sz w:val="24"/>
                <w:szCs w:val="24"/>
                <w:lang w:val="af-ZA"/>
              </w:rPr>
            </w:pPr>
            <w:r w:rsidRPr="00927965">
              <w:rPr>
                <w:rFonts w:ascii="GHEA Grapalat" w:hAnsi="GHEA Grapalat"/>
                <w:b/>
                <w:sz w:val="24"/>
                <w:szCs w:val="24"/>
                <w:lang w:val="af-ZA"/>
              </w:rPr>
              <w:t>1.</w:t>
            </w:r>
          </w:p>
        </w:tc>
        <w:tc>
          <w:tcPr>
            <w:tcW w:w="9659" w:type="dxa"/>
            <w:shd w:val="clear" w:color="auto" w:fill="auto"/>
            <w:vAlign w:val="center"/>
          </w:tcPr>
          <w:p w:rsidR="00202C85" w:rsidRPr="00927965" w:rsidRDefault="00202C85" w:rsidP="00202C85">
            <w:pPr>
              <w:spacing w:after="0" w:line="240" w:lineRule="auto"/>
              <w:ind w:left="49"/>
              <w:rPr>
                <w:rFonts w:ascii="GHEA Grapalat" w:hAnsi="GHEA Grapalat"/>
                <w:strike/>
                <w:sz w:val="24"/>
                <w:szCs w:val="24"/>
                <w:lang w:val="af-ZA"/>
              </w:rPr>
            </w:pPr>
            <w:r w:rsidRPr="00927965">
              <w:rPr>
                <w:rFonts w:ascii="GHEA Grapalat" w:hAnsi="GHEA Grapalat"/>
                <w:b/>
                <w:sz w:val="24"/>
                <w:szCs w:val="24"/>
                <w:lang w:val="af-ZA"/>
              </w:rPr>
              <w:t>Նախաբան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202C85" w:rsidRPr="00927965" w:rsidRDefault="0069697A" w:rsidP="00202C85">
            <w:pPr>
              <w:spacing w:after="0" w:line="240" w:lineRule="auto"/>
              <w:ind w:left="-560" w:firstLine="560"/>
              <w:jc w:val="center"/>
              <w:rPr>
                <w:rFonts w:ascii="GHEA Grapalat" w:hAnsi="GHEA Grapalat" w:cs="Sylfaen"/>
                <w:b/>
                <w:spacing w:val="30"/>
                <w:lang w:val="af-ZA"/>
              </w:rPr>
            </w:pPr>
            <w:r w:rsidRPr="00927965">
              <w:rPr>
                <w:rFonts w:ascii="GHEA Grapalat" w:hAnsi="GHEA Grapalat" w:cs="Sylfaen"/>
                <w:b/>
                <w:spacing w:val="30"/>
                <w:lang w:val="af-ZA"/>
              </w:rPr>
              <w:t>1</w:t>
            </w:r>
          </w:p>
        </w:tc>
      </w:tr>
      <w:tr w:rsidR="00202C85" w:rsidRPr="009505C7" w:rsidTr="00CE30D5">
        <w:trPr>
          <w:trHeight w:val="2926"/>
        </w:trPr>
        <w:tc>
          <w:tcPr>
            <w:tcW w:w="514" w:type="dxa"/>
            <w:shd w:val="clear" w:color="auto" w:fill="auto"/>
            <w:vAlign w:val="center"/>
          </w:tcPr>
          <w:p w:rsidR="00202C85" w:rsidRPr="00927965" w:rsidRDefault="00202C85" w:rsidP="00202C85">
            <w:pPr>
              <w:spacing w:after="0" w:line="240" w:lineRule="auto"/>
              <w:ind w:left="-560" w:right="-2" w:firstLine="560"/>
              <w:jc w:val="center"/>
              <w:rPr>
                <w:rFonts w:ascii="GHEA Grapalat" w:hAnsi="GHEA Grapalat" w:cs="Sylfaen"/>
                <w:b/>
                <w:spacing w:val="30"/>
                <w:sz w:val="24"/>
                <w:szCs w:val="24"/>
                <w:lang w:val="af-ZA"/>
              </w:rPr>
            </w:pPr>
            <w:r w:rsidRPr="00927965">
              <w:rPr>
                <w:rFonts w:ascii="GHEA Grapalat" w:hAnsi="GHEA Grapalat" w:cs="Sylfaen"/>
                <w:b/>
                <w:spacing w:val="30"/>
                <w:sz w:val="24"/>
                <w:szCs w:val="24"/>
                <w:lang w:val="af-ZA"/>
              </w:rPr>
              <w:t>2.</w:t>
            </w:r>
          </w:p>
        </w:tc>
        <w:tc>
          <w:tcPr>
            <w:tcW w:w="9659" w:type="dxa"/>
            <w:shd w:val="clear" w:color="auto" w:fill="auto"/>
            <w:vAlign w:val="center"/>
          </w:tcPr>
          <w:p w:rsidR="001E3177" w:rsidRPr="00927965" w:rsidRDefault="001E3177" w:rsidP="001E3177">
            <w:pPr>
              <w:spacing w:after="0" w:line="240" w:lineRule="auto"/>
              <w:ind w:left="49"/>
              <w:rPr>
                <w:rFonts w:ascii="GHEA Grapalat" w:hAnsi="GHEA Grapalat" w:cs="Sylfaen"/>
                <w:i/>
                <w:sz w:val="24"/>
                <w:szCs w:val="24"/>
                <w:lang w:val="af-ZA"/>
              </w:rPr>
            </w:pPr>
            <w:r w:rsidRPr="00927965">
              <w:rPr>
                <w:rFonts w:ascii="GHEA Grapalat" w:hAnsi="GHEA Grapalat"/>
                <w:b/>
                <w:sz w:val="24"/>
                <w:szCs w:val="24"/>
                <w:u w:val="single"/>
                <w:lang w:val="af-ZA"/>
              </w:rPr>
              <w:t>Ստուգումներ</w:t>
            </w:r>
            <w:r w:rsidRPr="00927965">
              <w:rPr>
                <w:rFonts w:ascii="GHEA Grapalat" w:hAnsi="GHEA Grapalat" w:cs="Sylfaen"/>
                <w:i/>
                <w:sz w:val="24"/>
                <w:szCs w:val="24"/>
                <w:lang w:val="af-ZA"/>
              </w:rPr>
              <w:t xml:space="preserve">                                                                                                      </w:t>
            </w:r>
          </w:p>
          <w:p w:rsidR="00CE30D5" w:rsidRPr="00CE30D5" w:rsidRDefault="004A2B5D" w:rsidP="007D4F41">
            <w:pPr>
              <w:spacing w:after="0" w:line="240" w:lineRule="auto"/>
              <w:ind w:left="49"/>
              <w:rPr>
                <w:rFonts w:ascii="GHEA Grapalat" w:hAnsi="GHEA Grapalat" w:cs="Sylfaen"/>
                <w:sz w:val="24"/>
                <w:szCs w:val="24"/>
                <w:lang w:val="af-ZA"/>
              </w:rPr>
            </w:pPr>
            <w:r w:rsidRPr="00927965">
              <w:rPr>
                <w:rFonts w:ascii="GHEA Grapalat" w:hAnsi="GHEA Grapalat" w:cs="Sylfaen"/>
                <w:sz w:val="24"/>
                <w:szCs w:val="24"/>
                <w:lang w:val="af-ZA"/>
              </w:rPr>
              <w:t>2</w:t>
            </w:r>
            <w:r w:rsidR="001E3177" w:rsidRPr="00927965">
              <w:rPr>
                <w:rFonts w:ascii="GHEA Grapalat" w:hAnsi="GHEA Grapalat" w:cs="Sylfaen"/>
                <w:sz w:val="24"/>
                <w:szCs w:val="24"/>
                <w:lang w:val="af-ZA"/>
              </w:rPr>
              <w:t>.1.</w:t>
            </w:r>
            <w:r w:rsidR="00CE30D5" w:rsidRPr="00927965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ՀՀ Արարատի մարզի Մասիսի 6</w:t>
            </w:r>
            <w:r w:rsidR="00CE30D5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, ՀՀ Արմավիրի մարզի Մեծամորի 3, Փարաքարի, </w:t>
            </w:r>
            <w:r w:rsidR="00F465D4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ՀՀ Լոռու մարզի Վանաձորի թիվ 4, </w:t>
            </w:r>
            <w:r w:rsidR="00CE30D5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ՀՀ Գեղարքունիքի մարզի Ծովագյուղի, Կարմիրգյուղի </w:t>
            </w:r>
            <w:r w:rsidR="00CE30D5" w:rsidRPr="00927965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նախադպրոցական ուսումնական հաստատություններ                                                                              </w:t>
            </w:r>
            <w:r w:rsidR="00CE30D5" w:rsidRPr="00927965">
              <w:rPr>
                <w:rFonts w:ascii="GHEA Grapalat" w:hAnsi="GHEA Grapalat" w:cs="Sylfaen"/>
                <w:i/>
                <w:sz w:val="24"/>
                <w:szCs w:val="24"/>
                <w:lang w:val="af-ZA"/>
              </w:rPr>
              <w:t xml:space="preserve">                                                                          </w:t>
            </w:r>
          </w:p>
          <w:p w:rsidR="00CE30D5" w:rsidRDefault="004A2B5D" w:rsidP="007D4F41">
            <w:pPr>
              <w:spacing w:after="0" w:line="240" w:lineRule="auto"/>
              <w:ind w:left="49"/>
              <w:rPr>
                <w:rFonts w:ascii="GHEA Grapalat" w:hAnsi="GHEA Grapalat" w:cs="Sylfaen"/>
                <w:sz w:val="24"/>
                <w:szCs w:val="24"/>
                <w:lang w:val="af-ZA"/>
              </w:rPr>
            </w:pPr>
            <w:r w:rsidRPr="00927965">
              <w:rPr>
                <w:rFonts w:ascii="GHEA Grapalat" w:hAnsi="GHEA Grapalat" w:cs="Sylfaen"/>
                <w:sz w:val="24"/>
                <w:szCs w:val="24"/>
                <w:lang w:val="af-ZA"/>
              </w:rPr>
              <w:t>2</w:t>
            </w:r>
            <w:r w:rsidR="001E3177" w:rsidRPr="00927965">
              <w:rPr>
                <w:rFonts w:ascii="GHEA Grapalat" w:hAnsi="GHEA Grapalat" w:cs="Sylfaen"/>
                <w:sz w:val="24"/>
                <w:szCs w:val="24"/>
                <w:lang w:val="af-ZA"/>
              </w:rPr>
              <w:t>.2.</w:t>
            </w:r>
            <w:r w:rsidR="009A5F9A" w:rsidRPr="009A5F9A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9A5F9A">
              <w:rPr>
                <w:rFonts w:ascii="GHEA Grapalat" w:hAnsi="GHEA Grapalat"/>
                <w:sz w:val="24"/>
                <w:szCs w:val="24"/>
              </w:rPr>
              <w:t>ՀՀ</w:t>
            </w:r>
            <w:r w:rsidR="009A5F9A" w:rsidRPr="009A5F9A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9A5F9A">
              <w:rPr>
                <w:rFonts w:ascii="GHEA Grapalat" w:hAnsi="GHEA Grapalat"/>
                <w:sz w:val="24"/>
                <w:szCs w:val="24"/>
              </w:rPr>
              <w:t>Կոտայքի</w:t>
            </w:r>
            <w:r w:rsidR="00DB14C1" w:rsidRPr="00480CB5">
              <w:rPr>
                <w:rFonts w:ascii="GHEA Grapalat" w:hAnsi="GHEA Grapalat"/>
                <w:sz w:val="24"/>
                <w:szCs w:val="24"/>
                <w:lang w:val="af-ZA"/>
              </w:rPr>
              <w:t>,</w:t>
            </w:r>
            <w:r w:rsidR="009A5F9A" w:rsidRPr="009A5F9A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9A5F9A">
              <w:rPr>
                <w:rFonts w:ascii="GHEA Grapalat" w:hAnsi="GHEA Grapalat"/>
                <w:sz w:val="24"/>
                <w:szCs w:val="24"/>
              </w:rPr>
              <w:t>ՀՀ</w:t>
            </w:r>
            <w:r w:rsidR="009A5F9A" w:rsidRPr="009A5F9A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9A5F9A">
              <w:rPr>
                <w:rFonts w:ascii="GHEA Grapalat" w:hAnsi="GHEA Grapalat"/>
                <w:sz w:val="24"/>
                <w:szCs w:val="24"/>
              </w:rPr>
              <w:t>Գեղարքունիքի</w:t>
            </w:r>
            <w:r w:rsidR="009A5F9A" w:rsidRPr="009A5F9A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DB14C1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ՀՀ Սյունիքի </w:t>
            </w:r>
            <w:r w:rsidR="009A5F9A">
              <w:rPr>
                <w:rFonts w:ascii="GHEA Grapalat" w:hAnsi="GHEA Grapalat"/>
                <w:sz w:val="24"/>
                <w:szCs w:val="24"/>
              </w:rPr>
              <w:t>մարզերի</w:t>
            </w:r>
            <w:r w:rsidR="009A5F9A" w:rsidRPr="009A5F9A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5D6776">
              <w:rPr>
                <w:rFonts w:ascii="GHEA Grapalat" w:hAnsi="GHEA Grapalat"/>
                <w:sz w:val="24"/>
                <w:szCs w:val="24"/>
                <w:lang w:val="af-ZA"/>
              </w:rPr>
              <w:t xml:space="preserve">2-ական, </w:t>
            </w:r>
            <w:r w:rsidR="00CE30D5">
              <w:rPr>
                <w:rFonts w:ascii="GHEA Grapalat" w:hAnsi="GHEA Grapalat" w:cs="Sylfaen"/>
                <w:sz w:val="24"/>
                <w:szCs w:val="24"/>
                <w:lang w:val="af-ZA"/>
              </w:rPr>
              <w:t>ՀՀ Շիրակի մարզի 7 պետական հանրակրթական ուսումնական հաստատություններ</w:t>
            </w:r>
          </w:p>
          <w:p w:rsidR="00202C85" w:rsidRPr="00CE30D5" w:rsidRDefault="004A2B5D" w:rsidP="00024553">
            <w:pPr>
              <w:spacing w:after="0" w:line="240" w:lineRule="auto"/>
              <w:ind w:left="49"/>
              <w:rPr>
                <w:rFonts w:ascii="GHEA Grapalat" w:hAnsi="GHEA Grapalat" w:cs="Sylfaen"/>
                <w:b/>
                <w:sz w:val="24"/>
                <w:szCs w:val="24"/>
                <w:lang w:val="af-ZA"/>
              </w:rPr>
            </w:pPr>
            <w:r w:rsidRPr="00927965">
              <w:rPr>
                <w:rFonts w:ascii="GHEA Grapalat" w:hAnsi="GHEA Grapalat" w:cs="Sylfaen"/>
                <w:sz w:val="24"/>
                <w:szCs w:val="24"/>
                <w:lang w:val="af-ZA"/>
              </w:rPr>
              <w:t>2</w:t>
            </w:r>
            <w:r w:rsidR="001E3177" w:rsidRPr="00927965">
              <w:rPr>
                <w:rFonts w:ascii="GHEA Grapalat" w:hAnsi="GHEA Grapalat" w:cs="Sylfaen"/>
                <w:sz w:val="24"/>
                <w:szCs w:val="24"/>
                <w:lang w:val="af-ZA"/>
              </w:rPr>
              <w:t>.3</w:t>
            </w:r>
            <w:r w:rsidR="001E3177" w:rsidRPr="00024553">
              <w:rPr>
                <w:rFonts w:ascii="GHEA Grapalat" w:hAnsi="GHEA Grapalat" w:cs="Sylfaen"/>
                <w:sz w:val="24"/>
                <w:szCs w:val="24"/>
                <w:lang w:val="af-ZA"/>
              </w:rPr>
              <w:t>.</w:t>
            </w:r>
            <w:r w:rsidR="003E5799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024553" w:rsidRPr="00024553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ՀՀ  5 </w:t>
            </w:r>
            <w:r w:rsidR="00024553" w:rsidRPr="00024553">
              <w:rPr>
                <w:rFonts w:ascii="GHEA Grapalat" w:hAnsi="GHEA Grapalat" w:cs="Times Armenian"/>
                <w:sz w:val="24"/>
                <w:szCs w:val="24"/>
              </w:rPr>
              <w:t>նախնական</w:t>
            </w:r>
            <w:r w:rsidR="00024553" w:rsidRPr="00024553">
              <w:rPr>
                <w:rFonts w:ascii="GHEA Grapalat" w:hAnsi="GHEA Grapalat" w:cs="Times Armenian"/>
                <w:sz w:val="24"/>
                <w:szCs w:val="24"/>
                <w:lang w:val="af-ZA"/>
              </w:rPr>
              <w:t xml:space="preserve">  </w:t>
            </w:r>
            <w:r w:rsidR="00024553" w:rsidRPr="00024553">
              <w:rPr>
                <w:rFonts w:ascii="GHEA Grapalat" w:hAnsi="GHEA Grapalat" w:cs="Sylfaen"/>
                <w:sz w:val="24"/>
                <w:szCs w:val="24"/>
                <w:lang w:val="af-ZA"/>
              </w:rPr>
              <w:t>(</w:t>
            </w:r>
            <w:r w:rsidR="00024553" w:rsidRPr="00024553">
              <w:rPr>
                <w:rFonts w:ascii="GHEA Grapalat" w:hAnsi="GHEA Grapalat" w:cs="Sylfaen"/>
                <w:sz w:val="24"/>
                <w:szCs w:val="24"/>
              </w:rPr>
              <w:t>արհեստագործական</w:t>
            </w:r>
            <w:r w:rsidR="00024553" w:rsidRPr="00024553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) </w:t>
            </w:r>
            <w:r w:rsidR="00024553" w:rsidRPr="00024553">
              <w:rPr>
                <w:rFonts w:ascii="GHEA Grapalat" w:hAnsi="GHEA Grapalat" w:cs="Sylfaen"/>
                <w:sz w:val="24"/>
                <w:szCs w:val="24"/>
              </w:rPr>
              <w:t>և</w:t>
            </w:r>
            <w:r w:rsidR="00024553" w:rsidRPr="00024553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4 </w:t>
            </w:r>
            <w:r w:rsidR="00024553" w:rsidRPr="00024553">
              <w:rPr>
                <w:rFonts w:ascii="GHEA Grapalat" w:hAnsi="GHEA Grapalat" w:cs="Sylfaen"/>
                <w:sz w:val="24"/>
                <w:szCs w:val="24"/>
              </w:rPr>
              <w:t>միջին</w:t>
            </w:r>
            <w:r w:rsidR="00024553" w:rsidRPr="00024553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024553" w:rsidRPr="00024553">
              <w:rPr>
                <w:rFonts w:ascii="GHEA Grapalat" w:hAnsi="GHEA Grapalat" w:cs="Sylfaen"/>
                <w:sz w:val="24"/>
                <w:szCs w:val="24"/>
              </w:rPr>
              <w:t>մասնագիտական</w:t>
            </w:r>
            <w:r w:rsidR="00024553" w:rsidRPr="00024553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024553" w:rsidRPr="00024553">
              <w:rPr>
                <w:rFonts w:ascii="GHEA Grapalat" w:hAnsi="GHEA Grapalat" w:cs="Sylfaen"/>
                <w:sz w:val="24"/>
                <w:szCs w:val="24"/>
              </w:rPr>
              <w:t>կրթական</w:t>
            </w:r>
            <w:r w:rsidR="00024553" w:rsidRPr="00024553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024553" w:rsidRPr="00024553">
              <w:rPr>
                <w:rFonts w:ascii="GHEA Grapalat" w:hAnsi="GHEA Grapalat" w:cs="Sylfaen"/>
                <w:sz w:val="24"/>
                <w:szCs w:val="24"/>
              </w:rPr>
              <w:t>ծրագրեր</w:t>
            </w:r>
            <w:r w:rsidR="00024553" w:rsidRPr="00024553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024553" w:rsidRPr="00024553">
              <w:rPr>
                <w:rFonts w:ascii="GHEA Grapalat" w:hAnsi="GHEA Grapalat" w:cs="Sylfaen"/>
                <w:sz w:val="24"/>
                <w:szCs w:val="24"/>
              </w:rPr>
              <w:t>իրականացնող</w:t>
            </w:r>
            <w:r w:rsidR="00024553" w:rsidRPr="00024553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հետևյալ հաստատություններ</w:t>
            </w:r>
            <w:r w:rsidR="00024553" w:rsidRPr="00024553">
              <w:rPr>
                <w:rFonts w:ascii="GHEA Grapalat" w:hAnsi="GHEA Grapalat" w:cs="Sylfaen"/>
                <w:lang w:val="af-ZA"/>
              </w:rPr>
              <w:t xml:space="preserve"> </w:t>
            </w:r>
            <w:r w:rsidR="00024553" w:rsidRPr="00024553">
              <w:rPr>
                <w:rFonts w:ascii="GHEA Grapalat" w:hAnsi="GHEA Grapalat" w:cs="Sylfaen"/>
                <w:sz w:val="24"/>
                <w:szCs w:val="24"/>
                <w:highlight w:val="yellow"/>
                <w:lang w:val="af-ZA"/>
              </w:rPr>
              <w:t xml:space="preserve">                                                                                             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69697A" w:rsidRPr="00927965" w:rsidRDefault="0069697A" w:rsidP="0069697A">
            <w:pPr>
              <w:spacing w:after="0" w:line="240" w:lineRule="auto"/>
              <w:ind w:left="-560" w:firstLine="560"/>
              <w:rPr>
                <w:rFonts w:ascii="GHEA Grapalat" w:hAnsi="GHEA Grapalat" w:cs="Sylfaen"/>
                <w:b/>
                <w:spacing w:val="30"/>
                <w:lang w:val="af-ZA"/>
              </w:rPr>
            </w:pPr>
            <w:r w:rsidRPr="00927965">
              <w:rPr>
                <w:rFonts w:ascii="GHEA Grapalat" w:hAnsi="GHEA Grapalat" w:cs="Sylfaen"/>
                <w:b/>
                <w:spacing w:val="30"/>
                <w:lang w:val="af-ZA"/>
              </w:rPr>
              <w:t xml:space="preserve">  </w:t>
            </w:r>
          </w:p>
          <w:p w:rsidR="00024553" w:rsidRDefault="0069697A" w:rsidP="00024553">
            <w:pPr>
              <w:spacing w:after="0" w:line="240" w:lineRule="auto"/>
              <w:ind w:left="-560" w:firstLine="560"/>
              <w:rPr>
                <w:rFonts w:ascii="GHEA Grapalat" w:hAnsi="GHEA Grapalat" w:cs="Sylfaen"/>
                <w:b/>
                <w:spacing w:val="30"/>
                <w:lang w:val="af-ZA"/>
              </w:rPr>
            </w:pPr>
            <w:r w:rsidRPr="00927965">
              <w:rPr>
                <w:rFonts w:ascii="GHEA Grapalat" w:hAnsi="GHEA Grapalat" w:cs="Sylfaen"/>
                <w:b/>
                <w:spacing w:val="30"/>
                <w:lang w:val="af-ZA"/>
              </w:rPr>
              <w:t xml:space="preserve"> </w:t>
            </w:r>
          </w:p>
          <w:p w:rsidR="0069697A" w:rsidRPr="003E5799" w:rsidRDefault="00024553" w:rsidP="00024553">
            <w:pPr>
              <w:spacing w:after="0" w:line="240" w:lineRule="auto"/>
              <w:ind w:left="-560" w:firstLine="560"/>
              <w:rPr>
                <w:rFonts w:ascii="GHEA Grapalat" w:hAnsi="GHEA Grapalat" w:cs="Sylfaen"/>
                <w:b/>
                <w:spacing w:val="30"/>
                <w:lang w:val="af-ZA"/>
              </w:rPr>
            </w:pPr>
            <w:r w:rsidRPr="003E5799">
              <w:rPr>
                <w:rFonts w:ascii="GHEA Grapalat" w:hAnsi="GHEA Grapalat" w:cs="Sylfaen"/>
                <w:b/>
                <w:spacing w:val="30"/>
                <w:lang w:val="af-ZA"/>
              </w:rPr>
              <w:t xml:space="preserve"> </w:t>
            </w:r>
            <w:r w:rsidR="0069697A" w:rsidRPr="003E5799">
              <w:rPr>
                <w:rFonts w:ascii="GHEA Grapalat" w:hAnsi="GHEA Grapalat" w:cs="Sylfaen"/>
                <w:b/>
                <w:spacing w:val="30"/>
                <w:lang w:val="af-ZA"/>
              </w:rPr>
              <w:t xml:space="preserve"> 2</w:t>
            </w:r>
          </w:p>
          <w:p w:rsidR="00024553" w:rsidRPr="003E5799" w:rsidRDefault="00024553" w:rsidP="00202C85">
            <w:pPr>
              <w:spacing w:after="0" w:line="240" w:lineRule="auto"/>
              <w:ind w:left="-560" w:firstLine="560"/>
              <w:jc w:val="center"/>
              <w:rPr>
                <w:rFonts w:ascii="GHEA Grapalat" w:hAnsi="GHEA Grapalat" w:cs="Sylfaen"/>
                <w:b/>
                <w:spacing w:val="30"/>
                <w:lang w:val="af-ZA"/>
              </w:rPr>
            </w:pPr>
          </w:p>
          <w:p w:rsidR="00024553" w:rsidRPr="003E5799" w:rsidRDefault="00024553" w:rsidP="00202C85">
            <w:pPr>
              <w:spacing w:after="0" w:line="240" w:lineRule="auto"/>
              <w:ind w:left="-560" w:firstLine="560"/>
              <w:jc w:val="center"/>
              <w:rPr>
                <w:rFonts w:ascii="GHEA Grapalat" w:hAnsi="GHEA Grapalat" w:cs="Sylfaen"/>
                <w:b/>
                <w:spacing w:val="30"/>
                <w:lang w:val="af-ZA"/>
              </w:rPr>
            </w:pPr>
          </w:p>
          <w:p w:rsidR="0069697A" w:rsidRPr="003E5799" w:rsidRDefault="00024553" w:rsidP="00202C85">
            <w:pPr>
              <w:spacing w:after="0" w:line="240" w:lineRule="auto"/>
              <w:ind w:left="-560" w:firstLine="560"/>
              <w:jc w:val="center"/>
              <w:rPr>
                <w:rFonts w:ascii="GHEA Grapalat" w:hAnsi="GHEA Grapalat" w:cs="Sylfaen"/>
                <w:b/>
                <w:spacing w:val="30"/>
                <w:lang w:val="af-ZA"/>
              </w:rPr>
            </w:pPr>
            <w:r w:rsidRPr="003E5799">
              <w:rPr>
                <w:rFonts w:ascii="GHEA Grapalat" w:hAnsi="GHEA Grapalat" w:cs="Sylfaen"/>
                <w:b/>
                <w:spacing w:val="30"/>
                <w:lang w:val="af-ZA"/>
              </w:rPr>
              <w:t>8</w:t>
            </w:r>
          </w:p>
          <w:p w:rsidR="0069697A" w:rsidRPr="003E5799" w:rsidRDefault="0069697A" w:rsidP="00202C85">
            <w:pPr>
              <w:spacing w:after="0" w:line="240" w:lineRule="auto"/>
              <w:ind w:left="-560" w:firstLine="560"/>
              <w:jc w:val="center"/>
              <w:rPr>
                <w:rFonts w:ascii="GHEA Grapalat" w:hAnsi="GHEA Grapalat" w:cs="Sylfaen"/>
                <w:b/>
                <w:spacing w:val="30"/>
                <w:lang w:val="af-ZA"/>
              </w:rPr>
            </w:pPr>
          </w:p>
          <w:p w:rsidR="0069697A" w:rsidRPr="003E5799" w:rsidRDefault="003E5799" w:rsidP="00202C85">
            <w:pPr>
              <w:spacing w:after="0" w:line="240" w:lineRule="auto"/>
              <w:ind w:left="-560" w:firstLine="560"/>
              <w:jc w:val="center"/>
              <w:rPr>
                <w:rFonts w:ascii="GHEA Grapalat" w:hAnsi="GHEA Grapalat" w:cs="Sylfaen"/>
                <w:b/>
                <w:spacing w:val="30"/>
                <w:lang w:val="af-ZA"/>
              </w:rPr>
            </w:pPr>
            <w:r w:rsidRPr="003E5799">
              <w:rPr>
                <w:rFonts w:ascii="GHEA Grapalat" w:hAnsi="GHEA Grapalat" w:cs="Sylfaen"/>
                <w:b/>
                <w:spacing w:val="30"/>
                <w:lang w:val="af-ZA"/>
              </w:rPr>
              <w:t>21</w:t>
            </w:r>
          </w:p>
          <w:p w:rsidR="0069697A" w:rsidRPr="00CE30D5" w:rsidRDefault="0069697A" w:rsidP="00202C85">
            <w:pPr>
              <w:spacing w:after="0" w:line="240" w:lineRule="auto"/>
              <w:ind w:left="-560" w:firstLine="560"/>
              <w:jc w:val="center"/>
              <w:rPr>
                <w:rFonts w:ascii="GHEA Grapalat" w:hAnsi="GHEA Grapalat" w:cs="Sylfaen"/>
                <w:b/>
                <w:color w:val="FF0000"/>
                <w:spacing w:val="30"/>
                <w:lang w:val="af-ZA"/>
              </w:rPr>
            </w:pPr>
          </w:p>
          <w:p w:rsidR="0069697A" w:rsidRPr="00927965" w:rsidRDefault="0069697A" w:rsidP="00CE30D5">
            <w:pPr>
              <w:spacing w:after="0" w:line="240" w:lineRule="auto"/>
              <w:ind w:left="-560" w:firstLine="560"/>
              <w:jc w:val="center"/>
              <w:rPr>
                <w:rFonts w:ascii="GHEA Grapalat" w:hAnsi="GHEA Grapalat" w:cs="Sylfaen"/>
                <w:b/>
                <w:spacing w:val="30"/>
                <w:lang w:val="af-ZA"/>
              </w:rPr>
            </w:pPr>
          </w:p>
        </w:tc>
      </w:tr>
      <w:tr w:rsidR="00CE30D5" w:rsidRPr="00284776" w:rsidTr="003E5799">
        <w:trPr>
          <w:trHeight w:val="736"/>
        </w:trPr>
        <w:tc>
          <w:tcPr>
            <w:tcW w:w="514" w:type="dxa"/>
            <w:shd w:val="clear" w:color="auto" w:fill="auto"/>
            <w:vAlign w:val="center"/>
          </w:tcPr>
          <w:p w:rsidR="00CE30D5" w:rsidRPr="00927965" w:rsidRDefault="00CE30D5" w:rsidP="00202C85">
            <w:pPr>
              <w:spacing w:after="0" w:line="240" w:lineRule="auto"/>
              <w:ind w:left="-560" w:right="-2" w:firstLine="560"/>
              <w:jc w:val="center"/>
              <w:rPr>
                <w:rFonts w:ascii="GHEA Grapalat" w:hAnsi="GHEA Grapalat" w:cs="Sylfaen"/>
                <w:b/>
                <w:spacing w:val="30"/>
                <w:sz w:val="24"/>
                <w:szCs w:val="24"/>
                <w:lang w:val="af-ZA"/>
              </w:rPr>
            </w:pPr>
            <w:r>
              <w:rPr>
                <w:rFonts w:ascii="GHEA Grapalat" w:hAnsi="GHEA Grapalat" w:cs="Sylfaen"/>
                <w:b/>
                <w:spacing w:val="30"/>
                <w:sz w:val="24"/>
                <w:szCs w:val="24"/>
                <w:lang w:val="af-ZA"/>
              </w:rPr>
              <w:t>3.</w:t>
            </w:r>
          </w:p>
        </w:tc>
        <w:tc>
          <w:tcPr>
            <w:tcW w:w="9659" w:type="dxa"/>
            <w:shd w:val="clear" w:color="auto" w:fill="auto"/>
            <w:vAlign w:val="center"/>
          </w:tcPr>
          <w:p w:rsidR="00CE30D5" w:rsidRDefault="008D0BE6" w:rsidP="001E3177">
            <w:pPr>
              <w:spacing w:after="0" w:line="240" w:lineRule="auto"/>
              <w:ind w:left="49"/>
              <w:rPr>
                <w:rFonts w:ascii="GHEA Grapalat" w:hAnsi="GHEA Grapalat"/>
                <w:b/>
                <w:sz w:val="24"/>
                <w:szCs w:val="24"/>
                <w:u w:val="single"/>
                <w:lang w:val="af-ZA"/>
              </w:rPr>
            </w:pPr>
            <w:r>
              <w:rPr>
                <w:rFonts w:ascii="GHEA Grapalat" w:hAnsi="GHEA Grapalat"/>
                <w:b/>
                <w:sz w:val="24"/>
                <w:szCs w:val="24"/>
                <w:u w:val="single"/>
                <w:lang w:val="af-ZA"/>
              </w:rPr>
              <w:t>Վերահսկողություն</w:t>
            </w:r>
          </w:p>
          <w:p w:rsidR="008D0BE6" w:rsidRDefault="009505C7" w:rsidP="001E3177">
            <w:pPr>
              <w:spacing w:after="0" w:line="240" w:lineRule="auto"/>
              <w:ind w:left="49"/>
              <w:rPr>
                <w:rFonts w:ascii="GHEA Grapalat" w:hAnsi="GHEA Grapalat"/>
                <w:sz w:val="24"/>
                <w:szCs w:val="24"/>
                <w:lang w:val="af-ZA"/>
              </w:rPr>
            </w:pPr>
            <w:r w:rsidRPr="009505C7">
              <w:rPr>
                <w:rFonts w:ascii="GHEA Grapalat" w:hAnsi="GHEA Grapalat"/>
                <w:sz w:val="24"/>
                <w:szCs w:val="24"/>
                <w:lang w:val="af-ZA"/>
              </w:rPr>
              <w:t>3.1.</w:t>
            </w:r>
            <w:r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734CD0">
              <w:rPr>
                <w:rFonts w:ascii="GHEA Grapalat" w:hAnsi="GHEA Grapalat"/>
                <w:sz w:val="24"/>
                <w:szCs w:val="24"/>
                <w:lang w:val="af-ZA"/>
              </w:rPr>
              <w:t xml:space="preserve">ՀՀ </w:t>
            </w:r>
            <w:r w:rsidR="00734CD0" w:rsidRPr="00B90B7A">
              <w:rPr>
                <w:rFonts w:ascii="GHEA Grapalat" w:hAnsi="GHEA Grapalat"/>
                <w:sz w:val="24"/>
                <w:szCs w:val="24"/>
                <w:lang w:val="af-ZA"/>
              </w:rPr>
              <w:t xml:space="preserve">Արարատի մարզի Մասիսի, ՀՀ Արմավիրի մարզի Մեծամորի համայնքապետարանների աշխատակազմերի կրթության հարցերով </w:t>
            </w:r>
            <w:r w:rsidR="00E77045" w:rsidRPr="00B90B7A">
              <w:rPr>
                <w:rFonts w:ascii="GHEA Grapalat" w:hAnsi="GHEA Grapalat"/>
                <w:sz w:val="24"/>
                <w:szCs w:val="24"/>
                <w:lang w:val="af-ZA"/>
              </w:rPr>
              <w:t>ստորաբաժանումներ</w:t>
            </w:r>
          </w:p>
          <w:p w:rsidR="00734CD0" w:rsidRPr="00B90B7A" w:rsidRDefault="00734CD0" w:rsidP="00B90B7A">
            <w:pPr>
              <w:spacing w:after="0" w:line="240" w:lineRule="auto"/>
              <w:ind w:left="49"/>
              <w:rPr>
                <w:rFonts w:ascii="GHEA Grapalat" w:hAnsi="GHEA Grapalat"/>
                <w:sz w:val="24"/>
                <w:szCs w:val="24"/>
                <w:lang w:val="af-ZA"/>
              </w:rPr>
            </w:pPr>
            <w:r w:rsidRPr="00B90B7A">
              <w:rPr>
                <w:rFonts w:ascii="GHEA Grapalat" w:hAnsi="GHEA Grapalat"/>
                <w:sz w:val="24"/>
                <w:szCs w:val="24"/>
                <w:lang w:val="af-ZA"/>
              </w:rPr>
              <w:t>3.2. ՀՀ Արագածոտնի մարզպետարանի աշխատակազմի կրթության, մշակույթի և սպորտի վարչություն</w:t>
            </w:r>
          </w:p>
        </w:tc>
        <w:tc>
          <w:tcPr>
            <w:tcW w:w="770" w:type="dxa"/>
            <w:shd w:val="clear" w:color="auto" w:fill="auto"/>
          </w:tcPr>
          <w:p w:rsidR="00CE30D5" w:rsidRDefault="00CE30D5" w:rsidP="003E5799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spacing w:val="30"/>
                <w:lang w:val="af-ZA"/>
              </w:rPr>
            </w:pPr>
          </w:p>
          <w:p w:rsidR="003E5799" w:rsidRDefault="00B90B7A" w:rsidP="003E5799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spacing w:val="30"/>
                <w:lang w:val="af-ZA"/>
              </w:rPr>
            </w:pPr>
            <w:r>
              <w:rPr>
                <w:rFonts w:ascii="GHEA Grapalat" w:hAnsi="GHEA Grapalat" w:cs="Sylfaen"/>
                <w:b/>
                <w:spacing w:val="30"/>
                <w:lang w:val="af-ZA"/>
              </w:rPr>
              <w:t>33</w:t>
            </w:r>
          </w:p>
          <w:p w:rsidR="00B90B7A" w:rsidRDefault="00B90B7A" w:rsidP="003E5799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spacing w:val="30"/>
                <w:lang w:val="af-ZA"/>
              </w:rPr>
            </w:pPr>
          </w:p>
          <w:p w:rsidR="00B90B7A" w:rsidRDefault="00B90B7A" w:rsidP="003E5799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spacing w:val="30"/>
                <w:lang w:val="af-ZA"/>
              </w:rPr>
            </w:pPr>
          </w:p>
          <w:p w:rsidR="00B90B7A" w:rsidRPr="00927965" w:rsidRDefault="00B90B7A" w:rsidP="003E5799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spacing w:val="30"/>
                <w:lang w:val="af-ZA"/>
              </w:rPr>
            </w:pPr>
            <w:r>
              <w:rPr>
                <w:rFonts w:ascii="GHEA Grapalat" w:hAnsi="GHEA Grapalat" w:cs="Sylfaen"/>
                <w:b/>
                <w:spacing w:val="30"/>
                <w:lang w:val="af-ZA"/>
              </w:rPr>
              <w:t>35</w:t>
            </w:r>
          </w:p>
        </w:tc>
      </w:tr>
      <w:tr w:rsidR="00202C85" w:rsidRPr="00927965" w:rsidTr="00927965">
        <w:trPr>
          <w:trHeight w:val="736"/>
        </w:trPr>
        <w:tc>
          <w:tcPr>
            <w:tcW w:w="514" w:type="dxa"/>
            <w:shd w:val="clear" w:color="auto" w:fill="auto"/>
            <w:vAlign w:val="center"/>
          </w:tcPr>
          <w:p w:rsidR="00202C85" w:rsidRPr="00927965" w:rsidRDefault="00CE30D5" w:rsidP="00202C85">
            <w:pPr>
              <w:spacing w:after="0" w:line="240" w:lineRule="auto"/>
              <w:ind w:left="-560" w:right="-2" w:firstLine="560"/>
              <w:jc w:val="center"/>
              <w:rPr>
                <w:rFonts w:ascii="GHEA Grapalat" w:hAnsi="GHEA Grapalat" w:cs="Sylfaen"/>
                <w:b/>
                <w:spacing w:val="30"/>
                <w:sz w:val="24"/>
                <w:szCs w:val="24"/>
                <w:lang w:val="af-ZA"/>
              </w:rPr>
            </w:pPr>
            <w:r>
              <w:rPr>
                <w:rFonts w:ascii="GHEA Grapalat" w:hAnsi="GHEA Grapalat" w:cs="Sylfaen"/>
                <w:b/>
                <w:spacing w:val="30"/>
                <w:sz w:val="24"/>
                <w:szCs w:val="24"/>
                <w:lang w:val="af-ZA"/>
              </w:rPr>
              <w:t>4</w:t>
            </w:r>
            <w:r w:rsidR="00202C85" w:rsidRPr="00927965">
              <w:rPr>
                <w:rFonts w:ascii="GHEA Grapalat" w:hAnsi="GHEA Grapalat" w:cs="Sylfaen"/>
                <w:b/>
                <w:spacing w:val="30"/>
                <w:sz w:val="24"/>
                <w:szCs w:val="24"/>
                <w:lang w:val="af-ZA"/>
              </w:rPr>
              <w:t>.</w:t>
            </w:r>
          </w:p>
        </w:tc>
        <w:tc>
          <w:tcPr>
            <w:tcW w:w="9659" w:type="dxa"/>
            <w:shd w:val="clear" w:color="auto" w:fill="auto"/>
            <w:vAlign w:val="center"/>
          </w:tcPr>
          <w:p w:rsidR="00202C85" w:rsidRPr="00927965" w:rsidRDefault="00202C85" w:rsidP="00202C85">
            <w:pPr>
              <w:spacing w:after="0" w:line="240" w:lineRule="auto"/>
              <w:ind w:left="49"/>
              <w:rPr>
                <w:rFonts w:ascii="GHEA Grapalat" w:hAnsi="GHEA Grapalat" w:cs="Sylfaen"/>
                <w:b/>
                <w:sz w:val="24"/>
                <w:szCs w:val="24"/>
                <w:u w:val="single"/>
                <w:lang w:val="af-ZA"/>
              </w:rPr>
            </w:pPr>
            <w:r w:rsidRPr="00927965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1E3177" w:rsidRPr="00927965">
              <w:rPr>
                <w:rFonts w:ascii="GHEA Grapalat" w:hAnsi="GHEA Grapalat" w:cs="Sylfaen"/>
                <w:b/>
                <w:sz w:val="24"/>
                <w:szCs w:val="24"/>
                <w:u w:val="single"/>
                <w:lang w:val="af-ZA"/>
              </w:rPr>
              <w:t>Հետադարձ կապ</w:t>
            </w:r>
          </w:p>
          <w:p w:rsidR="001E3177" w:rsidRPr="00927965" w:rsidRDefault="00734CD0" w:rsidP="009821AE">
            <w:pPr>
              <w:spacing w:after="0" w:line="240" w:lineRule="auto"/>
              <w:ind w:left="49"/>
              <w:rPr>
                <w:rFonts w:ascii="GHEA Grapalat" w:hAnsi="GHEA Grapalat" w:cs="Sylfaen"/>
                <w:sz w:val="24"/>
                <w:szCs w:val="24"/>
                <w:lang w:val="af-ZA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af-ZA"/>
              </w:rPr>
              <w:t>4</w:t>
            </w:r>
            <w:r w:rsidR="009821AE" w:rsidRPr="00927965">
              <w:rPr>
                <w:rFonts w:ascii="GHEA Grapalat" w:hAnsi="GHEA Grapalat" w:cs="Sylfaen"/>
                <w:sz w:val="24"/>
                <w:szCs w:val="24"/>
                <w:lang w:val="af-ZA"/>
              </w:rPr>
              <w:t>.1. 201</w:t>
            </w:r>
            <w:r w:rsidR="00841EFC">
              <w:rPr>
                <w:rFonts w:ascii="GHEA Grapalat" w:hAnsi="GHEA Grapalat" w:cs="Sylfaen"/>
                <w:sz w:val="24"/>
                <w:szCs w:val="24"/>
                <w:lang w:val="af-ZA"/>
              </w:rPr>
              <w:t>9</w:t>
            </w:r>
            <w:r w:rsidR="009821AE" w:rsidRPr="00927965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թվականի </w:t>
            </w:r>
            <w:r w:rsidR="00B90B7A">
              <w:rPr>
                <w:rFonts w:ascii="GHEA Grapalat" w:hAnsi="GHEA Grapalat" w:cs="Sylfaen"/>
                <w:sz w:val="24"/>
                <w:szCs w:val="24"/>
                <w:lang w:val="af-ZA"/>
              </w:rPr>
              <w:t>I</w:t>
            </w:r>
            <w:r w:rsidR="00841EFC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եռամսյակում իրականացրած </w:t>
            </w:r>
            <w:r w:rsidR="009821AE" w:rsidRPr="00927965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ստուգումների արդյունքում ՀՀ կրթության տեսչական մարմնի ղեկավարի կարգադրագրերով տրված հանձնարարականների և հաստատություններից ստացված կատարողականների համադրման արդյունքներ </w:t>
            </w:r>
          </w:p>
          <w:p w:rsidR="009821AE" w:rsidRPr="00927965" w:rsidRDefault="00734CD0" w:rsidP="009821AE">
            <w:pPr>
              <w:spacing w:after="0" w:line="240" w:lineRule="auto"/>
              <w:ind w:left="49"/>
              <w:rPr>
                <w:rFonts w:ascii="GHEA Grapalat" w:hAnsi="GHEA Grapalat" w:cs="Sylfaen"/>
                <w:sz w:val="24"/>
                <w:szCs w:val="24"/>
                <w:lang w:val="af-ZA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af-ZA"/>
              </w:rPr>
              <w:t>4</w:t>
            </w:r>
            <w:r w:rsidR="009821AE" w:rsidRPr="00927965">
              <w:rPr>
                <w:rFonts w:ascii="GHEA Grapalat" w:hAnsi="GHEA Grapalat" w:cs="Sylfaen"/>
                <w:sz w:val="24"/>
                <w:szCs w:val="24"/>
                <w:lang w:val="af-ZA"/>
              </w:rPr>
              <w:t>.2. Լիազոր մարմինների կողմից ձեռնարկված միջոցառումներ</w:t>
            </w:r>
          </w:p>
        </w:tc>
        <w:tc>
          <w:tcPr>
            <w:tcW w:w="770" w:type="dxa"/>
            <w:shd w:val="clear" w:color="auto" w:fill="auto"/>
          </w:tcPr>
          <w:p w:rsidR="00202C85" w:rsidRPr="00927965" w:rsidRDefault="00202C85" w:rsidP="00E44E43">
            <w:pPr>
              <w:spacing w:after="0" w:line="240" w:lineRule="auto"/>
              <w:ind w:left="-560" w:firstLine="560"/>
              <w:jc w:val="center"/>
              <w:rPr>
                <w:rFonts w:ascii="GHEA Grapalat" w:hAnsi="GHEA Grapalat" w:cs="Sylfaen"/>
                <w:b/>
                <w:spacing w:val="30"/>
                <w:lang w:val="af-ZA"/>
              </w:rPr>
            </w:pPr>
          </w:p>
          <w:p w:rsidR="00393D56" w:rsidRPr="00927965" w:rsidRDefault="00B90B7A" w:rsidP="00E44E43">
            <w:pPr>
              <w:spacing w:after="0" w:line="240" w:lineRule="auto"/>
              <w:ind w:left="-560" w:firstLine="560"/>
              <w:jc w:val="center"/>
              <w:rPr>
                <w:rFonts w:ascii="GHEA Grapalat" w:hAnsi="GHEA Grapalat" w:cs="Sylfaen"/>
                <w:b/>
                <w:spacing w:val="30"/>
                <w:lang w:val="af-ZA"/>
              </w:rPr>
            </w:pPr>
            <w:r>
              <w:rPr>
                <w:rFonts w:ascii="GHEA Grapalat" w:hAnsi="GHEA Grapalat" w:cs="Sylfaen"/>
                <w:b/>
                <w:spacing w:val="30"/>
                <w:lang w:val="af-ZA"/>
              </w:rPr>
              <w:t>41</w:t>
            </w:r>
          </w:p>
          <w:p w:rsidR="00393D56" w:rsidRPr="00927965" w:rsidRDefault="00393D56" w:rsidP="00E44E43">
            <w:pPr>
              <w:spacing w:after="0" w:line="240" w:lineRule="auto"/>
              <w:ind w:left="-560" w:firstLine="560"/>
              <w:jc w:val="center"/>
              <w:rPr>
                <w:rFonts w:ascii="GHEA Grapalat" w:hAnsi="GHEA Grapalat" w:cs="Sylfaen"/>
                <w:b/>
                <w:spacing w:val="30"/>
                <w:lang w:val="af-ZA"/>
              </w:rPr>
            </w:pPr>
          </w:p>
          <w:p w:rsidR="000D2DAD" w:rsidRPr="00927965" w:rsidRDefault="000D2DAD" w:rsidP="00E44E43">
            <w:pPr>
              <w:spacing w:after="0" w:line="240" w:lineRule="auto"/>
              <w:ind w:left="-560" w:firstLine="560"/>
              <w:jc w:val="center"/>
              <w:rPr>
                <w:rFonts w:ascii="GHEA Grapalat" w:hAnsi="GHEA Grapalat" w:cs="Sylfaen"/>
                <w:b/>
                <w:spacing w:val="30"/>
                <w:lang w:val="af-ZA"/>
              </w:rPr>
            </w:pPr>
          </w:p>
          <w:p w:rsidR="00B90B7A" w:rsidRDefault="00B90B7A" w:rsidP="000D2DAD">
            <w:pPr>
              <w:spacing w:after="0" w:line="240" w:lineRule="auto"/>
              <w:ind w:left="-560" w:firstLine="560"/>
              <w:jc w:val="center"/>
              <w:rPr>
                <w:rFonts w:ascii="GHEA Grapalat" w:hAnsi="GHEA Grapalat" w:cs="Sylfaen"/>
                <w:b/>
                <w:spacing w:val="30"/>
                <w:lang w:val="af-ZA"/>
              </w:rPr>
            </w:pPr>
          </w:p>
          <w:p w:rsidR="00393D56" w:rsidRPr="00927965" w:rsidRDefault="00B90B7A" w:rsidP="000D2DAD">
            <w:pPr>
              <w:spacing w:after="0" w:line="240" w:lineRule="auto"/>
              <w:ind w:left="-560" w:firstLine="560"/>
              <w:jc w:val="center"/>
              <w:rPr>
                <w:rFonts w:ascii="GHEA Grapalat" w:hAnsi="GHEA Grapalat" w:cs="Sylfaen"/>
                <w:b/>
                <w:spacing w:val="30"/>
                <w:lang w:val="af-ZA"/>
              </w:rPr>
            </w:pPr>
            <w:r>
              <w:rPr>
                <w:rFonts w:ascii="GHEA Grapalat" w:hAnsi="GHEA Grapalat" w:cs="Sylfaen"/>
                <w:b/>
                <w:spacing w:val="30"/>
                <w:lang w:val="af-ZA"/>
              </w:rPr>
              <w:t>42</w:t>
            </w:r>
          </w:p>
        </w:tc>
      </w:tr>
      <w:tr w:rsidR="00202C85" w:rsidRPr="00927965" w:rsidTr="00927965">
        <w:trPr>
          <w:trHeight w:val="736"/>
        </w:trPr>
        <w:tc>
          <w:tcPr>
            <w:tcW w:w="514" w:type="dxa"/>
            <w:shd w:val="clear" w:color="auto" w:fill="auto"/>
            <w:vAlign w:val="center"/>
          </w:tcPr>
          <w:p w:rsidR="00202C85" w:rsidRPr="00927965" w:rsidRDefault="00CE30D5" w:rsidP="00202C85">
            <w:pPr>
              <w:spacing w:after="0" w:line="240" w:lineRule="auto"/>
              <w:ind w:left="-560" w:right="-2" w:firstLine="560"/>
              <w:jc w:val="center"/>
              <w:rPr>
                <w:rFonts w:ascii="GHEA Grapalat" w:hAnsi="GHEA Grapalat" w:cs="Sylfaen"/>
                <w:b/>
                <w:spacing w:val="30"/>
                <w:sz w:val="24"/>
                <w:szCs w:val="24"/>
                <w:lang w:val="af-ZA"/>
              </w:rPr>
            </w:pPr>
            <w:r>
              <w:rPr>
                <w:rFonts w:ascii="GHEA Grapalat" w:hAnsi="GHEA Grapalat" w:cs="Sylfaen"/>
                <w:b/>
                <w:spacing w:val="30"/>
                <w:sz w:val="24"/>
                <w:szCs w:val="24"/>
                <w:lang w:val="af-ZA"/>
              </w:rPr>
              <w:t>5</w:t>
            </w:r>
            <w:r w:rsidR="00202C85" w:rsidRPr="00927965">
              <w:rPr>
                <w:rFonts w:ascii="GHEA Grapalat" w:hAnsi="GHEA Grapalat" w:cs="Sylfaen"/>
                <w:b/>
                <w:spacing w:val="30"/>
                <w:sz w:val="24"/>
                <w:szCs w:val="24"/>
                <w:lang w:val="af-ZA"/>
              </w:rPr>
              <w:t>.</w:t>
            </w:r>
          </w:p>
        </w:tc>
        <w:tc>
          <w:tcPr>
            <w:tcW w:w="9659" w:type="dxa"/>
            <w:shd w:val="clear" w:color="auto" w:fill="auto"/>
            <w:vAlign w:val="center"/>
          </w:tcPr>
          <w:p w:rsidR="009821AE" w:rsidRPr="00927965" w:rsidRDefault="009821AE" w:rsidP="009821AE">
            <w:pPr>
              <w:spacing w:after="0" w:line="240" w:lineRule="auto"/>
              <w:ind w:left="49"/>
              <w:rPr>
                <w:rFonts w:ascii="GHEA Grapalat" w:hAnsi="GHEA Grapalat"/>
                <w:b/>
                <w:sz w:val="24"/>
                <w:szCs w:val="24"/>
                <w:u w:val="single"/>
                <w:lang w:val="af-ZA"/>
              </w:rPr>
            </w:pPr>
            <w:r w:rsidRPr="00927965">
              <w:rPr>
                <w:rFonts w:ascii="GHEA Grapalat" w:hAnsi="GHEA Grapalat"/>
                <w:b/>
                <w:sz w:val="24"/>
                <w:szCs w:val="24"/>
                <w:u w:val="single"/>
                <w:lang w:val="af-ZA"/>
              </w:rPr>
              <w:t>Դիմում-բողոքներ</w:t>
            </w:r>
          </w:p>
          <w:p w:rsidR="00202C85" w:rsidRPr="00927965" w:rsidRDefault="009821AE" w:rsidP="009821AE">
            <w:pPr>
              <w:spacing w:after="0" w:line="240" w:lineRule="auto"/>
              <w:ind w:left="49"/>
              <w:rPr>
                <w:rFonts w:ascii="GHEA Grapalat" w:hAnsi="GHEA Grapalat"/>
                <w:b/>
                <w:sz w:val="24"/>
                <w:szCs w:val="24"/>
                <w:lang w:val="af-ZA"/>
              </w:rPr>
            </w:pPr>
            <w:r w:rsidRPr="00927965">
              <w:rPr>
                <w:rFonts w:ascii="GHEA Grapalat" w:hAnsi="GHEA Grapalat"/>
                <w:sz w:val="24"/>
                <w:szCs w:val="24"/>
                <w:lang w:val="af-ZA"/>
              </w:rPr>
              <w:t>Ուսումնասիրություններ կամ ստուգումներ ՀՀ կրթության տեսչական մարմնում ստացված կան վերահասցեագրված դիմում-բողոքների արդյունքում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202C85" w:rsidRPr="00927965" w:rsidRDefault="00202C85" w:rsidP="00202C85">
            <w:pPr>
              <w:spacing w:after="0" w:line="240" w:lineRule="auto"/>
              <w:ind w:left="-560" w:firstLine="560"/>
              <w:jc w:val="center"/>
              <w:rPr>
                <w:rFonts w:ascii="GHEA Grapalat" w:hAnsi="GHEA Grapalat" w:cs="Sylfaen"/>
                <w:b/>
                <w:spacing w:val="30"/>
                <w:lang w:val="af-ZA"/>
              </w:rPr>
            </w:pPr>
          </w:p>
          <w:p w:rsidR="00202C85" w:rsidRPr="00927965" w:rsidRDefault="00B90B7A" w:rsidP="00202C85">
            <w:pPr>
              <w:spacing w:after="0" w:line="240" w:lineRule="auto"/>
              <w:ind w:left="-560" w:firstLine="560"/>
              <w:jc w:val="center"/>
              <w:rPr>
                <w:rFonts w:ascii="GHEA Grapalat" w:hAnsi="GHEA Grapalat" w:cs="Sylfaen"/>
                <w:b/>
                <w:spacing w:val="30"/>
                <w:lang w:val="af-ZA"/>
              </w:rPr>
            </w:pPr>
            <w:r>
              <w:rPr>
                <w:rFonts w:ascii="GHEA Grapalat" w:hAnsi="GHEA Grapalat" w:cs="Sylfaen"/>
                <w:b/>
                <w:spacing w:val="30"/>
                <w:lang w:val="af-ZA"/>
              </w:rPr>
              <w:t>43</w:t>
            </w:r>
          </w:p>
          <w:p w:rsidR="00202C85" w:rsidRPr="00927965" w:rsidRDefault="00202C85" w:rsidP="00202C85">
            <w:pPr>
              <w:spacing w:after="0" w:line="240" w:lineRule="auto"/>
              <w:ind w:left="-560" w:firstLine="560"/>
              <w:jc w:val="center"/>
              <w:rPr>
                <w:rFonts w:ascii="GHEA Grapalat" w:hAnsi="GHEA Grapalat" w:cs="Sylfaen"/>
                <w:b/>
                <w:spacing w:val="30"/>
                <w:lang w:val="af-ZA"/>
              </w:rPr>
            </w:pPr>
          </w:p>
          <w:p w:rsidR="00202C85" w:rsidRPr="00927965" w:rsidRDefault="00202C85" w:rsidP="00202C85">
            <w:pPr>
              <w:spacing w:after="0" w:line="240" w:lineRule="auto"/>
              <w:ind w:left="-560" w:firstLine="560"/>
              <w:jc w:val="center"/>
              <w:rPr>
                <w:rFonts w:ascii="GHEA Grapalat" w:hAnsi="GHEA Grapalat" w:cs="Sylfaen"/>
                <w:b/>
                <w:spacing w:val="30"/>
                <w:lang w:val="af-ZA"/>
              </w:rPr>
            </w:pPr>
          </w:p>
        </w:tc>
      </w:tr>
      <w:tr w:rsidR="00202C85" w:rsidRPr="00927965" w:rsidTr="00927965">
        <w:trPr>
          <w:trHeight w:val="375"/>
        </w:trPr>
        <w:tc>
          <w:tcPr>
            <w:tcW w:w="514" w:type="dxa"/>
            <w:shd w:val="clear" w:color="auto" w:fill="auto"/>
            <w:vAlign w:val="center"/>
          </w:tcPr>
          <w:p w:rsidR="00202C85" w:rsidRPr="00927965" w:rsidRDefault="00B90B7A" w:rsidP="00202C85">
            <w:pPr>
              <w:spacing w:after="0" w:line="240" w:lineRule="auto"/>
              <w:ind w:left="-560" w:right="-2" w:firstLine="560"/>
              <w:jc w:val="center"/>
              <w:rPr>
                <w:rFonts w:ascii="GHEA Grapalat" w:hAnsi="GHEA Grapalat" w:cs="Sylfaen"/>
                <w:b/>
                <w:spacing w:val="30"/>
                <w:sz w:val="24"/>
                <w:szCs w:val="24"/>
                <w:lang w:val="af-ZA"/>
              </w:rPr>
            </w:pPr>
            <w:r>
              <w:rPr>
                <w:rFonts w:ascii="GHEA Grapalat" w:hAnsi="GHEA Grapalat" w:cs="Sylfaen"/>
                <w:b/>
                <w:spacing w:val="30"/>
                <w:sz w:val="24"/>
                <w:szCs w:val="24"/>
                <w:lang w:val="af-ZA"/>
              </w:rPr>
              <w:t>6</w:t>
            </w:r>
            <w:r w:rsidR="00202C85" w:rsidRPr="00927965">
              <w:rPr>
                <w:rFonts w:ascii="GHEA Grapalat" w:hAnsi="GHEA Grapalat" w:cs="Sylfaen"/>
                <w:b/>
                <w:spacing w:val="30"/>
                <w:sz w:val="24"/>
                <w:szCs w:val="24"/>
                <w:lang w:val="af-ZA"/>
              </w:rPr>
              <w:t>.</w:t>
            </w:r>
          </w:p>
        </w:tc>
        <w:tc>
          <w:tcPr>
            <w:tcW w:w="9659" w:type="dxa"/>
            <w:shd w:val="clear" w:color="auto" w:fill="auto"/>
            <w:vAlign w:val="center"/>
          </w:tcPr>
          <w:p w:rsidR="00202C85" w:rsidRPr="00927965" w:rsidRDefault="009821AE" w:rsidP="0069697A">
            <w:pPr>
              <w:spacing w:after="0" w:line="240" w:lineRule="auto"/>
              <w:ind w:left="49"/>
              <w:rPr>
                <w:rFonts w:ascii="GHEA Grapalat" w:hAnsi="GHEA Grapalat"/>
                <w:b/>
                <w:sz w:val="24"/>
                <w:szCs w:val="24"/>
                <w:u w:val="single"/>
                <w:lang w:val="af-ZA"/>
              </w:rPr>
            </w:pPr>
            <w:r w:rsidRPr="00927965">
              <w:rPr>
                <w:rFonts w:ascii="GHEA Grapalat" w:hAnsi="GHEA Grapalat"/>
                <w:b/>
                <w:sz w:val="24"/>
                <w:szCs w:val="24"/>
                <w:u w:val="single"/>
                <w:lang w:val="af-ZA"/>
              </w:rPr>
              <w:t>Կանխարգելիչ միջոցառումներ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202C85" w:rsidRPr="00927965" w:rsidRDefault="00B90B7A" w:rsidP="00EF4A02">
            <w:pPr>
              <w:spacing w:after="0" w:line="240" w:lineRule="auto"/>
              <w:ind w:left="-560" w:firstLine="560"/>
              <w:jc w:val="center"/>
              <w:rPr>
                <w:rFonts w:ascii="GHEA Grapalat" w:hAnsi="GHEA Grapalat" w:cs="Sylfaen"/>
                <w:b/>
                <w:spacing w:val="30"/>
                <w:lang w:val="af-ZA"/>
              </w:rPr>
            </w:pPr>
            <w:r>
              <w:rPr>
                <w:rFonts w:ascii="GHEA Grapalat" w:hAnsi="GHEA Grapalat" w:cs="Sylfaen"/>
                <w:b/>
                <w:spacing w:val="30"/>
                <w:lang w:val="af-ZA"/>
              </w:rPr>
              <w:t>44</w:t>
            </w:r>
          </w:p>
        </w:tc>
      </w:tr>
    </w:tbl>
    <w:p w:rsidR="00AE15EB" w:rsidRDefault="00AE15EB" w:rsidP="000E27C3">
      <w:pPr>
        <w:spacing w:after="0"/>
        <w:ind w:firstLine="567"/>
        <w:jc w:val="both"/>
        <w:rPr>
          <w:rFonts w:ascii="GHEA Grapalat" w:hAnsi="GHEA Grapalat" w:cs="Sylfaen"/>
          <w:sz w:val="24"/>
          <w:szCs w:val="24"/>
          <w:lang w:val="af-ZA"/>
        </w:rPr>
      </w:pPr>
      <w:bookmarkStart w:id="1" w:name="_ՀՀ_կրթության_պետական"/>
      <w:bookmarkEnd w:id="1"/>
    </w:p>
    <w:tbl>
      <w:tblPr>
        <w:tblpPr w:leftFromText="180" w:rightFromText="180" w:vertAnchor="text" w:horzAnchor="margin" w:tblpXSpec="center" w:tblpY="111"/>
        <w:tblW w:w="11593" w:type="dxa"/>
        <w:shd w:val="clear" w:color="auto" w:fill="DBE5F1"/>
        <w:tblLook w:val="04A0" w:firstRow="1" w:lastRow="0" w:firstColumn="1" w:lastColumn="0" w:noHBand="0" w:noVBand="1"/>
      </w:tblPr>
      <w:tblGrid>
        <w:gridCol w:w="11593"/>
      </w:tblGrid>
      <w:tr w:rsidR="00AE15EB" w:rsidRPr="00D17760" w:rsidTr="00202C85">
        <w:trPr>
          <w:trHeight w:val="804"/>
        </w:trPr>
        <w:tc>
          <w:tcPr>
            <w:tcW w:w="11593" w:type="dxa"/>
            <w:shd w:val="clear" w:color="auto" w:fill="DBE5F1"/>
            <w:vAlign w:val="center"/>
          </w:tcPr>
          <w:p w:rsidR="00AE15EB" w:rsidRPr="00AE15EB" w:rsidRDefault="00AE15EB" w:rsidP="009821AE">
            <w:pPr>
              <w:pStyle w:val="Heading1"/>
              <w:spacing w:before="0" w:beforeAutospacing="0" w:after="0" w:afterAutospacing="0"/>
              <w:ind w:left="357"/>
              <w:jc w:val="center"/>
              <w:rPr>
                <w:rFonts w:ascii="GHEA Grapalat" w:hAnsi="GHEA Grapalat"/>
                <w:sz w:val="28"/>
                <w:szCs w:val="28"/>
                <w:lang w:val="af-ZA"/>
              </w:rPr>
            </w:pPr>
            <w:r w:rsidRPr="00AF650B">
              <w:rPr>
                <w:rFonts w:ascii="GHEA Grapalat" w:hAnsi="GHEA Grapalat" w:cs="Sylfaen"/>
                <w:sz w:val="28"/>
                <w:szCs w:val="28"/>
              </w:rPr>
              <w:t>ՀՀ</w:t>
            </w:r>
            <w:r w:rsidRPr="00AE15EB">
              <w:rPr>
                <w:rFonts w:ascii="GHEA Grapalat" w:hAnsi="GHEA Grapalat" w:cs="Times Armenian"/>
                <w:sz w:val="28"/>
                <w:szCs w:val="28"/>
                <w:lang w:val="af-ZA"/>
              </w:rPr>
              <w:t xml:space="preserve"> </w:t>
            </w:r>
            <w:r w:rsidRPr="00AF650B">
              <w:rPr>
                <w:rFonts w:ascii="GHEA Grapalat" w:hAnsi="GHEA Grapalat" w:cs="Sylfaen"/>
                <w:sz w:val="28"/>
                <w:szCs w:val="28"/>
              </w:rPr>
              <w:t>կրթության</w:t>
            </w:r>
            <w:r w:rsidRPr="00AE15EB">
              <w:rPr>
                <w:rFonts w:ascii="GHEA Grapalat" w:hAnsi="GHEA Grapalat" w:cs="Times Armenian"/>
                <w:sz w:val="28"/>
                <w:szCs w:val="28"/>
                <w:lang w:val="af-ZA"/>
              </w:rPr>
              <w:t xml:space="preserve"> </w:t>
            </w:r>
            <w:r w:rsidRPr="00AF650B">
              <w:rPr>
                <w:rFonts w:ascii="GHEA Grapalat" w:hAnsi="GHEA Grapalat" w:cs="Sylfaen"/>
                <w:sz w:val="28"/>
                <w:szCs w:val="28"/>
              </w:rPr>
              <w:t>տեսչ</w:t>
            </w:r>
            <w:r w:rsidR="00820BAC">
              <w:rPr>
                <w:rFonts w:ascii="GHEA Grapalat" w:hAnsi="GHEA Grapalat" w:cs="Sylfaen"/>
                <w:sz w:val="28"/>
                <w:szCs w:val="28"/>
              </w:rPr>
              <w:t>ական</w:t>
            </w:r>
            <w:r w:rsidR="00820BAC" w:rsidRPr="00820BAC">
              <w:rPr>
                <w:rFonts w:ascii="GHEA Grapalat" w:hAnsi="GHEA Grapalat" w:cs="Sylfaen"/>
                <w:sz w:val="28"/>
                <w:szCs w:val="28"/>
                <w:lang w:val="af-ZA"/>
              </w:rPr>
              <w:t xml:space="preserve"> </w:t>
            </w:r>
            <w:r w:rsidR="00820BAC">
              <w:rPr>
                <w:rFonts w:ascii="GHEA Grapalat" w:hAnsi="GHEA Grapalat" w:cs="Sylfaen"/>
                <w:sz w:val="28"/>
                <w:szCs w:val="28"/>
              </w:rPr>
              <w:t>մարմնի</w:t>
            </w:r>
            <w:r w:rsidRPr="00AE15EB">
              <w:rPr>
                <w:rFonts w:ascii="GHEA Grapalat" w:hAnsi="GHEA Grapalat"/>
                <w:sz w:val="28"/>
                <w:szCs w:val="28"/>
                <w:lang w:val="af-ZA"/>
              </w:rPr>
              <w:t xml:space="preserve"> </w:t>
            </w:r>
            <w:r w:rsidRPr="00AE15EB">
              <w:rPr>
                <w:rFonts w:ascii="GHEA Grapalat" w:hAnsi="GHEA Grapalat" w:cs="Times Armenian"/>
                <w:sz w:val="28"/>
                <w:szCs w:val="28"/>
                <w:lang w:val="af-ZA"/>
              </w:rPr>
              <w:t>201</w:t>
            </w:r>
            <w:r w:rsidR="009821AE">
              <w:rPr>
                <w:rFonts w:ascii="GHEA Grapalat" w:hAnsi="GHEA Grapalat" w:cs="Times Armenian"/>
                <w:sz w:val="28"/>
                <w:szCs w:val="28"/>
                <w:lang w:val="af-ZA"/>
              </w:rPr>
              <w:t>9</w:t>
            </w:r>
            <w:r w:rsidRPr="00AE15EB">
              <w:rPr>
                <w:rFonts w:ascii="GHEA Grapalat" w:hAnsi="GHEA Grapalat" w:cs="Times Armenian"/>
                <w:sz w:val="28"/>
                <w:szCs w:val="28"/>
                <w:lang w:val="af-ZA"/>
              </w:rPr>
              <w:t xml:space="preserve"> </w:t>
            </w:r>
            <w:r w:rsidRPr="00AF650B">
              <w:rPr>
                <w:rFonts w:ascii="GHEA Grapalat" w:hAnsi="GHEA Grapalat" w:cs="Sylfaen"/>
                <w:sz w:val="28"/>
                <w:szCs w:val="28"/>
              </w:rPr>
              <w:t>թվականի</w:t>
            </w:r>
            <w:r w:rsidRPr="00AE15EB">
              <w:rPr>
                <w:rFonts w:ascii="GHEA Grapalat" w:hAnsi="GHEA Grapalat"/>
                <w:sz w:val="28"/>
                <w:szCs w:val="28"/>
                <w:lang w:val="af-ZA"/>
              </w:rPr>
              <w:t xml:space="preserve"> </w:t>
            </w:r>
            <w:r w:rsidR="009821AE">
              <w:rPr>
                <w:rFonts w:ascii="GHEA Grapalat" w:hAnsi="GHEA Grapalat"/>
                <w:sz w:val="28"/>
                <w:szCs w:val="28"/>
                <w:lang w:val="af-ZA"/>
              </w:rPr>
              <w:t>I</w:t>
            </w:r>
            <w:r w:rsidR="00841EFC">
              <w:rPr>
                <w:rFonts w:ascii="GHEA Grapalat" w:hAnsi="GHEA Grapalat"/>
                <w:sz w:val="28"/>
                <w:szCs w:val="28"/>
                <w:lang w:val="af-ZA"/>
              </w:rPr>
              <w:t>I</w:t>
            </w:r>
            <w:r w:rsidR="009821AE">
              <w:rPr>
                <w:rFonts w:ascii="GHEA Grapalat" w:hAnsi="GHEA Grapalat"/>
                <w:sz w:val="28"/>
                <w:szCs w:val="28"/>
                <w:lang w:val="af-ZA"/>
              </w:rPr>
              <w:t xml:space="preserve"> եռամսյակի </w:t>
            </w:r>
            <w:r w:rsidRPr="00AF650B">
              <w:rPr>
                <w:rFonts w:ascii="GHEA Grapalat" w:hAnsi="GHEA Grapalat" w:cs="Sylfaen"/>
                <w:sz w:val="28"/>
                <w:szCs w:val="28"/>
              </w:rPr>
              <w:t>գործունեությունը</w:t>
            </w:r>
          </w:p>
        </w:tc>
      </w:tr>
    </w:tbl>
    <w:p w:rsidR="0086294D" w:rsidRPr="00202C85" w:rsidRDefault="0086294D" w:rsidP="000E27C3">
      <w:pPr>
        <w:spacing w:after="0"/>
        <w:ind w:firstLine="567"/>
        <w:jc w:val="both"/>
        <w:rPr>
          <w:rFonts w:ascii="GHEA Grapalat" w:hAnsi="GHEA Grapalat" w:cs="Sylfaen"/>
          <w:sz w:val="28"/>
          <w:szCs w:val="28"/>
          <w:lang w:val="af-ZA"/>
        </w:rPr>
      </w:pPr>
    </w:p>
    <w:tbl>
      <w:tblPr>
        <w:tblpPr w:leftFromText="180" w:rightFromText="180" w:vertAnchor="text" w:horzAnchor="margin" w:tblpXSpec="center" w:tblpY="111"/>
        <w:tblW w:w="11576" w:type="dxa"/>
        <w:shd w:val="clear" w:color="auto" w:fill="DBE5F1"/>
        <w:tblLook w:val="04A0" w:firstRow="1" w:lastRow="0" w:firstColumn="1" w:lastColumn="0" w:noHBand="0" w:noVBand="1"/>
      </w:tblPr>
      <w:tblGrid>
        <w:gridCol w:w="11576"/>
      </w:tblGrid>
      <w:tr w:rsidR="0086294D" w:rsidRPr="00857EC1" w:rsidTr="00202C85">
        <w:trPr>
          <w:trHeight w:val="610"/>
        </w:trPr>
        <w:tc>
          <w:tcPr>
            <w:tcW w:w="11576" w:type="dxa"/>
            <w:shd w:val="clear" w:color="auto" w:fill="DBE5F1"/>
            <w:vAlign w:val="center"/>
          </w:tcPr>
          <w:p w:rsidR="0086294D" w:rsidRPr="00AE15EB" w:rsidRDefault="0086294D" w:rsidP="00713032">
            <w:pPr>
              <w:pStyle w:val="Heading1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="GHEA Grapalat" w:hAnsi="GHEA Grapalat"/>
                <w:sz w:val="28"/>
                <w:szCs w:val="28"/>
                <w:lang w:val="af-ZA"/>
              </w:rPr>
            </w:pPr>
            <w:r>
              <w:rPr>
                <w:rFonts w:ascii="GHEA Grapalat" w:hAnsi="GHEA Grapalat" w:cs="Sylfaen"/>
                <w:sz w:val="28"/>
                <w:szCs w:val="28"/>
              </w:rPr>
              <w:t>Նախաբան</w:t>
            </w:r>
          </w:p>
        </w:tc>
      </w:tr>
    </w:tbl>
    <w:p w:rsidR="00FB4AAE" w:rsidRDefault="00CF6D07" w:rsidP="00FB4AAE">
      <w:pPr>
        <w:spacing w:after="0"/>
        <w:ind w:firstLine="567"/>
        <w:jc w:val="both"/>
        <w:rPr>
          <w:rFonts w:ascii="GHEA Grapalat" w:hAnsi="GHEA Grapalat" w:cs="Times Armenian"/>
          <w:sz w:val="24"/>
          <w:szCs w:val="24"/>
          <w:lang w:val="af-ZA"/>
        </w:rPr>
      </w:pPr>
      <w:r w:rsidRPr="00F54B62">
        <w:rPr>
          <w:rFonts w:ascii="GHEA Grapalat" w:hAnsi="GHEA Grapalat" w:cs="Sylfaen"/>
          <w:sz w:val="24"/>
          <w:szCs w:val="24"/>
          <w:lang w:val="af-ZA"/>
        </w:rPr>
        <w:lastRenderedPageBreak/>
        <w:t>ՀՀ</w:t>
      </w:r>
      <w:r w:rsidR="00820BAC" w:rsidRPr="00F54B62">
        <w:rPr>
          <w:rFonts w:ascii="GHEA Grapalat" w:hAnsi="GHEA Grapalat" w:cs="Sylfaen"/>
          <w:sz w:val="24"/>
          <w:szCs w:val="24"/>
          <w:lang w:val="af-ZA"/>
        </w:rPr>
        <w:t xml:space="preserve"> կրթության</w:t>
      </w:r>
      <w:r w:rsidRPr="00F54B62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F54B62">
        <w:rPr>
          <w:rFonts w:ascii="GHEA Grapalat" w:hAnsi="GHEA Grapalat" w:cs="Sylfaen"/>
          <w:sz w:val="24"/>
          <w:szCs w:val="24"/>
          <w:lang w:val="af-ZA"/>
        </w:rPr>
        <w:t>տեսչ</w:t>
      </w:r>
      <w:r w:rsidR="00820BAC" w:rsidRPr="00F54B62">
        <w:rPr>
          <w:rFonts w:ascii="GHEA Grapalat" w:hAnsi="GHEA Grapalat" w:cs="Sylfaen"/>
          <w:sz w:val="24"/>
          <w:szCs w:val="24"/>
          <w:lang w:val="af-ZA"/>
        </w:rPr>
        <w:t>ական մարմինը</w:t>
      </w:r>
      <w:r w:rsidRPr="00F54B62">
        <w:rPr>
          <w:rFonts w:ascii="GHEA Grapalat" w:hAnsi="GHEA Grapalat" w:cs="Times Armenian"/>
          <w:sz w:val="24"/>
          <w:szCs w:val="24"/>
          <w:lang w:val="af-ZA"/>
        </w:rPr>
        <w:t xml:space="preserve"> (</w:t>
      </w:r>
      <w:r w:rsidRPr="00F54B62">
        <w:rPr>
          <w:rFonts w:ascii="GHEA Grapalat" w:hAnsi="GHEA Grapalat" w:cs="Sylfaen"/>
          <w:sz w:val="24"/>
          <w:szCs w:val="24"/>
          <w:lang w:val="af-ZA"/>
        </w:rPr>
        <w:t>այսուհետ</w:t>
      </w:r>
      <w:r w:rsidRPr="00F54B62">
        <w:rPr>
          <w:rFonts w:ascii="GHEA Grapalat" w:hAnsi="GHEA Grapalat" w:cs="Times Armenian"/>
          <w:sz w:val="24"/>
          <w:szCs w:val="24"/>
          <w:lang w:val="af-ZA"/>
        </w:rPr>
        <w:t xml:space="preserve">` </w:t>
      </w:r>
      <w:r w:rsidR="00820BAC" w:rsidRPr="00F54B62">
        <w:rPr>
          <w:rFonts w:ascii="GHEA Grapalat" w:hAnsi="GHEA Grapalat" w:cs="Sylfaen"/>
          <w:sz w:val="24"/>
          <w:szCs w:val="24"/>
          <w:lang w:val="af-ZA"/>
        </w:rPr>
        <w:t>ԿՏՄ</w:t>
      </w:r>
      <w:r w:rsidRPr="00F54B62">
        <w:rPr>
          <w:rFonts w:ascii="GHEA Grapalat" w:hAnsi="GHEA Grapalat" w:cs="Times Armenian"/>
          <w:sz w:val="24"/>
          <w:szCs w:val="24"/>
          <w:lang w:val="af-ZA"/>
        </w:rPr>
        <w:t xml:space="preserve">) </w:t>
      </w:r>
      <w:r w:rsidR="00121000" w:rsidRPr="00F54B62">
        <w:rPr>
          <w:rFonts w:ascii="GHEA Grapalat" w:hAnsi="GHEA Grapalat" w:cs="Times Armenian"/>
          <w:sz w:val="24"/>
          <w:szCs w:val="24"/>
          <w:lang w:val="af-ZA"/>
        </w:rPr>
        <w:t>համաձայն 2019 թվականի տարեկան գործունեության ծրագրի</w:t>
      </w:r>
      <w:r w:rsidR="00386A53">
        <w:rPr>
          <w:rFonts w:ascii="GHEA Grapalat" w:hAnsi="GHEA Grapalat" w:cs="Times Armenian"/>
          <w:sz w:val="24"/>
          <w:szCs w:val="24"/>
          <w:lang w:val="af-ZA"/>
        </w:rPr>
        <w:t>՝</w:t>
      </w:r>
      <w:r w:rsidR="00121000" w:rsidRPr="00F54B62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="00F54B62">
        <w:rPr>
          <w:rFonts w:ascii="GHEA Grapalat" w:hAnsi="GHEA Grapalat" w:cs="Times Armenian"/>
          <w:sz w:val="24"/>
          <w:szCs w:val="24"/>
          <w:lang w:val="af-ZA"/>
        </w:rPr>
        <w:t xml:space="preserve">2019 թվականի երկրորդ եռամսյակում </w:t>
      </w:r>
      <w:r w:rsidR="00FB4AAE">
        <w:rPr>
          <w:rFonts w:ascii="GHEA Grapalat" w:hAnsi="GHEA Grapalat" w:cs="Times Armenian"/>
          <w:sz w:val="24"/>
          <w:szCs w:val="24"/>
          <w:lang w:val="af-ZA"/>
        </w:rPr>
        <w:t>փ</w:t>
      </w:r>
      <w:r w:rsidR="00F54B62">
        <w:rPr>
          <w:rFonts w:ascii="GHEA Grapalat" w:hAnsi="GHEA Grapalat" w:cs="Times Armenian"/>
          <w:sz w:val="24"/>
          <w:szCs w:val="24"/>
          <w:lang w:val="af-ZA"/>
        </w:rPr>
        <w:t xml:space="preserve">որձարկել է </w:t>
      </w:r>
    </w:p>
    <w:p w:rsidR="00FB4AAE" w:rsidRPr="00FB4AAE" w:rsidRDefault="00121000" w:rsidP="00713032">
      <w:pPr>
        <w:pStyle w:val="ListParagraph"/>
        <w:numPr>
          <w:ilvl w:val="3"/>
          <w:numId w:val="3"/>
        </w:numPr>
        <w:tabs>
          <w:tab w:val="left" w:pos="284"/>
        </w:tabs>
        <w:ind w:left="0" w:firstLine="0"/>
        <w:jc w:val="both"/>
        <w:rPr>
          <w:rFonts w:ascii="GHEA Grapalat" w:hAnsi="GHEA Grapalat"/>
          <w:color w:val="FF0000"/>
          <w:lang w:val="af-ZA"/>
        </w:rPr>
      </w:pPr>
      <w:r w:rsidRPr="00FB4AAE">
        <w:rPr>
          <w:rFonts w:ascii="GHEA Grapalat" w:hAnsi="GHEA Grapalat"/>
          <w:lang w:val="ro-RO"/>
        </w:rPr>
        <w:t>նախադպրոցական ուսումն</w:t>
      </w:r>
      <w:r w:rsidR="00927965" w:rsidRPr="00FB4AAE">
        <w:rPr>
          <w:rFonts w:ascii="GHEA Grapalat" w:hAnsi="GHEA Grapalat"/>
          <w:lang w:val="ro-RO"/>
        </w:rPr>
        <w:t>ական հաստատությունների ուսումնա</w:t>
      </w:r>
      <w:r w:rsidRPr="00FB4AAE">
        <w:rPr>
          <w:rFonts w:ascii="GHEA Grapalat" w:hAnsi="GHEA Grapalat"/>
          <w:lang w:val="ro-RO"/>
        </w:rPr>
        <w:t>դաստիարակչական  գործունեության գնահատման</w:t>
      </w:r>
      <w:r w:rsidR="00D06ECE" w:rsidRPr="00FB4AAE">
        <w:rPr>
          <w:rFonts w:ascii="GHEA Grapalat" w:hAnsi="GHEA Grapalat"/>
          <w:lang w:val="ro-RO"/>
        </w:rPr>
        <w:t xml:space="preserve"> </w:t>
      </w:r>
      <w:r w:rsidR="00FB4AAE">
        <w:rPr>
          <w:rFonts w:ascii="GHEA Grapalat" w:hAnsi="GHEA Grapalat"/>
          <w:lang w:val="ro-RO"/>
        </w:rPr>
        <w:t xml:space="preserve">ձևաթղթերը և </w:t>
      </w:r>
      <w:r w:rsidR="00FB4AAE" w:rsidRPr="00FB4AAE">
        <w:rPr>
          <w:rFonts w:ascii="GHEA Grapalat" w:hAnsi="GHEA Grapalat"/>
          <w:lang w:val="af-ZA"/>
        </w:rPr>
        <w:t>նախադպրոցական ուսումնական հաստատության ծնողի հարցաթերթը</w:t>
      </w:r>
      <w:r w:rsidR="00FB4AAE" w:rsidRPr="00FB4AAE">
        <w:rPr>
          <w:rFonts w:ascii="GHEA Grapalat" w:hAnsi="GHEA Grapalat"/>
          <w:lang w:val="ro-RO"/>
        </w:rPr>
        <w:t xml:space="preserve"> </w:t>
      </w:r>
      <w:r w:rsidR="00D06ECE" w:rsidRPr="00FB4AAE">
        <w:rPr>
          <w:rFonts w:ascii="GHEA Grapalat" w:hAnsi="GHEA Grapalat"/>
          <w:lang w:val="ro-RO"/>
        </w:rPr>
        <w:t>(ՀՀ Արարատի մարզի Մասիս համայնքի 6, ՀՀ Արմավիրի մարզի Մեծամորի 3, Փարաքարի մանկապարտեզներ)</w:t>
      </w:r>
      <w:r w:rsidR="00F54B62" w:rsidRPr="00FB4AAE">
        <w:rPr>
          <w:rFonts w:ascii="GHEA Grapalat" w:hAnsi="GHEA Grapalat"/>
          <w:lang w:val="ro-RO"/>
        </w:rPr>
        <w:t>,</w:t>
      </w:r>
      <w:r w:rsidRPr="00FB4AAE">
        <w:rPr>
          <w:rFonts w:ascii="GHEA Grapalat" w:hAnsi="GHEA Grapalat"/>
          <w:lang w:val="ro-RO"/>
        </w:rPr>
        <w:t xml:space="preserve"> </w:t>
      </w:r>
    </w:p>
    <w:p w:rsidR="00FB4AAE" w:rsidRPr="00FB4AAE" w:rsidRDefault="00F54B62" w:rsidP="00713032">
      <w:pPr>
        <w:pStyle w:val="ListParagraph"/>
        <w:numPr>
          <w:ilvl w:val="3"/>
          <w:numId w:val="3"/>
        </w:numPr>
        <w:tabs>
          <w:tab w:val="left" w:pos="284"/>
        </w:tabs>
        <w:ind w:left="0" w:firstLine="0"/>
        <w:jc w:val="both"/>
        <w:rPr>
          <w:rFonts w:ascii="GHEA Grapalat" w:hAnsi="GHEA Grapalat"/>
          <w:color w:val="FF0000"/>
          <w:lang w:val="af-ZA"/>
        </w:rPr>
      </w:pPr>
      <w:r w:rsidRPr="00FB4AAE">
        <w:rPr>
          <w:rFonts w:ascii="GHEA Grapalat" w:hAnsi="GHEA Grapalat"/>
          <w:lang w:val="en-US"/>
        </w:rPr>
        <w:t>հանրակրթական</w:t>
      </w:r>
      <w:r w:rsidRPr="00FB4AAE">
        <w:rPr>
          <w:rFonts w:ascii="GHEA Grapalat" w:hAnsi="GHEA Grapalat"/>
          <w:lang w:val="af-ZA"/>
        </w:rPr>
        <w:t xml:space="preserve"> </w:t>
      </w:r>
      <w:r w:rsidRPr="00FB4AAE">
        <w:rPr>
          <w:rFonts w:ascii="GHEA Grapalat" w:hAnsi="GHEA Grapalat"/>
          <w:lang w:val="en-US"/>
        </w:rPr>
        <w:t>ուսումնական</w:t>
      </w:r>
      <w:r w:rsidRPr="00FB4AAE">
        <w:rPr>
          <w:rFonts w:ascii="GHEA Grapalat" w:hAnsi="GHEA Grapalat"/>
          <w:lang w:val="af-ZA"/>
        </w:rPr>
        <w:t xml:space="preserve"> </w:t>
      </w:r>
      <w:r w:rsidRPr="00FB4AAE">
        <w:rPr>
          <w:rFonts w:ascii="GHEA Grapalat" w:hAnsi="GHEA Grapalat"/>
          <w:lang w:val="en-US"/>
        </w:rPr>
        <w:t>հաստատությունների</w:t>
      </w:r>
      <w:r w:rsidRPr="00FB4AAE">
        <w:rPr>
          <w:rFonts w:ascii="GHEA Grapalat" w:hAnsi="GHEA Grapalat"/>
          <w:lang w:val="af-ZA"/>
        </w:rPr>
        <w:t xml:space="preserve"> (դպրոցների) </w:t>
      </w:r>
      <w:r w:rsidRPr="00FB4AAE">
        <w:rPr>
          <w:rFonts w:ascii="GHEA Grapalat" w:hAnsi="GHEA Grapalat"/>
          <w:lang w:val="en-US"/>
        </w:rPr>
        <w:t>կ</w:t>
      </w:r>
      <w:r w:rsidRPr="00FB4AAE">
        <w:rPr>
          <w:rFonts w:ascii="GHEA Grapalat" w:hAnsi="GHEA Grapalat"/>
          <w:lang w:val="hy-AM"/>
        </w:rPr>
        <w:t>րթության որակի բաղադրիչների</w:t>
      </w:r>
      <w:r w:rsidR="00FB4AAE" w:rsidRPr="00FB4AAE">
        <w:rPr>
          <w:rFonts w:ascii="GHEA Grapalat" w:hAnsi="GHEA Grapalat"/>
          <w:lang w:val="af-ZA"/>
        </w:rPr>
        <w:t>,</w:t>
      </w:r>
      <w:r w:rsidRPr="00FB4AAE">
        <w:rPr>
          <w:rFonts w:ascii="GHEA Grapalat" w:hAnsi="GHEA Grapalat"/>
          <w:lang w:val="hy-AM"/>
        </w:rPr>
        <w:t xml:space="preserve"> </w:t>
      </w:r>
      <w:r w:rsidR="00FB4AAE" w:rsidRPr="00FB4AAE">
        <w:rPr>
          <w:rFonts w:ascii="GHEA Grapalat" w:hAnsi="GHEA Grapalat"/>
          <w:lang w:val="af-ZA"/>
        </w:rPr>
        <w:t xml:space="preserve">հանրակրթական ուսումնական հաստատության սովորողի կողմից ուսուցչի </w:t>
      </w:r>
      <w:r w:rsidRPr="00FB4AAE">
        <w:rPr>
          <w:rFonts w:ascii="GHEA Grapalat" w:hAnsi="GHEA Grapalat"/>
          <w:lang w:val="hy-AM"/>
        </w:rPr>
        <w:t>գնահատման</w:t>
      </w:r>
      <w:r w:rsidR="00D06ECE" w:rsidRPr="00FB4AAE">
        <w:rPr>
          <w:rFonts w:ascii="GHEA Grapalat" w:hAnsi="GHEA Grapalat"/>
          <w:lang w:val="af-ZA"/>
        </w:rPr>
        <w:t xml:space="preserve"> (</w:t>
      </w:r>
      <w:r w:rsidR="00D06ECE" w:rsidRPr="00FB4AAE">
        <w:rPr>
          <w:rFonts w:ascii="GHEA Grapalat" w:hAnsi="GHEA Grapalat"/>
        </w:rPr>
        <w:t>ՀՀ</w:t>
      </w:r>
      <w:r w:rsidR="00D06ECE" w:rsidRPr="00FB4AAE">
        <w:rPr>
          <w:rFonts w:ascii="GHEA Grapalat" w:hAnsi="GHEA Grapalat"/>
          <w:lang w:val="af-ZA"/>
        </w:rPr>
        <w:t xml:space="preserve"> </w:t>
      </w:r>
      <w:r w:rsidR="00D06ECE" w:rsidRPr="00FB4AAE">
        <w:rPr>
          <w:rFonts w:ascii="GHEA Grapalat" w:hAnsi="GHEA Grapalat"/>
        </w:rPr>
        <w:t>Շիրակի</w:t>
      </w:r>
      <w:r w:rsidR="00D06ECE" w:rsidRPr="00FB4AAE">
        <w:rPr>
          <w:rFonts w:ascii="GHEA Grapalat" w:hAnsi="GHEA Grapalat"/>
          <w:lang w:val="af-ZA"/>
        </w:rPr>
        <w:t xml:space="preserve"> </w:t>
      </w:r>
      <w:r w:rsidR="00D06ECE" w:rsidRPr="00FB4AAE">
        <w:rPr>
          <w:rFonts w:ascii="GHEA Grapalat" w:hAnsi="GHEA Grapalat"/>
        </w:rPr>
        <w:t>մարզի</w:t>
      </w:r>
      <w:r w:rsidR="00D06ECE" w:rsidRPr="00FB4AAE">
        <w:rPr>
          <w:rFonts w:ascii="GHEA Grapalat" w:hAnsi="GHEA Grapalat"/>
          <w:lang w:val="af-ZA"/>
        </w:rPr>
        <w:t xml:space="preserve"> 7 </w:t>
      </w:r>
      <w:r w:rsidR="00D06ECE" w:rsidRPr="00FB4AAE">
        <w:rPr>
          <w:rFonts w:ascii="GHEA Grapalat" w:hAnsi="GHEA Grapalat"/>
        </w:rPr>
        <w:t>դպրոցներ</w:t>
      </w:r>
      <w:r w:rsidR="00D06ECE" w:rsidRPr="00FB4AAE">
        <w:rPr>
          <w:rFonts w:ascii="GHEA Grapalat" w:hAnsi="GHEA Grapalat"/>
          <w:lang w:val="af-ZA"/>
        </w:rPr>
        <w:t>)</w:t>
      </w:r>
      <w:r w:rsidR="00FB4AAE">
        <w:rPr>
          <w:rFonts w:ascii="GHEA Grapalat" w:hAnsi="GHEA Grapalat"/>
          <w:lang w:val="af-ZA"/>
        </w:rPr>
        <w:t xml:space="preserve"> ձևաթղթե</w:t>
      </w:r>
      <w:r w:rsidR="00FB4AAE" w:rsidRPr="00FB4AAE">
        <w:rPr>
          <w:rFonts w:ascii="GHEA Grapalat" w:hAnsi="GHEA Grapalat"/>
          <w:lang w:val="af-ZA"/>
        </w:rPr>
        <w:t xml:space="preserve">րը և </w:t>
      </w:r>
      <w:r w:rsidR="00FB4AAE" w:rsidRPr="00FB4AAE">
        <w:rPr>
          <w:rFonts w:ascii="GHEA Grapalat" w:hAnsi="GHEA Grapalat"/>
          <w:lang w:val="en-US"/>
        </w:rPr>
        <w:t>հանրակրթական</w:t>
      </w:r>
      <w:r w:rsidR="00FB4AAE" w:rsidRPr="00FB4AAE">
        <w:rPr>
          <w:rFonts w:ascii="GHEA Grapalat" w:hAnsi="GHEA Grapalat"/>
          <w:lang w:val="af-ZA"/>
        </w:rPr>
        <w:t xml:space="preserve"> </w:t>
      </w:r>
      <w:r w:rsidR="00FB4AAE" w:rsidRPr="00FB4AAE">
        <w:rPr>
          <w:rFonts w:ascii="GHEA Grapalat" w:hAnsi="GHEA Grapalat"/>
          <w:lang w:val="en-US"/>
        </w:rPr>
        <w:t>ուսումնական</w:t>
      </w:r>
      <w:r w:rsidR="00FB4AAE" w:rsidRPr="00FB4AAE">
        <w:rPr>
          <w:rFonts w:ascii="GHEA Grapalat" w:hAnsi="GHEA Grapalat"/>
          <w:lang w:val="af-ZA"/>
        </w:rPr>
        <w:t xml:space="preserve"> </w:t>
      </w:r>
      <w:r w:rsidR="00FB4AAE" w:rsidRPr="00FB4AAE">
        <w:rPr>
          <w:rFonts w:ascii="GHEA Grapalat" w:hAnsi="GHEA Grapalat"/>
          <w:lang w:val="en-US"/>
        </w:rPr>
        <w:t>հաստատության</w:t>
      </w:r>
      <w:r w:rsidR="00FB4AAE" w:rsidRPr="00FB4AAE">
        <w:rPr>
          <w:rFonts w:ascii="GHEA Grapalat" w:hAnsi="GHEA Grapalat"/>
          <w:lang w:val="af-ZA"/>
        </w:rPr>
        <w:t xml:space="preserve"> </w:t>
      </w:r>
      <w:r w:rsidR="00FB4AAE" w:rsidRPr="00FB4AAE">
        <w:rPr>
          <w:rFonts w:ascii="GHEA Grapalat" w:hAnsi="GHEA Grapalat"/>
          <w:lang w:val="en-US"/>
        </w:rPr>
        <w:t>ծնողի</w:t>
      </w:r>
      <w:r w:rsidR="00FB4AAE" w:rsidRPr="00FB4AAE">
        <w:rPr>
          <w:rFonts w:ascii="GHEA Grapalat" w:hAnsi="GHEA Grapalat"/>
          <w:lang w:val="af-ZA"/>
        </w:rPr>
        <w:t xml:space="preserve"> </w:t>
      </w:r>
      <w:r w:rsidR="00FB4AAE" w:rsidRPr="00FB4AAE">
        <w:rPr>
          <w:rFonts w:ascii="GHEA Grapalat" w:hAnsi="GHEA Grapalat"/>
          <w:lang w:val="en-US"/>
        </w:rPr>
        <w:t>հարցաթերթը</w:t>
      </w:r>
      <w:r w:rsidRPr="00FB4AAE">
        <w:rPr>
          <w:rFonts w:ascii="GHEA Grapalat" w:hAnsi="GHEA Grapalat"/>
          <w:lang w:val="ro-RO"/>
        </w:rPr>
        <w:t xml:space="preserve">, </w:t>
      </w:r>
    </w:p>
    <w:p w:rsidR="00574372" w:rsidRPr="00574372" w:rsidRDefault="00F54B62" w:rsidP="00713032">
      <w:pPr>
        <w:pStyle w:val="ListParagraph"/>
        <w:numPr>
          <w:ilvl w:val="3"/>
          <w:numId w:val="3"/>
        </w:numPr>
        <w:tabs>
          <w:tab w:val="left" w:pos="284"/>
        </w:tabs>
        <w:ind w:left="0" w:firstLine="0"/>
        <w:jc w:val="both"/>
        <w:rPr>
          <w:rFonts w:ascii="GHEA Grapalat" w:hAnsi="GHEA Grapalat"/>
          <w:color w:val="FF0000"/>
          <w:lang w:val="af-ZA"/>
        </w:rPr>
      </w:pPr>
      <w:r w:rsidRPr="00FB4AAE">
        <w:rPr>
          <w:rFonts w:ascii="GHEA Grapalat" w:hAnsi="GHEA Grapalat"/>
          <w:lang w:val="en-US"/>
        </w:rPr>
        <w:t>մ</w:t>
      </w:r>
      <w:r w:rsidRPr="00FB4AAE">
        <w:rPr>
          <w:rFonts w:ascii="GHEA Grapalat" w:hAnsi="GHEA Grapalat"/>
          <w:lang w:val="hy-AM"/>
        </w:rPr>
        <w:t>արզպետարանի</w:t>
      </w:r>
      <w:r w:rsidR="00D06ECE" w:rsidRPr="00FB4AAE">
        <w:rPr>
          <w:rFonts w:ascii="GHEA Grapalat" w:hAnsi="GHEA Grapalat"/>
          <w:lang w:val="af-ZA"/>
        </w:rPr>
        <w:t xml:space="preserve"> (</w:t>
      </w:r>
      <w:r w:rsidR="00D06ECE" w:rsidRPr="00FB4AAE">
        <w:rPr>
          <w:rFonts w:ascii="GHEA Grapalat" w:hAnsi="GHEA Grapalat"/>
        </w:rPr>
        <w:t>ՀՀ</w:t>
      </w:r>
      <w:r w:rsidR="00D06ECE" w:rsidRPr="00FB4AAE">
        <w:rPr>
          <w:rFonts w:ascii="GHEA Grapalat" w:hAnsi="GHEA Grapalat"/>
          <w:lang w:val="af-ZA"/>
        </w:rPr>
        <w:t xml:space="preserve"> </w:t>
      </w:r>
      <w:r w:rsidR="00D06ECE" w:rsidRPr="00FB4AAE">
        <w:rPr>
          <w:rFonts w:ascii="GHEA Grapalat" w:hAnsi="GHEA Grapalat"/>
        </w:rPr>
        <w:t>Արագածոտնի</w:t>
      </w:r>
      <w:r w:rsidR="00D06ECE" w:rsidRPr="00FB4AAE">
        <w:rPr>
          <w:rFonts w:ascii="GHEA Grapalat" w:hAnsi="GHEA Grapalat"/>
          <w:lang w:val="af-ZA"/>
        </w:rPr>
        <w:t xml:space="preserve"> </w:t>
      </w:r>
      <w:r w:rsidR="00D06ECE" w:rsidRPr="00FB4AAE">
        <w:rPr>
          <w:rFonts w:ascii="GHEA Grapalat" w:hAnsi="GHEA Grapalat"/>
        </w:rPr>
        <w:t>մարզպետարա</w:t>
      </w:r>
      <w:r w:rsidR="00FB4AAE" w:rsidRPr="00FB4AAE">
        <w:rPr>
          <w:rFonts w:ascii="GHEA Grapalat" w:hAnsi="GHEA Grapalat"/>
        </w:rPr>
        <w:t>ն</w:t>
      </w:r>
      <w:r w:rsidR="00D06ECE" w:rsidRPr="00FB4AAE">
        <w:rPr>
          <w:rFonts w:ascii="GHEA Grapalat" w:hAnsi="GHEA Grapalat"/>
          <w:lang w:val="af-ZA"/>
        </w:rPr>
        <w:t>)</w:t>
      </w:r>
      <w:r w:rsidR="00D06ECE" w:rsidRPr="00FB4AAE">
        <w:rPr>
          <w:rFonts w:ascii="GHEA Grapalat" w:hAnsi="GHEA Grapalat"/>
          <w:lang w:val="ro-RO"/>
        </w:rPr>
        <w:t>,</w:t>
      </w:r>
      <w:r w:rsidRPr="00FB4AAE">
        <w:rPr>
          <w:rFonts w:ascii="GHEA Grapalat" w:hAnsi="GHEA Grapalat"/>
          <w:lang w:val="ro-RO"/>
        </w:rPr>
        <w:t xml:space="preserve"> </w:t>
      </w:r>
      <w:r w:rsidR="00D06ECE" w:rsidRPr="00FB4AAE">
        <w:rPr>
          <w:rFonts w:ascii="GHEA Grapalat" w:hAnsi="GHEA Grapalat"/>
          <w:lang w:val="en-US"/>
        </w:rPr>
        <w:t>հ</w:t>
      </w:r>
      <w:r w:rsidR="00D06ECE" w:rsidRPr="00FB4AAE">
        <w:rPr>
          <w:rFonts w:ascii="GHEA Grapalat" w:hAnsi="GHEA Grapalat"/>
          <w:lang w:val="hy-AM"/>
        </w:rPr>
        <w:t xml:space="preserve">ամայնքապետարանի </w:t>
      </w:r>
      <w:r w:rsidR="00D06ECE" w:rsidRPr="00FB4AAE">
        <w:rPr>
          <w:rFonts w:ascii="GHEA Grapalat" w:hAnsi="GHEA Grapalat"/>
          <w:lang w:val="af-ZA"/>
        </w:rPr>
        <w:t>(</w:t>
      </w:r>
      <w:r w:rsidR="00D06ECE" w:rsidRPr="00FB4AAE">
        <w:rPr>
          <w:rFonts w:ascii="GHEA Grapalat" w:hAnsi="GHEA Grapalat"/>
        </w:rPr>
        <w:t>ՀՀ</w:t>
      </w:r>
      <w:r w:rsidR="00D06ECE" w:rsidRPr="00FB4AAE">
        <w:rPr>
          <w:rFonts w:ascii="GHEA Grapalat" w:hAnsi="GHEA Grapalat"/>
          <w:lang w:val="af-ZA"/>
        </w:rPr>
        <w:t xml:space="preserve"> </w:t>
      </w:r>
      <w:r w:rsidR="00D06ECE" w:rsidRPr="00FB4AAE">
        <w:rPr>
          <w:rFonts w:ascii="GHEA Grapalat" w:hAnsi="GHEA Grapalat"/>
        </w:rPr>
        <w:t>Արարատի</w:t>
      </w:r>
      <w:r w:rsidR="00D06ECE" w:rsidRPr="00FB4AAE">
        <w:rPr>
          <w:rFonts w:ascii="GHEA Grapalat" w:hAnsi="GHEA Grapalat"/>
          <w:lang w:val="af-ZA"/>
        </w:rPr>
        <w:t xml:space="preserve"> </w:t>
      </w:r>
      <w:r w:rsidR="00D06ECE" w:rsidRPr="00FB4AAE">
        <w:rPr>
          <w:rFonts w:ascii="GHEA Grapalat" w:hAnsi="GHEA Grapalat"/>
        </w:rPr>
        <w:t>մարզի</w:t>
      </w:r>
      <w:r w:rsidR="00D06ECE" w:rsidRPr="00FB4AAE">
        <w:rPr>
          <w:rFonts w:ascii="GHEA Grapalat" w:hAnsi="GHEA Grapalat"/>
          <w:lang w:val="af-ZA"/>
        </w:rPr>
        <w:t xml:space="preserve"> </w:t>
      </w:r>
      <w:r w:rsidR="00D06ECE" w:rsidRPr="00FB4AAE">
        <w:rPr>
          <w:rFonts w:ascii="GHEA Grapalat" w:hAnsi="GHEA Grapalat"/>
        </w:rPr>
        <w:t>Մասիսի</w:t>
      </w:r>
      <w:r w:rsidR="00D06ECE" w:rsidRPr="00FB4AAE">
        <w:rPr>
          <w:rFonts w:ascii="GHEA Grapalat" w:hAnsi="GHEA Grapalat"/>
          <w:lang w:val="af-ZA"/>
        </w:rPr>
        <w:t xml:space="preserve">, </w:t>
      </w:r>
      <w:r w:rsidR="00D06ECE" w:rsidRPr="00FB4AAE">
        <w:rPr>
          <w:rFonts w:ascii="GHEA Grapalat" w:hAnsi="GHEA Grapalat"/>
        </w:rPr>
        <w:t>ՀՀ</w:t>
      </w:r>
      <w:r w:rsidR="00D06ECE" w:rsidRPr="00FB4AAE">
        <w:rPr>
          <w:rFonts w:ascii="GHEA Grapalat" w:hAnsi="GHEA Grapalat"/>
          <w:lang w:val="af-ZA"/>
        </w:rPr>
        <w:t xml:space="preserve"> </w:t>
      </w:r>
      <w:r w:rsidR="00D06ECE" w:rsidRPr="00FB4AAE">
        <w:rPr>
          <w:rFonts w:ascii="GHEA Grapalat" w:hAnsi="GHEA Grapalat"/>
        </w:rPr>
        <w:t>Արմավիրի</w:t>
      </w:r>
      <w:r w:rsidR="00D06ECE" w:rsidRPr="00FB4AAE">
        <w:rPr>
          <w:rFonts w:ascii="GHEA Grapalat" w:hAnsi="GHEA Grapalat"/>
          <w:lang w:val="af-ZA"/>
        </w:rPr>
        <w:t xml:space="preserve"> </w:t>
      </w:r>
      <w:r w:rsidR="00D06ECE" w:rsidRPr="00FB4AAE">
        <w:rPr>
          <w:rFonts w:ascii="GHEA Grapalat" w:hAnsi="GHEA Grapalat"/>
        </w:rPr>
        <w:t>մարզի</w:t>
      </w:r>
      <w:r w:rsidR="00D06ECE" w:rsidRPr="00FB4AAE">
        <w:rPr>
          <w:rFonts w:ascii="GHEA Grapalat" w:hAnsi="GHEA Grapalat"/>
          <w:lang w:val="af-ZA"/>
        </w:rPr>
        <w:t xml:space="preserve"> </w:t>
      </w:r>
      <w:r w:rsidR="00D06ECE" w:rsidRPr="00FB4AAE">
        <w:rPr>
          <w:rFonts w:ascii="GHEA Grapalat" w:hAnsi="GHEA Grapalat"/>
        </w:rPr>
        <w:t>Մեծամորի</w:t>
      </w:r>
      <w:r w:rsidR="00D06ECE" w:rsidRPr="00FB4AAE">
        <w:rPr>
          <w:rFonts w:ascii="GHEA Grapalat" w:hAnsi="GHEA Grapalat"/>
          <w:lang w:val="af-ZA"/>
        </w:rPr>
        <w:t xml:space="preserve"> </w:t>
      </w:r>
      <w:r w:rsidR="00D06ECE" w:rsidRPr="00FB4AAE">
        <w:rPr>
          <w:rFonts w:ascii="GHEA Grapalat" w:hAnsi="GHEA Grapalat"/>
        </w:rPr>
        <w:t>համայնքապետարան</w:t>
      </w:r>
      <w:r w:rsidR="00D06ECE" w:rsidRPr="00FB4AAE">
        <w:rPr>
          <w:rFonts w:ascii="GHEA Grapalat" w:hAnsi="GHEA Grapalat"/>
          <w:lang w:val="af-ZA"/>
        </w:rPr>
        <w:t xml:space="preserve">) </w:t>
      </w:r>
      <w:r w:rsidR="00D06ECE" w:rsidRPr="00FB4AAE">
        <w:rPr>
          <w:rFonts w:ascii="GHEA Grapalat" w:hAnsi="GHEA Grapalat"/>
        </w:rPr>
        <w:t>աշխատակազմերի</w:t>
      </w:r>
      <w:r w:rsidR="00D06ECE" w:rsidRPr="00FB4AAE">
        <w:rPr>
          <w:rFonts w:ascii="GHEA Grapalat" w:hAnsi="GHEA Grapalat"/>
          <w:lang w:val="af-ZA"/>
        </w:rPr>
        <w:t xml:space="preserve"> </w:t>
      </w:r>
      <w:r w:rsidRPr="00FB4AAE">
        <w:rPr>
          <w:rFonts w:ascii="GHEA Grapalat" w:hAnsi="GHEA Grapalat"/>
          <w:lang w:val="hy-AM"/>
        </w:rPr>
        <w:t>կրթության հարցերով զբաղվող ստորաբաժանում</w:t>
      </w:r>
      <w:r w:rsidR="00D06ECE" w:rsidRPr="00FB4AAE">
        <w:rPr>
          <w:rFonts w:ascii="GHEA Grapalat" w:hAnsi="GHEA Grapalat"/>
        </w:rPr>
        <w:t>ներ</w:t>
      </w:r>
      <w:r w:rsidRPr="00FB4AAE">
        <w:rPr>
          <w:rFonts w:ascii="GHEA Grapalat" w:hAnsi="GHEA Grapalat"/>
          <w:lang w:val="hy-AM"/>
        </w:rPr>
        <w:t xml:space="preserve">ում իրականացվող </w:t>
      </w:r>
      <w:r w:rsidRPr="00FB4AAE">
        <w:rPr>
          <w:rFonts w:ascii="GHEA Grapalat" w:hAnsi="GHEA Grapalat"/>
          <w:lang w:val="ro-RO"/>
        </w:rPr>
        <w:t>վերահսկողական գործառույթի</w:t>
      </w:r>
      <w:r w:rsidR="00D06ECE" w:rsidRPr="00FB4AAE">
        <w:rPr>
          <w:rFonts w:ascii="GHEA Grapalat" w:hAnsi="GHEA Grapalat"/>
          <w:lang w:val="ro-RO"/>
        </w:rPr>
        <w:t xml:space="preserve"> համար նախատեսվող</w:t>
      </w:r>
      <w:r w:rsidRPr="00FB4AAE">
        <w:rPr>
          <w:rFonts w:ascii="GHEA Grapalat" w:hAnsi="GHEA Grapalat"/>
          <w:lang w:val="ro-RO"/>
        </w:rPr>
        <w:t xml:space="preserve"> </w:t>
      </w:r>
      <w:r w:rsidR="00121000" w:rsidRPr="00FB4AAE">
        <w:rPr>
          <w:rFonts w:ascii="GHEA Grapalat" w:hAnsi="GHEA Grapalat"/>
          <w:lang w:val="ro-RO"/>
        </w:rPr>
        <w:t>ձևաթղթ</w:t>
      </w:r>
      <w:r w:rsidR="00FB4AAE" w:rsidRPr="00FB4AAE">
        <w:rPr>
          <w:rFonts w:ascii="GHEA Grapalat" w:hAnsi="GHEA Grapalat"/>
          <w:lang w:val="ro-RO"/>
        </w:rPr>
        <w:t>եր</w:t>
      </w:r>
      <w:r w:rsidR="00FB4AAE">
        <w:rPr>
          <w:rFonts w:ascii="GHEA Grapalat" w:hAnsi="GHEA Grapalat"/>
          <w:lang w:val="ro-RO"/>
        </w:rPr>
        <w:t>ը</w:t>
      </w:r>
      <w:r w:rsidR="00574372">
        <w:rPr>
          <w:rFonts w:ascii="GHEA Grapalat" w:hAnsi="GHEA Grapalat"/>
          <w:lang w:val="ro-RO"/>
        </w:rPr>
        <w:t>,</w:t>
      </w:r>
    </w:p>
    <w:p w:rsidR="001B5373" w:rsidRPr="00574372" w:rsidRDefault="00574372" w:rsidP="00713032">
      <w:pPr>
        <w:pStyle w:val="ListParagraph"/>
        <w:numPr>
          <w:ilvl w:val="0"/>
          <w:numId w:val="3"/>
        </w:numPr>
        <w:tabs>
          <w:tab w:val="left" w:pos="142"/>
        </w:tabs>
        <w:ind w:left="0" w:firstLine="0"/>
        <w:jc w:val="both"/>
        <w:rPr>
          <w:rFonts w:ascii="GHEA Grapalat" w:hAnsi="GHEA Grapalat"/>
          <w:lang w:val="hy-AM"/>
        </w:rPr>
      </w:pPr>
      <w:r w:rsidRPr="00574372">
        <w:rPr>
          <w:rFonts w:ascii="GHEA Grapalat" w:hAnsi="GHEA Grapalat"/>
          <w:lang w:val="af-ZA"/>
        </w:rPr>
        <w:t xml:space="preserve"> </w:t>
      </w:r>
      <w:r w:rsidRPr="00574372">
        <w:rPr>
          <w:rFonts w:ascii="GHEA Grapalat" w:hAnsi="GHEA Grapalat"/>
          <w:lang w:val="hy-AM"/>
        </w:rPr>
        <w:t>«Դասավանդիր Հայաստան»</w:t>
      </w:r>
      <w:r w:rsidRPr="00574372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  <w:lang w:val="en-US"/>
        </w:rPr>
        <w:t>ՀԿ</w:t>
      </w:r>
      <w:r w:rsidRPr="00574372">
        <w:rPr>
          <w:rFonts w:ascii="GHEA Grapalat" w:hAnsi="GHEA Grapalat"/>
          <w:lang w:val="hy-AM"/>
        </w:rPr>
        <w:t xml:space="preserve">-ի </w:t>
      </w:r>
      <w:r w:rsidRPr="00574372">
        <w:rPr>
          <w:rFonts w:ascii="GHEA Grapalat" w:hAnsi="GHEA Grapalat"/>
          <w:lang w:val="en-US"/>
        </w:rPr>
        <w:t>ներկայացուցիչ</w:t>
      </w:r>
      <w:r w:rsidRPr="00574372">
        <w:rPr>
          <w:rFonts w:ascii="GHEA Grapalat" w:hAnsi="GHEA Grapalat"/>
          <w:lang w:val="hy-AM"/>
        </w:rPr>
        <w:t>ների հետ</w:t>
      </w:r>
      <w:r w:rsidRPr="00574372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  <w:lang w:val="en-US"/>
        </w:rPr>
        <w:t>համատեղ</w:t>
      </w:r>
      <w:r w:rsidRPr="00574372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  <w:lang w:val="en-US"/>
        </w:rPr>
        <w:t>մշակված</w:t>
      </w:r>
      <w:r w:rsidRPr="00574372">
        <w:rPr>
          <w:rFonts w:ascii="GHEA Grapalat" w:hAnsi="GHEA Grapalat"/>
          <w:lang w:val="af-ZA"/>
        </w:rPr>
        <w:t xml:space="preserve"> </w:t>
      </w:r>
      <w:r w:rsidR="003C19D2">
        <w:rPr>
          <w:rFonts w:ascii="GHEA Grapalat" w:hAnsi="GHEA Grapalat"/>
          <w:lang w:val="af-ZA"/>
        </w:rPr>
        <w:t>հանրակրթական դպրոցի դասալսման ձևաթղթերը (Երևան քաղաքի 5 դպրոցներ)</w:t>
      </w:r>
      <w:r w:rsidR="00FB4AAE" w:rsidRPr="00574372">
        <w:rPr>
          <w:rFonts w:ascii="GHEA Grapalat" w:hAnsi="GHEA Grapalat"/>
          <w:lang w:val="ro-RO"/>
        </w:rPr>
        <w:t>:</w:t>
      </w:r>
    </w:p>
    <w:p w:rsidR="00FB4AAE" w:rsidRDefault="00FB4AAE" w:rsidP="00FB4AAE">
      <w:pPr>
        <w:pStyle w:val="ListParagraph"/>
        <w:tabs>
          <w:tab w:val="left" w:pos="284"/>
        </w:tabs>
        <w:ind w:left="0"/>
        <w:jc w:val="both"/>
        <w:rPr>
          <w:rFonts w:ascii="GHEA Grapalat" w:hAnsi="GHEA Grapalat"/>
          <w:lang w:val="af-ZA"/>
        </w:rPr>
      </w:pPr>
      <w:r>
        <w:rPr>
          <w:rFonts w:ascii="GHEA Grapalat" w:hAnsi="GHEA Grapalat"/>
          <w:lang w:val="af-ZA"/>
        </w:rPr>
        <w:tab/>
      </w:r>
      <w:r>
        <w:rPr>
          <w:rFonts w:ascii="GHEA Grapalat" w:hAnsi="GHEA Grapalat"/>
          <w:lang w:val="af-ZA"/>
        </w:rPr>
        <w:tab/>
        <w:t>Ձևաթղթերը փորձարկման արդյունքում լրամշակվել են և սահմանված կարգով կներկայացվեն ԿՏՄ խորհրդին՝ հաստատման:</w:t>
      </w:r>
    </w:p>
    <w:p w:rsidR="003C19D2" w:rsidRDefault="003C19D2" w:rsidP="00FB4AAE">
      <w:pPr>
        <w:pStyle w:val="ListParagraph"/>
        <w:tabs>
          <w:tab w:val="left" w:pos="284"/>
        </w:tabs>
        <w:ind w:left="0"/>
        <w:jc w:val="both"/>
        <w:rPr>
          <w:rFonts w:ascii="GHEA Grapalat" w:hAnsi="GHEA Grapalat"/>
          <w:lang w:val="af-ZA"/>
        </w:rPr>
      </w:pPr>
      <w:r>
        <w:rPr>
          <w:rFonts w:ascii="GHEA Grapalat" w:hAnsi="GHEA Grapalat"/>
          <w:lang w:val="af-ZA"/>
        </w:rPr>
        <w:tab/>
      </w:r>
      <w:r>
        <w:rPr>
          <w:rFonts w:ascii="GHEA Grapalat" w:hAnsi="GHEA Grapalat"/>
          <w:lang w:val="af-ZA"/>
        </w:rPr>
        <w:tab/>
        <w:t xml:space="preserve">Մշակման փուլում է </w:t>
      </w:r>
      <w:r w:rsidR="00EA35F3">
        <w:rPr>
          <w:rFonts w:ascii="GHEA Grapalat" w:hAnsi="GHEA Grapalat"/>
          <w:lang w:val="af-ZA"/>
        </w:rPr>
        <w:t xml:space="preserve">հանրակրթական դպրոցի տնօրենի զարգացման ծրագրի մշտադիտարկման ձևաթուղթը:  Մշակված ձևաթուղթը փորձարկման արդյունքում լրամշակելուց հետո սահմանված կարգով կներկայացվեն ԿՏՄ խորհրդին հաստատման: </w:t>
      </w:r>
    </w:p>
    <w:p w:rsidR="00121000" w:rsidRPr="00574372" w:rsidRDefault="00FB4AAE" w:rsidP="00B2625B">
      <w:pPr>
        <w:spacing w:after="0"/>
        <w:jc w:val="both"/>
        <w:rPr>
          <w:rFonts w:ascii="GHEA Grapalat" w:hAnsi="GHEA Grapalat"/>
          <w:bCs/>
          <w:sz w:val="24"/>
          <w:szCs w:val="24"/>
          <w:lang w:val="af-ZA"/>
        </w:rPr>
      </w:pPr>
      <w:r w:rsidRPr="00574372">
        <w:rPr>
          <w:rFonts w:ascii="GHEA Grapalat" w:hAnsi="GHEA Grapalat"/>
          <w:bCs/>
          <w:lang w:val="af-ZA"/>
        </w:rPr>
        <w:tab/>
      </w:r>
      <w:r w:rsidR="00574372" w:rsidRPr="00574372">
        <w:rPr>
          <w:rFonts w:ascii="GHEA Grapalat" w:hAnsi="GHEA Grapalat"/>
          <w:sz w:val="24"/>
          <w:szCs w:val="24"/>
          <w:lang w:val="hy-AM"/>
        </w:rPr>
        <w:t>ՀՀ կրթության բնագավառի պետական վերահսկողության հայեցակարգի և «Կրթության բնագավառի պետական վերահսկողության մասին» ՀՀ օրենքի նախագծեր</w:t>
      </w:r>
      <w:r w:rsidR="00574372" w:rsidRPr="00574372">
        <w:rPr>
          <w:rFonts w:ascii="GHEA Grapalat" w:hAnsi="GHEA Grapalat"/>
          <w:sz w:val="24"/>
          <w:szCs w:val="24"/>
        </w:rPr>
        <w:t>ը</w:t>
      </w:r>
      <w:r w:rsidR="00574372" w:rsidRPr="00574372">
        <w:rPr>
          <w:rFonts w:ascii="GHEA Grapalat" w:hAnsi="GHEA Grapalat"/>
          <w:sz w:val="24"/>
          <w:szCs w:val="24"/>
          <w:lang w:val="af-ZA"/>
        </w:rPr>
        <w:t xml:space="preserve"> </w:t>
      </w:r>
      <w:r w:rsidR="00574372" w:rsidRPr="00574372">
        <w:rPr>
          <w:rFonts w:ascii="GHEA Grapalat" w:hAnsi="GHEA Grapalat"/>
          <w:sz w:val="24"/>
          <w:szCs w:val="24"/>
        </w:rPr>
        <w:t>մշակման</w:t>
      </w:r>
      <w:r w:rsidR="00574372" w:rsidRPr="00574372">
        <w:rPr>
          <w:rFonts w:ascii="GHEA Grapalat" w:hAnsi="GHEA Grapalat"/>
          <w:sz w:val="24"/>
          <w:szCs w:val="24"/>
          <w:lang w:val="af-ZA"/>
        </w:rPr>
        <w:t xml:space="preserve"> </w:t>
      </w:r>
      <w:r w:rsidR="00574372" w:rsidRPr="00574372">
        <w:rPr>
          <w:rFonts w:ascii="GHEA Grapalat" w:hAnsi="GHEA Grapalat"/>
          <w:sz w:val="24"/>
          <w:szCs w:val="24"/>
        </w:rPr>
        <w:t>փուլում</w:t>
      </w:r>
      <w:r w:rsidR="00574372" w:rsidRPr="00574372">
        <w:rPr>
          <w:rFonts w:ascii="GHEA Grapalat" w:hAnsi="GHEA Grapalat"/>
          <w:sz w:val="24"/>
          <w:szCs w:val="24"/>
          <w:lang w:val="af-ZA"/>
        </w:rPr>
        <w:t xml:space="preserve"> </w:t>
      </w:r>
      <w:r w:rsidR="00574372" w:rsidRPr="00574372">
        <w:rPr>
          <w:rFonts w:ascii="GHEA Grapalat" w:hAnsi="GHEA Grapalat"/>
          <w:sz w:val="24"/>
          <w:szCs w:val="24"/>
        </w:rPr>
        <w:t>են</w:t>
      </w:r>
      <w:r w:rsidR="00574372" w:rsidRPr="00574372">
        <w:rPr>
          <w:rFonts w:ascii="GHEA Grapalat" w:hAnsi="GHEA Grapalat"/>
          <w:sz w:val="24"/>
          <w:szCs w:val="24"/>
          <w:lang w:val="af-ZA"/>
        </w:rPr>
        <w:t xml:space="preserve">: Դրանք </w:t>
      </w:r>
      <w:r w:rsidR="00574372" w:rsidRPr="00574372">
        <w:rPr>
          <w:rFonts w:ascii="GHEA Grapalat" w:hAnsi="GHEA Grapalat" w:cs="Sylfaen"/>
          <w:bCs/>
          <w:sz w:val="24"/>
          <w:szCs w:val="24"/>
        </w:rPr>
        <w:t>ԿՏՄ</w:t>
      </w:r>
      <w:r w:rsidR="00574372" w:rsidRPr="00574372">
        <w:rPr>
          <w:rFonts w:ascii="GHEA Grapalat" w:hAnsi="GHEA Grapalat"/>
          <w:bCs/>
          <w:sz w:val="24"/>
          <w:szCs w:val="24"/>
          <w:lang w:val="af-ZA"/>
        </w:rPr>
        <w:t xml:space="preserve"> </w:t>
      </w:r>
      <w:r w:rsidR="00574372" w:rsidRPr="00574372">
        <w:rPr>
          <w:rFonts w:ascii="GHEA Grapalat" w:hAnsi="GHEA Grapalat"/>
          <w:bCs/>
          <w:sz w:val="24"/>
          <w:szCs w:val="24"/>
        </w:rPr>
        <w:t>ղեկավարի՝</w:t>
      </w:r>
      <w:r w:rsidR="00574372" w:rsidRPr="00574372">
        <w:rPr>
          <w:rFonts w:ascii="GHEA Grapalat" w:hAnsi="GHEA Grapalat"/>
          <w:bCs/>
          <w:sz w:val="24"/>
          <w:szCs w:val="24"/>
          <w:lang w:val="af-ZA"/>
        </w:rPr>
        <w:t xml:space="preserve"> 13.03.2019</w:t>
      </w:r>
      <w:r w:rsidR="00574372" w:rsidRPr="00574372">
        <w:rPr>
          <w:rFonts w:ascii="GHEA Grapalat" w:hAnsi="GHEA Grapalat"/>
          <w:bCs/>
          <w:sz w:val="24"/>
          <w:szCs w:val="24"/>
        </w:rPr>
        <w:t>թ</w:t>
      </w:r>
      <w:r w:rsidR="00574372" w:rsidRPr="00574372">
        <w:rPr>
          <w:rFonts w:ascii="GHEA Grapalat" w:hAnsi="GHEA Grapalat"/>
          <w:bCs/>
          <w:sz w:val="24"/>
          <w:szCs w:val="24"/>
          <w:lang w:val="af-ZA"/>
        </w:rPr>
        <w:t xml:space="preserve">. N43 </w:t>
      </w:r>
      <w:r w:rsidR="00574372" w:rsidRPr="00574372">
        <w:rPr>
          <w:rFonts w:ascii="GHEA Grapalat" w:hAnsi="GHEA Grapalat"/>
          <w:bCs/>
          <w:sz w:val="24"/>
          <w:szCs w:val="24"/>
        </w:rPr>
        <w:t>հրամանով</w:t>
      </w:r>
      <w:r w:rsidR="00574372" w:rsidRPr="00574372">
        <w:rPr>
          <w:rFonts w:ascii="GHEA Grapalat" w:hAnsi="GHEA Grapalat"/>
          <w:bCs/>
          <w:sz w:val="24"/>
          <w:szCs w:val="24"/>
          <w:lang w:val="af-ZA"/>
        </w:rPr>
        <w:t xml:space="preserve"> </w:t>
      </w:r>
      <w:r w:rsidR="00574372" w:rsidRPr="00574372">
        <w:rPr>
          <w:rFonts w:ascii="GHEA Grapalat" w:hAnsi="GHEA Grapalat"/>
          <w:bCs/>
          <w:sz w:val="24"/>
          <w:szCs w:val="24"/>
        </w:rPr>
        <w:t>սահմանված</w:t>
      </w:r>
      <w:r w:rsidR="00574372" w:rsidRPr="00574372">
        <w:rPr>
          <w:rFonts w:ascii="GHEA Grapalat" w:hAnsi="GHEA Grapalat"/>
          <w:bCs/>
          <w:sz w:val="24"/>
          <w:szCs w:val="24"/>
          <w:lang w:val="af-ZA"/>
        </w:rPr>
        <w:t xml:space="preserve"> </w:t>
      </w:r>
      <w:r w:rsidR="00574372" w:rsidRPr="00574372">
        <w:rPr>
          <w:rFonts w:ascii="GHEA Grapalat" w:hAnsi="GHEA Grapalat"/>
          <w:bCs/>
          <w:sz w:val="24"/>
          <w:szCs w:val="24"/>
        </w:rPr>
        <w:t>ժամկետում</w:t>
      </w:r>
      <w:r w:rsidR="00574372" w:rsidRPr="00574372">
        <w:rPr>
          <w:rFonts w:ascii="GHEA Grapalat" w:hAnsi="GHEA Grapalat"/>
          <w:bCs/>
          <w:sz w:val="24"/>
          <w:szCs w:val="24"/>
          <w:lang w:val="af-ZA"/>
        </w:rPr>
        <w:t xml:space="preserve"> (</w:t>
      </w:r>
      <w:r w:rsidR="00574372" w:rsidRPr="00574372">
        <w:rPr>
          <w:rFonts w:ascii="GHEA Grapalat" w:hAnsi="GHEA Grapalat" w:cs="GHEA Grapalat"/>
          <w:sz w:val="24"/>
          <w:szCs w:val="24"/>
          <w:lang w:val="af-ZA"/>
        </w:rPr>
        <w:t>մինչև 2019 թվականի հոկտեմբերի 30-ը</w:t>
      </w:r>
      <w:r w:rsidR="00574372" w:rsidRPr="00574372">
        <w:rPr>
          <w:rFonts w:ascii="GHEA Grapalat" w:hAnsi="GHEA Grapalat"/>
          <w:bCs/>
          <w:sz w:val="24"/>
          <w:szCs w:val="24"/>
          <w:lang w:val="af-ZA"/>
        </w:rPr>
        <w:t xml:space="preserve">) կներկայացվեն </w:t>
      </w:r>
      <w:r w:rsidR="00574372" w:rsidRPr="00574372">
        <w:rPr>
          <w:rFonts w:ascii="GHEA Grapalat" w:hAnsi="GHEA Grapalat" w:cs="GHEA Grapalat"/>
          <w:sz w:val="24"/>
          <w:szCs w:val="24"/>
          <w:lang w:val="af-ZA"/>
        </w:rPr>
        <w:t>ԿՏՄ</w:t>
      </w:r>
      <w:r w:rsidR="00574372" w:rsidRPr="00574372">
        <w:rPr>
          <w:rFonts w:ascii="GHEA Grapalat" w:hAnsi="GHEA Grapalat"/>
          <w:sz w:val="24"/>
          <w:szCs w:val="24"/>
          <w:lang w:val="hy-AM"/>
        </w:rPr>
        <w:t xml:space="preserve"> </w:t>
      </w:r>
      <w:r w:rsidR="00574372" w:rsidRPr="00574372">
        <w:rPr>
          <w:rFonts w:ascii="GHEA Grapalat" w:hAnsi="GHEA Grapalat"/>
          <w:sz w:val="24"/>
          <w:szCs w:val="24"/>
        </w:rPr>
        <w:t>կառավարման</w:t>
      </w:r>
      <w:r w:rsidR="00574372" w:rsidRPr="00574372">
        <w:rPr>
          <w:rFonts w:ascii="GHEA Grapalat" w:hAnsi="GHEA Grapalat"/>
          <w:sz w:val="24"/>
          <w:szCs w:val="24"/>
          <w:lang w:val="af-ZA"/>
        </w:rPr>
        <w:t xml:space="preserve"> </w:t>
      </w:r>
      <w:r w:rsidR="00574372" w:rsidRPr="00574372">
        <w:rPr>
          <w:rFonts w:ascii="GHEA Grapalat" w:hAnsi="GHEA Grapalat"/>
          <w:sz w:val="24"/>
          <w:szCs w:val="24"/>
        </w:rPr>
        <w:t>խորհրդի</w:t>
      </w:r>
      <w:r w:rsidR="00574372" w:rsidRPr="00574372">
        <w:rPr>
          <w:rFonts w:ascii="GHEA Grapalat" w:hAnsi="GHEA Grapalat"/>
          <w:sz w:val="24"/>
          <w:szCs w:val="24"/>
          <w:lang w:val="af-ZA"/>
        </w:rPr>
        <w:t xml:space="preserve"> հավանությանը և </w:t>
      </w:r>
      <w:r w:rsidR="00574372" w:rsidRPr="00574372">
        <w:rPr>
          <w:rFonts w:ascii="GHEA Grapalat" w:hAnsi="GHEA Grapalat"/>
          <w:sz w:val="24"/>
          <w:szCs w:val="24"/>
          <w:lang w:val="hy-AM"/>
        </w:rPr>
        <w:t>շահագրգիռ կողմերի համաձայնեցման</w:t>
      </w:r>
      <w:r w:rsidR="00574372" w:rsidRPr="00574372">
        <w:rPr>
          <w:rFonts w:ascii="GHEA Grapalat" w:hAnsi="GHEA Grapalat"/>
          <w:sz w:val="24"/>
          <w:szCs w:val="24"/>
        </w:rPr>
        <w:t>ը</w:t>
      </w:r>
      <w:r w:rsidR="00574372" w:rsidRPr="00574372">
        <w:rPr>
          <w:rFonts w:ascii="GHEA Grapalat" w:hAnsi="GHEA Grapalat"/>
          <w:sz w:val="24"/>
          <w:szCs w:val="24"/>
          <w:lang w:val="hy-AM"/>
        </w:rPr>
        <w:t xml:space="preserve"> (ՀՀ վարչապետի աշխատակազմի տեսչական մարմինների աշխատանքների համակարգման գրասենյակ, ԿԳՆ)</w:t>
      </w:r>
      <w:r w:rsidR="00574372" w:rsidRPr="00574372">
        <w:rPr>
          <w:rFonts w:ascii="GHEA Grapalat" w:hAnsi="GHEA Grapalat" w:cs="GHEA Grapalat"/>
          <w:sz w:val="24"/>
          <w:szCs w:val="24"/>
          <w:lang w:val="af-ZA"/>
        </w:rPr>
        <w:t>:</w:t>
      </w:r>
    </w:p>
    <w:p w:rsidR="0005063E" w:rsidRPr="00B2625B" w:rsidRDefault="0005063E" w:rsidP="00B2625B">
      <w:pPr>
        <w:pStyle w:val="ListParagraph"/>
        <w:ind w:left="0" w:firstLine="567"/>
        <w:jc w:val="both"/>
        <w:rPr>
          <w:rFonts w:ascii="GHEA Grapalat" w:hAnsi="GHEA Grapalat" w:cs="GHEA Grapalat"/>
          <w:lang w:val="af-ZA"/>
        </w:rPr>
      </w:pPr>
      <w:r w:rsidRPr="00B516AC">
        <w:rPr>
          <w:rFonts w:ascii="GHEA Grapalat" w:hAnsi="GHEA Grapalat" w:cs="GHEA Grapalat"/>
          <w:lang w:val="af-ZA"/>
        </w:rPr>
        <w:t xml:space="preserve">Համաձայն 2019 թվականի ստուգումների ծրագրի 2019 թվականի </w:t>
      </w:r>
      <w:r w:rsidR="00B516AC" w:rsidRPr="00B516AC">
        <w:rPr>
          <w:rFonts w:ascii="GHEA Grapalat" w:hAnsi="GHEA Grapalat" w:cs="GHEA Grapalat"/>
          <w:lang w:val="af-ZA"/>
        </w:rPr>
        <w:t>երկրորդ</w:t>
      </w:r>
      <w:r w:rsidRPr="00B516AC">
        <w:rPr>
          <w:rFonts w:ascii="GHEA Grapalat" w:hAnsi="GHEA Grapalat" w:cs="GHEA Grapalat"/>
          <w:lang w:val="af-ZA"/>
        </w:rPr>
        <w:t xml:space="preserve"> եռամսյակում ստուգումներ են իրականացվել </w:t>
      </w:r>
      <w:r w:rsidRPr="00B2625B">
        <w:rPr>
          <w:rFonts w:ascii="GHEA Grapalat" w:hAnsi="GHEA Grapalat" w:cs="GHEA Grapalat"/>
          <w:lang w:val="af-ZA"/>
        </w:rPr>
        <w:t xml:space="preserve">ՀՀ </w:t>
      </w:r>
      <w:r w:rsidR="00B516AC" w:rsidRPr="00B2625B">
        <w:rPr>
          <w:rFonts w:ascii="GHEA Grapalat" w:hAnsi="GHEA Grapalat" w:cs="GHEA Grapalat"/>
          <w:lang w:val="af-ZA"/>
        </w:rPr>
        <w:t>10</w:t>
      </w:r>
      <w:r w:rsidRPr="00B2625B">
        <w:rPr>
          <w:rFonts w:ascii="GHEA Grapalat" w:hAnsi="GHEA Grapalat" w:cs="GHEA Grapalat"/>
          <w:lang w:val="af-ZA"/>
        </w:rPr>
        <w:t xml:space="preserve"> նախադպրոցական, 9 հանրակրթական</w:t>
      </w:r>
      <w:r w:rsidR="00B2625B" w:rsidRPr="00B2625B">
        <w:rPr>
          <w:rFonts w:ascii="GHEA Grapalat" w:hAnsi="GHEA Grapalat" w:cs="GHEA Grapalat"/>
          <w:lang w:val="af-ZA"/>
        </w:rPr>
        <w:t>, 5</w:t>
      </w:r>
      <w:r w:rsidRPr="00B2625B">
        <w:rPr>
          <w:rFonts w:ascii="GHEA Grapalat" w:hAnsi="GHEA Grapalat" w:cs="GHEA Grapalat"/>
          <w:lang w:val="af-ZA"/>
        </w:rPr>
        <w:t xml:space="preserve"> նախնական (արհեստագործական)</w:t>
      </w:r>
      <w:r w:rsidR="00B2625B" w:rsidRPr="00B2625B">
        <w:rPr>
          <w:rFonts w:ascii="GHEA Grapalat" w:hAnsi="GHEA Grapalat" w:cs="GHEA Grapalat"/>
          <w:lang w:val="af-ZA"/>
        </w:rPr>
        <w:t xml:space="preserve"> և 4</w:t>
      </w:r>
      <w:r w:rsidR="00F72299" w:rsidRPr="00B2625B">
        <w:rPr>
          <w:rFonts w:ascii="GHEA Grapalat" w:hAnsi="GHEA Grapalat" w:cs="GHEA Grapalat"/>
          <w:lang w:val="af-ZA"/>
        </w:rPr>
        <w:t xml:space="preserve"> միջին մասնագիտական կրթական ծրագրեր իրականացնող ուսումնական հաստատություններում: </w:t>
      </w:r>
      <w:r w:rsidRPr="00B2625B">
        <w:rPr>
          <w:rFonts w:ascii="GHEA Grapalat" w:hAnsi="GHEA Grapalat" w:cs="GHEA Grapalat"/>
          <w:lang w:val="af-ZA"/>
        </w:rPr>
        <w:t xml:space="preserve">  </w:t>
      </w:r>
    </w:p>
    <w:p w:rsidR="004A2B5D" w:rsidRPr="0005063E" w:rsidRDefault="004A2B5D" w:rsidP="0005063E">
      <w:pPr>
        <w:pStyle w:val="ListParagraph"/>
        <w:ind w:left="0" w:firstLine="567"/>
        <w:jc w:val="both"/>
        <w:rPr>
          <w:rFonts w:ascii="GHEA Grapalat" w:hAnsi="GHEA Grapalat"/>
          <w:b/>
          <w:bCs/>
          <w:lang w:val="af-ZA"/>
        </w:rPr>
      </w:pPr>
    </w:p>
    <w:tbl>
      <w:tblPr>
        <w:tblW w:w="11089" w:type="dxa"/>
        <w:tblLook w:val="04A0" w:firstRow="1" w:lastRow="0" w:firstColumn="1" w:lastColumn="0" w:noHBand="0" w:noVBand="1"/>
      </w:tblPr>
      <w:tblGrid>
        <w:gridCol w:w="11089"/>
      </w:tblGrid>
      <w:tr w:rsidR="00FB7A28" w:rsidRPr="00BE661F" w:rsidTr="00202C85">
        <w:trPr>
          <w:trHeight w:val="531"/>
        </w:trPr>
        <w:tc>
          <w:tcPr>
            <w:tcW w:w="11089" w:type="dxa"/>
            <w:shd w:val="clear" w:color="auto" w:fill="C6D9F1"/>
          </w:tcPr>
          <w:p w:rsidR="00FB7A28" w:rsidRPr="0072487B" w:rsidRDefault="0072487B" w:rsidP="008310D3">
            <w:pPr>
              <w:pStyle w:val="Heading2"/>
              <w:spacing w:before="0" w:after="0" w:line="240" w:lineRule="auto"/>
              <w:rPr>
                <w:rFonts w:ascii="GHEA Grapalat" w:hAnsi="GHEA Grapalat"/>
                <w:i w:val="0"/>
                <w:lang w:val="is-IS"/>
              </w:rPr>
            </w:pPr>
            <w:bookmarkStart w:id="2" w:name="_4._Ուսումնասիրություններ"/>
            <w:bookmarkEnd w:id="2"/>
            <w:r w:rsidRPr="0072487B">
              <w:rPr>
                <w:rFonts w:ascii="GHEA Grapalat" w:hAnsi="GHEA Grapalat"/>
                <w:i w:val="0"/>
                <w:lang w:val="is-IS"/>
              </w:rPr>
              <w:t>2</w:t>
            </w:r>
            <w:r w:rsidR="009E1EF8" w:rsidRPr="0072487B">
              <w:rPr>
                <w:rFonts w:ascii="GHEA Grapalat" w:hAnsi="GHEA Grapalat"/>
                <w:i w:val="0"/>
                <w:lang w:val="is-IS"/>
              </w:rPr>
              <w:t xml:space="preserve">. </w:t>
            </w:r>
            <w:r w:rsidR="008310D3">
              <w:rPr>
                <w:rFonts w:ascii="GHEA Grapalat" w:hAnsi="GHEA Grapalat"/>
                <w:i w:val="0"/>
                <w:lang w:val="is-IS"/>
              </w:rPr>
              <w:t>Ստուգումներ</w:t>
            </w:r>
          </w:p>
        </w:tc>
      </w:tr>
    </w:tbl>
    <w:p w:rsidR="0042273D" w:rsidRDefault="0042273D" w:rsidP="0072487B">
      <w:pPr>
        <w:spacing w:after="0"/>
        <w:ind w:firstLine="567"/>
        <w:jc w:val="both"/>
        <w:rPr>
          <w:rFonts w:ascii="GHEA Grapalat" w:hAnsi="GHEA Grapalat" w:cs="Sylfaen"/>
          <w:b/>
          <w:color w:val="000000"/>
          <w:sz w:val="10"/>
          <w:szCs w:val="10"/>
          <w:highlight w:val="lightGray"/>
          <w:lang w:val="af-ZA"/>
        </w:rPr>
      </w:pPr>
    </w:p>
    <w:p w:rsidR="00083812" w:rsidRDefault="00927965" w:rsidP="00083812">
      <w:pPr>
        <w:spacing w:after="0"/>
        <w:ind w:firstLine="709"/>
        <w:jc w:val="both"/>
        <w:rPr>
          <w:rFonts w:ascii="GHEA Grapalat" w:hAnsi="GHEA Grapalat" w:cs="Sylfaen"/>
          <w:b/>
          <w:i/>
          <w:sz w:val="24"/>
          <w:szCs w:val="24"/>
          <w:lang w:val="af-ZA"/>
        </w:rPr>
      </w:pPr>
      <w:bookmarkStart w:id="3" w:name="_4.1._Նախադպրոցական_կրթություն"/>
      <w:bookmarkStart w:id="4" w:name="_4.2._Հանրակրթություն"/>
      <w:bookmarkStart w:id="5" w:name="_4.3._ՀՀ_մարզպետարանների"/>
      <w:bookmarkEnd w:id="3"/>
      <w:bookmarkEnd w:id="4"/>
      <w:bookmarkEnd w:id="5"/>
      <w:r>
        <w:rPr>
          <w:rFonts w:ascii="GHEA Grapalat" w:hAnsi="GHEA Grapalat" w:cs="Sylfaen"/>
          <w:b/>
          <w:sz w:val="24"/>
          <w:szCs w:val="24"/>
          <w:lang w:val="eu-ES"/>
        </w:rPr>
        <w:t xml:space="preserve">                      </w:t>
      </w:r>
      <w:r w:rsidR="001B3B22" w:rsidRPr="006F1F5C">
        <w:rPr>
          <w:rFonts w:ascii="GHEA Grapalat" w:hAnsi="GHEA Grapalat" w:cs="Sylfaen"/>
          <w:b/>
          <w:sz w:val="24"/>
          <w:szCs w:val="24"/>
          <w:lang w:val="eu-ES"/>
        </w:rPr>
        <w:t xml:space="preserve"> </w:t>
      </w:r>
      <w:r w:rsidR="00083812" w:rsidRPr="00F82EA0">
        <w:rPr>
          <w:rFonts w:ascii="GHEA Grapalat" w:hAnsi="GHEA Grapalat" w:cs="Sylfaen"/>
          <w:b/>
          <w:i/>
          <w:sz w:val="24"/>
          <w:szCs w:val="24"/>
          <w:lang w:val="af-ZA"/>
        </w:rPr>
        <w:t>Նախադպրոցական կրթության ոլորտ</w:t>
      </w:r>
    </w:p>
    <w:p w:rsidR="006F1F5C" w:rsidRPr="00CA0A59" w:rsidRDefault="001B3B22" w:rsidP="006F1F5C">
      <w:pPr>
        <w:spacing w:after="0"/>
        <w:jc w:val="both"/>
        <w:rPr>
          <w:rFonts w:ascii="GHEA Grapalat" w:hAnsi="GHEA Grapalat"/>
          <w:b/>
          <w:sz w:val="24"/>
          <w:lang w:val="af-ZA"/>
        </w:rPr>
      </w:pPr>
      <w:r w:rsidRPr="006F1F5C">
        <w:rPr>
          <w:rFonts w:ascii="GHEA Grapalat" w:hAnsi="GHEA Grapalat" w:cs="Sylfaen"/>
          <w:b/>
          <w:sz w:val="24"/>
          <w:szCs w:val="24"/>
          <w:lang w:val="eu-ES"/>
        </w:rPr>
        <w:t xml:space="preserve">   </w:t>
      </w:r>
      <w:r w:rsidR="00504187">
        <w:rPr>
          <w:rFonts w:ascii="GHEA Grapalat" w:hAnsi="GHEA Grapalat" w:cs="Sylfaen"/>
          <w:b/>
          <w:sz w:val="24"/>
          <w:szCs w:val="24"/>
          <w:lang w:val="eu-ES"/>
        </w:rPr>
        <w:t>2.1</w:t>
      </w:r>
      <w:r w:rsidR="00C60E39">
        <w:rPr>
          <w:rFonts w:ascii="GHEA Grapalat" w:hAnsi="GHEA Grapalat" w:cs="Sylfaen"/>
          <w:b/>
          <w:sz w:val="24"/>
          <w:szCs w:val="24"/>
          <w:lang w:val="eu-ES"/>
        </w:rPr>
        <w:t>.</w:t>
      </w:r>
      <w:r w:rsidR="00841EFC" w:rsidRPr="00841EF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841EFC" w:rsidRPr="00841EFC">
        <w:rPr>
          <w:rFonts w:ascii="GHEA Grapalat" w:hAnsi="GHEA Grapalat" w:cs="Sylfaen"/>
          <w:b/>
          <w:sz w:val="24"/>
          <w:szCs w:val="24"/>
          <w:lang w:val="af-ZA"/>
        </w:rPr>
        <w:t>ՀՀ Արարատի մարզի Մասիսի 6, ՀՀ Արմավիրի մարզի Մեծամորի 3, Փարաքարի,</w:t>
      </w:r>
      <w:r w:rsidR="00F465D4" w:rsidRPr="00F465D4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F465D4">
        <w:rPr>
          <w:rFonts w:ascii="GHEA Grapalat" w:hAnsi="GHEA Grapalat" w:cs="Sylfaen"/>
          <w:sz w:val="24"/>
          <w:szCs w:val="24"/>
          <w:lang w:val="af-ZA"/>
        </w:rPr>
        <w:t xml:space="preserve">ՀՀ </w:t>
      </w:r>
      <w:r w:rsidR="00F465D4" w:rsidRPr="00F465D4">
        <w:rPr>
          <w:rFonts w:ascii="GHEA Grapalat" w:hAnsi="GHEA Grapalat" w:cs="Sylfaen"/>
          <w:b/>
          <w:sz w:val="24"/>
          <w:szCs w:val="24"/>
          <w:lang w:val="af-ZA"/>
        </w:rPr>
        <w:t>Լոռու մարզի Վանաձորի թիվ 4,</w:t>
      </w:r>
      <w:r w:rsidR="00F465D4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841EFC" w:rsidRPr="00841EFC">
        <w:rPr>
          <w:rFonts w:ascii="GHEA Grapalat" w:hAnsi="GHEA Grapalat" w:cs="Sylfaen"/>
          <w:b/>
          <w:sz w:val="24"/>
          <w:szCs w:val="24"/>
          <w:lang w:val="af-ZA"/>
        </w:rPr>
        <w:t xml:space="preserve">ՀՀ Գեղարքունիքի մարզի Ծովագյուղի, Կարմիրգյուղի  նախադպրոցական ուսումնական հաստատություններ                                                                              </w:t>
      </w:r>
      <w:r w:rsidR="00841EFC" w:rsidRPr="00841EFC">
        <w:rPr>
          <w:rFonts w:ascii="GHEA Grapalat" w:hAnsi="GHEA Grapalat" w:cs="Sylfaen"/>
          <w:b/>
          <w:i/>
          <w:sz w:val="24"/>
          <w:szCs w:val="24"/>
          <w:lang w:val="af-ZA"/>
        </w:rPr>
        <w:t xml:space="preserve">                                                                          </w:t>
      </w:r>
    </w:p>
    <w:tbl>
      <w:tblPr>
        <w:tblW w:w="0" w:type="auto"/>
        <w:shd w:val="clear" w:color="auto" w:fill="C6D9F1"/>
        <w:tblLook w:val="04A0" w:firstRow="1" w:lastRow="0" w:firstColumn="1" w:lastColumn="0" w:noHBand="0" w:noVBand="1"/>
      </w:tblPr>
      <w:tblGrid>
        <w:gridCol w:w="10989"/>
      </w:tblGrid>
      <w:tr w:rsidR="006F1F5C" w:rsidRPr="00B34157" w:rsidTr="00C11CBC">
        <w:trPr>
          <w:trHeight w:val="377"/>
        </w:trPr>
        <w:tc>
          <w:tcPr>
            <w:tcW w:w="10989" w:type="dxa"/>
            <w:shd w:val="clear" w:color="auto" w:fill="C6D9F1"/>
          </w:tcPr>
          <w:p w:rsidR="006F1F5C" w:rsidRPr="005F6BFF" w:rsidRDefault="006F1F5C" w:rsidP="00B34157">
            <w:pPr>
              <w:spacing w:after="0" w:line="360" w:lineRule="auto"/>
              <w:rPr>
                <w:rFonts w:ascii="GHEA Grapalat" w:hAnsi="GHEA Grapalat" w:cs="Sylfaen"/>
                <w:b/>
                <w:i/>
                <w:sz w:val="24"/>
                <w:szCs w:val="24"/>
                <w:lang w:val="is-IS"/>
              </w:rPr>
            </w:pPr>
            <w:r w:rsidRPr="005F6BFF">
              <w:rPr>
                <w:rFonts w:ascii="GHEA Grapalat" w:hAnsi="GHEA Grapalat" w:cs="Sylfaen"/>
                <w:b/>
                <w:i/>
                <w:sz w:val="24"/>
                <w:szCs w:val="24"/>
                <w:lang w:val="is-IS"/>
              </w:rPr>
              <w:t>Հիմքը`</w:t>
            </w:r>
          </w:p>
        </w:tc>
      </w:tr>
    </w:tbl>
    <w:p w:rsidR="007F62F5" w:rsidRDefault="00912A73" w:rsidP="00202C85">
      <w:pPr>
        <w:spacing w:after="0"/>
        <w:ind w:firstLine="567"/>
        <w:jc w:val="both"/>
        <w:rPr>
          <w:rFonts w:ascii="GHEA Grapalat" w:hAnsi="GHEA Grapalat" w:cs="Sylfaen"/>
          <w:sz w:val="24"/>
          <w:szCs w:val="24"/>
          <w:lang w:val="pt-BR"/>
        </w:rPr>
      </w:pPr>
      <w:r>
        <w:rPr>
          <w:rFonts w:ascii="GHEA Grapalat" w:hAnsi="GHEA Grapalat" w:cs="Sylfaen"/>
          <w:sz w:val="24"/>
          <w:szCs w:val="24"/>
          <w:lang w:val="af-ZA"/>
        </w:rPr>
        <w:t>ԿՏՄ</w:t>
      </w:r>
      <w:r w:rsidR="006F1F5C" w:rsidRPr="006F1F5C">
        <w:rPr>
          <w:rFonts w:ascii="GHEA Grapalat" w:hAnsi="GHEA Grapalat" w:cs="Sylfaen"/>
          <w:sz w:val="24"/>
          <w:szCs w:val="24"/>
          <w:lang w:val="af-ZA"/>
        </w:rPr>
        <w:t xml:space="preserve"> 201</w:t>
      </w:r>
      <w:r w:rsidR="00CA0A59">
        <w:rPr>
          <w:rFonts w:ascii="GHEA Grapalat" w:hAnsi="GHEA Grapalat" w:cs="Sylfaen"/>
          <w:sz w:val="24"/>
          <w:szCs w:val="24"/>
          <w:lang w:val="af-ZA"/>
        </w:rPr>
        <w:t>9</w:t>
      </w:r>
      <w:r w:rsidR="006F1F5C" w:rsidRPr="006F1F5C">
        <w:rPr>
          <w:rFonts w:ascii="GHEA Grapalat" w:hAnsi="GHEA Grapalat" w:cs="Sylfaen"/>
          <w:sz w:val="24"/>
          <w:szCs w:val="24"/>
          <w:lang w:val="af-ZA"/>
        </w:rPr>
        <w:t xml:space="preserve"> թվականի </w:t>
      </w:r>
      <w:r w:rsidR="00CA0A59">
        <w:rPr>
          <w:rFonts w:ascii="GHEA Grapalat" w:hAnsi="GHEA Grapalat" w:cs="Sylfaen"/>
          <w:sz w:val="24"/>
          <w:szCs w:val="24"/>
          <w:lang w:val="af-ZA"/>
        </w:rPr>
        <w:t>տ</w:t>
      </w:r>
      <w:r w:rsidR="006F1F5C" w:rsidRPr="006F1F5C">
        <w:rPr>
          <w:rFonts w:ascii="GHEA Grapalat" w:hAnsi="GHEA Grapalat" w:cs="Sylfaen"/>
          <w:sz w:val="24"/>
          <w:szCs w:val="24"/>
          <w:lang w:val="af-ZA"/>
        </w:rPr>
        <w:t>արեկան գործունեության ծրագ</w:t>
      </w:r>
      <w:r w:rsidR="00CA0A59">
        <w:rPr>
          <w:rFonts w:ascii="GHEA Grapalat" w:hAnsi="GHEA Grapalat" w:cs="Sylfaen"/>
          <w:sz w:val="24"/>
          <w:szCs w:val="24"/>
          <w:lang w:val="af-ZA"/>
        </w:rPr>
        <w:t xml:space="preserve">իրը, ստուգումների ժամանակացույցը, </w:t>
      </w:r>
      <w:r w:rsidR="00841EFC">
        <w:rPr>
          <w:rFonts w:ascii="GHEA Grapalat" w:hAnsi="GHEA Grapalat" w:cs="Sylfaen"/>
          <w:sz w:val="24"/>
          <w:szCs w:val="24"/>
          <w:lang w:val="af-ZA"/>
        </w:rPr>
        <w:t>ԿՏՄ ղեկավարի 21.03.2019թ. N47-Ա</w:t>
      </w:r>
      <w:r w:rsidR="00841EFC" w:rsidRPr="00841EFC">
        <w:rPr>
          <w:rFonts w:ascii="GHEA Grapalat" w:hAnsi="GHEA Grapalat" w:cs="Sylfaen"/>
          <w:sz w:val="24"/>
          <w:szCs w:val="24"/>
          <w:lang w:val="af-ZA"/>
        </w:rPr>
        <w:t>,</w:t>
      </w:r>
      <w:r w:rsidR="00841EFC" w:rsidRPr="00841EFC">
        <w:rPr>
          <w:rFonts w:ascii="GHEA Grapalat" w:hAnsi="GHEA Grapalat" w:cs="Sylfaen"/>
          <w:color w:val="FF0000"/>
          <w:sz w:val="24"/>
          <w:szCs w:val="24"/>
          <w:lang w:val="af-ZA"/>
        </w:rPr>
        <w:t xml:space="preserve"> </w:t>
      </w:r>
      <w:r w:rsidR="00841EFC" w:rsidRPr="00841EFC">
        <w:rPr>
          <w:rFonts w:ascii="GHEA Grapalat" w:hAnsi="GHEA Grapalat" w:cs="Sylfaen"/>
          <w:sz w:val="24"/>
          <w:szCs w:val="24"/>
          <w:lang w:val="af-ZA"/>
        </w:rPr>
        <w:t>30.04.2019թ. N82-Ա,</w:t>
      </w:r>
      <w:r w:rsidR="00F465D4">
        <w:rPr>
          <w:rFonts w:ascii="GHEA Grapalat" w:hAnsi="GHEA Grapalat" w:cs="Sylfaen"/>
          <w:sz w:val="24"/>
          <w:szCs w:val="24"/>
          <w:lang w:val="af-ZA"/>
        </w:rPr>
        <w:t xml:space="preserve"> 06.05.2019թ. N91-Ա,</w:t>
      </w:r>
      <w:r w:rsidR="00841EFC">
        <w:rPr>
          <w:rFonts w:ascii="GHEA Grapalat" w:hAnsi="GHEA Grapalat" w:cs="Sylfaen"/>
          <w:color w:val="FF0000"/>
          <w:sz w:val="24"/>
          <w:szCs w:val="24"/>
          <w:lang w:val="af-ZA"/>
        </w:rPr>
        <w:t xml:space="preserve"> </w:t>
      </w:r>
      <w:r w:rsidR="00F465D4" w:rsidRPr="00F465D4">
        <w:rPr>
          <w:rFonts w:ascii="GHEA Grapalat" w:hAnsi="GHEA Grapalat" w:cs="Sylfaen"/>
          <w:sz w:val="24"/>
          <w:szCs w:val="24"/>
          <w:lang w:val="af-ZA"/>
        </w:rPr>
        <w:t>08.05.2019թ</w:t>
      </w:r>
      <w:r w:rsidR="00F465D4">
        <w:rPr>
          <w:rFonts w:ascii="GHEA Grapalat" w:hAnsi="GHEA Grapalat" w:cs="Sylfaen"/>
          <w:color w:val="FF0000"/>
          <w:sz w:val="24"/>
          <w:szCs w:val="24"/>
          <w:lang w:val="af-ZA"/>
        </w:rPr>
        <w:t>.</w:t>
      </w:r>
      <w:r w:rsidR="00F465D4" w:rsidRPr="00F465D4">
        <w:rPr>
          <w:rFonts w:ascii="GHEA Grapalat" w:hAnsi="GHEA Grapalat" w:cs="Sylfaen"/>
        </w:rPr>
        <w:t xml:space="preserve"> </w:t>
      </w:r>
      <w:r w:rsidR="00F465D4" w:rsidRPr="0093078F">
        <w:rPr>
          <w:rFonts w:ascii="GHEA Grapalat" w:hAnsi="GHEA Grapalat" w:cs="Sylfaen"/>
        </w:rPr>
        <w:t xml:space="preserve">N </w:t>
      </w:r>
      <w:r w:rsidR="00F465D4" w:rsidRPr="000E23B0">
        <w:rPr>
          <w:rFonts w:ascii="GHEA Grapalat" w:hAnsi="GHEA Grapalat" w:cs="Sylfaen"/>
          <w:lang w:val="af-ZA"/>
        </w:rPr>
        <w:t>95</w:t>
      </w:r>
      <w:r w:rsidR="00F465D4" w:rsidRPr="0093078F">
        <w:rPr>
          <w:rFonts w:ascii="GHEA Grapalat" w:hAnsi="GHEA Grapalat" w:cs="Sylfaen"/>
        </w:rPr>
        <w:t>-Ա</w:t>
      </w:r>
      <w:r w:rsidR="00841EFC" w:rsidRPr="006F1F5C">
        <w:rPr>
          <w:rFonts w:ascii="GHEA Grapalat" w:hAnsi="GHEA Grapalat" w:cs="Sylfaen"/>
          <w:sz w:val="24"/>
          <w:szCs w:val="24"/>
          <w:lang w:val="pt-BR"/>
        </w:rPr>
        <w:t xml:space="preserve"> </w:t>
      </w:r>
      <w:r w:rsidR="00841EFC" w:rsidRPr="00912A73">
        <w:rPr>
          <w:rFonts w:ascii="GHEA Grapalat" w:hAnsi="GHEA Grapalat" w:cs="Sylfaen"/>
          <w:sz w:val="24"/>
          <w:szCs w:val="24"/>
          <w:lang w:val="pt-BR"/>
        </w:rPr>
        <w:t>հրաման</w:t>
      </w:r>
      <w:r w:rsidR="00841EFC">
        <w:rPr>
          <w:rFonts w:ascii="GHEA Grapalat" w:hAnsi="GHEA Grapalat" w:cs="Sylfaen"/>
          <w:sz w:val="24"/>
          <w:szCs w:val="24"/>
          <w:lang w:val="pt-BR"/>
        </w:rPr>
        <w:t>ներ</w:t>
      </w:r>
      <w:r w:rsidR="00841EFC" w:rsidRPr="00912A73">
        <w:rPr>
          <w:rFonts w:ascii="GHEA Grapalat" w:hAnsi="GHEA Grapalat" w:cs="Times Armenian"/>
          <w:sz w:val="24"/>
          <w:szCs w:val="24"/>
          <w:lang w:val="af-ZA"/>
        </w:rPr>
        <w:t>ը</w:t>
      </w:r>
      <w:r w:rsidR="00841EFC">
        <w:rPr>
          <w:rFonts w:ascii="GHEA Grapalat" w:hAnsi="GHEA Grapalat" w:cs="Times Armenian"/>
          <w:sz w:val="24"/>
          <w:szCs w:val="24"/>
          <w:lang w:val="af-ZA"/>
        </w:rPr>
        <w:t>:</w:t>
      </w:r>
    </w:p>
    <w:tbl>
      <w:tblPr>
        <w:tblW w:w="0" w:type="auto"/>
        <w:shd w:val="clear" w:color="auto" w:fill="C6D9F1"/>
        <w:tblLook w:val="04A0" w:firstRow="1" w:lastRow="0" w:firstColumn="1" w:lastColumn="0" w:noHBand="0" w:noVBand="1"/>
      </w:tblPr>
      <w:tblGrid>
        <w:gridCol w:w="10989"/>
      </w:tblGrid>
      <w:tr w:rsidR="006F1F5C" w:rsidRPr="00B34157" w:rsidTr="00C11CBC">
        <w:trPr>
          <w:trHeight w:val="322"/>
        </w:trPr>
        <w:tc>
          <w:tcPr>
            <w:tcW w:w="10989" w:type="dxa"/>
            <w:shd w:val="clear" w:color="auto" w:fill="C6D9F1"/>
          </w:tcPr>
          <w:p w:rsidR="006F1F5C" w:rsidRPr="005F6BFF" w:rsidRDefault="006F1F5C" w:rsidP="00B34157">
            <w:pPr>
              <w:spacing w:after="0"/>
              <w:jc w:val="both"/>
              <w:rPr>
                <w:rFonts w:ascii="GHEA Grapalat" w:hAnsi="GHEA Grapalat"/>
                <w:b/>
                <w:i/>
                <w:sz w:val="24"/>
                <w:szCs w:val="24"/>
                <w:lang w:val="is-IS"/>
              </w:rPr>
            </w:pPr>
            <w:r w:rsidRPr="005F6BFF">
              <w:rPr>
                <w:rFonts w:ascii="GHEA Grapalat" w:hAnsi="GHEA Grapalat"/>
                <w:b/>
                <w:i/>
                <w:sz w:val="24"/>
                <w:szCs w:val="24"/>
                <w:lang w:val="is-IS"/>
              </w:rPr>
              <w:lastRenderedPageBreak/>
              <w:t>Նպատակը`</w:t>
            </w:r>
          </w:p>
        </w:tc>
      </w:tr>
    </w:tbl>
    <w:p w:rsidR="006F1F5C" w:rsidRDefault="006F1F5C" w:rsidP="00202C85">
      <w:pPr>
        <w:spacing w:after="0"/>
        <w:ind w:firstLine="567"/>
        <w:jc w:val="both"/>
        <w:rPr>
          <w:rFonts w:ascii="GHEA Grapalat" w:hAnsi="GHEA Grapalat"/>
          <w:sz w:val="24"/>
          <w:szCs w:val="24"/>
          <w:lang w:val="af-ZA"/>
        </w:rPr>
      </w:pPr>
      <w:r w:rsidRPr="006F1F5C">
        <w:rPr>
          <w:rFonts w:ascii="GHEA Grapalat" w:hAnsi="GHEA Grapalat" w:cs="Sylfaen"/>
          <w:sz w:val="24"/>
          <w:szCs w:val="24"/>
          <w:lang w:val="af-ZA"/>
        </w:rPr>
        <w:t>ՀՀ կ</w:t>
      </w:r>
      <w:r w:rsidRPr="006F1F5C">
        <w:rPr>
          <w:rFonts w:ascii="GHEA Grapalat" w:hAnsi="GHEA Grapalat"/>
          <w:sz w:val="24"/>
          <w:szCs w:val="24"/>
          <w:lang w:val="hy-AM"/>
        </w:rPr>
        <w:t>րթության</w:t>
      </w:r>
      <w:r w:rsidRPr="006F1F5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F1F5C">
        <w:rPr>
          <w:rFonts w:ascii="GHEA Grapalat" w:hAnsi="GHEA Grapalat"/>
          <w:sz w:val="24"/>
          <w:szCs w:val="24"/>
          <w:lang w:val="hy-AM"/>
        </w:rPr>
        <w:t>բնագավառի</w:t>
      </w:r>
      <w:r w:rsidRPr="006F1F5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F1F5C">
        <w:rPr>
          <w:rFonts w:ascii="GHEA Grapalat" w:hAnsi="GHEA Grapalat"/>
          <w:sz w:val="24"/>
          <w:szCs w:val="24"/>
          <w:lang w:val="hy-AM"/>
        </w:rPr>
        <w:t>օրենսդրության</w:t>
      </w:r>
      <w:r w:rsidR="00464FED" w:rsidRPr="00464FED">
        <w:rPr>
          <w:rFonts w:ascii="GHEA Grapalat" w:hAnsi="GHEA Grapalat"/>
          <w:sz w:val="24"/>
          <w:szCs w:val="24"/>
          <w:lang w:val="hy-AM"/>
        </w:rPr>
        <w:t>ը</w:t>
      </w:r>
      <w:r w:rsidRPr="006F1F5C">
        <w:rPr>
          <w:rFonts w:ascii="GHEA Grapalat" w:hAnsi="GHEA Grapalat"/>
          <w:sz w:val="24"/>
          <w:szCs w:val="24"/>
          <w:lang w:val="af-ZA"/>
        </w:rPr>
        <w:t xml:space="preserve"> համապատասխանության նկատմամբ </w:t>
      </w:r>
      <w:r w:rsidRPr="006F1F5C">
        <w:rPr>
          <w:rFonts w:ascii="GHEA Grapalat" w:hAnsi="GHEA Grapalat"/>
          <w:sz w:val="24"/>
          <w:szCs w:val="24"/>
          <w:lang w:val="hy-AM"/>
        </w:rPr>
        <w:t>վերահսկողության</w:t>
      </w:r>
      <w:r w:rsidRPr="006F1F5C">
        <w:rPr>
          <w:rFonts w:ascii="GHEA Grapalat" w:hAnsi="GHEA Grapalat"/>
          <w:sz w:val="24"/>
          <w:szCs w:val="24"/>
          <w:lang w:val="af-ZA"/>
        </w:rPr>
        <w:t xml:space="preserve"> իրականացում:</w:t>
      </w:r>
      <w:r w:rsidR="000C21A0" w:rsidRPr="000C21A0">
        <w:rPr>
          <w:rFonts w:ascii="GHEA Grapalat" w:hAnsi="GHEA Grapalat"/>
          <w:sz w:val="24"/>
          <w:szCs w:val="24"/>
          <w:lang w:val="af-ZA"/>
        </w:rPr>
        <w:t xml:space="preserve"> </w:t>
      </w:r>
      <w:r w:rsidR="00EF4A02">
        <w:rPr>
          <w:rFonts w:ascii="GHEA Grapalat" w:hAnsi="GHEA Grapalat"/>
          <w:sz w:val="24"/>
          <w:szCs w:val="24"/>
          <w:lang w:val="af-ZA"/>
        </w:rPr>
        <w:t xml:space="preserve">Նախադպրոցական կրթության </w:t>
      </w:r>
      <w:r w:rsidR="000C21A0" w:rsidRPr="00925C13">
        <w:rPr>
          <w:rFonts w:ascii="GHEA Grapalat" w:hAnsi="GHEA Grapalat"/>
          <w:sz w:val="24"/>
          <w:szCs w:val="24"/>
          <w:lang w:val="af-ZA"/>
        </w:rPr>
        <w:t>ոլորտում ՀՀ օրենքների և դրանց համապատասխան ընդունված նորմատիվ իրավական ակտերի պահանջների, պետական կրթական չափորոշիչների, կրթության իրավունքի, կրթական համակարգի սոցիալական երաշխիքների պահպանման նկատմամբ օրենքով սահմանված կարգով վերահսկողության իրականա</w:t>
      </w:r>
      <w:r w:rsidR="000C21A0">
        <w:rPr>
          <w:rFonts w:ascii="GHEA Grapalat" w:hAnsi="GHEA Grapalat"/>
          <w:sz w:val="24"/>
          <w:szCs w:val="24"/>
          <w:lang w:val="hy-AM"/>
        </w:rPr>
        <w:t>ց</w:t>
      </w:r>
      <w:r w:rsidR="000C21A0">
        <w:rPr>
          <w:rFonts w:ascii="GHEA Grapalat" w:hAnsi="GHEA Grapalat"/>
          <w:sz w:val="24"/>
          <w:szCs w:val="24"/>
        </w:rPr>
        <w:t>ում: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/>
        <w:tblLook w:val="04A0" w:firstRow="1" w:lastRow="0" w:firstColumn="1" w:lastColumn="0" w:noHBand="0" w:noVBand="1"/>
      </w:tblPr>
      <w:tblGrid>
        <w:gridCol w:w="10989"/>
      </w:tblGrid>
      <w:tr w:rsidR="00464FED" w:rsidRPr="00B34157" w:rsidTr="00C11CBC">
        <w:tc>
          <w:tcPr>
            <w:tcW w:w="10989" w:type="dxa"/>
            <w:tcBorders>
              <w:top w:val="nil"/>
              <w:left w:val="nil"/>
              <w:bottom w:val="nil"/>
              <w:right w:val="nil"/>
            </w:tcBorders>
            <w:shd w:val="clear" w:color="auto" w:fill="C6D9F1"/>
          </w:tcPr>
          <w:p w:rsidR="00464FED" w:rsidRPr="005F6BFF" w:rsidRDefault="00464FED" w:rsidP="00B34157">
            <w:pPr>
              <w:spacing w:after="0"/>
              <w:jc w:val="both"/>
              <w:rPr>
                <w:rFonts w:ascii="GHEA Grapalat" w:hAnsi="GHEA Grapalat"/>
                <w:b/>
                <w:i/>
                <w:noProof/>
                <w:color w:val="000000"/>
                <w:sz w:val="24"/>
                <w:szCs w:val="24"/>
                <w:lang w:eastAsia="ru-RU"/>
              </w:rPr>
            </w:pPr>
            <w:r w:rsidRPr="005F6BFF">
              <w:rPr>
                <w:rFonts w:ascii="GHEA Grapalat" w:hAnsi="GHEA Grapalat"/>
                <w:b/>
                <w:i/>
                <w:noProof/>
                <w:color w:val="000000"/>
                <w:sz w:val="24"/>
                <w:szCs w:val="24"/>
                <w:lang w:eastAsia="ru-RU"/>
              </w:rPr>
              <w:t>Ժամկետը՝</w:t>
            </w:r>
          </w:p>
        </w:tc>
      </w:tr>
    </w:tbl>
    <w:p w:rsidR="00841EFC" w:rsidRPr="00723E52" w:rsidRDefault="00841EFC" w:rsidP="00841EFC">
      <w:pPr>
        <w:spacing w:after="0"/>
        <w:ind w:firstLine="567"/>
        <w:jc w:val="both"/>
        <w:rPr>
          <w:rFonts w:ascii="GHEA Grapalat" w:hAnsi="GHEA Grapalat"/>
          <w:sz w:val="24"/>
          <w:szCs w:val="24"/>
        </w:rPr>
      </w:pPr>
      <w:r w:rsidRPr="00C84B5A">
        <w:rPr>
          <w:rFonts w:ascii="GHEA Grapalat" w:hAnsi="GHEA Grapalat" w:cs="Sylfaen"/>
          <w:sz w:val="24"/>
          <w:szCs w:val="24"/>
          <w:lang w:val="af-ZA"/>
        </w:rPr>
        <w:t>201</w:t>
      </w:r>
      <w:r>
        <w:rPr>
          <w:rFonts w:ascii="GHEA Grapalat" w:hAnsi="GHEA Grapalat" w:cs="Sylfaen"/>
          <w:sz w:val="24"/>
          <w:szCs w:val="24"/>
          <w:lang w:val="hy-AM"/>
        </w:rPr>
        <w:t>9</w:t>
      </w:r>
      <w:r w:rsidRPr="00C84B5A">
        <w:rPr>
          <w:rFonts w:ascii="GHEA Grapalat" w:hAnsi="GHEA Grapalat" w:cs="Sylfaen"/>
          <w:sz w:val="24"/>
          <w:szCs w:val="24"/>
          <w:lang w:val="af-ZA"/>
        </w:rPr>
        <w:t xml:space="preserve"> թվականի </w:t>
      </w:r>
      <w:r>
        <w:rPr>
          <w:rFonts w:ascii="GHEA Grapalat" w:hAnsi="GHEA Grapalat" w:cs="Sylfaen"/>
          <w:sz w:val="24"/>
          <w:szCs w:val="24"/>
        </w:rPr>
        <w:t xml:space="preserve">մարտի </w:t>
      </w:r>
      <w:r w:rsidRPr="003F228F">
        <w:rPr>
          <w:rFonts w:ascii="GHEA Grapalat" w:hAnsi="GHEA Grapalat" w:cs="Sylfaen"/>
          <w:sz w:val="24"/>
          <w:szCs w:val="24"/>
          <w:lang w:val="af-ZA"/>
        </w:rPr>
        <w:t>27-</w:t>
      </w:r>
      <w:r>
        <w:rPr>
          <w:rFonts w:ascii="GHEA Grapalat" w:hAnsi="GHEA Grapalat" w:cs="Sylfaen"/>
          <w:sz w:val="24"/>
          <w:szCs w:val="24"/>
        </w:rPr>
        <w:t>ից ապրիլի</w:t>
      </w:r>
      <w:r w:rsidRPr="003F228F">
        <w:rPr>
          <w:rFonts w:ascii="GHEA Grapalat" w:hAnsi="GHEA Grapalat" w:cs="Sylfaen"/>
          <w:sz w:val="24"/>
          <w:szCs w:val="24"/>
          <w:lang w:val="af-ZA"/>
        </w:rPr>
        <w:t xml:space="preserve"> 3</w:t>
      </w:r>
      <w:r>
        <w:rPr>
          <w:rFonts w:ascii="GHEA Grapalat" w:hAnsi="GHEA Grapalat" w:cs="Sylfaen"/>
          <w:sz w:val="24"/>
          <w:szCs w:val="24"/>
          <w:lang w:val="af-ZA"/>
        </w:rPr>
        <w:t xml:space="preserve">-ը՝ </w:t>
      </w:r>
      <w:r w:rsidR="005D6776">
        <w:rPr>
          <w:rFonts w:ascii="GHEA Grapalat" w:hAnsi="GHEA Grapalat" w:cs="Sylfaen"/>
          <w:sz w:val="24"/>
          <w:szCs w:val="24"/>
          <w:lang w:val="af-ZA"/>
        </w:rPr>
        <w:t xml:space="preserve">ՀՀ Արարատի մարզի </w:t>
      </w:r>
      <w:r>
        <w:rPr>
          <w:rFonts w:ascii="GHEA Grapalat" w:hAnsi="GHEA Grapalat" w:cs="Sylfaen"/>
          <w:sz w:val="24"/>
          <w:szCs w:val="24"/>
          <w:lang w:val="af-ZA"/>
        </w:rPr>
        <w:t xml:space="preserve">Մասիսի համայնքապետարանի 6 մանկապարտեզներ, </w:t>
      </w:r>
      <w:r w:rsidRPr="00F465D4">
        <w:rPr>
          <w:rFonts w:ascii="GHEA Grapalat" w:hAnsi="GHEA Grapalat" w:cs="Sylfaen"/>
          <w:sz w:val="24"/>
          <w:szCs w:val="24"/>
        </w:rPr>
        <w:t xml:space="preserve">մայիսի 6-ից </w:t>
      </w:r>
      <w:r w:rsidRPr="00F465D4">
        <w:rPr>
          <w:rFonts w:ascii="GHEA Grapalat" w:hAnsi="GHEA Grapalat" w:cs="Sylfaen"/>
          <w:sz w:val="24"/>
          <w:szCs w:val="24"/>
          <w:lang w:val="af-ZA"/>
        </w:rPr>
        <w:t>8-ը</w:t>
      </w:r>
      <w:r w:rsidR="00723E52">
        <w:rPr>
          <w:rFonts w:ascii="GHEA Grapalat" w:hAnsi="GHEA Grapalat" w:cs="Sylfaen"/>
          <w:sz w:val="24"/>
          <w:szCs w:val="24"/>
          <w:lang w:val="af-ZA"/>
        </w:rPr>
        <w:t>՝</w:t>
      </w:r>
      <w:r w:rsidRPr="00F465D4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F465D4">
        <w:rPr>
          <w:rFonts w:ascii="GHEA Grapalat" w:hAnsi="GHEA Grapalat" w:cs="Sylfaen"/>
          <w:color w:val="000000"/>
          <w:sz w:val="24"/>
          <w:szCs w:val="24"/>
        </w:rPr>
        <w:t xml:space="preserve">ՀՀ Արմավիրի մարզի Մեծամորի համայնքապետարանի </w:t>
      </w:r>
      <w:r w:rsidRPr="00F465D4">
        <w:rPr>
          <w:rFonts w:ascii="GHEA Grapalat" w:hAnsi="GHEA Grapalat"/>
          <w:sz w:val="24"/>
          <w:szCs w:val="24"/>
        </w:rPr>
        <w:t xml:space="preserve">3, Փարաքարի </w:t>
      </w:r>
      <w:r w:rsidR="00F465D4" w:rsidRPr="00F465D4">
        <w:rPr>
          <w:rFonts w:ascii="GHEA Grapalat" w:hAnsi="GHEA Grapalat"/>
          <w:sz w:val="24"/>
          <w:szCs w:val="24"/>
        </w:rPr>
        <w:t>մանկապարտեզներ</w:t>
      </w:r>
      <w:r w:rsidR="00F465D4">
        <w:rPr>
          <w:rFonts w:ascii="GHEA Grapalat" w:hAnsi="GHEA Grapalat"/>
          <w:sz w:val="24"/>
          <w:szCs w:val="24"/>
        </w:rPr>
        <w:t>,</w:t>
      </w:r>
      <w:r w:rsidR="00723E52">
        <w:rPr>
          <w:rFonts w:ascii="GHEA Grapalat" w:hAnsi="GHEA Grapalat"/>
          <w:sz w:val="24"/>
          <w:szCs w:val="24"/>
        </w:rPr>
        <w:t xml:space="preserve"> մայիսի 13-15-ը՝ ՀՀ Լոռու մարզի Վանաձորի թիվ 4 մանկապարտեզ,</w:t>
      </w:r>
      <w:r w:rsidR="00F465D4">
        <w:rPr>
          <w:rFonts w:ascii="GHEA Grapalat" w:hAnsi="GHEA Grapalat"/>
          <w:sz w:val="24"/>
          <w:szCs w:val="24"/>
        </w:rPr>
        <w:t xml:space="preserve"> </w:t>
      </w:r>
      <w:r w:rsidR="00F465D4" w:rsidRPr="00723E52">
        <w:rPr>
          <w:rFonts w:ascii="GHEA Grapalat" w:hAnsi="GHEA Grapalat" w:cs="Sylfaen"/>
          <w:sz w:val="24"/>
          <w:szCs w:val="24"/>
        </w:rPr>
        <w:t>մայիսի</w:t>
      </w:r>
      <w:r w:rsidR="00F465D4" w:rsidRPr="00723E52">
        <w:rPr>
          <w:rFonts w:ascii="GHEA Grapalat" w:hAnsi="GHEA Grapalat" w:cs="Sylfaen"/>
          <w:sz w:val="24"/>
          <w:szCs w:val="24"/>
          <w:lang w:val="af-ZA"/>
        </w:rPr>
        <w:t xml:space="preserve"> 20-24-ը</w:t>
      </w:r>
      <w:r w:rsidR="00723E52">
        <w:rPr>
          <w:rFonts w:ascii="GHEA Grapalat" w:hAnsi="GHEA Grapalat" w:cs="Sylfaen"/>
          <w:sz w:val="24"/>
          <w:szCs w:val="24"/>
          <w:lang w:val="af-ZA"/>
        </w:rPr>
        <w:t>՝</w:t>
      </w:r>
      <w:r w:rsidR="00F465D4" w:rsidRPr="00723E52">
        <w:rPr>
          <w:rFonts w:ascii="GHEA Grapalat" w:hAnsi="GHEA Grapalat" w:cs="Sylfaen"/>
          <w:color w:val="000000"/>
          <w:sz w:val="24"/>
          <w:szCs w:val="24"/>
          <w:lang w:val="af-ZA"/>
        </w:rPr>
        <w:t xml:space="preserve"> </w:t>
      </w:r>
      <w:r w:rsidR="00F465D4" w:rsidRPr="00723E52">
        <w:rPr>
          <w:rFonts w:ascii="GHEA Grapalat" w:hAnsi="GHEA Grapalat" w:cs="Sylfaen"/>
          <w:color w:val="000000"/>
          <w:sz w:val="24"/>
          <w:szCs w:val="24"/>
        </w:rPr>
        <w:t xml:space="preserve">ՀՀ Գեղարքունիքի մարզի </w:t>
      </w:r>
      <w:r w:rsidR="00F465D4" w:rsidRPr="00723E52">
        <w:rPr>
          <w:rFonts w:ascii="GHEA Grapalat" w:hAnsi="GHEA Grapalat" w:cs="Sylfaen"/>
          <w:color w:val="000000"/>
          <w:sz w:val="24"/>
          <w:szCs w:val="24"/>
          <w:lang w:val="af-ZA"/>
        </w:rPr>
        <w:t xml:space="preserve"> </w:t>
      </w:r>
      <w:r w:rsidR="00F465D4" w:rsidRPr="00723E52">
        <w:rPr>
          <w:rFonts w:ascii="GHEA Grapalat" w:hAnsi="GHEA Grapalat"/>
          <w:sz w:val="24"/>
          <w:szCs w:val="24"/>
          <w:lang w:val="ru-RU"/>
        </w:rPr>
        <w:t>Ծովագյուղի</w:t>
      </w:r>
      <w:r w:rsidR="00F465D4" w:rsidRPr="00723E52">
        <w:rPr>
          <w:rFonts w:ascii="GHEA Grapalat" w:hAnsi="GHEA Grapalat"/>
          <w:sz w:val="24"/>
          <w:szCs w:val="24"/>
          <w:lang w:val="af-ZA"/>
        </w:rPr>
        <w:t xml:space="preserve"> </w:t>
      </w:r>
      <w:r w:rsidR="00F465D4" w:rsidRPr="00723E52">
        <w:rPr>
          <w:rFonts w:ascii="GHEA Grapalat" w:hAnsi="GHEA Grapalat"/>
          <w:sz w:val="24"/>
          <w:szCs w:val="24"/>
          <w:lang w:val="ru-RU"/>
        </w:rPr>
        <w:t>և</w:t>
      </w:r>
      <w:r w:rsidR="00F465D4" w:rsidRPr="00723E52">
        <w:rPr>
          <w:rFonts w:ascii="GHEA Grapalat" w:hAnsi="GHEA Grapalat"/>
          <w:sz w:val="24"/>
          <w:szCs w:val="24"/>
          <w:lang w:val="af-ZA"/>
        </w:rPr>
        <w:t xml:space="preserve">  </w:t>
      </w:r>
      <w:r w:rsidR="00F465D4" w:rsidRPr="00723E52">
        <w:rPr>
          <w:rFonts w:ascii="GHEA Grapalat" w:hAnsi="GHEA Grapalat"/>
          <w:sz w:val="24"/>
          <w:szCs w:val="24"/>
          <w:lang w:val="ru-RU"/>
        </w:rPr>
        <w:t>Կարմիրգյուղի</w:t>
      </w:r>
      <w:r w:rsidR="00723E52" w:rsidRPr="00723E52">
        <w:rPr>
          <w:rFonts w:ascii="GHEA Grapalat" w:hAnsi="GHEA Grapalat"/>
          <w:sz w:val="24"/>
          <w:szCs w:val="24"/>
        </w:rPr>
        <w:t xml:space="preserve"> </w:t>
      </w:r>
      <w:r w:rsidR="00723E52">
        <w:rPr>
          <w:rFonts w:ascii="GHEA Grapalat" w:hAnsi="GHEA Grapalat"/>
          <w:sz w:val="24"/>
          <w:szCs w:val="24"/>
        </w:rPr>
        <w:t>մանկապարտեզներ: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/>
        <w:tblLook w:val="04A0" w:firstRow="1" w:lastRow="0" w:firstColumn="1" w:lastColumn="0" w:noHBand="0" w:noVBand="1"/>
      </w:tblPr>
      <w:tblGrid>
        <w:gridCol w:w="10989"/>
      </w:tblGrid>
      <w:tr w:rsidR="00464FED" w:rsidRPr="00B34157" w:rsidTr="00C11CBC">
        <w:tc>
          <w:tcPr>
            <w:tcW w:w="10989" w:type="dxa"/>
            <w:tcBorders>
              <w:top w:val="nil"/>
              <w:left w:val="nil"/>
              <w:bottom w:val="nil"/>
              <w:right w:val="nil"/>
            </w:tcBorders>
            <w:shd w:val="clear" w:color="auto" w:fill="C6D9F1"/>
          </w:tcPr>
          <w:p w:rsidR="00464FED" w:rsidRPr="005F6BFF" w:rsidRDefault="000C21A0" w:rsidP="00B34157">
            <w:pPr>
              <w:spacing w:after="0"/>
              <w:jc w:val="both"/>
              <w:rPr>
                <w:rFonts w:ascii="GHEA Grapalat" w:hAnsi="GHEA Grapalat"/>
                <w:b/>
                <w:i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GHEA Grapalat" w:hAnsi="GHEA Grapalat"/>
                <w:b/>
                <w:i/>
                <w:noProof/>
                <w:color w:val="000000"/>
                <w:sz w:val="24"/>
                <w:szCs w:val="24"/>
                <w:lang w:eastAsia="ru-RU"/>
              </w:rPr>
              <w:t>Ստուգմ</w:t>
            </w:r>
            <w:r w:rsidR="00464FED" w:rsidRPr="005F6BFF">
              <w:rPr>
                <w:rFonts w:ascii="GHEA Grapalat" w:hAnsi="GHEA Grapalat"/>
                <w:b/>
                <w:i/>
                <w:noProof/>
                <w:color w:val="000000"/>
                <w:sz w:val="24"/>
                <w:szCs w:val="24"/>
                <w:lang w:eastAsia="ru-RU"/>
              </w:rPr>
              <w:t>ամբ ընդգրկվող ժամանակահատվածը՝</w:t>
            </w:r>
          </w:p>
        </w:tc>
      </w:tr>
    </w:tbl>
    <w:p w:rsidR="00525004" w:rsidRPr="000C21A0" w:rsidRDefault="000C21A0" w:rsidP="00202C85">
      <w:pPr>
        <w:ind w:firstLine="567"/>
        <w:jc w:val="both"/>
        <w:rPr>
          <w:rFonts w:ascii="GHEA Grapalat" w:hAnsi="GHEA Grapalat" w:cs="Times Armenian"/>
          <w:sz w:val="24"/>
          <w:szCs w:val="24"/>
        </w:rPr>
      </w:pPr>
      <w:r w:rsidRPr="00480CB5">
        <w:rPr>
          <w:rFonts w:ascii="GHEA Grapalat" w:hAnsi="GHEA Grapalat" w:cs="Sylfaen"/>
          <w:sz w:val="24"/>
          <w:szCs w:val="24"/>
          <w:lang w:val="af-ZA"/>
        </w:rPr>
        <w:t>201</w:t>
      </w:r>
      <w:r w:rsidR="00480CB5" w:rsidRPr="00480CB5">
        <w:rPr>
          <w:rFonts w:ascii="GHEA Grapalat" w:hAnsi="GHEA Grapalat" w:cs="Sylfaen"/>
          <w:sz w:val="24"/>
          <w:szCs w:val="24"/>
          <w:lang w:val="af-ZA"/>
        </w:rPr>
        <w:t>6</w:t>
      </w:r>
      <w:r w:rsidRPr="00480CB5">
        <w:rPr>
          <w:rFonts w:ascii="GHEA Grapalat" w:hAnsi="GHEA Grapalat" w:cs="Sylfaen"/>
          <w:sz w:val="24"/>
          <w:szCs w:val="24"/>
          <w:lang w:val="hy-AM"/>
        </w:rPr>
        <w:t>թ</w:t>
      </w:r>
      <w:r w:rsidRPr="00480CB5">
        <w:rPr>
          <w:rFonts w:ascii="GHEA Grapalat" w:hAnsi="GHEA Grapalat" w:cs="Sylfaen"/>
          <w:sz w:val="24"/>
          <w:szCs w:val="24"/>
          <w:lang w:val="af-ZA"/>
        </w:rPr>
        <w:t xml:space="preserve">. </w:t>
      </w:r>
      <w:r w:rsidRPr="00480CB5">
        <w:rPr>
          <w:rFonts w:ascii="GHEA Grapalat" w:hAnsi="GHEA Grapalat" w:cs="Sylfaen"/>
          <w:sz w:val="24"/>
          <w:szCs w:val="24"/>
        </w:rPr>
        <w:t>օգոստոսի</w:t>
      </w:r>
      <w:r w:rsidRPr="00480CB5">
        <w:rPr>
          <w:rFonts w:ascii="GHEA Grapalat" w:hAnsi="GHEA Grapalat" w:cs="Sylfaen"/>
          <w:sz w:val="24"/>
          <w:szCs w:val="24"/>
          <w:lang w:val="af-ZA"/>
        </w:rPr>
        <w:t xml:space="preserve"> 20-</w:t>
      </w:r>
      <w:r w:rsidRPr="00480CB5">
        <w:rPr>
          <w:rFonts w:ascii="GHEA Grapalat" w:hAnsi="GHEA Grapalat" w:cs="Sylfaen"/>
          <w:sz w:val="24"/>
          <w:szCs w:val="24"/>
          <w:lang w:val="hy-AM"/>
        </w:rPr>
        <w:t>ից</w:t>
      </w:r>
      <w:r w:rsidRPr="00480CB5">
        <w:rPr>
          <w:rFonts w:ascii="GHEA Grapalat" w:hAnsi="GHEA Grapalat" w:cs="Sylfaen"/>
          <w:sz w:val="24"/>
          <w:szCs w:val="24"/>
        </w:rPr>
        <w:t xml:space="preserve"> </w:t>
      </w:r>
      <w:r w:rsidRPr="00480CB5">
        <w:rPr>
          <w:rFonts w:ascii="GHEA Grapalat" w:hAnsi="GHEA Grapalat" w:cs="Sylfaen"/>
          <w:color w:val="000000"/>
          <w:sz w:val="24"/>
          <w:szCs w:val="24"/>
          <w:lang w:val="hy-AM"/>
        </w:rPr>
        <w:t>մինչև</w:t>
      </w:r>
      <w:r w:rsidRPr="00480CB5">
        <w:rPr>
          <w:rFonts w:ascii="GHEA Grapalat" w:hAnsi="GHEA Grapalat" w:cs="Sylfaen"/>
          <w:color w:val="000000"/>
          <w:sz w:val="24"/>
          <w:szCs w:val="24"/>
        </w:rPr>
        <w:t xml:space="preserve"> </w:t>
      </w:r>
      <w:r w:rsidRPr="00480CB5">
        <w:rPr>
          <w:rFonts w:ascii="GHEA Grapalat" w:hAnsi="GHEA Grapalat" w:cs="Sylfaen"/>
          <w:color w:val="000000"/>
          <w:sz w:val="24"/>
          <w:szCs w:val="24"/>
          <w:lang w:val="hy-AM"/>
        </w:rPr>
        <w:t>ստուգումն</w:t>
      </w:r>
      <w:r w:rsidRPr="00480CB5">
        <w:rPr>
          <w:rFonts w:ascii="GHEA Grapalat" w:hAnsi="GHEA Grapalat" w:cs="Sylfaen"/>
          <w:color w:val="000000"/>
          <w:sz w:val="24"/>
          <w:szCs w:val="24"/>
        </w:rPr>
        <w:t xml:space="preserve"> </w:t>
      </w:r>
      <w:r w:rsidRPr="00480CB5">
        <w:rPr>
          <w:rFonts w:ascii="GHEA Grapalat" w:hAnsi="GHEA Grapalat" w:cs="Sylfaen"/>
          <w:color w:val="000000"/>
          <w:sz w:val="24"/>
          <w:szCs w:val="24"/>
          <w:lang w:val="hy-AM"/>
        </w:rPr>
        <w:t>սկսելու</w:t>
      </w:r>
      <w:r w:rsidRPr="00480CB5">
        <w:rPr>
          <w:rFonts w:ascii="GHEA Grapalat" w:hAnsi="GHEA Grapalat" w:cs="Sylfaen"/>
          <w:color w:val="000000"/>
          <w:sz w:val="24"/>
          <w:szCs w:val="24"/>
        </w:rPr>
        <w:t xml:space="preserve"> </w:t>
      </w:r>
      <w:r w:rsidRPr="00480CB5">
        <w:rPr>
          <w:rFonts w:ascii="GHEA Grapalat" w:hAnsi="GHEA Grapalat" w:cs="Sylfaen"/>
          <w:color w:val="000000"/>
          <w:sz w:val="24"/>
          <w:szCs w:val="24"/>
          <w:lang w:val="hy-AM"/>
        </w:rPr>
        <w:t>օրը</w:t>
      </w:r>
      <w:r w:rsidRPr="00480CB5">
        <w:rPr>
          <w:rFonts w:ascii="GHEA Grapalat" w:hAnsi="GHEA Grapalat" w:cs="Sylfaen"/>
          <w:color w:val="000000"/>
          <w:sz w:val="24"/>
          <w:szCs w:val="24"/>
        </w:rPr>
        <w:t>:</w:t>
      </w:r>
    </w:p>
    <w:tbl>
      <w:tblPr>
        <w:tblW w:w="0" w:type="auto"/>
        <w:shd w:val="clear" w:color="auto" w:fill="C6D9F1"/>
        <w:tblLook w:val="04A0" w:firstRow="1" w:lastRow="0" w:firstColumn="1" w:lastColumn="0" w:noHBand="0" w:noVBand="1"/>
      </w:tblPr>
      <w:tblGrid>
        <w:gridCol w:w="10989"/>
      </w:tblGrid>
      <w:tr w:rsidR="00464FED" w:rsidRPr="00B34157" w:rsidTr="00C11CBC">
        <w:tc>
          <w:tcPr>
            <w:tcW w:w="10989" w:type="dxa"/>
            <w:shd w:val="clear" w:color="auto" w:fill="C6D9F1"/>
          </w:tcPr>
          <w:p w:rsidR="00464FED" w:rsidRPr="005F6BFF" w:rsidRDefault="000C21A0" w:rsidP="00B34157">
            <w:pPr>
              <w:spacing w:after="0"/>
              <w:rPr>
                <w:rFonts w:ascii="GHEA Grapalat" w:hAnsi="GHEA Grapalat"/>
                <w:b/>
                <w:i/>
                <w:noProof/>
                <w:color w:val="000000"/>
                <w:sz w:val="24"/>
                <w:szCs w:val="24"/>
                <w:lang w:val="af-ZA" w:eastAsia="ru-RU"/>
              </w:rPr>
            </w:pPr>
            <w:r>
              <w:rPr>
                <w:rFonts w:ascii="GHEA Grapalat" w:hAnsi="GHEA Grapalat"/>
                <w:b/>
                <w:i/>
                <w:noProof/>
                <w:color w:val="000000"/>
                <w:sz w:val="24"/>
                <w:szCs w:val="24"/>
                <w:lang w:val="af-ZA" w:eastAsia="ru-RU"/>
              </w:rPr>
              <w:t>Ստուգման</w:t>
            </w:r>
            <w:r w:rsidR="00464FED" w:rsidRPr="005F6BFF">
              <w:rPr>
                <w:rFonts w:ascii="GHEA Grapalat" w:hAnsi="GHEA Grapalat"/>
                <w:b/>
                <w:i/>
                <w:noProof/>
                <w:color w:val="000000"/>
                <w:sz w:val="24"/>
                <w:szCs w:val="24"/>
                <w:lang w:val="af-ZA" w:eastAsia="ru-RU"/>
              </w:rPr>
              <w:t xml:space="preserve"> արդյունքները՝ </w:t>
            </w:r>
          </w:p>
        </w:tc>
      </w:tr>
    </w:tbl>
    <w:p w:rsidR="000C21A0" w:rsidRPr="0076521E" w:rsidRDefault="000C21A0" w:rsidP="0076521E">
      <w:pPr>
        <w:tabs>
          <w:tab w:val="left" w:pos="851"/>
        </w:tabs>
        <w:spacing w:after="0"/>
        <w:ind w:firstLine="567"/>
        <w:jc w:val="both"/>
        <w:rPr>
          <w:rFonts w:ascii="GHEA Grapalat" w:hAnsi="GHEA Grapalat"/>
          <w:sz w:val="24"/>
          <w:szCs w:val="24"/>
          <w:lang w:val="af-ZA"/>
        </w:rPr>
      </w:pPr>
      <w:r w:rsidRPr="00C73DA9">
        <w:rPr>
          <w:rFonts w:ascii="GHEA Grapalat" w:hAnsi="GHEA Grapalat"/>
          <w:sz w:val="24"/>
          <w:szCs w:val="24"/>
          <w:lang w:val="af-ZA"/>
        </w:rPr>
        <w:t>Մանկապարտեզների ստուգման արդյունքում արձանագրվել են հետևյալ բնույթի խախտումներ</w:t>
      </w:r>
      <w:r w:rsidR="00284776">
        <w:rPr>
          <w:rFonts w:ascii="GHEA Grapalat" w:hAnsi="GHEA Grapalat"/>
          <w:sz w:val="24"/>
          <w:szCs w:val="24"/>
          <w:lang w:val="af-ZA"/>
        </w:rPr>
        <w:t>: Ա</w:t>
      </w:r>
      <w:r w:rsidRPr="0076521E">
        <w:rPr>
          <w:rFonts w:ascii="GHEA Grapalat" w:hAnsi="GHEA Grapalat"/>
          <w:bCs/>
          <w:sz w:val="24"/>
          <w:szCs w:val="24"/>
        </w:rPr>
        <w:t>րձանագրված</w:t>
      </w:r>
      <w:r w:rsidRPr="0076521E">
        <w:rPr>
          <w:rFonts w:ascii="GHEA Grapalat" w:hAnsi="GHEA Grapalat"/>
          <w:bCs/>
          <w:sz w:val="24"/>
          <w:szCs w:val="24"/>
          <w:lang w:val="af-ZA"/>
        </w:rPr>
        <w:t xml:space="preserve"> </w:t>
      </w:r>
      <w:r w:rsidRPr="0076521E">
        <w:rPr>
          <w:rFonts w:ascii="GHEA Grapalat" w:hAnsi="GHEA Grapalat"/>
          <w:bCs/>
          <w:sz w:val="24"/>
          <w:szCs w:val="24"/>
        </w:rPr>
        <w:t>խախտումների</w:t>
      </w:r>
      <w:r w:rsidRPr="0076521E">
        <w:rPr>
          <w:rFonts w:ascii="GHEA Grapalat" w:hAnsi="GHEA Grapalat"/>
          <w:bCs/>
          <w:sz w:val="24"/>
          <w:szCs w:val="24"/>
          <w:lang w:val="af-ZA"/>
        </w:rPr>
        <w:t xml:space="preserve"> </w:t>
      </w:r>
      <w:r w:rsidRPr="0076521E">
        <w:rPr>
          <w:rFonts w:ascii="GHEA Grapalat" w:hAnsi="GHEA Grapalat"/>
          <w:bCs/>
          <w:sz w:val="24"/>
          <w:szCs w:val="24"/>
        </w:rPr>
        <w:t>բնույթներն</w:t>
      </w:r>
      <w:r w:rsidRPr="0076521E">
        <w:rPr>
          <w:rFonts w:ascii="GHEA Grapalat" w:hAnsi="GHEA Grapalat"/>
          <w:bCs/>
          <w:sz w:val="24"/>
          <w:szCs w:val="24"/>
          <w:lang w:val="af-ZA"/>
        </w:rPr>
        <w:t xml:space="preserve"> </w:t>
      </w:r>
      <w:r w:rsidRPr="0076521E">
        <w:rPr>
          <w:rFonts w:ascii="GHEA Grapalat" w:hAnsi="GHEA Grapalat"/>
          <w:bCs/>
          <w:sz w:val="24"/>
          <w:szCs w:val="24"/>
        </w:rPr>
        <w:t>ըստ</w:t>
      </w:r>
      <w:r w:rsidRPr="0076521E">
        <w:rPr>
          <w:rFonts w:ascii="GHEA Grapalat" w:hAnsi="GHEA Grapalat"/>
          <w:bCs/>
          <w:sz w:val="24"/>
          <w:szCs w:val="24"/>
          <w:lang w:val="af-ZA"/>
        </w:rPr>
        <w:t xml:space="preserve"> </w:t>
      </w:r>
      <w:r w:rsidRPr="0076521E">
        <w:rPr>
          <w:rFonts w:ascii="GHEA Grapalat" w:hAnsi="GHEA Grapalat"/>
          <w:bCs/>
          <w:sz w:val="24"/>
          <w:szCs w:val="24"/>
        </w:rPr>
        <w:t>մանկապարտեզների</w:t>
      </w:r>
      <w:r w:rsidRPr="0076521E">
        <w:rPr>
          <w:rFonts w:ascii="GHEA Grapalat" w:hAnsi="GHEA Grapalat"/>
          <w:bCs/>
          <w:sz w:val="24"/>
          <w:szCs w:val="24"/>
          <w:lang w:val="af-ZA"/>
        </w:rPr>
        <w:t xml:space="preserve"> արտահայտված են ստորև </w:t>
      </w:r>
      <w:r w:rsidR="00C73DA9" w:rsidRPr="0076521E">
        <w:rPr>
          <w:rFonts w:ascii="GHEA Grapalat" w:hAnsi="GHEA Grapalat"/>
          <w:bCs/>
          <w:sz w:val="24"/>
          <w:szCs w:val="24"/>
          <w:lang w:val="af-ZA"/>
        </w:rPr>
        <w:t xml:space="preserve">բերված </w:t>
      </w:r>
      <w:r w:rsidRPr="0076521E">
        <w:rPr>
          <w:rFonts w:ascii="GHEA Grapalat" w:hAnsi="GHEA Grapalat"/>
          <w:bCs/>
          <w:sz w:val="24"/>
          <w:szCs w:val="24"/>
          <w:lang w:val="af-ZA"/>
        </w:rPr>
        <w:t>աղյուսակում.</w:t>
      </w:r>
      <w:r w:rsidRPr="00C73DA9">
        <w:rPr>
          <w:rFonts w:ascii="GHEA Grapalat" w:hAnsi="GHEA Grapalat"/>
          <w:bCs/>
          <w:sz w:val="24"/>
          <w:szCs w:val="24"/>
          <w:lang w:val="af-ZA"/>
        </w:rPr>
        <w:t xml:space="preserve"> </w:t>
      </w:r>
    </w:p>
    <w:tbl>
      <w:tblPr>
        <w:tblW w:w="1105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1559"/>
        <w:gridCol w:w="5812"/>
      </w:tblGrid>
      <w:tr w:rsidR="000C21A0" w:rsidRPr="00B73087" w:rsidTr="001C7BD3">
        <w:trPr>
          <w:trHeight w:val="709"/>
        </w:trPr>
        <w:tc>
          <w:tcPr>
            <w:tcW w:w="3686" w:type="dxa"/>
            <w:shd w:val="clear" w:color="auto" w:fill="B8CCE4"/>
            <w:vAlign w:val="center"/>
          </w:tcPr>
          <w:p w:rsidR="000C21A0" w:rsidRPr="00B73087" w:rsidRDefault="000C21A0" w:rsidP="00C73DA9">
            <w:pPr>
              <w:tabs>
                <w:tab w:val="left" w:pos="270"/>
              </w:tabs>
              <w:spacing w:after="0" w:line="240" w:lineRule="auto"/>
              <w:ind w:left="459" w:right="-410" w:hanging="508"/>
              <w:jc w:val="center"/>
              <w:rPr>
                <w:rFonts w:ascii="GHEA Grapalat" w:hAnsi="GHEA Grapalat"/>
                <w:b/>
                <w:bCs/>
                <w:i/>
                <w:sz w:val="20"/>
                <w:szCs w:val="20"/>
              </w:rPr>
            </w:pPr>
            <w:r w:rsidRPr="00B73087">
              <w:rPr>
                <w:rFonts w:ascii="GHEA Grapalat" w:hAnsi="GHEA Grapalat"/>
                <w:b/>
                <w:bCs/>
                <w:i/>
                <w:sz w:val="20"/>
                <w:szCs w:val="20"/>
              </w:rPr>
              <w:t>Խախտման բնույթը</w:t>
            </w:r>
          </w:p>
        </w:tc>
        <w:tc>
          <w:tcPr>
            <w:tcW w:w="1559" w:type="dxa"/>
            <w:shd w:val="clear" w:color="auto" w:fill="B8CCE4"/>
            <w:vAlign w:val="center"/>
          </w:tcPr>
          <w:p w:rsidR="000C21A0" w:rsidRPr="00B73087" w:rsidRDefault="000C21A0" w:rsidP="001C7BD3">
            <w:pPr>
              <w:tabs>
                <w:tab w:val="left" w:pos="270"/>
              </w:tabs>
              <w:spacing w:after="0" w:line="240" w:lineRule="auto"/>
              <w:ind w:hanging="49"/>
              <w:jc w:val="center"/>
              <w:rPr>
                <w:rFonts w:ascii="GHEA Grapalat" w:hAnsi="GHEA Grapalat"/>
                <w:b/>
                <w:bCs/>
                <w:i/>
                <w:sz w:val="20"/>
                <w:szCs w:val="20"/>
              </w:rPr>
            </w:pPr>
            <w:r w:rsidRPr="00B73087">
              <w:rPr>
                <w:rFonts w:ascii="GHEA Grapalat" w:hAnsi="GHEA Grapalat"/>
                <w:b/>
                <w:bCs/>
                <w:i/>
                <w:sz w:val="20"/>
                <w:szCs w:val="20"/>
              </w:rPr>
              <w:t>Խախտում կատարած մանկապարտեզների թիվը</w:t>
            </w:r>
          </w:p>
        </w:tc>
        <w:tc>
          <w:tcPr>
            <w:tcW w:w="5812" w:type="dxa"/>
            <w:shd w:val="clear" w:color="auto" w:fill="B8CCE4"/>
            <w:vAlign w:val="center"/>
          </w:tcPr>
          <w:p w:rsidR="000C21A0" w:rsidRPr="00B73087" w:rsidRDefault="000C21A0" w:rsidP="00083812">
            <w:pPr>
              <w:tabs>
                <w:tab w:val="left" w:pos="270"/>
              </w:tabs>
              <w:spacing w:after="0" w:line="240" w:lineRule="auto"/>
              <w:ind w:right="-410" w:hanging="49"/>
              <w:jc w:val="center"/>
              <w:rPr>
                <w:rFonts w:ascii="GHEA Grapalat" w:hAnsi="GHEA Grapalat"/>
                <w:b/>
                <w:bCs/>
                <w:i/>
                <w:sz w:val="20"/>
                <w:szCs w:val="20"/>
              </w:rPr>
            </w:pPr>
            <w:r w:rsidRPr="00B73087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>Հաստատության անվանումը</w:t>
            </w:r>
          </w:p>
        </w:tc>
      </w:tr>
      <w:tr w:rsidR="000C21A0" w:rsidRPr="00D17760" w:rsidTr="001C7BD3">
        <w:trPr>
          <w:trHeight w:val="610"/>
        </w:trPr>
        <w:tc>
          <w:tcPr>
            <w:tcW w:w="3686" w:type="dxa"/>
          </w:tcPr>
          <w:p w:rsidR="000C21A0" w:rsidRPr="00B73087" w:rsidRDefault="00E2750A" w:rsidP="001F3757">
            <w:pPr>
              <w:tabs>
                <w:tab w:val="left" w:pos="270"/>
              </w:tabs>
              <w:spacing w:after="0" w:line="240" w:lineRule="auto"/>
              <w:ind w:hanging="49"/>
              <w:rPr>
                <w:rFonts w:ascii="GHEA Grapalat" w:hAnsi="GHEA Grapalat"/>
                <w:b/>
                <w:bCs/>
                <w:i/>
                <w:sz w:val="20"/>
                <w:szCs w:val="20"/>
              </w:rPr>
            </w:pPr>
            <w:r w:rsidRPr="00B73087">
              <w:rPr>
                <w:rFonts w:ascii="GHEA Grapalat" w:hAnsi="GHEA Grapalat"/>
                <w:b/>
                <w:bCs/>
                <w:i/>
                <w:sz w:val="20"/>
                <w:szCs w:val="20"/>
              </w:rPr>
              <w:t>Մանկապարտեզը չունի կրթական ծրագրեր իրականացնելու լիցենզիա</w:t>
            </w:r>
          </w:p>
        </w:tc>
        <w:tc>
          <w:tcPr>
            <w:tcW w:w="1559" w:type="dxa"/>
            <w:vAlign w:val="center"/>
          </w:tcPr>
          <w:p w:rsidR="000C21A0" w:rsidRPr="00B73087" w:rsidRDefault="00B73087" w:rsidP="00B2625B">
            <w:pPr>
              <w:tabs>
                <w:tab w:val="left" w:pos="270"/>
              </w:tabs>
              <w:spacing w:after="0" w:line="240" w:lineRule="auto"/>
              <w:ind w:hanging="49"/>
              <w:jc w:val="center"/>
              <w:rPr>
                <w:rFonts w:ascii="GHEA Grapalat" w:hAnsi="GHEA Grapalat"/>
                <w:b/>
                <w:bCs/>
                <w:i/>
                <w:sz w:val="20"/>
                <w:szCs w:val="20"/>
                <w:lang w:val="af-ZA"/>
              </w:rPr>
            </w:pPr>
            <w:r>
              <w:rPr>
                <w:rFonts w:ascii="GHEA Grapalat" w:hAnsi="GHEA Grapalat"/>
                <w:b/>
                <w:bCs/>
                <w:i/>
                <w:sz w:val="20"/>
                <w:szCs w:val="20"/>
                <w:lang w:val="af-ZA"/>
              </w:rPr>
              <w:t>2</w:t>
            </w:r>
          </w:p>
        </w:tc>
        <w:tc>
          <w:tcPr>
            <w:tcW w:w="5812" w:type="dxa"/>
            <w:vAlign w:val="center"/>
          </w:tcPr>
          <w:p w:rsidR="000C21A0" w:rsidRPr="00B73087" w:rsidRDefault="00E2750A" w:rsidP="00083812">
            <w:pPr>
              <w:pStyle w:val="ListParagraph"/>
              <w:ind w:left="0" w:right="-410"/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  <w:lang w:val="af-ZA"/>
              </w:rPr>
            </w:pPr>
            <w:r w:rsidRPr="00B73087"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  <w:lang w:val="af-ZA"/>
              </w:rPr>
              <w:t>Վանաձորի թիվ 4 մանկապարտեզ</w:t>
            </w:r>
            <w:r w:rsidR="001F3757" w:rsidRPr="00B73087"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  <w:lang w:val="af-ZA"/>
              </w:rPr>
              <w:t>,</w:t>
            </w:r>
            <w:r w:rsidR="001F3757" w:rsidRPr="00B73087">
              <w:rPr>
                <w:rFonts w:ascii="GHEA Grapalat" w:hAnsi="GHEA Grapalat"/>
                <w:b/>
                <w:bCs/>
                <w:i/>
                <w:sz w:val="20"/>
                <w:szCs w:val="20"/>
                <w:lang w:val="af-ZA" w:eastAsia="en-US"/>
              </w:rPr>
              <w:t xml:space="preserve"> </w:t>
            </w:r>
            <w:r w:rsidR="001F3757" w:rsidRPr="00B73087">
              <w:rPr>
                <w:rFonts w:ascii="GHEA Grapalat" w:hAnsi="GHEA Grapalat"/>
                <w:b/>
                <w:bCs/>
                <w:i/>
                <w:sz w:val="20"/>
                <w:szCs w:val="20"/>
                <w:lang w:eastAsia="en-US"/>
              </w:rPr>
              <w:t>Ծովագյուղի</w:t>
            </w:r>
            <w:r w:rsidR="001F3757" w:rsidRPr="00B73087">
              <w:rPr>
                <w:rFonts w:ascii="GHEA Grapalat" w:hAnsi="GHEA Grapalat"/>
                <w:b/>
                <w:bCs/>
                <w:i/>
                <w:sz w:val="20"/>
                <w:szCs w:val="20"/>
                <w:lang w:val="af-ZA" w:eastAsia="en-US"/>
              </w:rPr>
              <w:t xml:space="preserve"> </w:t>
            </w:r>
            <w:r w:rsidR="001F3757" w:rsidRPr="00B73087">
              <w:rPr>
                <w:rFonts w:ascii="GHEA Grapalat" w:hAnsi="GHEA Grapalat"/>
                <w:b/>
                <w:bCs/>
                <w:i/>
                <w:sz w:val="20"/>
                <w:szCs w:val="20"/>
                <w:lang w:eastAsia="en-US"/>
              </w:rPr>
              <w:t>մանկապարտեզ</w:t>
            </w:r>
          </w:p>
        </w:tc>
      </w:tr>
      <w:tr w:rsidR="00E2750A" w:rsidRPr="00D17760" w:rsidTr="001C7BD3">
        <w:trPr>
          <w:trHeight w:val="610"/>
        </w:trPr>
        <w:tc>
          <w:tcPr>
            <w:tcW w:w="3686" w:type="dxa"/>
          </w:tcPr>
          <w:p w:rsidR="00E2750A" w:rsidRPr="00B73087" w:rsidRDefault="00E2750A" w:rsidP="001F3757">
            <w:pPr>
              <w:tabs>
                <w:tab w:val="left" w:pos="270"/>
              </w:tabs>
              <w:spacing w:after="0" w:line="240" w:lineRule="auto"/>
              <w:ind w:hanging="49"/>
              <w:rPr>
                <w:rFonts w:ascii="GHEA Grapalat" w:hAnsi="GHEA Grapalat"/>
                <w:b/>
                <w:bCs/>
                <w:i/>
                <w:sz w:val="20"/>
                <w:szCs w:val="20"/>
                <w:lang w:val="af-ZA"/>
              </w:rPr>
            </w:pPr>
            <w:r w:rsidRPr="00B73087">
              <w:rPr>
                <w:rFonts w:ascii="GHEA Grapalat" w:hAnsi="GHEA Grapalat"/>
                <w:b/>
                <w:bCs/>
                <w:i/>
                <w:sz w:val="20"/>
                <w:szCs w:val="20"/>
              </w:rPr>
              <w:t>Չի</w:t>
            </w:r>
            <w:r w:rsidRPr="00B73087">
              <w:rPr>
                <w:rFonts w:ascii="GHEA Grapalat" w:hAnsi="GHEA Grapalat"/>
                <w:b/>
                <w:bCs/>
                <w:i/>
                <w:sz w:val="20"/>
                <w:szCs w:val="20"/>
                <w:lang w:val="af-ZA"/>
              </w:rPr>
              <w:t xml:space="preserve"> </w:t>
            </w:r>
            <w:r w:rsidRPr="00B73087">
              <w:rPr>
                <w:rFonts w:ascii="GHEA Grapalat" w:hAnsi="GHEA Grapalat"/>
                <w:b/>
                <w:bCs/>
                <w:i/>
                <w:sz w:val="20"/>
                <w:szCs w:val="20"/>
              </w:rPr>
              <w:t>հատկացվել</w:t>
            </w:r>
            <w:r w:rsidRPr="00B73087">
              <w:rPr>
                <w:rFonts w:ascii="GHEA Grapalat" w:hAnsi="GHEA Grapalat"/>
                <w:b/>
                <w:bCs/>
                <w:i/>
                <w:sz w:val="20"/>
                <w:szCs w:val="20"/>
                <w:lang w:val="af-ZA"/>
              </w:rPr>
              <w:t xml:space="preserve"> </w:t>
            </w:r>
            <w:r w:rsidRPr="00B73087">
              <w:rPr>
                <w:rFonts w:ascii="GHEA Grapalat" w:hAnsi="GHEA Grapalat"/>
                <w:b/>
                <w:bCs/>
                <w:i/>
                <w:sz w:val="20"/>
                <w:szCs w:val="20"/>
              </w:rPr>
              <w:t>մեթոդիստի</w:t>
            </w:r>
            <w:r w:rsidRPr="00B73087">
              <w:rPr>
                <w:rFonts w:ascii="GHEA Grapalat" w:hAnsi="GHEA Grapalat"/>
                <w:b/>
                <w:bCs/>
                <w:i/>
                <w:sz w:val="20"/>
                <w:szCs w:val="20"/>
                <w:lang w:val="af-ZA"/>
              </w:rPr>
              <w:t xml:space="preserve"> </w:t>
            </w:r>
            <w:r w:rsidRPr="00B73087">
              <w:rPr>
                <w:rFonts w:ascii="GHEA Grapalat" w:hAnsi="GHEA Grapalat"/>
                <w:b/>
                <w:bCs/>
                <w:i/>
                <w:sz w:val="20"/>
                <w:szCs w:val="20"/>
              </w:rPr>
              <w:t>հաստիքային</w:t>
            </w:r>
            <w:r w:rsidRPr="00B73087">
              <w:rPr>
                <w:rFonts w:ascii="GHEA Grapalat" w:hAnsi="GHEA Grapalat"/>
                <w:b/>
                <w:bCs/>
                <w:i/>
                <w:sz w:val="20"/>
                <w:szCs w:val="20"/>
                <w:lang w:val="af-ZA"/>
              </w:rPr>
              <w:t xml:space="preserve"> </w:t>
            </w:r>
            <w:r w:rsidRPr="00B73087">
              <w:rPr>
                <w:rFonts w:ascii="GHEA Grapalat" w:hAnsi="GHEA Grapalat"/>
                <w:b/>
                <w:bCs/>
                <w:i/>
                <w:sz w:val="20"/>
                <w:szCs w:val="20"/>
              </w:rPr>
              <w:t>միավորը</w:t>
            </w:r>
            <w:r w:rsidRPr="00B73087">
              <w:rPr>
                <w:rFonts w:ascii="GHEA Grapalat" w:hAnsi="GHEA Grapalat"/>
                <w:b/>
                <w:bCs/>
                <w:i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E2750A" w:rsidRPr="00B73087" w:rsidRDefault="00B73087" w:rsidP="00B2625B">
            <w:pPr>
              <w:tabs>
                <w:tab w:val="left" w:pos="270"/>
              </w:tabs>
              <w:spacing w:after="0" w:line="240" w:lineRule="auto"/>
              <w:ind w:hanging="49"/>
              <w:jc w:val="center"/>
              <w:rPr>
                <w:rFonts w:ascii="GHEA Grapalat" w:hAnsi="GHEA Grapalat"/>
                <w:b/>
                <w:bCs/>
                <w:i/>
                <w:sz w:val="20"/>
                <w:szCs w:val="20"/>
                <w:lang w:val="af-ZA"/>
              </w:rPr>
            </w:pPr>
            <w:r>
              <w:rPr>
                <w:rFonts w:ascii="GHEA Grapalat" w:hAnsi="GHEA Grapalat"/>
                <w:b/>
                <w:bCs/>
                <w:i/>
                <w:sz w:val="20"/>
                <w:szCs w:val="20"/>
                <w:lang w:val="af-ZA"/>
              </w:rPr>
              <w:t>5</w:t>
            </w:r>
          </w:p>
        </w:tc>
        <w:tc>
          <w:tcPr>
            <w:tcW w:w="5812" w:type="dxa"/>
            <w:vAlign w:val="center"/>
          </w:tcPr>
          <w:p w:rsidR="00E2750A" w:rsidRPr="00B73087" w:rsidRDefault="00E2750A" w:rsidP="00E2750A">
            <w:pPr>
              <w:pStyle w:val="ListParagraph"/>
              <w:ind w:left="0" w:right="-410"/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  <w:lang w:val="af-ZA"/>
              </w:rPr>
            </w:pPr>
            <w:r w:rsidRPr="00B73087"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  <w:lang w:val="en-US"/>
              </w:rPr>
              <w:t>Մասիսի</w:t>
            </w:r>
            <w:r w:rsidRPr="00B73087"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B73087"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  <w:lang w:val="en-US"/>
              </w:rPr>
              <w:t>հ</w:t>
            </w:r>
            <w:r w:rsidRPr="00B73087"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  <w:lang w:val="af-ZA"/>
              </w:rPr>
              <w:t xml:space="preserve">հ. 1, 2, 5 (պակաս է հատկացվել) </w:t>
            </w:r>
            <w:r w:rsidRPr="00B73087"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  <w:lang w:val="en-US"/>
              </w:rPr>
              <w:t>մ</w:t>
            </w:r>
            <w:r w:rsidRPr="00B73087"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</w:rPr>
              <w:t>անկապարտեզ</w:t>
            </w:r>
            <w:r w:rsidRPr="00B73087"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  <w:lang w:val="en-US"/>
              </w:rPr>
              <w:t>ներ</w:t>
            </w:r>
            <w:r w:rsidRPr="00B73087"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  <w:lang w:val="af-ZA"/>
              </w:rPr>
              <w:t>, Վանաձորի թիվ 4 մանկապարտեզ</w:t>
            </w:r>
            <w:r w:rsidR="001F3757" w:rsidRPr="00B73087"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  <w:lang w:val="af-ZA"/>
              </w:rPr>
              <w:t xml:space="preserve">, </w:t>
            </w:r>
            <w:r w:rsidR="001F3757" w:rsidRPr="00B73087"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</w:rPr>
              <w:t>Ծովագյուղի</w:t>
            </w:r>
            <w:r w:rsidR="001F3757" w:rsidRPr="00B73087"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="001F3757" w:rsidRPr="00B73087"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  <w:lang w:val="en-US"/>
              </w:rPr>
              <w:t>մ</w:t>
            </w:r>
            <w:r w:rsidR="001F3757" w:rsidRPr="00B73087"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</w:rPr>
              <w:t>անկապարտեզ</w:t>
            </w:r>
            <w:r w:rsidR="001F3757" w:rsidRPr="00B73087"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  <w:lang w:val="af-ZA"/>
              </w:rPr>
              <w:t xml:space="preserve"> (</w:t>
            </w:r>
            <w:r w:rsidR="001F3757" w:rsidRPr="00B73087"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</w:rPr>
              <w:t>պակաս</w:t>
            </w:r>
            <w:r w:rsidR="001F3757" w:rsidRPr="00B73087"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="001F3757" w:rsidRPr="00B73087"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</w:rPr>
              <w:t>է</w:t>
            </w:r>
            <w:r w:rsidR="001F3757" w:rsidRPr="00B73087"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="001F3757" w:rsidRPr="00B73087"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</w:rPr>
              <w:t>հատկացվել</w:t>
            </w:r>
            <w:r w:rsidR="001F3757" w:rsidRPr="00B73087"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  <w:lang w:val="af-ZA"/>
              </w:rPr>
              <w:t>)</w:t>
            </w:r>
          </w:p>
        </w:tc>
      </w:tr>
      <w:tr w:rsidR="00E2750A" w:rsidRPr="00D17760" w:rsidTr="001C7BD3">
        <w:trPr>
          <w:trHeight w:val="610"/>
        </w:trPr>
        <w:tc>
          <w:tcPr>
            <w:tcW w:w="3686" w:type="dxa"/>
          </w:tcPr>
          <w:p w:rsidR="00E2750A" w:rsidRPr="00B73087" w:rsidRDefault="00E2750A" w:rsidP="001F3757">
            <w:pPr>
              <w:tabs>
                <w:tab w:val="left" w:pos="270"/>
              </w:tabs>
              <w:spacing w:after="0" w:line="240" w:lineRule="auto"/>
              <w:ind w:hanging="49"/>
              <w:rPr>
                <w:rFonts w:ascii="GHEA Grapalat" w:hAnsi="GHEA Grapalat"/>
                <w:b/>
                <w:bCs/>
                <w:i/>
                <w:sz w:val="20"/>
                <w:szCs w:val="20"/>
                <w:lang w:val="af-ZA"/>
              </w:rPr>
            </w:pPr>
            <w:r w:rsidRPr="00B73087">
              <w:rPr>
                <w:rFonts w:ascii="GHEA Grapalat" w:hAnsi="GHEA Grapalat"/>
                <w:b/>
                <w:bCs/>
                <w:i/>
                <w:sz w:val="20"/>
                <w:szCs w:val="20"/>
              </w:rPr>
              <w:t>Չի</w:t>
            </w:r>
            <w:r w:rsidRPr="00B73087">
              <w:rPr>
                <w:rFonts w:ascii="GHEA Grapalat" w:hAnsi="GHEA Grapalat"/>
                <w:b/>
                <w:bCs/>
                <w:i/>
                <w:sz w:val="20"/>
                <w:szCs w:val="20"/>
                <w:lang w:val="af-ZA"/>
              </w:rPr>
              <w:t xml:space="preserve"> </w:t>
            </w:r>
            <w:r w:rsidRPr="00B73087">
              <w:rPr>
                <w:rFonts w:ascii="GHEA Grapalat" w:hAnsi="GHEA Grapalat"/>
                <w:b/>
                <w:bCs/>
                <w:i/>
                <w:sz w:val="20"/>
                <w:szCs w:val="20"/>
              </w:rPr>
              <w:t>հատկացվել</w:t>
            </w:r>
            <w:r w:rsidRPr="00B73087">
              <w:rPr>
                <w:rFonts w:ascii="GHEA Grapalat" w:hAnsi="GHEA Grapalat"/>
                <w:b/>
                <w:bCs/>
                <w:i/>
                <w:sz w:val="20"/>
                <w:szCs w:val="20"/>
                <w:lang w:val="af-ZA"/>
              </w:rPr>
              <w:t xml:space="preserve"> պ</w:t>
            </w:r>
            <w:r w:rsidRPr="00B73087">
              <w:rPr>
                <w:rFonts w:ascii="GHEA Grapalat" w:hAnsi="GHEA Grapalat"/>
                <w:b/>
                <w:bCs/>
                <w:i/>
                <w:sz w:val="20"/>
                <w:szCs w:val="20"/>
              </w:rPr>
              <w:t>արուսույցի</w:t>
            </w:r>
            <w:r w:rsidRPr="00B73087">
              <w:rPr>
                <w:rFonts w:ascii="GHEA Grapalat" w:hAnsi="GHEA Grapalat"/>
                <w:b/>
                <w:bCs/>
                <w:i/>
                <w:sz w:val="20"/>
                <w:szCs w:val="20"/>
                <w:lang w:val="af-ZA"/>
              </w:rPr>
              <w:t xml:space="preserve"> </w:t>
            </w:r>
            <w:r w:rsidRPr="00B73087">
              <w:rPr>
                <w:rFonts w:ascii="GHEA Grapalat" w:hAnsi="GHEA Grapalat"/>
                <w:b/>
                <w:bCs/>
                <w:i/>
                <w:sz w:val="20"/>
                <w:szCs w:val="20"/>
              </w:rPr>
              <w:t>հաստիքային</w:t>
            </w:r>
            <w:r w:rsidRPr="00B73087">
              <w:rPr>
                <w:rFonts w:ascii="GHEA Grapalat" w:hAnsi="GHEA Grapalat"/>
                <w:b/>
                <w:bCs/>
                <w:i/>
                <w:sz w:val="20"/>
                <w:szCs w:val="20"/>
                <w:lang w:val="af-ZA"/>
              </w:rPr>
              <w:t xml:space="preserve"> </w:t>
            </w:r>
            <w:r w:rsidRPr="00B73087">
              <w:rPr>
                <w:rFonts w:ascii="GHEA Grapalat" w:hAnsi="GHEA Grapalat"/>
                <w:b/>
                <w:bCs/>
                <w:i/>
                <w:sz w:val="20"/>
                <w:szCs w:val="20"/>
              </w:rPr>
              <w:t>միավորը</w:t>
            </w:r>
            <w:r w:rsidRPr="00B73087">
              <w:rPr>
                <w:rFonts w:ascii="GHEA Grapalat" w:hAnsi="GHEA Grapalat"/>
                <w:b/>
                <w:bCs/>
                <w:i/>
                <w:sz w:val="20"/>
                <w:szCs w:val="20"/>
                <w:lang w:val="af-ZA"/>
              </w:rPr>
              <w:t xml:space="preserve"> (2016-2017, </w:t>
            </w:r>
            <w:r w:rsidRPr="00B73087">
              <w:rPr>
                <w:rFonts w:ascii="GHEA Grapalat" w:hAnsi="GHEA Grapalat" w:cs="GHEA Grapalat"/>
                <w:b/>
                <w:i/>
                <w:sz w:val="20"/>
                <w:szCs w:val="20"/>
                <w:lang w:val="af-ZA"/>
              </w:rPr>
              <w:t xml:space="preserve">2017-2018 </w:t>
            </w:r>
            <w:r w:rsidRPr="00B73087">
              <w:rPr>
                <w:rFonts w:ascii="GHEA Grapalat" w:hAnsi="GHEA Grapalat" w:cs="GHEA Grapalat"/>
                <w:b/>
                <w:i/>
                <w:sz w:val="20"/>
                <w:szCs w:val="20"/>
              </w:rPr>
              <w:t>ուստարվա</w:t>
            </w:r>
            <w:r w:rsidRPr="00B73087">
              <w:rPr>
                <w:rFonts w:ascii="GHEA Grapalat" w:hAnsi="GHEA Grapalat" w:cs="GHEA Grapalat"/>
                <w:b/>
                <w:i/>
                <w:sz w:val="20"/>
                <w:szCs w:val="20"/>
                <w:lang w:val="af-ZA"/>
              </w:rPr>
              <w:t xml:space="preserve"> 1-</w:t>
            </w:r>
            <w:r w:rsidRPr="00B73087">
              <w:rPr>
                <w:rFonts w:ascii="GHEA Grapalat" w:hAnsi="GHEA Grapalat" w:cs="GHEA Grapalat"/>
                <w:b/>
                <w:i/>
                <w:sz w:val="20"/>
                <w:szCs w:val="20"/>
              </w:rPr>
              <w:t>ին</w:t>
            </w:r>
            <w:r w:rsidRPr="00B73087">
              <w:rPr>
                <w:rFonts w:ascii="GHEA Grapalat" w:hAnsi="GHEA Grapalat" w:cs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B73087">
              <w:rPr>
                <w:rFonts w:ascii="GHEA Grapalat" w:hAnsi="GHEA Grapalat" w:cs="GHEA Grapalat"/>
                <w:b/>
                <w:i/>
                <w:sz w:val="20"/>
                <w:szCs w:val="20"/>
              </w:rPr>
              <w:t>կիսամյակ</w:t>
            </w:r>
            <w:r w:rsidRPr="00B73087">
              <w:rPr>
                <w:rFonts w:ascii="GHEA Grapalat" w:hAnsi="GHEA Grapalat" w:cs="GHEA Grapalat"/>
                <w:b/>
                <w:i/>
                <w:sz w:val="20"/>
                <w:szCs w:val="20"/>
                <w:lang w:val="af-ZA"/>
              </w:rPr>
              <w:t>)</w:t>
            </w:r>
          </w:p>
        </w:tc>
        <w:tc>
          <w:tcPr>
            <w:tcW w:w="1559" w:type="dxa"/>
            <w:vAlign w:val="center"/>
          </w:tcPr>
          <w:p w:rsidR="00E2750A" w:rsidRPr="00B73087" w:rsidRDefault="00B73087" w:rsidP="00B2625B">
            <w:pPr>
              <w:tabs>
                <w:tab w:val="left" w:pos="270"/>
              </w:tabs>
              <w:spacing w:after="0" w:line="240" w:lineRule="auto"/>
              <w:ind w:hanging="49"/>
              <w:jc w:val="center"/>
              <w:rPr>
                <w:rFonts w:ascii="GHEA Grapalat" w:hAnsi="GHEA Grapalat"/>
                <w:b/>
                <w:bCs/>
                <w:i/>
                <w:sz w:val="20"/>
                <w:szCs w:val="20"/>
                <w:lang w:val="af-ZA"/>
              </w:rPr>
            </w:pPr>
            <w:r>
              <w:rPr>
                <w:rFonts w:ascii="GHEA Grapalat" w:hAnsi="GHEA Grapalat"/>
                <w:b/>
                <w:bCs/>
                <w:i/>
                <w:sz w:val="20"/>
                <w:szCs w:val="20"/>
                <w:lang w:val="af-ZA"/>
              </w:rPr>
              <w:t>8</w:t>
            </w:r>
          </w:p>
        </w:tc>
        <w:tc>
          <w:tcPr>
            <w:tcW w:w="5812" w:type="dxa"/>
            <w:vAlign w:val="center"/>
          </w:tcPr>
          <w:p w:rsidR="00E2750A" w:rsidRPr="00B73087" w:rsidRDefault="00E2750A" w:rsidP="00D44A89">
            <w:pPr>
              <w:pStyle w:val="ListParagraph"/>
              <w:ind w:left="0"/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  <w:lang w:val="af-ZA"/>
              </w:rPr>
            </w:pPr>
            <w:r w:rsidRPr="00B73087"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  <w:lang w:val="en-US"/>
              </w:rPr>
              <w:t>Մասիսի</w:t>
            </w:r>
            <w:r w:rsidRPr="00B73087"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B73087"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  <w:lang w:val="en-US"/>
              </w:rPr>
              <w:t>հ</w:t>
            </w:r>
            <w:r w:rsidRPr="00B73087"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  <w:lang w:val="af-ZA"/>
              </w:rPr>
              <w:t xml:space="preserve">հ. 1, 3, 4 ,5, 7 </w:t>
            </w:r>
            <w:r w:rsidRPr="00B73087"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  <w:lang w:val="en-US"/>
              </w:rPr>
              <w:t>մ</w:t>
            </w:r>
            <w:r w:rsidRPr="00B73087"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</w:rPr>
              <w:t>անկապարտեզ</w:t>
            </w:r>
            <w:r w:rsidRPr="00B73087"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  <w:lang w:val="en-US"/>
              </w:rPr>
              <w:t>ներ</w:t>
            </w:r>
            <w:r w:rsidRPr="00B73087"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  <w:lang w:val="af-ZA"/>
              </w:rPr>
              <w:t xml:space="preserve">, </w:t>
            </w:r>
            <w:r w:rsidRPr="00B73087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>Մեծամորի հհ. 2, 3,</w:t>
            </w:r>
            <w:r w:rsidRPr="00B73087">
              <w:rPr>
                <w:i/>
                <w:sz w:val="20"/>
                <w:szCs w:val="20"/>
                <w:lang w:val="af-ZA"/>
              </w:rPr>
              <w:t xml:space="preserve"> </w:t>
            </w:r>
            <w:r w:rsidRPr="00B73087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>Փարաքարի մանկապարտեզներ,</w:t>
            </w:r>
            <w:r w:rsidRPr="00B73087"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  <w:lang w:val="af-ZA"/>
              </w:rPr>
              <w:t xml:space="preserve"> Վանաձորի թիվ 4 մանկապարտեզ</w:t>
            </w:r>
          </w:p>
        </w:tc>
      </w:tr>
      <w:tr w:rsidR="00E2750A" w:rsidRPr="00D17760" w:rsidTr="001C7BD3">
        <w:trPr>
          <w:trHeight w:val="1042"/>
        </w:trPr>
        <w:tc>
          <w:tcPr>
            <w:tcW w:w="3686" w:type="dxa"/>
          </w:tcPr>
          <w:p w:rsidR="00E2750A" w:rsidRPr="00B73087" w:rsidRDefault="00E2750A" w:rsidP="001F3757">
            <w:pPr>
              <w:tabs>
                <w:tab w:val="left" w:pos="270"/>
              </w:tabs>
              <w:spacing w:after="0" w:line="240" w:lineRule="auto"/>
              <w:ind w:hanging="49"/>
              <w:rPr>
                <w:rFonts w:ascii="GHEA Grapalat" w:hAnsi="GHEA Grapalat"/>
                <w:b/>
                <w:bCs/>
                <w:i/>
                <w:sz w:val="20"/>
                <w:szCs w:val="20"/>
                <w:lang w:val="af-ZA"/>
              </w:rPr>
            </w:pPr>
            <w:r w:rsidRPr="00B73087">
              <w:rPr>
                <w:rFonts w:ascii="GHEA Grapalat" w:hAnsi="GHEA Grapalat"/>
                <w:b/>
                <w:bCs/>
                <w:i/>
                <w:sz w:val="20"/>
                <w:szCs w:val="20"/>
              </w:rPr>
              <w:t>Չի</w:t>
            </w:r>
            <w:r w:rsidRPr="00B73087">
              <w:rPr>
                <w:rFonts w:ascii="GHEA Grapalat" w:hAnsi="GHEA Grapalat"/>
                <w:b/>
                <w:bCs/>
                <w:i/>
                <w:sz w:val="20"/>
                <w:szCs w:val="20"/>
                <w:lang w:val="af-ZA"/>
              </w:rPr>
              <w:t xml:space="preserve"> </w:t>
            </w:r>
            <w:r w:rsidRPr="00B73087">
              <w:rPr>
                <w:rFonts w:ascii="GHEA Grapalat" w:hAnsi="GHEA Grapalat"/>
                <w:b/>
                <w:bCs/>
                <w:i/>
                <w:sz w:val="20"/>
                <w:szCs w:val="20"/>
              </w:rPr>
              <w:t>հատկացվել</w:t>
            </w:r>
            <w:r w:rsidRPr="00B73087">
              <w:rPr>
                <w:rFonts w:ascii="GHEA Grapalat" w:hAnsi="GHEA Grapalat"/>
                <w:b/>
                <w:bCs/>
                <w:i/>
                <w:sz w:val="20"/>
                <w:szCs w:val="20"/>
                <w:lang w:val="af-ZA"/>
              </w:rPr>
              <w:t xml:space="preserve"> ֆ</w:t>
            </w:r>
            <w:r w:rsidRPr="00B73087">
              <w:rPr>
                <w:rFonts w:ascii="GHEA Grapalat" w:hAnsi="GHEA Grapalat"/>
                <w:b/>
                <w:bCs/>
                <w:i/>
                <w:sz w:val="20"/>
                <w:szCs w:val="20"/>
              </w:rPr>
              <w:t>իզկուլտուրայի</w:t>
            </w:r>
            <w:r w:rsidRPr="00B73087">
              <w:rPr>
                <w:rFonts w:ascii="GHEA Grapalat" w:hAnsi="GHEA Grapalat"/>
                <w:b/>
                <w:bCs/>
                <w:i/>
                <w:sz w:val="20"/>
                <w:szCs w:val="20"/>
                <w:lang w:val="af-ZA"/>
              </w:rPr>
              <w:t xml:space="preserve"> </w:t>
            </w:r>
            <w:r w:rsidRPr="00B73087">
              <w:rPr>
                <w:rFonts w:ascii="GHEA Grapalat" w:hAnsi="GHEA Grapalat"/>
                <w:b/>
                <w:bCs/>
                <w:i/>
                <w:sz w:val="20"/>
                <w:szCs w:val="20"/>
              </w:rPr>
              <w:t>հրահանգչի</w:t>
            </w:r>
            <w:r w:rsidRPr="00B73087">
              <w:rPr>
                <w:rFonts w:ascii="GHEA Grapalat" w:hAnsi="GHEA Grapalat"/>
                <w:b/>
                <w:bCs/>
                <w:i/>
                <w:sz w:val="20"/>
                <w:szCs w:val="20"/>
                <w:lang w:val="af-ZA"/>
              </w:rPr>
              <w:t xml:space="preserve"> </w:t>
            </w:r>
            <w:r w:rsidRPr="00B73087">
              <w:rPr>
                <w:rFonts w:ascii="GHEA Grapalat" w:hAnsi="GHEA Grapalat"/>
                <w:b/>
                <w:bCs/>
                <w:i/>
                <w:sz w:val="20"/>
                <w:szCs w:val="20"/>
              </w:rPr>
              <w:t>հաստիքային</w:t>
            </w:r>
            <w:r w:rsidRPr="00B73087">
              <w:rPr>
                <w:rFonts w:ascii="GHEA Grapalat" w:hAnsi="GHEA Grapalat"/>
                <w:b/>
                <w:bCs/>
                <w:i/>
                <w:sz w:val="20"/>
                <w:szCs w:val="20"/>
                <w:lang w:val="af-ZA"/>
              </w:rPr>
              <w:t xml:space="preserve"> </w:t>
            </w:r>
            <w:r w:rsidRPr="00B73087">
              <w:rPr>
                <w:rFonts w:ascii="GHEA Grapalat" w:hAnsi="GHEA Grapalat"/>
                <w:b/>
                <w:bCs/>
                <w:i/>
                <w:sz w:val="20"/>
                <w:szCs w:val="20"/>
              </w:rPr>
              <w:t>միավորը</w:t>
            </w:r>
          </w:p>
        </w:tc>
        <w:tc>
          <w:tcPr>
            <w:tcW w:w="1559" w:type="dxa"/>
            <w:vAlign w:val="center"/>
          </w:tcPr>
          <w:p w:rsidR="00E2750A" w:rsidRPr="00B73087" w:rsidRDefault="00B73087" w:rsidP="00B2625B">
            <w:pPr>
              <w:tabs>
                <w:tab w:val="left" w:pos="270"/>
              </w:tabs>
              <w:spacing w:after="0" w:line="240" w:lineRule="auto"/>
              <w:ind w:hanging="49"/>
              <w:jc w:val="center"/>
              <w:rPr>
                <w:rFonts w:ascii="GHEA Grapalat" w:hAnsi="GHEA Grapalat"/>
                <w:b/>
                <w:bCs/>
                <w:i/>
                <w:sz w:val="20"/>
                <w:szCs w:val="20"/>
                <w:lang w:val="af-ZA"/>
              </w:rPr>
            </w:pPr>
            <w:r>
              <w:rPr>
                <w:rFonts w:ascii="GHEA Grapalat" w:hAnsi="GHEA Grapalat"/>
                <w:b/>
                <w:bCs/>
                <w:i/>
                <w:sz w:val="20"/>
                <w:szCs w:val="20"/>
                <w:lang w:val="af-ZA"/>
              </w:rPr>
              <w:t>11</w:t>
            </w:r>
          </w:p>
        </w:tc>
        <w:tc>
          <w:tcPr>
            <w:tcW w:w="5812" w:type="dxa"/>
          </w:tcPr>
          <w:p w:rsidR="00E2750A" w:rsidRPr="00B73087" w:rsidRDefault="00E2750A" w:rsidP="00B73087">
            <w:pPr>
              <w:spacing w:after="0" w:line="240" w:lineRule="auto"/>
              <w:ind w:right="-47"/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  <w:lang w:val="af-ZA"/>
              </w:rPr>
            </w:pPr>
            <w:r w:rsidRPr="00B73087"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</w:rPr>
              <w:t>Մասիսի</w:t>
            </w:r>
            <w:r w:rsidRPr="00B73087"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B73087"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</w:rPr>
              <w:t>հ</w:t>
            </w:r>
            <w:r w:rsidRPr="00B73087"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  <w:lang w:val="af-ZA"/>
              </w:rPr>
              <w:t xml:space="preserve">հ. 1, 3, 4, 5 ,7 </w:t>
            </w:r>
            <w:r w:rsidRPr="00B73087"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</w:rPr>
              <w:t>մանկապարտեզներ</w:t>
            </w:r>
            <w:r w:rsidRPr="00B73087"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  <w:lang w:val="af-ZA"/>
              </w:rPr>
              <w:t xml:space="preserve">, </w:t>
            </w:r>
            <w:r w:rsidRPr="00B73087"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</w:rPr>
              <w:t>Մեծամորի</w:t>
            </w:r>
            <w:r w:rsidRPr="00B73087"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B73087"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</w:rPr>
              <w:t>հ</w:t>
            </w:r>
            <w:r w:rsidRPr="00B73087"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  <w:lang w:val="af-ZA"/>
              </w:rPr>
              <w:t>հ</w:t>
            </w:r>
            <w:r w:rsidR="00B73087"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  <w:lang w:val="af-ZA"/>
              </w:rPr>
              <w:t>. 1</w:t>
            </w:r>
            <w:r w:rsidRPr="00B73087"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  <w:lang w:val="af-ZA"/>
              </w:rPr>
              <w:t>,</w:t>
            </w:r>
            <w:r w:rsidR="00B73087"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B73087"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  <w:lang w:val="af-ZA"/>
              </w:rPr>
              <w:t xml:space="preserve">2, 3 </w:t>
            </w:r>
            <w:r w:rsidRPr="00B73087"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</w:rPr>
              <w:t>մանկապարտեզներ</w:t>
            </w:r>
            <w:r w:rsidRPr="00B73087"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  <w:lang w:val="af-ZA"/>
              </w:rPr>
              <w:t>, Վանաձորի թիվ 4 մանկապարտեզ</w:t>
            </w:r>
            <w:r w:rsidR="001F3757" w:rsidRPr="00B73087"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  <w:lang w:val="af-ZA"/>
              </w:rPr>
              <w:t xml:space="preserve">, </w:t>
            </w:r>
            <w:r w:rsidR="001F3757" w:rsidRPr="00B73087"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</w:rPr>
              <w:t>Կարմիրգյուղի</w:t>
            </w:r>
            <w:r w:rsidR="00B73087" w:rsidRPr="00B73087"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="001F3757" w:rsidRPr="00B73087"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</w:rPr>
              <w:t>մանկապարտեզ</w:t>
            </w:r>
            <w:r w:rsidR="001F3757" w:rsidRPr="00B73087"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  <w:lang w:val="af-ZA"/>
              </w:rPr>
              <w:t xml:space="preserve">, </w:t>
            </w:r>
            <w:r w:rsidR="001F3757" w:rsidRPr="00B73087"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</w:rPr>
              <w:t>Ծովագյուղի</w:t>
            </w:r>
            <w:r w:rsidR="001F3757" w:rsidRPr="00B73087"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="001F3757" w:rsidRPr="00B73087"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</w:rPr>
              <w:t>մանկապարտեզ</w:t>
            </w:r>
          </w:p>
        </w:tc>
      </w:tr>
      <w:tr w:rsidR="00E2750A" w:rsidRPr="00D17760" w:rsidTr="001C7BD3">
        <w:trPr>
          <w:trHeight w:val="690"/>
        </w:trPr>
        <w:tc>
          <w:tcPr>
            <w:tcW w:w="3686" w:type="dxa"/>
          </w:tcPr>
          <w:p w:rsidR="00E2750A" w:rsidRPr="00B73087" w:rsidRDefault="00E2750A" w:rsidP="001F3757">
            <w:pPr>
              <w:tabs>
                <w:tab w:val="left" w:pos="270"/>
              </w:tabs>
              <w:spacing w:after="0" w:line="240" w:lineRule="auto"/>
              <w:ind w:hanging="49"/>
              <w:rPr>
                <w:rFonts w:ascii="GHEA Grapalat" w:hAnsi="GHEA Grapalat"/>
                <w:b/>
                <w:bCs/>
                <w:i/>
                <w:sz w:val="20"/>
                <w:szCs w:val="20"/>
                <w:lang w:val="af-ZA"/>
              </w:rPr>
            </w:pPr>
            <w:r w:rsidRPr="00B73087">
              <w:rPr>
                <w:rFonts w:ascii="Arial" w:hAnsi="Arial" w:cs="Arial"/>
                <w:b/>
                <w:i/>
                <w:sz w:val="20"/>
                <w:szCs w:val="20"/>
                <w:lang w:val="hy-AM"/>
              </w:rPr>
              <w:t> </w:t>
            </w:r>
            <w:r w:rsidRPr="00B73087">
              <w:rPr>
                <w:rFonts w:ascii="GHEA Grapalat" w:hAnsi="GHEA Grapalat" w:cs="GHEA Grapalat"/>
                <w:b/>
                <w:i/>
                <w:sz w:val="20"/>
                <w:szCs w:val="20"/>
                <w:lang w:val="hy-AM"/>
              </w:rPr>
              <w:t>Հաստատության</w:t>
            </w:r>
            <w:r w:rsidRPr="00B73087">
              <w:rPr>
                <w:rFonts w:ascii="GHEA Grapalat" w:hAnsi="GHEA Grapalat" w:cs="GHEA Grapalat"/>
                <w:i/>
                <w:sz w:val="20"/>
                <w:szCs w:val="20"/>
                <w:lang w:val="af-ZA"/>
              </w:rPr>
              <w:t xml:space="preserve"> </w:t>
            </w:r>
            <w:r w:rsidRPr="00B73087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>կանոնադրությունը</w:t>
            </w:r>
            <w:r w:rsidRPr="00B73087">
              <w:rPr>
                <w:rFonts w:ascii="GHEA Grapalat" w:hAnsi="GHEA Grapalat" w:cs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B73087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>չի</w:t>
            </w:r>
            <w:r w:rsidRPr="00B73087">
              <w:rPr>
                <w:rFonts w:ascii="GHEA Grapalat" w:hAnsi="GHEA Grapalat" w:cs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B73087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>համապատասխանում</w:t>
            </w:r>
            <w:r w:rsidRPr="00B73087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B73087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>օրինակելի կանոնադրության</w:t>
            </w:r>
            <w:r w:rsidRPr="00B73087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B73087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>պահանջներին</w:t>
            </w:r>
          </w:p>
        </w:tc>
        <w:tc>
          <w:tcPr>
            <w:tcW w:w="1559" w:type="dxa"/>
            <w:vAlign w:val="center"/>
          </w:tcPr>
          <w:p w:rsidR="00E2750A" w:rsidRPr="00B73087" w:rsidRDefault="00B73087" w:rsidP="00B2625B">
            <w:pPr>
              <w:tabs>
                <w:tab w:val="left" w:pos="270"/>
              </w:tabs>
              <w:spacing w:after="0" w:line="240" w:lineRule="auto"/>
              <w:ind w:hanging="49"/>
              <w:jc w:val="center"/>
              <w:rPr>
                <w:rFonts w:ascii="GHEA Grapalat" w:hAnsi="GHEA Grapalat"/>
                <w:b/>
                <w:bCs/>
                <w:i/>
                <w:sz w:val="20"/>
                <w:szCs w:val="20"/>
                <w:lang w:val="af-ZA"/>
              </w:rPr>
            </w:pPr>
            <w:r>
              <w:rPr>
                <w:rFonts w:ascii="GHEA Grapalat" w:hAnsi="GHEA Grapalat"/>
                <w:b/>
                <w:bCs/>
                <w:i/>
                <w:sz w:val="20"/>
                <w:szCs w:val="20"/>
                <w:lang w:val="af-ZA"/>
              </w:rPr>
              <w:t>11</w:t>
            </w:r>
          </w:p>
        </w:tc>
        <w:tc>
          <w:tcPr>
            <w:tcW w:w="5812" w:type="dxa"/>
            <w:vAlign w:val="center"/>
          </w:tcPr>
          <w:p w:rsidR="00E2750A" w:rsidRPr="00B73087" w:rsidRDefault="00E2750A" w:rsidP="00B73087">
            <w:pPr>
              <w:spacing w:after="0" w:line="240" w:lineRule="auto"/>
              <w:ind w:right="34"/>
              <w:rPr>
                <w:rFonts w:ascii="GHEA Grapalat" w:hAnsi="GHEA Grapalat" w:cs="GHEA Grapalat"/>
                <w:b/>
                <w:bCs/>
                <w:i/>
                <w:sz w:val="20"/>
                <w:szCs w:val="20"/>
                <w:u w:val="single"/>
                <w:lang w:val="af-ZA"/>
              </w:rPr>
            </w:pPr>
            <w:r w:rsidRPr="00B73087"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</w:rPr>
              <w:t>Մասիսի</w:t>
            </w:r>
            <w:r w:rsidRPr="00B73087"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B73087"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</w:rPr>
              <w:t>հ</w:t>
            </w:r>
            <w:r w:rsidRPr="00B73087"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  <w:lang w:val="af-ZA"/>
              </w:rPr>
              <w:t>հ.1,2, 3, 4,</w:t>
            </w:r>
            <w:r w:rsidR="00B73087"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B73087"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  <w:lang w:val="af-ZA"/>
              </w:rPr>
              <w:t xml:space="preserve">5 ,7 </w:t>
            </w:r>
            <w:r w:rsidRPr="00B73087"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</w:rPr>
              <w:t>մանկապարտեզներ</w:t>
            </w:r>
            <w:r w:rsidRPr="00B73087"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  <w:lang w:val="af-ZA"/>
              </w:rPr>
              <w:t xml:space="preserve">, </w:t>
            </w:r>
            <w:r w:rsidRPr="00B73087"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</w:rPr>
              <w:t>Մեծամորի</w:t>
            </w:r>
            <w:r w:rsidRPr="00B73087"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B73087"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</w:rPr>
              <w:t>հ</w:t>
            </w:r>
            <w:r w:rsidRPr="00B73087"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  <w:lang w:val="af-ZA"/>
              </w:rPr>
              <w:t xml:space="preserve">հ.1,2,3, Փարաքարի </w:t>
            </w:r>
            <w:r w:rsidRPr="00B73087"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</w:rPr>
              <w:t>մանկապարտեզներ</w:t>
            </w:r>
            <w:r w:rsidR="001F3757" w:rsidRPr="00B73087"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  <w:lang w:val="af-ZA"/>
              </w:rPr>
              <w:t>,</w:t>
            </w:r>
            <w:r w:rsidR="001F3757" w:rsidRPr="00B73087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 w:rsidR="001F3757" w:rsidRPr="00B73087">
              <w:rPr>
                <w:rFonts w:ascii="GHEA Grapalat" w:hAnsi="GHEA Grapalat"/>
                <w:b/>
                <w:i/>
                <w:sz w:val="20"/>
                <w:szCs w:val="20"/>
                <w:lang w:val="ru-RU"/>
              </w:rPr>
              <w:t>Ծովագյուղի</w:t>
            </w:r>
            <w:r w:rsidR="001F3757" w:rsidRPr="00B73087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 w:rsidR="001F3757" w:rsidRPr="00B73087">
              <w:rPr>
                <w:rFonts w:ascii="GHEA Grapalat" w:hAnsi="GHEA Grapalat"/>
                <w:b/>
                <w:i/>
                <w:sz w:val="20"/>
                <w:szCs w:val="20"/>
                <w:lang w:val="ru-RU"/>
              </w:rPr>
              <w:t>մանկապարտեզ</w:t>
            </w:r>
          </w:p>
        </w:tc>
      </w:tr>
      <w:tr w:rsidR="00E2750A" w:rsidRPr="00D17760" w:rsidTr="001C7BD3">
        <w:trPr>
          <w:trHeight w:val="282"/>
        </w:trPr>
        <w:tc>
          <w:tcPr>
            <w:tcW w:w="3686" w:type="dxa"/>
          </w:tcPr>
          <w:p w:rsidR="00E2750A" w:rsidRPr="00B73087" w:rsidRDefault="00E2750A" w:rsidP="001F3757">
            <w:pPr>
              <w:spacing w:after="0" w:line="240" w:lineRule="auto"/>
              <w:ind w:right="33" w:hanging="49"/>
              <w:rPr>
                <w:rFonts w:ascii="GHEA Grapalat" w:hAnsi="GHEA Grapalat"/>
                <w:b/>
                <w:bCs/>
                <w:i/>
                <w:sz w:val="20"/>
                <w:szCs w:val="20"/>
                <w:lang w:val="af-ZA"/>
              </w:rPr>
            </w:pPr>
            <w:r w:rsidRPr="00B73087">
              <w:rPr>
                <w:rFonts w:ascii="GHEA Grapalat" w:hAnsi="GHEA Grapalat"/>
                <w:b/>
                <w:bCs/>
                <w:i/>
                <w:sz w:val="20"/>
                <w:szCs w:val="20"/>
              </w:rPr>
              <w:t>Մանկավարժական</w:t>
            </w:r>
            <w:r w:rsidRPr="00B73087">
              <w:rPr>
                <w:rFonts w:ascii="GHEA Grapalat" w:hAnsi="GHEA Grapalat"/>
                <w:b/>
                <w:bCs/>
                <w:i/>
                <w:sz w:val="20"/>
                <w:szCs w:val="20"/>
                <w:lang w:val="af-ZA"/>
              </w:rPr>
              <w:t xml:space="preserve"> </w:t>
            </w:r>
            <w:r w:rsidRPr="00B73087">
              <w:rPr>
                <w:rFonts w:ascii="GHEA Grapalat" w:hAnsi="GHEA Grapalat"/>
                <w:b/>
                <w:bCs/>
                <w:i/>
                <w:sz w:val="20"/>
                <w:szCs w:val="20"/>
              </w:rPr>
              <w:t>աշխատողների</w:t>
            </w:r>
            <w:r w:rsidRPr="00B73087">
              <w:rPr>
                <w:rFonts w:ascii="GHEA Grapalat" w:hAnsi="GHEA Grapalat"/>
                <w:b/>
                <w:bCs/>
                <w:i/>
                <w:sz w:val="20"/>
                <w:szCs w:val="20"/>
                <w:lang w:val="af-ZA"/>
              </w:rPr>
              <w:t xml:space="preserve"> </w:t>
            </w:r>
            <w:r w:rsidRPr="00B73087">
              <w:rPr>
                <w:rFonts w:ascii="GHEA Grapalat" w:hAnsi="GHEA Grapalat"/>
                <w:b/>
                <w:bCs/>
                <w:i/>
                <w:sz w:val="20"/>
                <w:szCs w:val="20"/>
              </w:rPr>
              <w:t>ընտրություն</w:t>
            </w:r>
            <w:r w:rsidRPr="00B73087">
              <w:rPr>
                <w:rFonts w:ascii="GHEA Grapalat" w:hAnsi="GHEA Grapalat"/>
                <w:b/>
                <w:bCs/>
                <w:i/>
                <w:sz w:val="20"/>
                <w:szCs w:val="20"/>
                <w:lang w:val="af-ZA"/>
              </w:rPr>
              <w:t xml:space="preserve"> </w:t>
            </w:r>
            <w:r w:rsidRPr="00B73087">
              <w:rPr>
                <w:rFonts w:ascii="GHEA Grapalat" w:hAnsi="GHEA Grapalat"/>
                <w:b/>
                <w:bCs/>
                <w:i/>
                <w:sz w:val="20"/>
                <w:szCs w:val="20"/>
              </w:rPr>
              <w:t>և</w:t>
            </w:r>
            <w:r w:rsidRPr="00B73087">
              <w:rPr>
                <w:rFonts w:ascii="GHEA Grapalat" w:hAnsi="GHEA Grapalat"/>
                <w:b/>
                <w:bCs/>
                <w:i/>
                <w:sz w:val="20"/>
                <w:szCs w:val="20"/>
                <w:lang w:val="af-ZA"/>
              </w:rPr>
              <w:t xml:space="preserve"> </w:t>
            </w:r>
            <w:r w:rsidRPr="00B73087">
              <w:rPr>
                <w:rFonts w:ascii="GHEA Grapalat" w:hAnsi="GHEA Grapalat"/>
                <w:b/>
                <w:bCs/>
                <w:i/>
                <w:sz w:val="20"/>
                <w:szCs w:val="20"/>
              </w:rPr>
              <w:t>նշանակում</w:t>
            </w:r>
            <w:r w:rsidRPr="00B73087">
              <w:rPr>
                <w:rFonts w:ascii="GHEA Grapalat" w:hAnsi="GHEA Grapalat"/>
                <w:b/>
                <w:bCs/>
                <w:i/>
                <w:sz w:val="20"/>
                <w:szCs w:val="20"/>
                <w:lang w:val="af-ZA"/>
              </w:rPr>
              <w:t xml:space="preserve"> </w:t>
            </w:r>
            <w:r w:rsidRPr="00B73087">
              <w:rPr>
                <w:rFonts w:ascii="GHEA Grapalat" w:hAnsi="GHEA Grapalat"/>
                <w:b/>
                <w:bCs/>
                <w:i/>
                <w:sz w:val="20"/>
                <w:szCs w:val="20"/>
              </w:rPr>
              <w:t>սահմանված</w:t>
            </w:r>
            <w:r w:rsidRPr="00B73087">
              <w:rPr>
                <w:rFonts w:ascii="GHEA Grapalat" w:hAnsi="GHEA Grapalat"/>
                <w:b/>
                <w:bCs/>
                <w:i/>
                <w:sz w:val="20"/>
                <w:szCs w:val="20"/>
                <w:lang w:val="af-ZA"/>
              </w:rPr>
              <w:t xml:space="preserve"> </w:t>
            </w:r>
            <w:r w:rsidRPr="00B73087">
              <w:rPr>
                <w:rFonts w:ascii="GHEA Grapalat" w:hAnsi="GHEA Grapalat"/>
                <w:b/>
                <w:bCs/>
                <w:i/>
                <w:sz w:val="20"/>
                <w:szCs w:val="20"/>
              </w:rPr>
              <w:t>կարգի</w:t>
            </w:r>
            <w:r w:rsidRPr="00B73087">
              <w:rPr>
                <w:rFonts w:ascii="GHEA Grapalat" w:hAnsi="GHEA Grapalat"/>
                <w:b/>
                <w:bCs/>
                <w:i/>
                <w:sz w:val="20"/>
                <w:szCs w:val="20"/>
                <w:lang w:val="af-ZA"/>
              </w:rPr>
              <w:t xml:space="preserve"> </w:t>
            </w:r>
            <w:r w:rsidRPr="00B73087">
              <w:rPr>
                <w:rFonts w:ascii="GHEA Grapalat" w:hAnsi="GHEA Grapalat"/>
                <w:b/>
                <w:bCs/>
                <w:i/>
                <w:sz w:val="20"/>
                <w:szCs w:val="20"/>
              </w:rPr>
              <w:t>խախտումով</w:t>
            </w:r>
          </w:p>
        </w:tc>
        <w:tc>
          <w:tcPr>
            <w:tcW w:w="1559" w:type="dxa"/>
            <w:vAlign w:val="center"/>
          </w:tcPr>
          <w:p w:rsidR="00E2750A" w:rsidRPr="00B73087" w:rsidRDefault="00B73087" w:rsidP="00B2625B">
            <w:pPr>
              <w:tabs>
                <w:tab w:val="left" w:pos="270"/>
              </w:tabs>
              <w:spacing w:after="0" w:line="240" w:lineRule="auto"/>
              <w:ind w:hanging="49"/>
              <w:jc w:val="center"/>
              <w:rPr>
                <w:rFonts w:ascii="GHEA Grapalat" w:hAnsi="GHEA Grapalat"/>
                <w:b/>
                <w:bCs/>
                <w:i/>
                <w:sz w:val="20"/>
                <w:szCs w:val="20"/>
                <w:lang w:val="af-ZA"/>
              </w:rPr>
            </w:pPr>
            <w:r>
              <w:rPr>
                <w:rFonts w:ascii="GHEA Grapalat" w:hAnsi="GHEA Grapalat"/>
                <w:b/>
                <w:bCs/>
                <w:i/>
                <w:sz w:val="20"/>
                <w:szCs w:val="20"/>
                <w:lang w:val="af-ZA"/>
              </w:rPr>
              <w:t>11</w:t>
            </w:r>
          </w:p>
        </w:tc>
        <w:tc>
          <w:tcPr>
            <w:tcW w:w="5812" w:type="dxa"/>
            <w:vAlign w:val="center"/>
          </w:tcPr>
          <w:p w:rsidR="00E2750A" w:rsidRPr="00B73087" w:rsidRDefault="00E2750A" w:rsidP="001F3757">
            <w:pPr>
              <w:tabs>
                <w:tab w:val="left" w:pos="280"/>
                <w:tab w:val="left" w:pos="338"/>
              </w:tabs>
              <w:spacing w:after="0" w:line="240" w:lineRule="auto"/>
              <w:ind w:right="175" w:hanging="49"/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</w:pPr>
            <w:r w:rsidRPr="00B73087"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</w:rPr>
              <w:t>Մասիսի</w:t>
            </w:r>
            <w:r w:rsidRPr="00B73087"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B73087"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</w:rPr>
              <w:t>հ</w:t>
            </w:r>
            <w:r w:rsidRPr="00B73087"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  <w:lang w:val="af-ZA"/>
              </w:rPr>
              <w:t>հ.2</w:t>
            </w:r>
            <w:r w:rsidR="00B73087"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  <w:lang w:val="af-ZA"/>
              </w:rPr>
              <w:t>(1)</w:t>
            </w:r>
            <w:r w:rsidRPr="00B73087"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  <w:lang w:val="af-ZA"/>
              </w:rPr>
              <w:t>, 3</w:t>
            </w:r>
            <w:r w:rsidR="00B73087"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  <w:lang w:val="af-ZA"/>
              </w:rPr>
              <w:t>(4)</w:t>
            </w:r>
            <w:r w:rsidRPr="00B73087"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  <w:lang w:val="af-ZA"/>
              </w:rPr>
              <w:t>, 4</w:t>
            </w:r>
            <w:r w:rsidR="00B73087"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  <w:lang w:val="af-ZA"/>
              </w:rPr>
              <w:t>(1)</w:t>
            </w:r>
            <w:r w:rsidRPr="00B73087"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  <w:lang w:val="af-ZA"/>
              </w:rPr>
              <w:t>, 5</w:t>
            </w:r>
            <w:r w:rsidR="00B73087"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  <w:lang w:val="af-ZA"/>
              </w:rPr>
              <w:t>(1)</w:t>
            </w:r>
            <w:r w:rsidRPr="00B73087"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  <w:lang w:val="af-ZA"/>
              </w:rPr>
              <w:t xml:space="preserve">,  </w:t>
            </w:r>
            <w:r w:rsidRPr="00B73087"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</w:rPr>
              <w:t>մանկապարտեզներ</w:t>
            </w:r>
            <w:r w:rsidRPr="00B73087"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  <w:lang w:val="af-ZA"/>
              </w:rPr>
              <w:t xml:space="preserve">, </w:t>
            </w:r>
            <w:r w:rsidRPr="00B73087"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</w:rPr>
              <w:t>Մեծամորի</w:t>
            </w:r>
            <w:r w:rsidRPr="00B73087"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B73087"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</w:rPr>
              <w:t>հ</w:t>
            </w:r>
            <w:r w:rsidRPr="00B73087"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  <w:lang w:val="af-ZA"/>
              </w:rPr>
              <w:t>հ.1</w:t>
            </w:r>
            <w:r w:rsidR="00B73087"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  <w:lang w:val="af-ZA"/>
              </w:rPr>
              <w:t>(2)</w:t>
            </w:r>
            <w:r w:rsidRPr="00B73087"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  <w:lang w:val="af-ZA"/>
              </w:rPr>
              <w:t>,2</w:t>
            </w:r>
            <w:r w:rsidR="00B73087"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  <w:lang w:val="af-ZA"/>
              </w:rPr>
              <w:t>(1)</w:t>
            </w:r>
            <w:r w:rsidRPr="00B73087"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  <w:lang w:val="af-ZA"/>
              </w:rPr>
              <w:t>,3</w:t>
            </w:r>
            <w:r w:rsidR="00B73087"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  <w:lang w:val="af-ZA"/>
              </w:rPr>
              <w:t>(1)</w:t>
            </w:r>
            <w:r w:rsidRPr="00B73087"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  <w:lang w:val="af-ZA"/>
              </w:rPr>
              <w:t>, Փարաքարի</w:t>
            </w:r>
            <w:r w:rsidR="00B73087" w:rsidRPr="00B73087"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  <w:lang w:val="af-ZA"/>
              </w:rPr>
              <w:t>(2)</w:t>
            </w:r>
            <w:r w:rsidRPr="00B73087"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B73087"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</w:rPr>
              <w:t>մանկապարտեզներ</w:t>
            </w:r>
            <w:r w:rsidRPr="00B73087"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  <w:lang w:val="af-ZA"/>
              </w:rPr>
              <w:t>, Վանաձորի թիվ 4 մանկապարտեզ (4)</w:t>
            </w:r>
            <w:r w:rsidR="001F3757" w:rsidRPr="00B73087"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  <w:lang w:val="af-ZA"/>
              </w:rPr>
              <w:t xml:space="preserve">, </w:t>
            </w:r>
            <w:r w:rsidR="001F3757" w:rsidRPr="00B73087"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</w:rPr>
              <w:t>Կարմիրգյուղի</w:t>
            </w:r>
            <w:r w:rsidR="001F3757" w:rsidRPr="00B73087"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  <w:lang w:val="af-ZA"/>
              </w:rPr>
              <w:t xml:space="preserve">  </w:t>
            </w:r>
            <w:r w:rsidR="001F3757" w:rsidRPr="00B73087"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</w:rPr>
              <w:t>մանկապարտեզ</w:t>
            </w:r>
            <w:r w:rsidR="001F3757" w:rsidRPr="00B73087"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  <w:lang w:val="af-ZA"/>
              </w:rPr>
              <w:t xml:space="preserve"> (6), </w:t>
            </w:r>
            <w:r w:rsidR="001F3757" w:rsidRPr="00B73087"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  <w:lang w:val="ru-RU"/>
              </w:rPr>
              <w:t>Ծովագյուղի</w:t>
            </w:r>
            <w:r w:rsidR="001F3757" w:rsidRPr="00B73087"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="001F3757" w:rsidRPr="00B73087"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  <w:lang w:val="ru-RU"/>
              </w:rPr>
              <w:lastRenderedPageBreak/>
              <w:t>մանկապարտեզ</w:t>
            </w:r>
            <w:r w:rsidR="00B2625B"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="001F3757" w:rsidRPr="00B73087"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  <w:lang w:val="af-ZA"/>
              </w:rPr>
              <w:t>(3)</w:t>
            </w:r>
          </w:p>
        </w:tc>
      </w:tr>
      <w:tr w:rsidR="00E2750A" w:rsidRPr="00D17760" w:rsidTr="001C7BD3">
        <w:trPr>
          <w:trHeight w:val="282"/>
        </w:trPr>
        <w:tc>
          <w:tcPr>
            <w:tcW w:w="3686" w:type="dxa"/>
          </w:tcPr>
          <w:p w:rsidR="00E2750A" w:rsidRPr="00B73087" w:rsidRDefault="00E2750A" w:rsidP="001F3757">
            <w:pPr>
              <w:tabs>
                <w:tab w:val="left" w:pos="1276"/>
              </w:tabs>
              <w:spacing w:after="0" w:line="240" w:lineRule="auto"/>
              <w:ind w:left="-108" w:firstLine="93"/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</w:pPr>
            <w:r w:rsidRPr="00B73087">
              <w:rPr>
                <w:rFonts w:ascii="GHEA Grapalat" w:hAnsi="GHEA Grapalat" w:cs="Sylfaen"/>
                <w:b/>
                <w:i/>
                <w:sz w:val="20"/>
                <w:szCs w:val="20"/>
              </w:rPr>
              <w:lastRenderedPageBreak/>
              <w:t>Մանկապարտեզի</w:t>
            </w:r>
            <w:r w:rsidRPr="00B73087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B73087">
              <w:rPr>
                <w:rFonts w:ascii="GHEA Grapalat" w:hAnsi="GHEA Grapalat" w:cs="Sylfaen"/>
                <w:b/>
                <w:i/>
                <w:sz w:val="20"/>
                <w:szCs w:val="20"/>
              </w:rPr>
              <w:t>խմբերում</w:t>
            </w:r>
            <w:r w:rsidRPr="00B73087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B73087">
              <w:rPr>
                <w:rFonts w:ascii="GHEA Grapalat" w:hAnsi="GHEA Grapalat" w:cs="Sylfaen"/>
                <w:b/>
                <w:i/>
                <w:sz w:val="20"/>
                <w:szCs w:val="20"/>
              </w:rPr>
              <w:t>տվյալ</w:t>
            </w:r>
            <w:r w:rsidRPr="00B73087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B73087">
              <w:rPr>
                <w:rFonts w:ascii="GHEA Grapalat" w:hAnsi="GHEA Grapalat" w:cs="Sylfaen"/>
                <w:b/>
                <w:i/>
                <w:sz w:val="20"/>
                <w:szCs w:val="20"/>
              </w:rPr>
              <w:t>տարիքային</w:t>
            </w:r>
            <w:r w:rsidRPr="00B73087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B73087">
              <w:rPr>
                <w:rFonts w:ascii="GHEA Grapalat" w:hAnsi="GHEA Grapalat" w:cs="Sylfaen"/>
                <w:b/>
                <w:i/>
                <w:sz w:val="20"/>
                <w:szCs w:val="20"/>
              </w:rPr>
              <w:t>խմբին</w:t>
            </w:r>
            <w:r w:rsidRPr="00B73087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B73087">
              <w:rPr>
                <w:rFonts w:ascii="GHEA Grapalat" w:hAnsi="GHEA Grapalat" w:cs="Sylfaen"/>
                <w:b/>
                <w:i/>
                <w:sz w:val="20"/>
                <w:szCs w:val="20"/>
              </w:rPr>
              <w:t>չհամապատասխանող</w:t>
            </w:r>
            <w:r w:rsidRPr="00B73087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B73087">
              <w:rPr>
                <w:rFonts w:ascii="GHEA Grapalat" w:hAnsi="GHEA Grapalat" w:cs="Sylfaen"/>
                <w:b/>
                <w:i/>
                <w:sz w:val="20"/>
                <w:szCs w:val="20"/>
              </w:rPr>
              <w:t>երեխաների</w:t>
            </w:r>
            <w:r w:rsidRPr="00B73087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B73087">
              <w:rPr>
                <w:rFonts w:ascii="GHEA Grapalat" w:hAnsi="GHEA Grapalat" w:cs="Sylfaen"/>
                <w:b/>
                <w:i/>
                <w:sz w:val="20"/>
                <w:szCs w:val="20"/>
              </w:rPr>
              <w:t>ընդգրկվածություն</w:t>
            </w:r>
            <w:r w:rsidRPr="00B73087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 xml:space="preserve">, </w:t>
            </w:r>
            <w:r w:rsidRPr="00B73087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տարբերակված</w:t>
            </w:r>
            <w:r w:rsidRPr="00B73087">
              <w:rPr>
                <w:rFonts w:ascii="GHEA Grapalat" w:hAnsi="GHEA Grapalat"/>
                <w:b/>
                <w:i/>
                <w:color w:val="000000"/>
                <w:sz w:val="20"/>
                <w:szCs w:val="20"/>
                <w:lang w:val="af-ZA"/>
              </w:rPr>
              <w:t xml:space="preserve"> </w:t>
            </w:r>
            <w:r w:rsidRPr="00B73087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ուսուցում</w:t>
            </w:r>
            <w:r w:rsidRPr="00B73087">
              <w:rPr>
                <w:rFonts w:ascii="GHEA Grapalat" w:hAnsi="GHEA Grapalat"/>
                <w:b/>
                <w:i/>
                <w:color w:val="000000"/>
                <w:sz w:val="20"/>
                <w:szCs w:val="20"/>
                <w:lang w:val="af-ZA"/>
              </w:rPr>
              <w:t xml:space="preserve"> </w:t>
            </w:r>
            <w:r w:rsidRPr="00B73087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չի</w:t>
            </w:r>
            <w:r w:rsidRPr="00B73087">
              <w:rPr>
                <w:rFonts w:ascii="GHEA Grapalat" w:hAnsi="GHEA Grapalat"/>
                <w:b/>
                <w:i/>
                <w:color w:val="000000"/>
                <w:sz w:val="20"/>
                <w:szCs w:val="20"/>
                <w:lang w:val="af-ZA"/>
              </w:rPr>
              <w:t xml:space="preserve"> </w:t>
            </w:r>
            <w:r w:rsidRPr="00B73087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իրականացվել</w:t>
            </w:r>
          </w:p>
        </w:tc>
        <w:tc>
          <w:tcPr>
            <w:tcW w:w="1559" w:type="dxa"/>
            <w:vAlign w:val="center"/>
          </w:tcPr>
          <w:p w:rsidR="00E2750A" w:rsidRPr="00B73087" w:rsidRDefault="00B73087" w:rsidP="00B2625B">
            <w:pPr>
              <w:spacing w:after="0" w:line="240" w:lineRule="auto"/>
              <w:ind w:hanging="49"/>
              <w:jc w:val="center"/>
              <w:rPr>
                <w:rFonts w:ascii="GHEA Grapalat" w:hAnsi="GHEA Grapalat"/>
                <w:b/>
                <w:bCs/>
                <w:i/>
                <w:sz w:val="20"/>
                <w:szCs w:val="20"/>
                <w:lang w:val="af-ZA"/>
              </w:rPr>
            </w:pPr>
            <w:r>
              <w:rPr>
                <w:rFonts w:ascii="GHEA Grapalat" w:hAnsi="GHEA Grapalat"/>
                <w:b/>
                <w:bCs/>
                <w:i/>
                <w:sz w:val="20"/>
                <w:szCs w:val="20"/>
                <w:lang w:val="af-ZA"/>
              </w:rPr>
              <w:t>11</w:t>
            </w:r>
          </w:p>
        </w:tc>
        <w:tc>
          <w:tcPr>
            <w:tcW w:w="5812" w:type="dxa"/>
            <w:vAlign w:val="center"/>
          </w:tcPr>
          <w:p w:rsidR="00E2750A" w:rsidRPr="00B73087" w:rsidRDefault="00E2750A" w:rsidP="00B73087">
            <w:pPr>
              <w:spacing w:after="0" w:line="240" w:lineRule="auto"/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  <w:lang w:val="af-ZA"/>
              </w:rPr>
            </w:pPr>
            <w:r w:rsidRPr="00B73087"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</w:rPr>
              <w:t>Մասիսի</w:t>
            </w:r>
            <w:r w:rsidRPr="00B73087"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B73087"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</w:rPr>
              <w:t>հ</w:t>
            </w:r>
            <w:r w:rsidRPr="00B73087"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  <w:lang w:val="af-ZA"/>
              </w:rPr>
              <w:t xml:space="preserve">հ. 1, 2, 5, 7, </w:t>
            </w:r>
            <w:r w:rsidRPr="00B73087"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</w:rPr>
              <w:t>մանկապարտեզներ</w:t>
            </w:r>
            <w:r w:rsidRPr="00B73087"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  <w:lang w:val="af-ZA"/>
              </w:rPr>
              <w:t xml:space="preserve">, </w:t>
            </w:r>
            <w:r w:rsidRPr="00B73087"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</w:rPr>
              <w:t>Մեծամորի</w:t>
            </w:r>
            <w:r w:rsidRPr="00B73087"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B73087"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</w:rPr>
              <w:t>հ</w:t>
            </w:r>
            <w:r w:rsidRPr="00B73087"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  <w:lang w:val="af-ZA"/>
              </w:rPr>
              <w:t>հ. 1, 2,</w:t>
            </w:r>
            <w:r w:rsidR="00B73087"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B73087"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  <w:lang w:val="af-ZA"/>
              </w:rPr>
              <w:t xml:space="preserve">3, Փարաքարի </w:t>
            </w:r>
            <w:r w:rsidRPr="00B73087"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</w:rPr>
              <w:t>մանկապարտեզներ</w:t>
            </w:r>
            <w:r w:rsidRPr="00B73087"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  <w:lang w:val="af-ZA"/>
              </w:rPr>
              <w:t>, Վանաձորի թիվ 4 մանկապարտեզ</w:t>
            </w:r>
            <w:r w:rsidR="001F3757" w:rsidRPr="00B73087"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  <w:lang w:val="af-ZA"/>
              </w:rPr>
              <w:t xml:space="preserve">, </w:t>
            </w:r>
            <w:r w:rsidR="001F3757" w:rsidRPr="00B73087"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</w:rPr>
              <w:t>Կարմիրգյուղի</w:t>
            </w:r>
            <w:r w:rsidR="001F3757" w:rsidRPr="00B73087"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="001F3757" w:rsidRPr="00B73087"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</w:rPr>
              <w:t>մանկապարտեզ</w:t>
            </w:r>
            <w:r w:rsidR="001F3757" w:rsidRPr="00B73087"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  <w:lang w:val="af-ZA"/>
              </w:rPr>
              <w:t xml:space="preserve">, </w:t>
            </w:r>
            <w:r w:rsidR="001F3757" w:rsidRPr="00B73087"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  <w:lang w:val="ru-RU"/>
              </w:rPr>
              <w:t>Ծովագյուղի</w:t>
            </w:r>
            <w:r w:rsidR="001F3757" w:rsidRPr="00B73087"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="001F3757" w:rsidRPr="00B73087"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  <w:lang w:val="ru-RU"/>
              </w:rPr>
              <w:t>մանկապարտեզ</w:t>
            </w:r>
          </w:p>
        </w:tc>
      </w:tr>
      <w:tr w:rsidR="00E2750A" w:rsidRPr="00D17760" w:rsidTr="001C7BD3">
        <w:tc>
          <w:tcPr>
            <w:tcW w:w="3686" w:type="dxa"/>
          </w:tcPr>
          <w:p w:rsidR="00E2750A" w:rsidRPr="00B73087" w:rsidRDefault="00E2750A" w:rsidP="001F3757">
            <w:pPr>
              <w:spacing w:after="0" w:line="240" w:lineRule="auto"/>
              <w:ind w:right="33" w:hanging="49"/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</w:pPr>
            <w:r w:rsidRPr="00B73087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B73087">
              <w:rPr>
                <w:rFonts w:ascii="GHEA Grapalat" w:hAnsi="GHEA Grapalat" w:cs="Sylfaen"/>
                <w:b/>
                <w:i/>
                <w:sz w:val="20"/>
                <w:szCs w:val="20"/>
              </w:rPr>
              <w:t>ՀՀ</w:t>
            </w:r>
            <w:r w:rsidRPr="00B73087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B73087">
              <w:rPr>
                <w:rFonts w:ascii="GHEA Grapalat" w:hAnsi="GHEA Grapalat" w:cs="Sylfaen"/>
                <w:b/>
                <w:i/>
                <w:sz w:val="20"/>
                <w:szCs w:val="20"/>
              </w:rPr>
              <w:t>ԿԳ</w:t>
            </w:r>
            <w:r w:rsidRPr="00B73087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B73087">
              <w:rPr>
                <w:rFonts w:ascii="GHEA Grapalat" w:hAnsi="GHEA Grapalat" w:cs="Sylfaen"/>
                <w:b/>
                <w:i/>
                <w:sz w:val="20"/>
                <w:szCs w:val="20"/>
              </w:rPr>
              <w:t>նախարարի՝</w:t>
            </w:r>
            <w:r w:rsidRPr="00B73087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B73087">
              <w:rPr>
                <w:rFonts w:ascii="GHEA Grapalat" w:hAnsi="GHEA Grapalat" w:cs="Sylfaen"/>
                <w:b/>
                <w:i/>
                <w:sz w:val="20"/>
                <w:szCs w:val="20"/>
              </w:rPr>
              <w:t>համապատասխան</w:t>
            </w:r>
            <w:r w:rsidRPr="00B73087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B73087">
              <w:rPr>
                <w:rFonts w:ascii="GHEA Grapalat" w:hAnsi="GHEA Grapalat" w:cs="Sylfaen"/>
                <w:b/>
                <w:i/>
                <w:sz w:val="20"/>
                <w:szCs w:val="20"/>
              </w:rPr>
              <w:t>հրամաններով</w:t>
            </w:r>
            <w:r w:rsidRPr="00B73087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B73087">
              <w:rPr>
                <w:rFonts w:ascii="GHEA Grapalat" w:hAnsi="GHEA Grapalat" w:cs="Sylfaen"/>
                <w:b/>
                <w:i/>
                <w:sz w:val="20"/>
                <w:szCs w:val="20"/>
              </w:rPr>
              <w:t>տրված</w:t>
            </w:r>
            <w:r w:rsidRPr="00B73087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B73087">
              <w:rPr>
                <w:rFonts w:ascii="GHEA Grapalat" w:hAnsi="GHEA Grapalat" w:cs="Sylfaen"/>
                <w:b/>
                <w:i/>
                <w:sz w:val="20"/>
                <w:szCs w:val="20"/>
              </w:rPr>
              <w:t>նախադպրոցական</w:t>
            </w:r>
            <w:r w:rsidRPr="00B73087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B73087">
              <w:rPr>
                <w:rFonts w:ascii="GHEA Grapalat" w:hAnsi="GHEA Grapalat" w:cs="Sylfaen"/>
                <w:b/>
                <w:i/>
                <w:sz w:val="20"/>
                <w:szCs w:val="20"/>
              </w:rPr>
              <w:t>կրթության</w:t>
            </w:r>
            <w:r w:rsidRPr="00B73087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B73087">
              <w:rPr>
                <w:rFonts w:ascii="GHEA Grapalat" w:hAnsi="GHEA Grapalat" w:cs="Sylfaen"/>
                <w:b/>
                <w:i/>
                <w:sz w:val="20"/>
                <w:szCs w:val="20"/>
              </w:rPr>
              <w:t>լիցենզիայի</w:t>
            </w:r>
            <w:r w:rsidRPr="00B73087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B73087">
              <w:rPr>
                <w:rFonts w:ascii="GHEA Grapalat" w:hAnsi="GHEA Grapalat" w:cs="Sylfaen"/>
                <w:b/>
                <w:i/>
                <w:sz w:val="20"/>
                <w:szCs w:val="20"/>
              </w:rPr>
              <w:t>հավելվածով</w:t>
            </w:r>
            <w:r w:rsidRPr="00B73087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B73087">
              <w:rPr>
                <w:rFonts w:ascii="GHEA Grapalat" w:hAnsi="GHEA Grapalat" w:cs="Sylfaen"/>
                <w:b/>
                <w:i/>
                <w:sz w:val="20"/>
                <w:szCs w:val="20"/>
              </w:rPr>
              <w:t>սաների</w:t>
            </w:r>
            <w:r w:rsidRPr="00B73087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B73087">
              <w:rPr>
                <w:rFonts w:ascii="GHEA Grapalat" w:hAnsi="GHEA Grapalat" w:cs="Sylfaen"/>
                <w:b/>
                <w:i/>
                <w:sz w:val="20"/>
                <w:szCs w:val="20"/>
              </w:rPr>
              <w:t>համակազմի</w:t>
            </w:r>
            <w:r w:rsidRPr="00B73087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B73087">
              <w:rPr>
                <w:rFonts w:ascii="GHEA Grapalat" w:hAnsi="GHEA Grapalat" w:cs="Sylfaen"/>
                <w:b/>
                <w:i/>
                <w:sz w:val="20"/>
                <w:szCs w:val="20"/>
              </w:rPr>
              <w:t>սահմանային</w:t>
            </w:r>
            <w:r w:rsidRPr="00B73087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B73087">
              <w:rPr>
                <w:rFonts w:ascii="GHEA Grapalat" w:hAnsi="GHEA Grapalat" w:cs="Sylfaen"/>
                <w:b/>
                <w:i/>
                <w:sz w:val="20"/>
                <w:szCs w:val="20"/>
              </w:rPr>
              <w:t>թվերի</w:t>
            </w:r>
            <w:r w:rsidRPr="00B73087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B73087">
              <w:rPr>
                <w:rFonts w:ascii="GHEA Grapalat" w:hAnsi="GHEA Grapalat" w:cs="Sylfaen"/>
                <w:b/>
                <w:i/>
                <w:sz w:val="20"/>
                <w:szCs w:val="20"/>
              </w:rPr>
              <w:t>խախտում</w:t>
            </w:r>
          </w:p>
        </w:tc>
        <w:tc>
          <w:tcPr>
            <w:tcW w:w="1559" w:type="dxa"/>
            <w:vAlign w:val="center"/>
          </w:tcPr>
          <w:p w:rsidR="00E2750A" w:rsidRPr="00B73087" w:rsidRDefault="00B73087" w:rsidP="00B2625B">
            <w:pPr>
              <w:tabs>
                <w:tab w:val="left" w:pos="270"/>
              </w:tabs>
              <w:spacing w:after="0" w:line="240" w:lineRule="auto"/>
              <w:ind w:hanging="49"/>
              <w:jc w:val="center"/>
              <w:rPr>
                <w:rFonts w:ascii="GHEA Grapalat" w:hAnsi="GHEA Grapalat"/>
                <w:b/>
                <w:bCs/>
                <w:i/>
                <w:sz w:val="20"/>
                <w:szCs w:val="20"/>
                <w:lang w:val="af-ZA"/>
              </w:rPr>
            </w:pPr>
            <w:r>
              <w:rPr>
                <w:rFonts w:ascii="GHEA Grapalat" w:hAnsi="GHEA Grapalat"/>
                <w:b/>
                <w:bCs/>
                <w:i/>
                <w:sz w:val="20"/>
                <w:szCs w:val="20"/>
                <w:lang w:val="af-ZA"/>
              </w:rPr>
              <w:t>11</w:t>
            </w:r>
          </w:p>
        </w:tc>
        <w:tc>
          <w:tcPr>
            <w:tcW w:w="5812" w:type="dxa"/>
          </w:tcPr>
          <w:p w:rsidR="00E2750A" w:rsidRPr="00B73087" w:rsidRDefault="00E2750A" w:rsidP="00B73087">
            <w:pPr>
              <w:spacing w:after="0" w:line="240" w:lineRule="auto"/>
              <w:ind w:left="34"/>
              <w:rPr>
                <w:rFonts w:ascii="GHEA Grapalat" w:hAnsi="GHEA Grapalat" w:cs="GHEA Grapalat"/>
                <w:b/>
                <w:bCs/>
                <w:i/>
                <w:lang w:val="af-ZA"/>
              </w:rPr>
            </w:pPr>
            <w:r w:rsidRPr="00B73087"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</w:rPr>
              <w:t>Մասիսի</w:t>
            </w:r>
            <w:r w:rsidRPr="00B73087"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B73087"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</w:rPr>
              <w:t>հ</w:t>
            </w:r>
            <w:r w:rsidRPr="00B73087"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  <w:lang w:val="af-ZA"/>
              </w:rPr>
              <w:t>հ. 1, 2, 3, 4,</w:t>
            </w:r>
            <w:r w:rsidR="00B73087"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B73087"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  <w:lang w:val="af-ZA"/>
              </w:rPr>
              <w:t xml:space="preserve">5, 7 </w:t>
            </w:r>
            <w:r w:rsidRPr="00B73087"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</w:rPr>
              <w:t>մանկապարտեզներ</w:t>
            </w:r>
            <w:r w:rsidRPr="00B73087"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  <w:lang w:val="af-ZA"/>
              </w:rPr>
              <w:t xml:space="preserve">, </w:t>
            </w:r>
            <w:r w:rsidRPr="00B73087"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</w:rPr>
              <w:t>Մեծամորի</w:t>
            </w:r>
            <w:r w:rsidRPr="00B73087"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B73087"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</w:rPr>
              <w:t>հ</w:t>
            </w:r>
            <w:r w:rsidRPr="00B73087"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  <w:lang w:val="af-ZA"/>
              </w:rPr>
              <w:t>հ. 1,2, 3,</w:t>
            </w:r>
            <w:r w:rsidRPr="00B73087">
              <w:rPr>
                <w:i/>
                <w:sz w:val="20"/>
                <w:szCs w:val="20"/>
                <w:lang w:val="af-ZA"/>
              </w:rPr>
              <w:t xml:space="preserve"> </w:t>
            </w:r>
            <w:r w:rsidRPr="00B73087"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  <w:lang w:val="af-ZA"/>
              </w:rPr>
              <w:t xml:space="preserve">Փարաքարի </w:t>
            </w:r>
            <w:r w:rsidRPr="00B73087"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</w:rPr>
              <w:t>մանկապարտեզներ</w:t>
            </w:r>
            <w:r w:rsidR="001F3757" w:rsidRPr="00B73087"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  <w:lang w:val="af-ZA"/>
              </w:rPr>
              <w:t xml:space="preserve">, </w:t>
            </w:r>
            <w:r w:rsidR="001F3757" w:rsidRPr="00B73087"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</w:rPr>
              <w:t>Կարմիրգյուղի</w:t>
            </w:r>
            <w:r w:rsidR="001F3757" w:rsidRPr="00B73087"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="001F3757" w:rsidRPr="00B73087"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</w:rPr>
              <w:t>մանկապարտեզ</w:t>
            </w:r>
          </w:p>
        </w:tc>
      </w:tr>
      <w:tr w:rsidR="00E2750A" w:rsidRPr="00D17760" w:rsidTr="001C7BD3">
        <w:tc>
          <w:tcPr>
            <w:tcW w:w="3686" w:type="dxa"/>
          </w:tcPr>
          <w:p w:rsidR="00E2750A" w:rsidRPr="00B73087" w:rsidRDefault="00E2750A" w:rsidP="001F3757">
            <w:pPr>
              <w:spacing w:after="0" w:line="240" w:lineRule="auto"/>
              <w:ind w:right="33" w:hanging="49"/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</w:pPr>
            <w:r w:rsidRPr="00B73087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>Հաստատության սաների զարգացնող միջավայրին ներկայացվող պահանջների չկատարում</w:t>
            </w:r>
          </w:p>
        </w:tc>
        <w:tc>
          <w:tcPr>
            <w:tcW w:w="1559" w:type="dxa"/>
            <w:vAlign w:val="center"/>
          </w:tcPr>
          <w:p w:rsidR="00E2750A" w:rsidRPr="00B73087" w:rsidRDefault="00B73087" w:rsidP="00B2625B">
            <w:pPr>
              <w:tabs>
                <w:tab w:val="left" w:pos="270"/>
              </w:tabs>
              <w:spacing w:after="0" w:line="240" w:lineRule="auto"/>
              <w:ind w:hanging="49"/>
              <w:jc w:val="center"/>
              <w:rPr>
                <w:rFonts w:ascii="GHEA Grapalat" w:hAnsi="GHEA Grapalat"/>
                <w:b/>
                <w:bCs/>
                <w:i/>
                <w:sz w:val="20"/>
                <w:szCs w:val="20"/>
                <w:lang w:val="af-ZA"/>
              </w:rPr>
            </w:pPr>
            <w:r>
              <w:rPr>
                <w:rFonts w:ascii="GHEA Grapalat" w:hAnsi="GHEA Grapalat"/>
                <w:b/>
                <w:bCs/>
                <w:i/>
                <w:sz w:val="20"/>
                <w:szCs w:val="20"/>
                <w:lang w:val="af-ZA"/>
              </w:rPr>
              <w:t>5</w:t>
            </w:r>
          </w:p>
        </w:tc>
        <w:tc>
          <w:tcPr>
            <w:tcW w:w="5812" w:type="dxa"/>
            <w:vAlign w:val="center"/>
          </w:tcPr>
          <w:p w:rsidR="00E2750A" w:rsidRPr="00B73087" w:rsidRDefault="00E2750A" w:rsidP="0075195F">
            <w:pPr>
              <w:tabs>
                <w:tab w:val="left" w:pos="173"/>
              </w:tabs>
              <w:ind w:left="23" w:hanging="49"/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  <w:lang w:val="af-ZA"/>
              </w:rPr>
            </w:pPr>
            <w:r w:rsidRPr="00B73087"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</w:rPr>
              <w:t>Մասիսի</w:t>
            </w:r>
            <w:r w:rsidRPr="00B73087"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B73087"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</w:rPr>
              <w:t>հ</w:t>
            </w:r>
            <w:r w:rsidRPr="00B73087"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  <w:lang w:val="af-ZA"/>
              </w:rPr>
              <w:t xml:space="preserve">հ. 3,7 </w:t>
            </w:r>
            <w:r w:rsidRPr="00B73087"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</w:rPr>
              <w:t>մանկապարտեզներ</w:t>
            </w:r>
            <w:r w:rsidRPr="00B73087"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  <w:lang w:val="af-ZA"/>
              </w:rPr>
              <w:t xml:space="preserve">, </w:t>
            </w:r>
            <w:r w:rsidRPr="00B73087"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</w:rPr>
              <w:t>Մեծամորի</w:t>
            </w:r>
            <w:r w:rsidRPr="00B73087"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B73087"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</w:rPr>
              <w:t>հ</w:t>
            </w:r>
            <w:r w:rsidRPr="00B73087"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  <w:lang w:val="af-ZA"/>
              </w:rPr>
              <w:t>հ. 1,2,</w:t>
            </w:r>
            <w:r w:rsidRPr="00B73087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3</w:t>
            </w:r>
            <w:r w:rsidRPr="00B73087">
              <w:rPr>
                <w:i/>
                <w:sz w:val="20"/>
                <w:szCs w:val="20"/>
                <w:lang w:val="af-ZA"/>
              </w:rPr>
              <w:t xml:space="preserve"> </w:t>
            </w:r>
            <w:r w:rsidRPr="00B73087"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B73087"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</w:rPr>
              <w:t>մանկապարտեզներ</w:t>
            </w:r>
          </w:p>
        </w:tc>
      </w:tr>
      <w:tr w:rsidR="00E2750A" w:rsidRPr="00D17760" w:rsidTr="001C7BD3">
        <w:tc>
          <w:tcPr>
            <w:tcW w:w="3686" w:type="dxa"/>
          </w:tcPr>
          <w:p w:rsidR="00E2750A" w:rsidRPr="00B73087" w:rsidRDefault="00E2750A" w:rsidP="001F3757">
            <w:pPr>
              <w:spacing w:after="0" w:line="240" w:lineRule="auto"/>
              <w:ind w:right="33" w:hanging="49"/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</w:pPr>
            <w:r w:rsidRPr="00B73087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>Մանկավարժական աշխատողներին ներկայացվող պաշտոնային պարտականությունների չկատարում</w:t>
            </w:r>
          </w:p>
        </w:tc>
        <w:tc>
          <w:tcPr>
            <w:tcW w:w="1559" w:type="dxa"/>
            <w:vAlign w:val="center"/>
          </w:tcPr>
          <w:p w:rsidR="00E2750A" w:rsidRPr="00B73087" w:rsidRDefault="00B73087" w:rsidP="00B2625B">
            <w:pPr>
              <w:tabs>
                <w:tab w:val="left" w:pos="270"/>
              </w:tabs>
              <w:spacing w:after="0" w:line="240" w:lineRule="auto"/>
              <w:ind w:hanging="49"/>
              <w:jc w:val="center"/>
              <w:rPr>
                <w:rFonts w:ascii="GHEA Grapalat" w:hAnsi="GHEA Grapalat"/>
                <w:b/>
                <w:bCs/>
                <w:i/>
                <w:sz w:val="20"/>
                <w:szCs w:val="20"/>
                <w:lang w:val="af-ZA"/>
              </w:rPr>
            </w:pPr>
            <w:r>
              <w:rPr>
                <w:rFonts w:ascii="GHEA Grapalat" w:hAnsi="GHEA Grapalat"/>
                <w:b/>
                <w:bCs/>
                <w:i/>
                <w:sz w:val="20"/>
                <w:szCs w:val="20"/>
                <w:lang w:val="af-ZA"/>
              </w:rPr>
              <w:t>4</w:t>
            </w:r>
          </w:p>
        </w:tc>
        <w:tc>
          <w:tcPr>
            <w:tcW w:w="5812" w:type="dxa"/>
            <w:vAlign w:val="center"/>
          </w:tcPr>
          <w:p w:rsidR="00E2750A" w:rsidRPr="00B73087" w:rsidRDefault="00E2750A" w:rsidP="00083812">
            <w:pPr>
              <w:spacing w:after="0" w:line="240" w:lineRule="auto"/>
              <w:ind w:left="34"/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  <w:lang w:val="af-ZA"/>
              </w:rPr>
            </w:pPr>
            <w:r w:rsidRPr="00B73087"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</w:rPr>
              <w:t>Մասիսի</w:t>
            </w:r>
            <w:r w:rsidRPr="00B73087"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B73087"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</w:rPr>
              <w:t>հ</w:t>
            </w:r>
            <w:r w:rsidRPr="00B73087"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  <w:lang w:val="af-ZA"/>
              </w:rPr>
              <w:t xml:space="preserve">հ. 3,7 </w:t>
            </w:r>
            <w:r w:rsidRPr="00B73087"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</w:rPr>
              <w:t>մանկապարտեզներ</w:t>
            </w:r>
            <w:r w:rsidRPr="00B73087"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  <w:lang w:val="af-ZA"/>
              </w:rPr>
              <w:t xml:space="preserve">, </w:t>
            </w:r>
            <w:r w:rsidRPr="00B73087"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</w:rPr>
              <w:t>Մեծամորի</w:t>
            </w:r>
            <w:r w:rsidRPr="00B73087"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B73087"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</w:rPr>
              <w:t>հ</w:t>
            </w:r>
            <w:r w:rsidRPr="00B73087"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  <w:lang w:val="af-ZA"/>
              </w:rPr>
              <w:t xml:space="preserve">հ. 1,2 </w:t>
            </w:r>
            <w:r w:rsidRPr="00B73087"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</w:rPr>
              <w:t>մանկապարտեզներ</w:t>
            </w:r>
          </w:p>
        </w:tc>
      </w:tr>
      <w:tr w:rsidR="00E2750A" w:rsidRPr="00B73087" w:rsidTr="001C7BD3">
        <w:tc>
          <w:tcPr>
            <w:tcW w:w="3686" w:type="dxa"/>
          </w:tcPr>
          <w:p w:rsidR="00E2750A" w:rsidRPr="00B73087" w:rsidRDefault="00E2750A" w:rsidP="001F3757">
            <w:pPr>
              <w:spacing w:after="0" w:line="240" w:lineRule="auto"/>
              <w:ind w:right="33" w:hanging="49"/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</w:pPr>
            <w:r w:rsidRPr="00B73087">
              <w:rPr>
                <w:rFonts w:ascii="GHEA Grapalat" w:hAnsi="GHEA Grapalat" w:cs="Sylfaen"/>
                <w:b/>
                <w:i/>
                <w:sz w:val="20"/>
                <w:szCs w:val="20"/>
              </w:rPr>
              <w:t>Մանկապարտեզի</w:t>
            </w:r>
            <w:r w:rsidRPr="00B73087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B73087">
              <w:rPr>
                <w:rFonts w:ascii="GHEA Grapalat" w:hAnsi="GHEA Grapalat" w:cs="Sylfaen"/>
                <w:b/>
                <w:i/>
                <w:sz w:val="20"/>
                <w:szCs w:val="20"/>
              </w:rPr>
              <w:t>խմբերի</w:t>
            </w:r>
            <w:r w:rsidRPr="00B73087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B73087">
              <w:rPr>
                <w:rFonts w:ascii="GHEA Grapalat" w:hAnsi="GHEA Grapalat" w:cs="Sylfaen"/>
                <w:b/>
                <w:i/>
                <w:sz w:val="20"/>
                <w:szCs w:val="20"/>
              </w:rPr>
              <w:t>երեխաների</w:t>
            </w:r>
            <w:r w:rsidRPr="00B73087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B73087">
              <w:rPr>
                <w:rFonts w:ascii="GHEA Grapalat" w:hAnsi="GHEA Grapalat" w:cs="Sylfaen"/>
                <w:b/>
                <w:i/>
                <w:sz w:val="20"/>
                <w:szCs w:val="20"/>
              </w:rPr>
              <w:t>խտությունը</w:t>
            </w:r>
            <w:r w:rsidRPr="00B73087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B73087">
              <w:rPr>
                <w:rFonts w:ascii="GHEA Grapalat" w:hAnsi="GHEA Grapalat" w:cs="Sylfaen"/>
                <w:b/>
                <w:i/>
                <w:sz w:val="20"/>
                <w:szCs w:val="20"/>
              </w:rPr>
              <w:t>գերազանցում</w:t>
            </w:r>
            <w:r w:rsidRPr="00B73087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B73087">
              <w:rPr>
                <w:rFonts w:ascii="GHEA Grapalat" w:hAnsi="GHEA Grapalat" w:cs="Sylfaen"/>
                <w:b/>
                <w:i/>
                <w:sz w:val="20"/>
                <w:szCs w:val="20"/>
              </w:rPr>
              <w:t>է</w:t>
            </w:r>
            <w:r w:rsidRPr="00B73087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B73087">
              <w:rPr>
                <w:rFonts w:ascii="GHEA Grapalat" w:hAnsi="GHEA Grapalat" w:cs="Sylfaen"/>
                <w:b/>
                <w:i/>
                <w:sz w:val="20"/>
                <w:szCs w:val="20"/>
              </w:rPr>
              <w:t>սահմանվածը</w:t>
            </w:r>
          </w:p>
        </w:tc>
        <w:tc>
          <w:tcPr>
            <w:tcW w:w="1559" w:type="dxa"/>
            <w:vAlign w:val="center"/>
          </w:tcPr>
          <w:p w:rsidR="00E2750A" w:rsidRPr="00B73087" w:rsidRDefault="00B73087" w:rsidP="00B2625B">
            <w:pPr>
              <w:tabs>
                <w:tab w:val="left" w:pos="270"/>
              </w:tabs>
              <w:spacing w:after="0" w:line="240" w:lineRule="auto"/>
              <w:ind w:hanging="49"/>
              <w:jc w:val="center"/>
              <w:rPr>
                <w:rFonts w:ascii="GHEA Grapalat" w:hAnsi="GHEA Grapalat"/>
                <w:b/>
                <w:bCs/>
                <w:i/>
                <w:sz w:val="20"/>
                <w:szCs w:val="20"/>
                <w:lang w:val="af-ZA"/>
              </w:rPr>
            </w:pPr>
            <w:r>
              <w:rPr>
                <w:rFonts w:ascii="GHEA Grapalat" w:hAnsi="GHEA Grapalat"/>
                <w:b/>
                <w:bCs/>
                <w:i/>
                <w:sz w:val="20"/>
                <w:szCs w:val="20"/>
                <w:lang w:val="af-ZA"/>
              </w:rPr>
              <w:t>3</w:t>
            </w:r>
          </w:p>
        </w:tc>
        <w:tc>
          <w:tcPr>
            <w:tcW w:w="5812" w:type="dxa"/>
            <w:vAlign w:val="center"/>
          </w:tcPr>
          <w:p w:rsidR="00E2750A" w:rsidRPr="00B73087" w:rsidRDefault="00E2750A" w:rsidP="00083812">
            <w:pPr>
              <w:spacing w:after="0" w:line="240" w:lineRule="auto"/>
              <w:ind w:left="34"/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</w:rPr>
            </w:pPr>
            <w:r w:rsidRPr="00B73087"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</w:rPr>
              <w:t>Մեծամորի հ</w:t>
            </w:r>
            <w:r w:rsidRPr="00B73087"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  <w:lang w:val="af-ZA"/>
              </w:rPr>
              <w:t xml:space="preserve">հ. 1,2,3, Փարաքարի </w:t>
            </w:r>
            <w:r w:rsidRPr="00B73087"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</w:rPr>
              <w:t>մանկապարտեզներ</w:t>
            </w:r>
          </w:p>
        </w:tc>
      </w:tr>
      <w:tr w:rsidR="00E2750A" w:rsidRPr="00B73087" w:rsidTr="001C7BD3">
        <w:tc>
          <w:tcPr>
            <w:tcW w:w="3686" w:type="dxa"/>
          </w:tcPr>
          <w:p w:rsidR="00E2750A" w:rsidRPr="00B73087" w:rsidRDefault="00E2750A" w:rsidP="001F3757">
            <w:pPr>
              <w:spacing w:after="0" w:line="240" w:lineRule="auto"/>
              <w:ind w:right="33" w:hanging="49"/>
              <w:rPr>
                <w:rFonts w:ascii="GHEA Grapalat" w:hAnsi="GHEA Grapalat" w:cs="Sylfaen"/>
                <w:b/>
                <w:i/>
                <w:sz w:val="20"/>
                <w:szCs w:val="20"/>
              </w:rPr>
            </w:pPr>
            <w:r w:rsidRPr="00B73087">
              <w:rPr>
                <w:rFonts w:ascii="GHEA Grapalat" w:hAnsi="GHEA Grapalat" w:cs="Sylfaen"/>
                <w:b/>
                <w:i/>
                <w:sz w:val="20"/>
                <w:szCs w:val="20"/>
              </w:rPr>
              <w:t>Մանկապարտեզում</w:t>
            </w:r>
            <w:r w:rsidRPr="00B73087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B73087">
              <w:rPr>
                <w:rFonts w:ascii="GHEA Grapalat" w:hAnsi="GHEA Grapalat" w:cs="Sylfaen"/>
                <w:b/>
                <w:i/>
                <w:sz w:val="20"/>
                <w:szCs w:val="20"/>
              </w:rPr>
              <w:t>առկա</w:t>
            </w:r>
            <w:r w:rsidRPr="00B73087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B73087">
              <w:rPr>
                <w:rFonts w:ascii="GHEA Grapalat" w:hAnsi="GHEA Grapalat" w:cs="Sylfaen"/>
                <w:b/>
                <w:i/>
                <w:sz w:val="20"/>
                <w:szCs w:val="20"/>
              </w:rPr>
              <w:t>չեն</w:t>
            </w:r>
            <w:r w:rsidRPr="00B73087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B73087">
              <w:rPr>
                <w:rFonts w:ascii="GHEA Grapalat" w:hAnsi="GHEA Grapalat" w:cs="Sylfaen"/>
                <w:b/>
                <w:i/>
                <w:sz w:val="20"/>
                <w:szCs w:val="20"/>
              </w:rPr>
              <w:t>ուսումնական</w:t>
            </w:r>
            <w:r w:rsidRPr="00B73087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B73087">
              <w:rPr>
                <w:rFonts w:ascii="GHEA Grapalat" w:hAnsi="GHEA Grapalat" w:cs="Sylfaen"/>
                <w:b/>
                <w:i/>
                <w:sz w:val="20"/>
                <w:szCs w:val="20"/>
              </w:rPr>
              <w:t>պլանները</w:t>
            </w:r>
            <w:r w:rsidRPr="00B73087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 xml:space="preserve">, </w:t>
            </w:r>
            <w:r w:rsidRPr="00B73087">
              <w:rPr>
                <w:rFonts w:ascii="GHEA Grapalat" w:hAnsi="GHEA Grapalat" w:cs="Sylfaen"/>
                <w:b/>
                <w:i/>
                <w:sz w:val="20"/>
                <w:szCs w:val="20"/>
              </w:rPr>
              <w:t>ներքին</w:t>
            </w:r>
            <w:r w:rsidRPr="00B73087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B73087">
              <w:rPr>
                <w:rFonts w:ascii="GHEA Grapalat" w:hAnsi="GHEA Grapalat" w:cs="Sylfaen"/>
                <w:b/>
                <w:i/>
                <w:sz w:val="20"/>
                <w:szCs w:val="20"/>
              </w:rPr>
              <w:t>կարգապահական</w:t>
            </w:r>
            <w:r w:rsidRPr="00B73087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B73087">
              <w:rPr>
                <w:rFonts w:ascii="GHEA Grapalat" w:hAnsi="GHEA Grapalat" w:cs="Sylfaen"/>
                <w:b/>
                <w:i/>
                <w:sz w:val="20"/>
                <w:szCs w:val="20"/>
              </w:rPr>
              <w:t>կանոնները</w:t>
            </w:r>
          </w:p>
        </w:tc>
        <w:tc>
          <w:tcPr>
            <w:tcW w:w="1559" w:type="dxa"/>
            <w:vAlign w:val="center"/>
          </w:tcPr>
          <w:p w:rsidR="00E2750A" w:rsidRPr="00B73087" w:rsidRDefault="00B73087" w:rsidP="00B2625B">
            <w:pPr>
              <w:tabs>
                <w:tab w:val="left" w:pos="270"/>
              </w:tabs>
              <w:spacing w:after="0" w:line="240" w:lineRule="auto"/>
              <w:ind w:hanging="49"/>
              <w:jc w:val="center"/>
              <w:rPr>
                <w:rFonts w:ascii="GHEA Grapalat" w:hAnsi="GHEA Grapalat"/>
                <w:b/>
                <w:bCs/>
                <w:i/>
                <w:sz w:val="20"/>
                <w:szCs w:val="20"/>
              </w:rPr>
            </w:pPr>
            <w:r>
              <w:rPr>
                <w:rFonts w:ascii="GHEA Grapalat" w:hAnsi="GHEA Grapalat"/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5812" w:type="dxa"/>
            <w:vAlign w:val="center"/>
          </w:tcPr>
          <w:p w:rsidR="00E2750A" w:rsidRPr="00B73087" w:rsidRDefault="00E2750A" w:rsidP="00083812">
            <w:pPr>
              <w:spacing w:after="0" w:line="240" w:lineRule="auto"/>
              <w:ind w:left="34"/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</w:rPr>
            </w:pPr>
            <w:r w:rsidRPr="00B73087"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</w:rPr>
              <w:t>Մեծամորի հ</w:t>
            </w:r>
            <w:r w:rsidRPr="00B73087"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  <w:lang w:val="af-ZA"/>
              </w:rPr>
              <w:t xml:space="preserve">հ. 1,2  </w:t>
            </w:r>
            <w:r w:rsidRPr="00B73087"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</w:rPr>
              <w:t>մանկապարտեզներ</w:t>
            </w:r>
          </w:p>
        </w:tc>
      </w:tr>
    </w:tbl>
    <w:p w:rsidR="00C73DA9" w:rsidRPr="00461982" w:rsidRDefault="00C73DA9" w:rsidP="00C73DA9">
      <w:pPr>
        <w:ind w:right="-142" w:firstLine="567"/>
        <w:jc w:val="both"/>
        <w:rPr>
          <w:rFonts w:ascii="GHEA Grapalat" w:hAnsi="GHEA Grapalat" w:cs="Sylfaen"/>
          <w:b/>
          <w:bCs/>
          <w:sz w:val="20"/>
          <w:szCs w:val="20"/>
          <w:lang w:val="af-ZA"/>
        </w:rPr>
      </w:pPr>
      <w:r w:rsidRPr="00C73DA9">
        <w:rPr>
          <w:rFonts w:ascii="GHEA Grapalat" w:hAnsi="GHEA Grapalat" w:cs="Sylfaen"/>
          <w:bCs/>
          <w:sz w:val="24"/>
          <w:szCs w:val="24"/>
          <w:lang w:val="af-ZA"/>
        </w:rPr>
        <w:t>Ստուգման արդյունքում արձանագրվել են կրթության բնագավառը կարգավորող ՀՀ օրենսդրության պահանջների հետևյալ խախտումները</w:t>
      </w:r>
      <w:r>
        <w:rPr>
          <w:rFonts w:ascii="GHEA Grapalat" w:hAnsi="GHEA Grapalat" w:cs="Sylfaen"/>
          <w:bCs/>
          <w:sz w:val="24"/>
          <w:szCs w:val="24"/>
          <w:lang w:val="af-ZA"/>
        </w:rPr>
        <w:t>.</w:t>
      </w:r>
      <w:r>
        <w:rPr>
          <w:rFonts w:ascii="GHEA Grapalat" w:hAnsi="GHEA Grapalat" w:cs="GHEA Grapalat"/>
          <w:b/>
          <w:bCs/>
          <w:lang w:val="af-ZA"/>
        </w:rPr>
        <w:t xml:space="preserve"> </w:t>
      </w:r>
      <w:r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                                      </w:t>
      </w:r>
    </w:p>
    <w:tbl>
      <w:tblPr>
        <w:tblW w:w="1110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72"/>
        <w:gridCol w:w="141"/>
        <w:gridCol w:w="50"/>
        <w:gridCol w:w="3543"/>
      </w:tblGrid>
      <w:tr w:rsidR="00C73DA9" w:rsidRPr="008C0705" w:rsidTr="00C73DA9">
        <w:trPr>
          <w:trHeight w:val="565"/>
        </w:trPr>
        <w:tc>
          <w:tcPr>
            <w:tcW w:w="7563" w:type="dxa"/>
            <w:gridSpan w:val="3"/>
            <w:shd w:val="clear" w:color="auto" w:fill="B8CCE4"/>
            <w:vAlign w:val="center"/>
          </w:tcPr>
          <w:p w:rsidR="00C73DA9" w:rsidRPr="00DD071A" w:rsidRDefault="00C73DA9" w:rsidP="00C73DA9">
            <w:pPr>
              <w:spacing w:after="0" w:line="240" w:lineRule="auto"/>
              <w:ind w:right="-410" w:hanging="49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</w:pPr>
            <w:r w:rsidRPr="008C0705">
              <w:rPr>
                <w:rFonts w:ascii="GHEA Grapalat" w:hAnsi="GHEA Grapalat"/>
                <w:b/>
                <w:i/>
                <w:sz w:val="20"/>
                <w:szCs w:val="20"/>
              </w:rPr>
              <w:t>Կրթության</w:t>
            </w:r>
            <w:r w:rsidRPr="00DD071A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8C0705">
              <w:rPr>
                <w:rFonts w:ascii="GHEA Grapalat" w:hAnsi="GHEA Grapalat"/>
                <w:b/>
                <w:i/>
                <w:sz w:val="20"/>
                <w:szCs w:val="20"/>
              </w:rPr>
              <w:t>բնագավառը</w:t>
            </w:r>
            <w:r w:rsidRPr="00DD071A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8C0705">
              <w:rPr>
                <w:rFonts w:ascii="GHEA Grapalat" w:hAnsi="GHEA Grapalat"/>
                <w:b/>
                <w:i/>
                <w:sz w:val="20"/>
                <w:szCs w:val="20"/>
              </w:rPr>
              <w:t>կարգավորող</w:t>
            </w:r>
            <w:r w:rsidRPr="00DD071A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8C0705">
              <w:rPr>
                <w:rFonts w:ascii="GHEA Grapalat" w:hAnsi="GHEA Grapalat"/>
                <w:b/>
                <w:i/>
                <w:sz w:val="20"/>
                <w:szCs w:val="20"/>
              </w:rPr>
              <w:t>ՀՀ</w:t>
            </w:r>
            <w:r w:rsidRPr="00DD071A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8C0705">
              <w:rPr>
                <w:rFonts w:ascii="GHEA Grapalat" w:hAnsi="GHEA Grapalat"/>
                <w:b/>
                <w:i/>
                <w:sz w:val="20"/>
                <w:szCs w:val="20"/>
              </w:rPr>
              <w:t>օրենսդրության</w:t>
            </w:r>
            <w:r w:rsidRPr="00DD071A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8C0705">
              <w:rPr>
                <w:rFonts w:ascii="GHEA Grapalat" w:hAnsi="GHEA Grapalat"/>
                <w:b/>
                <w:i/>
                <w:sz w:val="20"/>
                <w:szCs w:val="20"/>
              </w:rPr>
              <w:t>պահանջների</w:t>
            </w:r>
            <w:r w:rsidRPr="00DD071A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8C0705">
              <w:rPr>
                <w:rFonts w:ascii="GHEA Grapalat" w:hAnsi="GHEA Grapalat"/>
                <w:b/>
                <w:i/>
                <w:sz w:val="20"/>
                <w:szCs w:val="20"/>
              </w:rPr>
              <w:t>խախտումներ</w:t>
            </w:r>
          </w:p>
        </w:tc>
        <w:tc>
          <w:tcPr>
            <w:tcW w:w="3543" w:type="dxa"/>
            <w:shd w:val="clear" w:color="auto" w:fill="B8CCE4"/>
            <w:vAlign w:val="center"/>
          </w:tcPr>
          <w:p w:rsidR="00C73DA9" w:rsidRPr="008C0705" w:rsidRDefault="00C73DA9" w:rsidP="00083812">
            <w:pPr>
              <w:spacing w:line="240" w:lineRule="auto"/>
              <w:ind w:right="-410" w:hanging="49"/>
              <w:jc w:val="center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 w:rsidRPr="008C0705">
              <w:rPr>
                <w:rFonts w:ascii="GHEA Grapalat" w:hAnsi="GHEA Grapalat"/>
                <w:b/>
                <w:i/>
                <w:sz w:val="20"/>
                <w:szCs w:val="20"/>
              </w:rPr>
              <w:t>Մանկապարտեզի</w:t>
            </w:r>
            <w:r>
              <w:rPr>
                <w:rFonts w:ascii="GHEA Grapalat" w:hAnsi="GHEA Grapalat"/>
                <w:b/>
                <w:i/>
                <w:sz w:val="20"/>
                <w:szCs w:val="20"/>
              </w:rPr>
              <w:t xml:space="preserve"> </w:t>
            </w:r>
            <w:r w:rsidRPr="008C0705">
              <w:rPr>
                <w:rFonts w:ascii="GHEA Grapalat" w:hAnsi="GHEA Grapalat"/>
                <w:b/>
                <w:i/>
                <w:sz w:val="20"/>
                <w:szCs w:val="20"/>
              </w:rPr>
              <w:t>անվանումը</w:t>
            </w:r>
          </w:p>
        </w:tc>
      </w:tr>
      <w:tr w:rsidR="00C73DA9" w:rsidRPr="008C0705" w:rsidTr="00F35F41">
        <w:trPr>
          <w:trHeight w:val="334"/>
        </w:trPr>
        <w:tc>
          <w:tcPr>
            <w:tcW w:w="11106" w:type="dxa"/>
            <w:gridSpan w:val="4"/>
            <w:shd w:val="clear" w:color="auto" w:fill="B8CCE4"/>
            <w:vAlign w:val="center"/>
          </w:tcPr>
          <w:p w:rsidR="00C73DA9" w:rsidRPr="008C0705" w:rsidRDefault="00F35F41" w:rsidP="00083812">
            <w:pPr>
              <w:spacing w:after="0" w:line="240" w:lineRule="auto"/>
              <w:ind w:right="33" w:hanging="49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</w:rPr>
              <w:t>«Նախադպրոցական կրթության մասին» ՀՀ օրենք</w:t>
            </w:r>
          </w:p>
        </w:tc>
      </w:tr>
      <w:tr w:rsidR="00F35F41" w:rsidRPr="00D17760" w:rsidTr="005B79E6">
        <w:trPr>
          <w:trHeight w:val="814"/>
        </w:trPr>
        <w:tc>
          <w:tcPr>
            <w:tcW w:w="7513" w:type="dxa"/>
            <w:gridSpan w:val="2"/>
            <w:shd w:val="clear" w:color="auto" w:fill="auto"/>
            <w:vAlign w:val="center"/>
          </w:tcPr>
          <w:p w:rsidR="00F35F41" w:rsidRPr="008C0705" w:rsidRDefault="00F35F41" w:rsidP="00F35F41">
            <w:pPr>
              <w:spacing w:after="0" w:line="240" w:lineRule="auto"/>
              <w:ind w:right="33" w:hanging="49"/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</w:rPr>
              <w:t>2-րդ հոդվածի</w:t>
            </w:r>
            <w:r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պահանջ.Ն</w:t>
            </w:r>
            <w:r>
              <w:rPr>
                <w:rFonts w:ascii="GHEA Grapalat" w:hAnsi="GHEA Grapalat"/>
                <w:i/>
                <w:sz w:val="20"/>
                <w:szCs w:val="20"/>
              </w:rPr>
              <w:t>ախադպրոցական տարիք` երեխայի մինչև 6 տարեկան հասակը</w:t>
            </w:r>
            <w:r>
              <w:rPr>
                <w:rFonts w:ascii="GHEA Grapalat" w:hAnsi="GHEA Grapalat"/>
                <w:b/>
                <w:i/>
                <w:sz w:val="20"/>
                <w:szCs w:val="20"/>
              </w:rPr>
              <w:t></w:t>
            </w:r>
            <w:r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>:</w:t>
            </w:r>
          </w:p>
        </w:tc>
        <w:tc>
          <w:tcPr>
            <w:tcW w:w="3593" w:type="dxa"/>
            <w:gridSpan w:val="2"/>
            <w:shd w:val="clear" w:color="auto" w:fill="auto"/>
          </w:tcPr>
          <w:p w:rsidR="00F35F41" w:rsidRPr="008C0705" w:rsidRDefault="00F35F41" w:rsidP="001F3757">
            <w:pPr>
              <w:spacing w:after="0" w:line="240" w:lineRule="auto"/>
              <w:ind w:hanging="49"/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>Մեծամորի հ. 3 մանկապարտեզ</w:t>
            </w:r>
            <w:r w:rsidR="001F3757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>,</w:t>
            </w:r>
            <w:r w:rsidR="001F3757" w:rsidRPr="001F3757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 w:rsidR="001F3757">
              <w:rPr>
                <w:rFonts w:ascii="GHEA Grapalat" w:hAnsi="GHEA Grapalat"/>
                <w:b/>
                <w:i/>
                <w:sz w:val="20"/>
                <w:szCs w:val="20"/>
                <w:lang w:val="ru-RU"/>
              </w:rPr>
              <w:t>Կարմիրգյուղի</w:t>
            </w:r>
            <w:r w:rsidR="001F3757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 w:rsidR="001F3757">
              <w:rPr>
                <w:rFonts w:ascii="GHEA Grapalat" w:hAnsi="GHEA Grapalat"/>
                <w:b/>
                <w:i/>
                <w:sz w:val="20"/>
                <w:szCs w:val="20"/>
                <w:lang w:val="ru-RU"/>
              </w:rPr>
              <w:t>մանկապարտեզ</w:t>
            </w:r>
            <w:r w:rsidR="001F3757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, </w:t>
            </w:r>
            <w:r w:rsidR="001F3757">
              <w:rPr>
                <w:rFonts w:ascii="GHEA Grapalat" w:hAnsi="GHEA Grapalat"/>
                <w:b/>
                <w:i/>
                <w:sz w:val="20"/>
                <w:szCs w:val="20"/>
                <w:lang w:val="ru-RU"/>
              </w:rPr>
              <w:t>Ծովագյուղի</w:t>
            </w:r>
            <w:r w:rsidR="001F3757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 w:rsidR="001F3757">
              <w:rPr>
                <w:rFonts w:ascii="GHEA Grapalat" w:hAnsi="GHEA Grapalat"/>
                <w:b/>
                <w:i/>
                <w:sz w:val="20"/>
                <w:szCs w:val="20"/>
                <w:lang w:val="ru-RU"/>
              </w:rPr>
              <w:t>մանկապարտեզ</w:t>
            </w:r>
          </w:p>
        </w:tc>
      </w:tr>
      <w:tr w:rsidR="00F35F41" w:rsidRPr="00D17760" w:rsidTr="00A26856">
        <w:trPr>
          <w:trHeight w:val="840"/>
        </w:trPr>
        <w:tc>
          <w:tcPr>
            <w:tcW w:w="7513" w:type="dxa"/>
            <w:gridSpan w:val="2"/>
            <w:shd w:val="clear" w:color="auto" w:fill="auto"/>
          </w:tcPr>
          <w:p w:rsidR="00F35F41" w:rsidRPr="00A26856" w:rsidRDefault="00F35F41" w:rsidP="005B79E6">
            <w:pPr>
              <w:spacing w:after="0" w:line="240" w:lineRule="auto"/>
              <w:ind w:right="33" w:hanging="49"/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</w:pPr>
            <w:r w:rsidRPr="00A26856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>21-</w:t>
            </w:r>
            <w:r>
              <w:rPr>
                <w:rFonts w:ascii="GHEA Grapalat" w:hAnsi="GHEA Grapalat"/>
                <w:b/>
                <w:i/>
                <w:sz w:val="20"/>
                <w:szCs w:val="20"/>
              </w:rPr>
              <w:t>րդ</w:t>
            </w:r>
            <w:r w:rsidRPr="00A26856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i/>
                <w:sz w:val="20"/>
                <w:szCs w:val="20"/>
              </w:rPr>
              <w:t>հոդվածի</w:t>
            </w:r>
            <w:r w:rsidRPr="00A26856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2-</w:t>
            </w:r>
            <w:r>
              <w:rPr>
                <w:rFonts w:ascii="GHEA Grapalat" w:hAnsi="GHEA Grapalat"/>
                <w:b/>
                <w:i/>
                <w:sz w:val="20"/>
                <w:szCs w:val="20"/>
              </w:rPr>
              <w:t>րդ</w:t>
            </w:r>
            <w:r w:rsidRPr="00A26856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i/>
                <w:sz w:val="20"/>
                <w:szCs w:val="20"/>
              </w:rPr>
              <w:t>մասի</w:t>
            </w:r>
            <w:r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պահանջ.Ն</w:t>
            </w:r>
            <w:r>
              <w:rPr>
                <w:rFonts w:ascii="GHEA Grapalat" w:hAnsi="GHEA Grapalat"/>
                <w:i/>
                <w:sz w:val="20"/>
                <w:szCs w:val="20"/>
              </w:rPr>
              <w:t>ախադպրոցական</w:t>
            </w:r>
            <w:r w:rsidRPr="00A26856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/>
                <w:i/>
                <w:sz w:val="20"/>
                <w:szCs w:val="20"/>
              </w:rPr>
              <w:t>կրթության</w:t>
            </w:r>
            <w:r w:rsidRPr="00A26856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/>
                <w:i/>
                <w:sz w:val="20"/>
                <w:szCs w:val="20"/>
              </w:rPr>
              <w:t>պետական</w:t>
            </w:r>
            <w:r w:rsidRPr="00A26856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/>
                <w:i/>
                <w:sz w:val="20"/>
                <w:szCs w:val="20"/>
              </w:rPr>
              <w:t>կրթական</w:t>
            </w:r>
            <w:r w:rsidRPr="00A26856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/>
                <w:i/>
                <w:sz w:val="20"/>
                <w:szCs w:val="20"/>
              </w:rPr>
              <w:t>չափորոշիչի</w:t>
            </w:r>
            <w:r w:rsidRPr="00A26856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/>
                <w:i/>
                <w:sz w:val="20"/>
                <w:szCs w:val="20"/>
              </w:rPr>
              <w:t>ապահովումը</w:t>
            </w:r>
            <w:r w:rsidRPr="00A26856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/>
                <w:i/>
                <w:sz w:val="20"/>
                <w:szCs w:val="20"/>
              </w:rPr>
              <w:t>նախադպրոցական</w:t>
            </w:r>
            <w:r w:rsidRPr="00A26856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/>
                <w:i/>
                <w:sz w:val="20"/>
                <w:szCs w:val="20"/>
              </w:rPr>
              <w:t>ուսումնական</w:t>
            </w:r>
            <w:r w:rsidRPr="00A26856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/>
                <w:i/>
                <w:sz w:val="20"/>
                <w:szCs w:val="20"/>
              </w:rPr>
              <w:t>հաստատությունների</w:t>
            </w:r>
            <w:r w:rsidRPr="00A26856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/>
                <w:i/>
                <w:sz w:val="20"/>
                <w:szCs w:val="20"/>
              </w:rPr>
              <w:t>կողմից</w:t>
            </w:r>
            <w:r w:rsidRPr="00A26856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/>
                <w:i/>
                <w:sz w:val="20"/>
                <w:szCs w:val="20"/>
              </w:rPr>
              <w:t>պարտադիր</w:t>
            </w:r>
            <w:r w:rsidRPr="00A26856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/>
                <w:i/>
                <w:sz w:val="20"/>
                <w:szCs w:val="20"/>
              </w:rPr>
              <w:t>է</w:t>
            </w:r>
            <w:r w:rsidRPr="00A26856">
              <w:rPr>
                <w:rFonts w:ascii="GHEA Grapalat" w:hAnsi="GHEA Grapalat"/>
                <w:i/>
                <w:sz w:val="20"/>
                <w:szCs w:val="20"/>
                <w:lang w:val="af-ZA"/>
              </w:rPr>
              <w:t></w:t>
            </w:r>
            <w:r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>:</w:t>
            </w:r>
          </w:p>
        </w:tc>
        <w:tc>
          <w:tcPr>
            <w:tcW w:w="3593" w:type="dxa"/>
            <w:gridSpan w:val="2"/>
            <w:shd w:val="clear" w:color="auto" w:fill="auto"/>
          </w:tcPr>
          <w:p w:rsidR="00F35F41" w:rsidRPr="00A26856" w:rsidRDefault="00F35F41" w:rsidP="00A26856">
            <w:pPr>
              <w:spacing w:after="0" w:line="240" w:lineRule="auto"/>
              <w:ind w:hanging="49"/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>Մեծամորի հ. 1 մանկապարտեզ</w:t>
            </w:r>
            <w:r w:rsidR="001F3757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>,</w:t>
            </w:r>
            <w:r w:rsidR="001F3757" w:rsidRPr="00A26856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 w:rsidR="001F3757">
              <w:rPr>
                <w:rFonts w:ascii="GHEA Grapalat" w:hAnsi="GHEA Grapalat"/>
                <w:b/>
                <w:i/>
                <w:sz w:val="20"/>
                <w:szCs w:val="20"/>
                <w:lang w:val="ru-RU"/>
              </w:rPr>
              <w:t>Կարմիրգյուղի</w:t>
            </w:r>
            <w:r w:rsidR="001F3757" w:rsidRPr="00A26856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 w:rsidR="001F3757">
              <w:rPr>
                <w:rFonts w:ascii="GHEA Grapalat" w:hAnsi="GHEA Grapalat"/>
                <w:b/>
                <w:i/>
                <w:sz w:val="20"/>
                <w:szCs w:val="20"/>
                <w:lang w:val="ru-RU"/>
              </w:rPr>
              <w:t>մանկապարտեզ</w:t>
            </w:r>
            <w:r w:rsidR="001F3757" w:rsidRPr="00A26856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, </w:t>
            </w:r>
            <w:r w:rsidR="001F3757">
              <w:rPr>
                <w:rFonts w:ascii="GHEA Grapalat" w:hAnsi="GHEA Grapalat"/>
                <w:b/>
                <w:i/>
                <w:sz w:val="20"/>
                <w:szCs w:val="20"/>
                <w:lang w:val="ru-RU"/>
              </w:rPr>
              <w:t>Ծովագյուղի</w:t>
            </w:r>
            <w:r w:rsidR="001F3757" w:rsidRPr="00A26856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 w:rsidR="001F3757">
              <w:rPr>
                <w:rFonts w:ascii="GHEA Grapalat" w:hAnsi="GHEA Grapalat"/>
                <w:b/>
                <w:i/>
                <w:sz w:val="20"/>
                <w:szCs w:val="20"/>
                <w:lang w:val="ru-RU"/>
              </w:rPr>
              <w:t>մանկապարտեզ</w:t>
            </w:r>
          </w:p>
        </w:tc>
      </w:tr>
      <w:tr w:rsidR="00E2750A" w:rsidRPr="008C0705" w:rsidTr="001F3757">
        <w:trPr>
          <w:trHeight w:val="405"/>
        </w:trPr>
        <w:tc>
          <w:tcPr>
            <w:tcW w:w="11106" w:type="dxa"/>
            <w:gridSpan w:val="4"/>
            <w:shd w:val="clear" w:color="auto" w:fill="C6D9F1" w:themeFill="text2" w:themeFillTint="33"/>
            <w:vAlign w:val="center"/>
          </w:tcPr>
          <w:p w:rsidR="00E2750A" w:rsidRDefault="00E2750A" w:rsidP="00083812">
            <w:pPr>
              <w:spacing w:after="0" w:line="240" w:lineRule="auto"/>
              <w:ind w:right="33" w:hanging="49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</w:rPr>
              <w:t>«Կրթության մասին» ՀՀ օրենք</w:t>
            </w:r>
          </w:p>
        </w:tc>
      </w:tr>
      <w:tr w:rsidR="00E2750A" w:rsidRPr="00D17760" w:rsidTr="00E2750A">
        <w:trPr>
          <w:trHeight w:val="801"/>
        </w:trPr>
        <w:tc>
          <w:tcPr>
            <w:tcW w:w="7513" w:type="dxa"/>
            <w:gridSpan w:val="2"/>
            <w:shd w:val="clear" w:color="auto" w:fill="auto"/>
            <w:vAlign w:val="center"/>
          </w:tcPr>
          <w:p w:rsidR="00E2750A" w:rsidRPr="00E2750A" w:rsidRDefault="00E2750A" w:rsidP="00E2750A">
            <w:pPr>
              <w:spacing w:after="0" w:line="240" w:lineRule="auto"/>
              <w:jc w:val="both"/>
              <w:rPr>
                <w:rFonts w:ascii="GHEA Grapalat" w:hAnsi="GHEA Grapalat"/>
                <w:b/>
                <w:color w:val="000000"/>
                <w:shd w:val="clear" w:color="auto" w:fill="FFFFFF"/>
                <w:lang w:val="hy-AM"/>
              </w:rPr>
            </w:pPr>
            <w:r w:rsidRPr="00E2750A">
              <w:rPr>
                <w:rFonts w:ascii="GHEA Grapalat" w:hAnsi="GHEA Grapalat" w:cs="Arial"/>
                <w:b/>
                <w:i/>
                <w:sz w:val="20"/>
                <w:szCs w:val="20"/>
                <w:lang w:val="fo-FO"/>
              </w:rPr>
              <w:t>4</w:t>
            </w:r>
            <w:r w:rsidRPr="00E2750A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1-</w:t>
            </w:r>
            <w:r w:rsidRPr="00E2750A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րդ</w:t>
            </w:r>
            <w:r w:rsidRPr="00E2750A">
              <w:rPr>
                <w:rFonts w:ascii="GHEA Grapalat" w:hAnsi="GHEA Grapalat" w:cs="Arial"/>
                <w:b/>
                <w:i/>
                <w:sz w:val="20"/>
                <w:szCs w:val="20"/>
                <w:lang w:val="hy-AM"/>
              </w:rPr>
              <w:t xml:space="preserve"> </w:t>
            </w:r>
            <w:r w:rsidRPr="00E2750A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հոդվածի 1-ին կետ</w:t>
            </w:r>
            <w:r w:rsidRPr="00E2750A">
              <w:rPr>
                <w:rFonts w:ascii="GHEA Grapalat" w:hAnsi="GHEA Grapalat" w:cs="Sylfaen"/>
                <w:b/>
                <w:i/>
                <w:sz w:val="20"/>
                <w:szCs w:val="20"/>
              </w:rPr>
              <w:t>ի պահանջ.</w:t>
            </w:r>
            <w:r w:rsidRPr="00E2750A">
              <w:rPr>
                <w:rStyle w:val="Strong"/>
                <w:rFonts w:ascii="GHEA Grapalat" w:hAnsi="GHEA Grapalat"/>
                <w:b w:val="0"/>
                <w:i/>
                <w:iCs/>
                <w:sz w:val="20"/>
                <w:szCs w:val="20"/>
                <w:shd w:val="clear" w:color="auto" w:fill="FFFFFF"/>
                <w:lang w:val="hy-AM"/>
              </w:rPr>
              <w:t>Օրենքով նախատեսված կրթական ծրագրերը կարող են իրականացվել միայն լիցենզիայի առկայության դեպքում</w:t>
            </w:r>
            <w:r w:rsidRPr="00E2750A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:</w:t>
            </w:r>
          </w:p>
        </w:tc>
        <w:tc>
          <w:tcPr>
            <w:tcW w:w="3593" w:type="dxa"/>
            <w:gridSpan w:val="2"/>
            <w:shd w:val="clear" w:color="auto" w:fill="auto"/>
          </w:tcPr>
          <w:p w:rsidR="00E2750A" w:rsidRPr="00E2750A" w:rsidRDefault="00E2750A" w:rsidP="00E2750A">
            <w:pPr>
              <w:spacing w:after="0" w:line="240" w:lineRule="auto"/>
              <w:ind w:left="-49" w:right="33"/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</w:pPr>
            <w:r w:rsidRPr="00E2750A"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  <w:lang w:val="af-ZA"/>
              </w:rPr>
              <w:t>Վանաձորի թիվ 4 մանկապարտեզ</w:t>
            </w:r>
            <w:r w:rsidR="001F3757"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  <w:lang w:val="af-ZA"/>
              </w:rPr>
              <w:t>,</w:t>
            </w:r>
            <w:r w:rsidR="001F3757" w:rsidRPr="001F3757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 xml:space="preserve"> Ծովագյուղի</w:t>
            </w:r>
            <w:r w:rsidR="001F3757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 w:rsidR="001F3757" w:rsidRPr="001F3757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մանկապարտեզ</w:t>
            </w:r>
            <w:r w:rsidRPr="00E2750A"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</w:p>
        </w:tc>
      </w:tr>
      <w:tr w:rsidR="00F35F41" w:rsidRPr="00D17760" w:rsidTr="00C73DA9">
        <w:trPr>
          <w:trHeight w:val="801"/>
        </w:trPr>
        <w:tc>
          <w:tcPr>
            <w:tcW w:w="11106" w:type="dxa"/>
            <w:gridSpan w:val="4"/>
            <w:shd w:val="clear" w:color="auto" w:fill="B8CCE4"/>
            <w:vAlign w:val="center"/>
          </w:tcPr>
          <w:p w:rsidR="00F35F41" w:rsidRPr="008C0705" w:rsidRDefault="00F35F41" w:rsidP="00083812">
            <w:pPr>
              <w:spacing w:after="0" w:line="240" w:lineRule="auto"/>
              <w:ind w:right="33" w:hanging="49"/>
              <w:jc w:val="center"/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</w:pPr>
            <w:r w:rsidRPr="008C0705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>ՀՀ կառավարության</w:t>
            </w:r>
            <w:r w:rsidR="00284776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>՝</w:t>
            </w:r>
            <w:r w:rsidRPr="008C0705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 xml:space="preserve"> 02.02.2012թ. </w:t>
            </w:r>
            <w:r w:rsidRPr="008C0705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N </w:t>
            </w:r>
            <w:r w:rsidR="0090396F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>5</w:t>
            </w:r>
            <w:r w:rsidRPr="008C0705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>4</w:t>
            </w:r>
            <w:r w:rsidRPr="008C0705">
              <w:rPr>
                <w:rFonts w:cs="Calibri"/>
                <w:b/>
                <w:i/>
                <w:sz w:val="20"/>
                <w:szCs w:val="20"/>
                <w:lang w:val="af-ZA"/>
              </w:rPr>
              <w:t> </w:t>
            </w:r>
            <w:r w:rsidRPr="008C0705">
              <w:rPr>
                <w:rFonts w:ascii="GHEA Grapalat" w:hAnsi="GHEA Grapalat" w:cs="Calibri"/>
                <w:b/>
                <w:i/>
                <w:sz w:val="20"/>
                <w:szCs w:val="20"/>
                <w:lang w:val="af-ZA"/>
              </w:rPr>
              <w:t xml:space="preserve">նիստի </w:t>
            </w:r>
            <w:r w:rsidRPr="008C0705">
              <w:rPr>
                <w:rFonts w:ascii="GHEA Grapalat" w:hAnsi="GHEA Grapalat" w:cs="Courier New"/>
                <w:b/>
                <w:i/>
                <w:sz w:val="20"/>
                <w:szCs w:val="20"/>
                <w:lang w:val="af-ZA"/>
              </w:rPr>
              <w:t>««Հայաստանի Հանրապետության նախադպրոցական ուսումնական հաստատություն» համայնքային ոչ առևտրային կազմակերպության օրինակելի կանոնադությանը հավանություն տալու մասին» արձանագրային որոշում</w:t>
            </w:r>
          </w:p>
        </w:tc>
      </w:tr>
      <w:tr w:rsidR="00C73DA9" w:rsidRPr="00D17760" w:rsidTr="006F7BC0">
        <w:trPr>
          <w:trHeight w:val="862"/>
        </w:trPr>
        <w:tc>
          <w:tcPr>
            <w:tcW w:w="7372" w:type="dxa"/>
            <w:shd w:val="clear" w:color="auto" w:fill="auto"/>
          </w:tcPr>
          <w:p w:rsidR="00C73DA9" w:rsidRPr="008C0705" w:rsidRDefault="00C73DA9" w:rsidP="00D44A89">
            <w:pPr>
              <w:spacing w:after="0" w:line="240" w:lineRule="auto"/>
              <w:ind w:right="-410" w:hanging="49"/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</w:pPr>
            <w:r w:rsidRPr="008C0705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>17-</w:t>
            </w:r>
            <w:r w:rsidRPr="00A26856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րդ</w:t>
            </w:r>
            <w:r w:rsidRPr="008C0705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A26856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կետի</w:t>
            </w:r>
            <w:r w:rsidR="00D44A89" w:rsidRPr="00A26856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 xml:space="preserve"> </w:t>
            </w:r>
            <w:r w:rsidR="00D44A89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>պահանջ.</w:t>
            </w:r>
            <w:r w:rsidRPr="008C0705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«</w:t>
            </w:r>
            <w:r w:rsidR="00F35F41" w:rsidRPr="00A26856">
              <w:rPr>
                <w:rFonts w:ascii="GHEA Grapalat" w:hAnsi="GHEA Grapalat" w:cs="GHEA Grapalat"/>
                <w:i/>
                <w:iCs/>
                <w:sz w:val="20"/>
                <w:szCs w:val="20"/>
                <w:lang w:val="hy-AM"/>
              </w:rPr>
              <w:t>Հաստատություն</w:t>
            </w:r>
            <w:r w:rsidR="00F35F41">
              <w:rPr>
                <w:rFonts w:ascii="GHEA Grapalat" w:hAnsi="GHEA Grapalat" w:cs="GHEA Grapalat"/>
                <w:i/>
                <w:iCs/>
                <w:sz w:val="20"/>
                <w:szCs w:val="20"/>
                <w:lang w:val="af-ZA"/>
              </w:rPr>
              <w:t xml:space="preserve"> </w:t>
            </w:r>
            <w:r w:rsidR="00F35F41" w:rsidRPr="00A26856">
              <w:rPr>
                <w:rFonts w:ascii="GHEA Grapalat" w:hAnsi="GHEA Grapalat" w:cs="GHEA Grapalat"/>
                <w:i/>
                <w:iCs/>
                <w:sz w:val="20"/>
                <w:szCs w:val="20"/>
                <w:lang w:val="hy-AM"/>
              </w:rPr>
              <w:t>ընդունվում</w:t>
            </w:r>
            <w:r w:rsidR="00F35F41">
              <w:rPr>
                <w:rFonts w:ascii="GHEA Grapalat" w:hAnsi="GHEA Grapalat" w:cs="GHEA Grapalat"/>
                <w:i/>
                <w:iCs/>
                <w:sz w:val="20"/>
                <w:szCs w:val="20"/>
                <w:lang w:val="af-ZA"/>
              </w:rPr>
              <w:t xml:space="preserve"> </w:t>
            </w:r>
            <w:r w:rsidR="00F35F41" w:rsidRPr="00A26856">
              <w:rPr>
                <w:rFonts w:ascii="GHEA Grapalat" w:hAnsi="GHEA Grapalat" w:cs="GHEA Grapalat"/>
                <w:i/>
                <w:iCs/>
                <w:sz w:val="20"/>
                <w:szCs w:val="20"/>
                <w:lang w:val="hy-AM"/>
              </w:rPr>
              <w:t>են</w:t>
            </w:r>
            <w:r w:rsidR="00F35F41">
              <w:rPr>
                <w:rFonts w:ascii="GHEA Grapalat" w:hAnsi="GHEA Grapalat" w:cs="GHEA Grapalat"/>
                <w:i/>
                <w:iCs/>
                <w:sz w:val="20"/>
                <w:szCs w:val="20"/>
                <w:lang w:val="af-ZA"/>
              </w:rPr>
              <w:t xml:space="preserve"> </w:t>
            </w:r>
            <w:r w:rsidR="00F35F41" w:rsidRPr="00A26856">
              <w:rPr>
                <w:rFonts w:ascii="GHEA Grapalat" w:hAnsi="GHEA Grapalat" w:cs="GHEA Grapalat"/>
                <w:i/>
                <w:iCs/>
                <w:sz w:val="20"/>
                <w:szCs w:val="20"/>
                <w:lang w:val="hy-AM"/>
              </w:rPr>
              <w:t>մինչև</w:t>
            </w:r>
            <w:r w:rsidR="00F35F41">
              <w:rPr>
                <w:rFonts w:ascii="GHEA Grapalat" w:hAnsi="GHEA Grapalat" w:cs="GHEA Grapalat"/>
                <w:i/>
                <w:iCs/>
                <w:sz w:val="20"/>
                <w:szCs w:val="20"/>
                <w:lang w:val="af-ZA"/>
              </w:rPr>
              <w:t xml:space="preserve"> </w:t>
            </w:r>
            <w:r w:rsidR="00F35F41" w:rsidRPr="00A26856">
              <w:rPr>
                <w:rFonts w:ascii="GHEA Grapalat" w:hAnsi="GHEA Grapalat" w:cs="GHEA Grapalat"/>
                <w:i/>
                <w:iCs/>
                <w:sz w:val="20"/>
                <w:szCs w:val="20"/>
                <w:lang w:val="hy-AM"/>
              </w:rPr>
              <w:t>վեց</w:t>
            </w:r>
            <w:r w:rsidR="00F35F41">
              <w:rPr>
                <w:rFonts w:ascii="GHEA Grapalat" w:hAnsi="GHEA Grapalat" w:cs="GHEA Grapalat"/>
                <w:i/>
                <w:iCs/>
                <w:sz w:val="20"/>
                <w:szCs w:val="20"/>
                <w:lang w:val="af-ZA"/>
              </w:rPr>
              <w:t xml:space="preserve"> </w:t>
            </w:r>
            <w:r w:rsidR="00F35F41" w:rsidRPr="00A26856">
              <w:rPr>
                <w:rFonts w:ascii="GHEA Grapalat" w:hAnsi="GHEA Grapalat" w:cs="GHEA Grapalat"/>
                <w:i/>
                <w:iCs/>
                <w:sz w:val="20"/>
                <w:szCs w:val="20"/>
                <w:lang w:val="hy-AM"/>
              </w:rPr>
              <w:t>տարեկան</w:t>
            </w:r>
            <w:r w:rsidR="00F35F41">
              <w:rPr>
                <w:rFonts w:ascii="GHEA Grapalat" w:hAnsi="GHEA Grapalat" w:cs="GHEA Grapalat"/>
                <w:i/>
                <w:iCs/>
                <w:sz w:val="20"/>
                <w:szCs w:val="20"/>
                <w:lang w:val="af-ZA"/>
              </w:rPr>
              <w:t xml:space="preserve"> </w:t>
            </w:r>
            <w:r w:rsidR="00F35F41" w:rsidRPr="00A26856">
              <w:rPr>
                <w:rFonts w:ascii="GHEA Grapalat" w:hAnsi="GHEA Grapalat" w:cs="GHEA Grapalat"/>
                <w:i/>
                <w:iCs/>
                <w:sz w:val="20"/>
                <w:szCs w:val="20"/>
                <w:lang w:val="hy-AM"/>
              </w:rPr>
              <w:t>երեխաները</w:t>
            </w:r>
            <w:r w:rsidR="00F35F41">
              <w:rPr>
                <w:rFonts w:ascii="GHEA Grapalat" w:hAnsi="GHEA Grapalat" w:cs="GHEA Grapalat"/>
                <w:i/>
                <w:iCs/>
                <w:sz w:val="20"/>
                <w:szCs w:val="20"/>
                <w:lang w:val="af-ZA"/>
              </w:rPr>
              <w:t xml:space="preserve">` </w:t>
            </w:r>
            <w:r w:rsidR="00F35F41" w:rsidRPr="00A26856">
              <w:rPr>
                <w:rFonts w:ascii="GHEA Grapalat" w:hAnsi="GHEA Grapalat" w:cs="GHEA Grapalat"/>
                <w:i/>
                <w:iCs/>
                <w:sz w:val="20"/>
                <w:szCs w:val="20"/>
                <w:lang w:val="hy-AM"/>
              </w:rPr>
              <w:t>նախադպրոցական</w:t>
            </w:r>
            <w:r w:rsidR="00F35F41">
              <w:rPr>
                <w:rFonts w:ascii="GHEA Grapalat" w:hAnsi="GHEA Grapalat" w:cs="GHEA Grapalat"/>
                <w:i/>
                <w:iCs/>
                <w:sz w:val="20"/>
                <w:szCs w:val="20"/>
                <w:lang w:val="af-ZA"/>
              </w:rPr>
              <w:t xml:space="preserve"> </w:t>
            </w:r>
            <w:r w:rsidR="00F35F41" w:rsidRPr="00A26856">
              <w:rPr>
                <w:rFonts w:ascii="GHEA Grapalat" w:hAnsi="GHEA Grapalat" w:cs="GHEA Grapalat"/>
                <w:i/>
                <w:iCs/>
                <w:sz w:val="20"/>
                <w:szCs w:val="20"/>
                <w:lang w:val="hy-AM"/>
              </w:rPr>
              <w:t>պետական</w:t>
            </w:r>
            <w:r w:rsidR="00F35F41">
              <w:rPr>
                <w:rFonts w:ascii="GHEA Grapalat" w:hAnsi="GHEA Grapalat" w:cs="GHEA Grapalat"/>
                <w:i/>
                <w:iCs/>
                <w:sz w:val="20"/>
                <w:szCs w:val="20"/>
                <w:lang w:val="af-ZA"/>
              </w:rPr>
              <w:t xml:space="preserve"> </w:t>
            </w:r>
            <w:r w:rsidR="00F35F41" w:rsidRPr="00A26856">
              <w:rPr>
                <w:rFonts w:ascii="GHEA Grapalat" w:hAnsi="GHEA Grapalat" w:cs="GHEA Grapalat"/>
                <w:i/>
                <w:iCs/>
                <w:sz w:val="20"/>
                <w:szCs w:val="20"/>
                <w:lang w:val="hy-AM"/>
              </w:rPr>
              <w:t>կրթական</w:t>
            </w:r>
            <w:r w:rsidR="00F35F41">
              <w:rPr>
                <w:rFonts w:ascii="GHEA Grapalat" w:hAnsi="GHEA Grapalat" w:cs="GHEA Grapalat"/>
                <w:i/>
                <w:iCs/>
                <w:sz w:val="20"/>
                <w:szCs w:val="20"/>
                <w:lang w:val="af-ZA"/>
              </w:rPr>
              <w:t xml:space="preserve"> </w:t>
            </w:r>
            <w:r w:rsidR="00F35F41" w:rsidRPr="00A26856">
              <w:rPr>
                <w:rFonts w:ascii="GHEA Grapalat" w:hAnsi="GHEA Grapalat" w:cs="GHEA Grapalat"/>
                <w:i/>
                <w:iCs/>
                <w:sz w:val="20"/>
                <w:szCs w:val="20"/>
                <w:lang w:val="hy-AM"/>
              </w:rPr>
              <w:t>չափորոշիչներով</w:t>
            </w:r>
            <w:r w:rsidR="00F35F41">
              <w:rPr>
                <w:rFonts w:ascii="GHEA Grapalat" w:hAnsi="GHEA Grapalat" w:cs="GHEA Grapalat"/>
                <w:i/>
                <w:iCs/>
                <w:sz w:val="20"/>
                <w:szCs w:val="20"/>
                <w:lang w:val="af-ZA"/>
              </w:rPr>
              <w:t xml:space="preserve"> </w:t>
            </w:r>
            <w:r w:rsidR="00F35F41" w:rsidRPr="00A26856">
              <w:rPr>
                <w:rFonts w:ascii="GHEA Grapalat" w:hAnsi="GHEA Grapalat" w:cs="GHEA Grapalat"/>
                <w:i/>
                <w:iCs/>
                <w:sz w:val="20"/>
                <w:szCs w:val="20"/>
                <w:lang w:val="hy-AM"/>
              </w:rPr>
              <w:t>սահմանված</w:t>
            </w:r>
            <w:r w:rsidR="00F35F41">
              <w:rPr>
                <w:rFonts w:ascii="GHEA Grapalat" w:hAnsi="GHEA Grapalat" w:cs="GHEA Grapalat"/>
                <w:i/>
                <w:iCs/>
                <w:sz w:val="20"/>
                <w:szCs w:val="20"/>
                <w:lang w:val="af-ZA"/>
              </w:rPr>
              <w:t xml:space="preserve"> </w:t>
            </w:r>
            <w:r w:rsidR="00F35F41" w:rsidRPr="00A26856">
              <w:rPr>
                <w:rFonts w:ascii="GHEA Grapalat" w:hAnsi="GHEA Grapalat" w:cs="GHEA Grapalat"/>
                <w:i/>
                <w:iCs/>
                <w:sz w:val="20"/>
                <w:szCs w:val="20"/>
                <w:lang w:val="hy-AM"/>
              </w:rPr>
              <w:t>տարիքային</w:t>
            </w:r>
            <w:r w:rsidR="00F35F41">
              <w:rPr>
                <w:rFonts w:ascii="GHEA Grapalat" w:hAnsi="GHEA Grapalat" w:cs="GHEA Grapalat"/>
                <w:i/>
                <w:iCs/>
                <w:sz w:val="20"/>
                <w:szCs w:val="20"/>
                <w:lang w:val="af-ZA"/>
              </w:rPr>
              <w:t xml:space="preserve"> </w:t>
            </w:r>
            <w:r w:rsidR="00F35F41" w:rsidRPr="00A26856">
              <w:rPr>
                <w:rFonts w:ascii="GHEA Grapalat" w:hAnsi="GHEA Grapalat" w:cs="GHEA Grapalat"/>
                <w:i/>
                <w:iCs/>
                <w:sz w:val="20"/>
                <w:szCs w:val="20"/>
                <w:lang w:val="hy-AM"/>
              </w:rPr>
              <w:t>հենքի</w:t>
            </w:r>
            <w:r w:rsidR="00F35F41">
              <w:rPr>
                <w:rFonts w:ascii="GHEA Grapalat" w:hAnsi="GHEA Grapalat" w:cs="GHEA Grapalat"/>
                <w:i/>
                <w:iCs/>
                <w:sz w:val="20"/>
                <w:szCs w:val="20"/>
                <w:lang w:val="af-ZA"/>
              </w:rPr>
              <w:t xml:space="preserve"> </w:t>
            </w:r>
            <w:r w:rsidR="00F35F41" w:rsidRPr="00A26856">
              <w:rPr>
                <w:rFonts w:ascii="GHEA Grapalat" w:hAnsi="GHEA Grapalat" w:cs="GHEA Grapalat"/>
                <w:i/>
                <w:iCs/>
                <w:sz w:val="20"/>
                <w:szCs w:val="20"/>
                <w:lang w:val="hy-AM"/>
              </w:rPr>
              <w:t>և</w:t>
            </w:r>
            <w:r w:rsidR="00F35F41">
              <w:rPr>
                <w:rFonts w:ascii="GHEA Grapalat" w:hAnsi="GHEA Grapalat" w:cs="GHEA Grapalat"/>
                <w:i/>
                <w:iCs/>
                <w:sz w:val="20"/>
                <w:szCs w:val="20"/>
                <w:lang w:val="af-ZA"/>
              </w:rPr>
              <w:t xml:space="preserve"> </w:t>
            </w:r>
            <w:r w:rsidR="00F35F41" w:rsidRPr="00A26856">
              <w:rPr>
                <w:rFonts w:ascii="GHEA Grapalat" w:hAnsi="GHEA Grapalat" w:cs="GHEA Grapalat"/>
                <w:i/>
                <w:iCs/>
                <w:sz w:val="20"/>
                <w:szCs w:val="20"/>
                <w:lang w:val="hy-AM"/>
              </w:rPr>
              <w:t>անհատական</w:t>
            </w:r>
            <w:r w:rsidR="00F35F41">
              <w:rPr>
                <w:rFonts w:ascii="GHEA Grapalat" w:hAnsi="GHEA Grapalat" w:cs="GHEA Grapalat"/>
                <w:i/>
                <w:iCs/>
                <w:sz w:val="20"/>
                <w:szCs w:val="20"/>
                <w:lang w:val="af-ZA"/>
              </w:rPr>
              <w:t xml:space="preserve"> </w:t>
            </w:r>
            <w:r w:rsidR="00F35F41" w:rsidRPr="00A26856">
              <w:rPr>
                <w:rFonts w:ascii="GHEA Grapalat" w:hAnsi="GHEA Grapalat" w:cs="GHEA Grapalat"/>
                <w:i/>
                <w:iCs/>
                <w:sz w:val="20"/>
                <w:szCs w:val="20"/>
                <w:lang w:val="hy-AM"/>
              </w:rPr>
              <w:t>զարգացման</w:t>
            </w:r>
            <w:r w:rsidR="00F35F41">
              <w:rPr>
                <w:rFonts w:ascii="Arial" w:hAnsi="Arial" w:cs="Arial"/>
                <w:i/>
                <w:iCs/>
                <w:sz w:val="20"/>
                <w:szCs w:val="20"/>
                <w:lang w:val="af-ZA"/>
              </w:rPr>
              <w:t> </w:t>
            </w:r>
            <w:r w:rsidR="00F35F41">
              <w:rPr>
                <w:rFonts w:ascii="GHEA Grapalat" w:hAnsi="GHEA Grapalat" w:cs="GHEA Grapalat"/>
                <w:i/>
                <w:iCs/>
                <w:sz w:val="20"/>
                <w:szCs w:val="20"/>
                <w:lang w:val="af-ZA"/>
              </w:rPr>
              <w:t xml:space="preserve"> </w:t>
            </w:r>
            <w:r w:rsidR="00F35F41" w:rsidRPr="00A26856">
              <w:rPr>
                <w:rFonts w:ascii="GHEA Grapalat" w:hAnsi="GHEA Grapalat" w:cs="GHEA Grapalat"/>
                <w:i/>
                <w:iCs/>
                <w:sz w:val="20"/>
                <w:szCs w:val="20"/>
                <w:lang w:val="hy-AM"/>
              </w:rPr>
              <w:t>առանձնահատկությունների</w:t>
            </w:r>
            <w:r w:rsidR="00F35F41">
              <w:rPr>
                <w:rFonts w:ascii="GHEA Grapalat" w:hAnsi="GHEA Grapalat" w:cs="GHEA Grapalat"/>
                <w:i/>
                <w:iCs/>
                <w:sz w:val="20"/>
                <w:szCs w:val="20"/>
                <w:lang w:val="af-ZA"/>
              </w:rPr>
              <w:t xml:space="preserve"> </w:t>
            </w:r>
            <w:r w:rsidR="00F35F41" w:rsidRPr="00A26856">
              <w:rPr>
                <w:rFonts w:ascii="GHEA Grapalat" w:hAnsi="GHEA Grapalat" w:cs="GHEA Grapalat"/>
                <w:i/>
                <w:iCs/>
                <w:sz w:val="20"/>
                <w:szCs w:val="20"/>
                <w:lang w:val="hy-AM"/>
              </w:rPr>
              <w:t>հիման</w:t>
            </w:r>
            <w:r w:rsidR="00F35F41">
              <w:rPr>
                <w:rFonts w:ascii="GHEA Grapalat" w:hAnsi="GHEA Grapalat" w:cs="GHEA Grapalat"/>
                <w:i/>
                <w:iCs/>
                <w:sz w:val="20"/>
                <w:szCs w:val="20"/>
                <w:lang w:val="af-ZA"/>
              </w:rPr>
              <w:t xml:space="preserve"> </w:t>
            </w:r>
            <w:r w:rsidR="00F35F41" w:rsidRPr="00A26856">
              <w:rPr>
                <w:rFonts w:ascii="GHEA Grapalat" w:hAnsi="GHEA Grapalat" w:cs="GHEA Grapalat"/>
                <w:i/>
                <w:iCs/>
                <w:sz w:val="20"/>
                <w:szCs w:val="20"/>
                <w:lang w:val="hy-AM"/>
              </w:rPr>
              <w:t>վրա</w:t>
            </w:r>
            <w:r w:rsidR="00F35F41">
              <w:rPr>
                <w:rFonts w:ascii="GHEA Grapalat" w:hAnsi="GHEA Grapalat" w:cs="GHEA Grapalat"/>
                <w:i/>
                <w:iCs/>
                <w:sz w:val="20"/>
                <w:szCs w:val="20"/>
                <w:lang w:val="af-ZA"/>
              </w:rPr>
              <w:t xml:space="preserve"> </w:t>
            </w:r>
            <w:r w:rsidR="00F35F41" w:rsidRPr="00A26856">
              <w:rPr>
                <w:rFonts w:ascii="GHEA Grapalat" w:hAnsi="GHEA Grapalat" w:cs="GHEA Grapalat"/>
                <w:i/>
                <w:iCs/>
                <w:sz w:val="20"/>
                <w:szCs w:val="20"/>
                <w:lang w:val="hy-AM"/>
              </w:rPr>
              <w:t>ձևավորված</w:t>
            </w:r>
            <w:r w:rsidR="00F35F41">
              <w:rPr>
                <w:rFonts w:ascii="GHEA Grapalat" w:hAnsi="GHEA Grapalat" w:cs="GHEA Grapalat"/>
                <w:i/>
                <w:iCs/>
                <w:sz w:val="20"/>
                <w:szCs w:val="20"/>
                <w:lang w:val="af-ZA"/>
              </w:rPr>
              <w:t xml:space="preserve"> </w:t>
            </w:r>
            <w:r w:rsidR="00F35F41" w:rsidRPr="00A26856">
              <w:rPr>
                <w:rFonts w:ascii="GHEA Grapalat" w:hAnsi="GHEA Grapalat" w:cs="GHEA Grapalat"/>
                <w:i/>
                <w:iCs/>
                <w:sz w:val="20"/>
                <w:szCs w:val="20"/>
                <w:lang w:val="hy-AM"/>
              </w:rPr>
              <w:t>խմբերում</w:t>
            </w:r>
            <w:r w:rsidR="00F35F41">
              <w:rPr>
                <w:rFonts w:ascii="GHEA Grapalat" w:hAnsi="GHEA Grapalat" w:cs="GHEA Grapalat"/>
                <w:i/>
                <w:iCs/>
                <w:sz w:val="20"/>
                <w:szCs w:val="20"/>
                <w:lang w:val="af-ZA"/>
              </w:rPr>
              <w:t xml:space="preserve">: </w:t>
            </w:r>
            <w:r w:rsidR="00F35F41" w:rsidRPr="00A26856">
              <w:rPr>
                <w:rFonts w:ascii="GHEA Grapalat" w:hAnsi="GHEA Grapalat" w:cs="GHEA Grapalat"/>
                <w:i/>
                <w:iCs/>
                <w:sz w:val="20"/>
                <w:szCs w:val="20"/>
                <w:lang w:val="hy-AM"/>
              </w:rPr>
              <w:t>Տարիքային</w:t>
            </w:r>
            <w:r w:rsidR="00F35F41">
              <w:rPr>
                <w:rFonts w:ascii="GHEA Grapalat" w:hAnsi="GHEA Grapalat" w:cs="GHEA Grapalat"/>
                <w:i/>
                <w:iCs/>
                <w:sz w:val="20"/>
                <w:szCs w:val="20"/>
                <w:lang w:val="af-ZA"/>
              </w:rPr>
              <w:t xml:space="preserve"> </w:t>
            </w:r>
            <w:r w:rsidR="00F35F41" w:rsidRPr="00A26856">
              <w:rPr>
                <w:rFonts w:ascii="GHEA Grapalat" w:hAnsi="GHEA Grapalat" w:cs="GHEA Grapalat"/>
                <w:i/>
                <w:iCs/>
                <w:sz w:val="20"/>
                <w:szCs w:val="20"/>
                <w:lang w:val="hy-AM"/>
              </w:rPr>
              <w:t>հենքի</w:t>
            </w:r>
            <w:r w:rsidR="00F35F41">
              <w:rPr>
                <w:rFonts w:ascii="GHEA Grapalat" w:hAnsi="GHEA Grapalat" w:cs="GHEA Grapalat"/>
                <w:i/>
                <w:iCs/>
                <w:sz w:val="20"/>
                <w:szCs w:val="20"/>
                <w:lang w:val="af-ZA"/>
              </w:rPr>
              <w:t xml:space="preserve"> </w:t>
            </w:r>
            <w:r w:rsidR="00F35F41" w:rsidRPr="00A26856">
              <w:rPr>
                <w:rFonts w:ascii="GHEA Grapalat" w:hAnsi="GHEA Grapalat" w:cs="GHEA Grapalat"/>
                <w:i/>
                <w:iCs/>
                <w:sz w:val="20"/>
                <w:szCs w:val="20"/>
                <w:lang w:val="hy-AM"/>
              </w:rPr>
              <w:t>վրա</w:t>
            </w:r>
            <w:r w:rsidR="00F35F41">
              <w:rPr>
                <w:rFonts w:ascii="GHEA Grapalat" w:hAnsi="GHEA Grapalat" w:cs="GHEA Grapalat"/>
                <w:i/>
                <w:iCs/>
                <w:sz w:val="20"/>
                <w:szCs w:val="20"/>
                <w:lang w:val="af-ZA"/>
              </w:rPr>
              <w:t xml:space="preserve"> </w:t>
            </w:r>
            <w:r w:rsidR="00F35F41" w:rsidRPr="00A26856">
              <w:rPr>
                <w:rFonts w:ascii="GHEA Grapalat" w:hAnsi="GHEA Grapalat" w:cs="GHEA Grapalat"/>
                <w:i/>
                <w:iCs/>
                <w:sz w:val="20"/>
                <w:szCs w:val="20"/>
                <w:lang w:val="hy-AM"/>
              </w:rPr>
              <w:t>խմբերի</w:t>
            </w:r>
            <w:r w:rsidR="00F35F41">
              <w:rPr>
                <w:rFonts w:ascii="GHEA Grapalat" w:hAnsi="GHEA Grapalat" w:cs="GHEA Grapalat"/>
                <w:i/>
                <w:iCs/>
                <w:sz w:val="20"/>
                <w:szCs w:val="20"/>
                <w:lang w:val="af-ZA"/>
              </w:rPr>
              <w:t xml:space="preserve"> </w:t>
            </w:r>
            <w:r w:rsidR="00F35F41" w:rsidRPr="00A26856">
              <w:rPr>
                <w:rFonts w:ascii="GHEA Grapalat" w:hAnsi="GHEA Grapalat" w:cs="GHEA Grapalat"/>
                <w:i/>
                <w:iCs/>
                <w:sz w:val="20"/>
                <w:szCs w:val="20"/>
                <w:lang w:val="hy-AM"/>
              </w:rPr>
              <w:t>ձևավորման</w:t>
            </w:r>
            <w:r w:rsidR="00F35F41">
              <w:rPr>
                <w:rFonts w:ascii="GHEA Grapalat" w:hAnsi="GHEA Grapalat" w:cs="GHEA Grapalat"/>
                <w:i/>
                <w:iCs/>
                <w:sz w:val="20"/>
                <w:szCs w:val="20"/>
                <w:lang w:val="af-ZA"/>
              </w:rPr>
              <w:t xml:space="preserve"> </w:t>
            </w:r>
            <w:r w:rsidR="00F35F41" w:rsidRPr="00A26856">
              <w:rPr>
                <w:rFonts w:ascii="GHEA Grapalat" w:hAnsi="GHEA Grapalat" w:cs="GHEA Grapalat"/>
                <w:i/>
                <w:iCs/>
                <w:sz w:val="20"/>
                <w:szCs w:val="20"/>
                <w:lang w:val="hy-AM"/>
              </w:rPr>
              <w:t>անհնարինության</w:t>
            </w:r>
            <w:r w:rsidR="00F35F41">
              <w:rPr>
                <w:rFonts w:ascii="GHEA Grapalat" w:hAnsi="GHEA Grapalat" w:cs="GHEA Grapalat"/>
                <w:i/>
                <w:iCs/>
                <w:sz w:val="20"/>
                <w:szCs w:val="20"/>
                <w:lang w:val="af-ZA"/>
              </w:rPr>
              <w:t xml:space="preserve"> </w:t>
            </w:r>
            <w:r w:rsidR="00F35F41" w:rsidRPr="00A26856">
              <w:rPr>
                <w:rFonts w:ascii="GHEA Grapalat" w:hAnsi="GHEA Grapalat" w:cs="GHEA Grapalat"/>
                <w:i/>
                <w:iCs/>
                <w:sz w:val="20"/>
                <w:szCs w:val="20"/>
                <w:lang w:val="hy-AM"/>
              </w:rPr>
              <w:t>դեպքում</w:t>
            </w:r>
            <w:r w:rsidR="00F35F41">
              <w:rPr>
                <w:rFonts w:ascii="GHEA Grapalat" w:hAnsi="GHEA Grapalat" w:cs="GHEA Grapalat"/>
                <w:i/>
                <w:iCs/>
                <w:sz w:val="20"/>
                <w:szCs w:val="20"/>
                <w:lang w:val="af-ZA"/>
              </w:rPr>
              <w:t xml:space="preserve"> </w:t>
            </w:r>
            <w:r w:rsidR="00F35F41" w:rsidRPr="00A26856">
              <w:rPr>
                <w:rFonts w:ascii="GHEA Grapalat" w:hAnsi="GHEA Grapalat" w:cs="GHEA Grapalat"/>
                <w:i/>
                <w:iCs/>
                <w:sz w:val="20"/>
                <w:szCs w:val="20"/>
                <w:lang w:val="hy-AM"/>
              </w:rPr>
              <w:t>ձևավորվում</w:t>
            </w:r>
            <w:r w:rsidR="00F35F41">
              <w:rPr>
                <w:rFonts w:ascii="GHEA Grapalat" w:hAnsi="GHEA Grapalat" w:cs="GHEA Grapalat"/>
                <w:i/>
                <w:iCs/>
                <w:sz w:val="20"/>
                <w:szCs w:val="20"/>
                <w:lang w:val="af-ZA"/>
              </w:rPr>
              <w:t xml:space="preserve"> </w:t>
            </w:r>
            <w:r w:rsidR="00F35F41" w:rsidRPr="00A26856">
              <w:rPr>
                <w:rFonts w:ascii="GHEA Grapalat" w:hAnsi="GHEA Grapalat" w:cs="GHEA Grapalat"/>
                <w:i/>
                <w:iCs/>
                <w:sz w:val="20"/>
                <w:szCs w:val="20"/>
                <w:lang w:val="hy-AM"/>
              </w:rPr>
              <w:t>են</w:t>
            </w:r>
            <w:r w:rsidR="00F35F41">
              <w:rPr>
                <w:rFonts w:ascii="GHEA Grapalat" w:hAnsi="GHEA Grapalat" w:cs="GHEA Grapalat"/>
                <w:i/>
                <w:iCs/>
                <w:sz w:val="20"/>
                <w:szCs w:val="20"/>
                <w:lang w:val="af-ZA"/>
              </w:rPr>
              <w:t xml:space="preserve"> </w:t>
            </w:r>
            <w:r w:rsidR="00F35F41" w:rsidRPr="00A26856">
              <w:rPr>
                <w:rFonts w:ascii="GHEA Grapalat" w:hAnsi="GHEA Grapalat" w:cs="GHEA Grapalat"/>
                <w:i/>
                <w:iCs/>
                <w:sz w:val="20"/>
                <w:szCs w:val="20"/>
                <w:lang w:val="hy-AM"/>
              </w:rPr>
              <w:lastRenderedPageBreak/>
              <w:t>տարատարիք</w:t>
            </w:r>
            <w:r w:rsidR="00F35F41">
              <w:rPr>
                <w:rFonts w:ascii="GHEA Grapalat" w:hAnsi="GHEA Grapalat" w:cs="GHEA Grapalat"/>
                <w:i/>
                <w:iCs/>
                <w:sz w:val="20"/>
                <w:szCs w:val="20"/>
                <w:lang w:val="af-ZA"/>
              </w:rPr>
              <w:t xml:space="preserve"> (</w:t>
            </w:r>
            <w:r w:rsidR="00F35F41" w:rsidRPr="00A26856">
              <w:rPr>
                <w:rFonts w:ascii="GHEA Grapalat" w:hAnsi="GHEA Grapalat" w:cs="GHEA Grapalat"/>
                <w:i/>
                <w:iCs/>
                <w:sz w:val="20"/>
                <w:szCs w:val="20"/>
                <w:lang w:val="hy-AM"/>
              </w:rPr>
              <w:t>խառը</w:t>
            </w:r>
            <w:r w:rsidR="00F35F41">
              <w:rPr>
                <w:rFonts w:ascii="GHEA Grapalat" w:hAnsi="GHEA Grapalat" w:cs="GHEA Grapalat"/>
                <w:i/>
                <w:iCs/>
                <w:sz w:val="20"/>
                <w:szCs w:val="20"/>
                <w:lang w:val="af-ZA"/>
              </w:rPr>
              <w:t xml:space="preserve">) </w:t>
            </w:r>
            <w:r w:rsidR="00F35F41" w:rsidRPr="00A26856">
              <w:rPr>
                <w:rFonts w:ascii="GHEA Grapalat" w:hAnsi="GHEA Grapalat" w:cs="GHEA Grapalat"/>
                <w:i/>
                <w:iCs/>
                <w:sz w:val="20"/>
                <w:szCs w:val="20"/>
                <w:lang w:val="hy-AM"/>
              </w:rPr>
              <w:t>խմբեր</w:t>
            </w:r>
            <w:r w:rsidR="00F35F41">
              <w:rPr>
                <w:rFonts w:ascii="GHEA Grapalat" w:hAnsi="GHEA Grapalat" w:cs="GHEA Grapalat"/>
                <w:i/>
                <w:iCs/>
                <w:sz w:val="20"/>
                <w:szCs w:val="20"/>
                <w:lang w:val="af-ZA"/>
              </w:rPr>
              <w:t xml:space="preserve">, </w:t>
            </w:r>
            <w:r w:rsidR="00F35F41" w:rsidRPr="00A26856">
              <w:rPr>
                <w:rFonts w:ascii="GHEA Grapalat" w:hAnsi="GHEA Grapalat" w:cs="GHEA Grapalat"/>
                <w:i/>
                <w:iCs/>
                <w:sz w:val="20"/>
                <w:szCs w:val="20"/>
                <w:lang w:val="hy-AM"/>
              </w:rPr>
              <w:t>որոնց</w:t>
            </w:r>
            <w:r w:rsidR="00F35F41">
              <w:rPr>
                <w:rFonts w:ascii="GHEA Grapalat" w:hAnsi="GHEA Grapalat" w:cs="GHEA Grapalat"/>
                <w:i/>
                <w:iCs/>
                <w:sz w:val="20"/>
                <w:szCs w:val="20"/>
                <w:lang w:val="af-ZA"/>
              </w:rPr>
              <w:t xml:space="preserve"> </w:t>
            </w:r>
            <w:r w:rsidR="00F35F41" w:rsidRPr="00A26856">
              <w:rPr>
                <w:rFonts w:ascii="GHEA Grapalat" w:hAnsi="GHEA Grapalat" w:cs="GHEA Grapalat"/>
                <w:i/>
                <w:iCs/>
                <w:sz w:val="20"/>
                <w:szCs w:val="20"/>
                <w:lang w:val="hy-AM"/>
              </w:rPr>
              <w:t>գործունեությունն</w:t>
            </w:r>
            <w:r w:rsidR="00F35F41">
              <w:rPr>
                <w:rFonts w:ascii="Arial" w:hAnsi="Arial" w:cs="Arial"/>
                <w:i/>
                <w:iCs/>
                <w:sz w:val="20"/>
                <w:szCs w:val="20"/>
                <w:lang w:val="af-ZA"/>
              </w:rPr>
              <w:t> </w:t>
            </w:r>
            <w:r w:rsidR="00F35F41">
              <w:rPr>
                <w:rFonts w:ascii="GHEA Grapalat" w:hAnsi="GHEA Grapalat" w:cs="GHEA Grapalat"/>
                <w:i/>
                <w:iCs/>
                <w:sz w:val="20"/>
                <w:szCs w:val="20"/>
                <w:lang w:val="af-ZA"/>
              </w:rPr>
              <w:t xml:space="preserve"> </w:t>
            </w:r>
            <w:r w:rsidR="00F35F41" w:rsidRPr="00A26856">
              <w:rPr>
                <w:rFonts w:ascii="GHEA Grapalat" w:hAnsi="GHEA Grapalat" w:cs="GHEA Grapalat"/>
                <w:i/>
                <w:iCs/>
                <w:sz w:val="20"/>
                <w:szCs w:val="20"/>
                <w:lang w:val="hy-AM"/>
              </w:rPr>
              <w:t>իրականացվում</w:t>
            </w:r>
            <w:r w:rsidR="00F35F41">
              <w:rPr>
                <w:rFonts w:ascii="GHEA Grapalat" w:hAnsi="GHEA Grapalat" w:cs="GHEA Grapalat"/>
                <w:i/>
                <w:iCs/>
                <w:sz w:val="20"/>
                <w:szCs w:val="20"/>
                <w:lang w:val="af-ZA"/>
              </w:rPr>
              <w:t xml:space="preserve"> </w:t>
            </w:r>
            <w:r w:rsidR="00F35F41" w:rsidRPr="00A26856">
              <w:rPr>
                <w:rFonts w:ascii="GHEA Grapalat" w:hAnsi="GHEA Grapalat" w:cs="GHEA Grapalat"/>
                <w:i/>
                <w:iCs/>
                <w:sz w:val="20"/>
                <w:szCs w:val="20"/>
                <w:lang w:val="hy-AM"/>
              </w:rPr>
              <w:t>է</w:t>
            </w:r>
            <w:r w:rsidR="00F35F41">
              <w:rPr>
                <w:rFonts w:ascii="GHEA Grapalat" w:hAnsi="GHEA Grapalat" w:cs="GHEA Grapalat"/>
                <w:i/>
                <w:iCs/>
                <w:sz w:val="20"/>
                <w:szCs w:val="20"/>
                <w:lang w:val="af-ZA"/>
              </w:rPr>
              <w:t xml:space="preserve"> </w:t>
            </w:r>
            <w:r w:rsidR="00F35F41" w:rsidRPr="00A26856">
              <w:rPr>
                <w:rFonts w:ascii="GHEA Grapalat" w:hAnsi="GHEA Grapalat" w:cs="GHEA Grapalat"/>
                <w:i/>
                <w:iCs/>
                <w:sz w:val="20"/>
                <w:szCs w:val="20"/>
                <w:lang w:val="hy-AM"/>
              </w:rPr>
              <w:t>կրթության</w:t>
            </w:r>
            <w:r w:rsidR="00F35F41">
              <w:rPr>
                <w:rFonts w:ascii="GHEA Grapalat" w:hAnsi="GHEA Grapalat" w:cs="GHEA Grapalat"/>
                <w:i/>
                <w:iCs/>
                <w:sz w:val="20"/>
                <w:szCs w:val="20"/>
                <w:lang w:val="af-ZA"/>
              </w:rPr>
              <w:t xml:space="preserve"> </w:t>
            </w:r>
            <w:r w:rsidR="00F35F41" w:rsidRPr="00A26856">
              <w:rPr>
                <w:rFonts w:ascii="GHEA Grapalat" w:hAnsi="GHEA Grapalat" w:cs="GHEA Grapalat"/>
                <w:i/>
                <w:iCs/>
                <w:sz w:val="20"/>
                <w:szCs w:val="20"/>
                <w:lang w:val="hy-AM"/>
              </w:rPr>
              <w:t>պետական</w:t>
            </w:r>
            <w:r w:rsidR="00F35F41">
              <w:rPr>
                <w:rFonts w:ascii="GHEA Grapalat" w:hAnsi="GHEA Grapalat" w:cs="GHEA Grapalat"/>
                <w:i/>
                <w:iCs/>
                <w:sz w:val="20"/>
                <w:szCs w:val="20"/>
                <w:lang w:val="af-ZA"/>
              </w:rPr>
              <w:t xml:space="preserve"> </w:t>
            </w:r>
            <w:r w:rsidR="00F35F41" w:rsidRPr="00A26856">
              <w:rPr>
                <w:rFonts w:ascii="GHEA Grapalat" w:hAnsi="GHEA Grapalat" w:cs="GHEA Grapalat"/>
                <w:i/>
                <w:iCs/>
                <w:sz w:val="20"/>
                <w:szCs w:val="20"/>
                <w:lang w:val="hy-AM"/>
              </w:rPr>
              <w:t>կառավարման</w:t>
            </w:r>
            <w:r w:rsidR="00F35F41">
              <w:rPr>
                <w:rFonts w:ascii="GHEA Grapalat" w:hAnsi="GHEA Grapalat" w:cs="GHEA Grapalat"/>
                <w:i/>
                <w:iCs/>
                <w:sz w:val="20"/>
                <w:szCs w:val="20"/>
                <w:lang w:val="af-ZA"/>
              </w:rPr>
              <w:t xml:space="preserve"> </w:t>
            </w:r>
            <w:r w:rsidR="00F35F41" w:rsidRPr="00A26856">
              <w:rPr>
                <w:rFonts w:ascii="GHEA Grapalat" w:hAnsi="GHEA Grapalat" w:cs="GHEA Grapalat"/>
                <w:i/>
                <w:iCs/>
                <w:sz w:val="20"/>
                <w:szCs w:val="20"/>
                <w:lang w:val="hy-AM"/>
              </w:rPr>
              <w:t>լիազոր</w:t>
            </w:r>
            <w:r w:rsidR="00F35F41">
              <w:rPr>
                <w:rFonts w:ascii="GHEA Grapalat" w:hAnsi="GHEA Grapalat" w:cs="GHEA Grapalat"/>
                <w:i/>
                <w:iCs/>
                <w:sz w:val="20"/>
                <w:szCs w:val="20"/>
                <w:lang w:val="af-ZA"/>
              </w:rPr>
              <w:t xml:space="preserve"> </w:t>
            </w:r>
            <w:r w:rsidR="00F35F41" w:rsidRPr="00A26856">
              <w:rPr>
                <w:rFonts w:ascii="GHEA Grapalat" w:hAnsi="GHEA Grapalat" w:cs="GHEA Grapalat"/>
                <w:i/>
                <w:iCs/>
                <w:sz w:val="20"/>
                <w:szCs w:val="20"/>
                <w:lang w:val="hy-AM"/>
              </w:rPr>
              <w:t>մարմնի</w:t>
            </w:r>
            <w:r w:rsidR="00F35F41">
              <w:rPr>
                <w:rFonts w:ascii="GHEA Grapalat" w:hAnsi="GHEA Grapalat" w:cs="GHEA Grapalat"/>
                <w:i/>
                <w:iCs/>
                <w:sz w:val="20"/>
                <w:szCs w:val="20"/>
                <w:lang w:val="af-ZA"/>
              </w:rPr>
              <w:t xml:space="preserve"> </w:t>
            </w:r>
            <w:r w:rsidR="00F35F41" w:rsidRPr="00A26856">
              <w:rPr>
                <w:rFonts w:ascii="GHEA Grapalat" w:hAnsi="GHEA Grapalat" w:cs="GHEA Grapalat"/>
                <w:i/>
                <w:iCs/>
                <w:sz w:val="20"/>
                <w:szCs w:val="20"/>
                <w:lang w:val="hy-AM"/>
              </w:rPr>
              <w:t>գերատեսչական</w:t>
            </w:r>
            <w:r w:rsidR="00F35F41">
              <w:rPr>
                <w:rFonts w:ascii="GHEA Grapalat" w:hAnsi="GHEA Grapalat" w:cs="GHEA Grapalat"/>
                <w:i/>
                <w:iCs/>
                <w:sz w:val="20"/>
                <w:szCs w:val="20"/>
                <w:lang w:val="af-ZA"/>
              </w:rPr>
              <w:t xml:space="preserve"> </w:t>
            </w:r>
            <w:r w:rsidR="00F35F41" w:rsidRPr="00A26856">
              <w:rPr>
                <w:rFonts w:ascii="GHEA Grapalat" w:hAnsi="GHEA Grapalat" w:cs="GHEA Grapalat"/>
                <w:i/>
                <w:iCs/>
                <w:sz w:val="20"/>
                <w:szCs w:val="20"/>
                <w:lang w:val="hy-AM"/>
              </w:rPr>
              <w:t>ակտերի</w:t>
            </w:r>
            <w:r w:rsidR="00F35F41">
              <w:rPr>
                <w:rFonts w:ascii="GHEA Grapalat" w:hAnsi="GHEA Grapalat" w:cs="GHEA Grapalat"/>
                <w:i/>
                <w:iCs/>
                <w:sz w:val="20"/>
                <w:szCs w:val="20"/>
                <w:lang w:val="af-ZA"/>
              </w:rPr>
              <w:t xml:space="preserve"> </w:t>
            </w:r>
            <w:r w:rsidR="00F35F41" w:rsidRPr="00A26856">
              <w:rPr>
                <w:rFonts w:ascii="GHEA Grapalat" w:hAnsi="GHEA Grapalat" w:cs="GHEA Grapalat"/>
                <w:i/>
                <w:iCs/>
                <w:sz w:val="20"/>
                <w:szCs w:val="20"/>
                <w:lang w:val="hy-AM"/>
              </w:rPr>
              <w:t>պահանջներին</w:t>
            </w:r>
            <w:r w:rsidR="00F35F41">
              <w:rPr>
                <w:rFonts w:ascii="GHEA Grapalat" w:hAnsi="GHEA Grapalat" w:cs="GHEA Grapalat"/>
                <w:i/>
                <w:iCs/>
                <w:sz w:val="20"/>
                <w:szCs w:val="20"/>
                <w:lang w:val="af-ZA"/>
              </w:rPr>
              <w:t xml:space="preserve"> </w:t>
            </w:r>
            <w:r w:rsidR="00F35F41" w:rsidRPr="00A26856">
              <w:rPr>
                <w:rFonts w:ascii="GHEA Grapalat" w:hAnsi="GHEA Grapalat" w:cs="GHEA Grapalat"/>
                <w:i/>
                <w:iCs/>
                <w:sz w:val="20"/>
                <w:szCs w:val="20"/>
                <w:lang w:val="hy-AM"/>
              </w:rPr>
              <w:t>համապատասխան</w:t>
            </w:r>
            <w:r w:rsidRPr="008C0705">
              <w:rPr>
                <w:rFonts w:ascii="GHEA Grapalat" w:hAnsi="GHEA Grapalat"/>
                <w:i/>
                <w:sz w:val="20"/>
                <w:szCs w:val="20"/>
                <w:lang w:val="af-ZA"/>
              </w:rPr>
              <w:t>»</w:t>
            </w:r>
            <w:r w:rsidR="00D44A89" w:rsidRPr="00D44A89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>:</w:t>
            </w:r>
          </w:p>
        </w:tc>
        <w:tc>
          <w:tcPr>
            <w:tcW w:w="3734" w:type="dxa"/>
            <w:gridSpan w:val="3"/>
            <w:shd w:val="clear" w:color="auto" w:fill="auto"/>
            <w:vAlign w:val="center"/>
          </w:tcPr>
          <w:p w:rsidR="00C73DA9" w:rsidRPr="001F3757" w:rsidRDefault="0076521E" w:rsidP="00284776">
            <w:pPr>
              <w:spacing w:line="240" w:lineRule="auto"/>
              <w:ind w:right="33" w:hanging="49"/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</w:rPr>
              <w:lastRenderedPageBreak/>
              <w:t>Մասիսի</w:t>
            </w:r>
            <w:r w:rsidRPr="00F35F41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i/>
                <w:sz w:val="20"/>
                <w:szCs w:val="20"/>
              </w:rPr>
              <w:t>հհ</w:t>
            </w:r>
            <w:r w:rsidRPr="00F35F41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. 1,2,3,4,5,7 </w:t>
            </w:r>
            <w:r>
              <w:rPr>
                <w:rFonts w:ascii="GHEA Grapalat" w:hAnsi="GHEA Grapalat"/>
                <w:b/>
                <w:i/>
                <w:sz w:val="20"/>
                <w:szCs w:val="20"/>
              </w:rPr>
              <w:t>մանկապարտեզներ</w:t>
            </w:r>
            <w:r w:rsidR="00F35F41" w:rsidRPr="00F35F41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, </w:t>
            </w:r>
            <w:r w:rsidR="00F35F41">
              <w:rPr>
                <w:rFonts w:ascii="GHEA Grapalat" w:hAnsi="GHEA Grapalat"/>
                <w:b/>
                <w:i/>
                <w:sz w:val="20"/>
                <w:szCs w:val="20"/>
              </w:rPr>
              <w:t>Մեծամորի</w:t>
            </w:r>
            <w:r w:rsidR="00F35F41" w:rsidRPr="00F35F41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 w:rsidR="00F35F41">
              <w:rPr>
                <w:rFonts w:ascii="GHEA Grapalat" w:hAnsi="GHEA Grapalat"/>
                <w:b/>
                <w:i/>
                <w:sz w:val="20"/>
                <w:szCs w:val="20"/>
              </w:rPr>
              <w:t>հ</w:t>
            </w:r>
            <w:r w:rsidR="00F35F41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>հ. 1, 3</w:t>
            </w:r>
            <w:r w:rsidR="00284776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, </w:t>
            </w:r>
            <w:r w:rsidR="00F35F41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Փարաքարի </w:t>
            </w:r>
            <w:r w:rsidR="00F35F41">
              <w:rPr>
                <w:rFonts w:ascii="GHEA Grapalat" w:hAnsi="GHEA Grapalat"/>
                <w:b/>
                <w:i/>
                <w:sz w:val="20"/>
                <w:szCs w:val="20"/>
              </w:rPr>
              <w:t>մանկապարտեզներ</w:t>
            </w:r>
            <w:r w:rsidR="001F3757" w:rsidRPr="001F3757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, </w:t>
            </w:r>
            <w:r w:rsidR="001F3757">
              <w:rPr>
                <w:rFonts w:ascii="GHEA Grapalat" w:hAnsi="GHEA Grapalat"/>
                <w:b/>
                <w:i/>
                <w:sz w:val="20"/>
                <w:szCs w:val="20"/>
                <w:lang w:val="ru-RU"/>
              </w:rPr>
              <w:t>Ծովագյուղի</w:t>
            </w:r>
            <w:r w:rsidR="001F3757" w:rsidRPr="001F3757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 w:rsidR="001F3757">
              <w:rPr>
                <w:rFonts w:ascii="GHEA Grapalat" w:hAnsi="GHEA Grapalat"/>
                <w:b/>
                <w:i/>
                <w:sz w:val="20"/>
                <w:szCs w:val="20"/>
                <w:lang w:val="ru-RU"/>
              </w:rPr>
              <w:t>մանկապարտեզ</w:t>
            </w:r>
          </w:p>
        </w:tc>
      </w:tr>
      <w:tr w:rsidR="00C73DA9" w:rsidRPr="00D17760" w:rsidTr="001F3757">
        <w:trPr>
          <w:trHeight w:val="1341"/>
        </w:trPr>
        <w:tc>
          <w:tcPr>
            <w:tcW w:w="7372" w:type="dxa"/>
            <w:shd w:val="clear" w:color="auto" w:fill="auto"/>
            <w:vAlign w:val="center"/>
          </w:tcPr>
          <w:p w:rsidR="00C73DA9" w:rsidRPr="00811B73" w:rsidRDefault="00C73DA9" w:rsidP="00DB5722">
            <w:pPr>
              <w:spacing w:after="0" w:line="240" w:lineRule="auto"/>
              <w:ind w:right="33"/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</w:pPr>
            <w:r w:rsidRPr="00811B73">
              <w:rPr>
                <w:rFonts w:ascii="GHEA Grapalat" w:hAnsi="GHEA Grapalat" w:cs="GHEA Grapalat"/>
                <w:b/>
                <w:bCs/>
                <w:i/>
                <w:sz w:val="20"/>
                <w:szCs w:val="20"/>
                <w:lang w:val="af-ZA"/>
              </w:rPr>
              <w:lastRenderedPageBreak/>
              <w:t>18-</w:t>
            </w:r>
            <w:r w:rsidRPr="00811B73">
              <w:rPr>
                <w:rFonts w:ascii="GHEA Grapalat" w:hAnsi="GHEA Grapalat" w:cs="GHEA Grapalat"/>
                <w:b/>
                <w:bCs/>
                <w:i/>
                <w:sz w:val="20"/>
                <w:szCs w:val="20"/>
              </w:rPr>
              <w:t>րդ</w:t>
            </w:r>
            <w:r w:rsidRPr="00811B73">
              <w:rPr>
                <w:rFonts w:ascii="GHEA Grapalat" w:hAnsi="GHEA Grapalat" w:cs="GHEA Grapalat"/>
                <w:b/>
                <w:bCs/>
                <w:i/>
                <w:sz w:val="20"/>
                <w:szCs w:val="20"/>
                <w:lang w:val="af-ZA"/>
              </w:rPr>
              <w:t xml:space="preserve"> </w:t>
            </w:r>
            <w:r w:rsidR="00DB5722">
              <w:rPr>
                <w:rFonts w:ascii="GHEA Grapalat" w:hAnsi="GHEA Grapalat" w:cs="GHEA Grapalat"/>
                <w:b/>
                <w:bCs/>
                <w:i/>
                <w:sz w:val="20"/>
                <w:szCs w:val="20"/>
              </w:rPr>
              <w:t>կետ</w:t>
            </w:r>
            <w:r w:rsidR="00DB5722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պահանջ.</w:t>
            </w:r>
            <w:r w:rsidR="00DB5722" w:rsidRPr="008C0705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«</w:t>
            </w:r>
            <w:r w:rsidRPr="00811B73">
              <w:rPr>
                <w:rFonts w:ascii="GHEA Grapalat" w:hAnsi="GHEA Grapalat" w:cs="GHEA Grapalat"/>
                <w:b/>
                <w:bCs/>
                <w:i/>
                <w:sz w:val="20"/>
                <w:szCs w:val="20"/>
                <w:lang w:val="af-ZA"/>
              </w:rPr>
              <w:t>Հ</w:t>
            </w:r>
            <w:r w:rsidRPr="00811B73">
              <w:rPr>
                <w:rFonts w:ascii="GHEA Grapalat" w:hAnsi="GHEA Grapalat" w:cs="GHEA Grapalat"/>
                <w:bCs/>
                <w:i/>
                <w:sz w:val="20"/>
                <w:szCs w:val="20"/>
              </w:rPr>
              <w:t>աստատությունում</w:t>
            </w:r>
            <w:r w:rsidRPr="00811B73">
              <w:rPr>
                <w:rFonts w:ascii="GHEA Grapalat" w:hAnsi="GHEA Grapalat" w:cs="GHEA Grapalat"/>
                <w:bCs/>
                <w:i/>
                <w:sz w:val="20"/>
                <w:szCs w:val="20"/>
                <w:lang w:val="af-ZA"/>
              </w:rPr>
              <w:t xml:space="preserve"> </w:t>
            </w:r>
            <w:r w:rsidRPr="00811B73">
              <w:rPr>
                <w:rFonts w:ascii="GHEA Grapalat" w:hAnsi="GHEA Grapalat" w:cs="GHEA Grapalat"/>
                <w:bCs/>
                <w:i/>
                <w:sz w:val="20"/>
                <w:szCs w:val="20"/>
              </w:rPr>
              <w:t>կրթադաստիարակչական</w:t>
            </w:r>
            <w:r w:rsidRPr="00811B73">
              <w:rPr>
                <w:rFonts w:ascii="GHEA Grapalat" w:hAnsi="GHEA Grapalat" w:cs="GHEA Grapalat"/>
                <w:bCs/>
                <w:i/>
                <w:sz w:val="20"/>
                <w:szCs w:val="20"/>
                <w:lang w:val="af-ZA"/>
              </w:rPr>
              <w:t xml:space="preserve"> </w:t>
            </w:r>
            <w:r w:rsidRPr="00811B73">
              <w:rPr>
                <w:rFonts w:ascii="GHEA Grapalat" w:hAnsi="GHEA Grapalat" w:cs="GHEA Grapalat"/>
                <w:bCs/>
                <w:i/>
                <w:sz w:val="20"/>
                <w:szCs w:val="20"/>
              </w:rPr>
              <w:t>գործունեությունը</w:t>
            </w:r>
            <w:r w:rsidRPr="00811B73">
              <w:rPr>
                <w:rFonts w:ascii="GHEA Grapalat" w:hAnsi="GHEA Grapalat" w:cs="GHEA Grapalat"/>
                <w:bCs/>
                <w:i/>
                <w:sz w:val="20"/>
                <w:szCs w:val="20"/>
                <w:lang w:val="af-ZA"/>
              </w:rPr>
              <w:t xml:space="preserve"> </w:t>
            </w:r>
            <w:r w:rsidRPr="00811B73">
              <w:rPr>
                <w:rFonts w:ascii="GHEA Grapalat" w:hAnsi="GHEA Grapalat" w:cs="GHEA Grapalat"/>
                <w:bCs/>
                <w:i/>
                <w:sz w:val="20"/>
                <w:szCs w:val="20"/>
              </w:rPr>
              <w:t>կազմակերպվում</w:t>
            </w:r>
            <w:r w:rsidRPr="00811B73">
              <w:rPr>
                <w:rFonts w:ascii="GHEA Grapalat" w:hAnsi="GHEA Grapalat" w:cs="GHEA Grapalat"/>
                <w:bCs/>
                <w:i/>
                <w:sz w:val="20"/>
                <w:szCs w:val="20"/>
                <w:lang w:val="af-ZA"/>
              </w:rPr>
              <w:t xml:space="preserve"> </w:t>
            </w:r>
            <w:r w:rsidRPr="00811B73">
              <w:rPr>
                <w:rFonts w:ascii="GHEA Grapalat" w:hAnsi="GHEA Grapalat" w:cs="GHEA Grapalat"/>
                <w:bCs/>
                <w:i/>
                <w:sz w:val="20"/>
                <w:szCs w:val="20"/>
              </w:rPr>
              <w:t>է</w:t>
            </w:r>
            <w:r w:rsidRPr="00811B73">
              <w:rPr>
                <w:rFonts w:ascii="GHEA Grapalat" w:hAnsi="GHEA Grapalat" w:cs="GHEA Grapalat"/>
                <w:bCs/>
                <w:i/>
                <w:sz w:val="20"/>
                <w:szCs w:val="20"/>
                <w:lang w:val="af-ZA"/>
              </w:rPr>
              <w:t xml:space="preserve"> </w:t>
            </w:r>
            <w:r w:rsidRPr="00811B73">
              <w:rPr>
                <w:rFonts w:ascii="GHEA Grapalat" w:hAnsi="GHEA Grapalat" w:cs="GHEA Grapalat"/>
                <w:bCs/>
                <w:i/>
                <w:sz w:val="20"/>
                <w:szCs w:val="20"/>
              </w:rPr>
              <w:t>Հայաստանի</w:t>
            </w:r>
            <w:r w:rsidRPr="00811B73">
              <w:rPr>
                <w:rFonts w:ascii="GHEA Grapalat" w:hAnsi="GHEA Grapalat" w:cs="GHEA Grapalat"/>
                <w:bCs/>
                <w:i/>
                <w:sz w:val="20"/>
                <w:szCs w:val="20"/>
                <w:lang w:val="af-ZA"/>
              </w:rPr>
              <w:t xml:space="preserve"> </w:t>
            </w:r>
            <w:r w:rsidRPr="00811B73">
              <w:rPr>
                <w:rFonts w:ascii="GHEA Grapalat" w:hAnsi="GHEA Grapalat" w:cs="GHEA Grapalat"/>
                <w:bCs/>
                <w:i/>
                <w:sz w:val="20"/>
                <w:szCs w:val="20"/>
              </w:rPr>
              <w:t>Հանրապետության</w:t>
            </w:r>
            <w:r w:rsidRPr="00811B73">
              <w:rPr>
                <w:rFonts w:ascii="GHEA Grapalat" w:hAnsi="GHEA Grapalat" w:cs="GHEA Grapalat"/>
                <w:bCs/>
                <w:i/>
                <w:sz w:val="20"/>
                <w:szCs w:val="20"/>
                <w:lang w:val="af-ZA"/>
              </w:rPr>
              <w:t xml:space="preserve"> </w:t>
            </w:r>
            <w:r w:rsidRPr="00811B73">
              <w:rPr>
                <w:rFonts w:ascii="GHEA Grapalat" w:hAnsi="GHEA Grapalat" w:cs="GHEA Grapalat"/>
                <w:bCs/>
                <w:i/>
                <w:sz w:val="20"/>
                <w:szCs w:val="20"/>
              </w:rPr>
              <w:t>կրթության</w:t>
            </w:r>
            <w:r w:rsidRPr="00811B73">
              <w:rPr>
                <w:rFonts w:ascii="GHEA Grapalat" w:hAnsi="GHEA Grapalat" w:cs="GHEA Grapalat"/>
                <w:bCs/>
                <w:i/>
                <w:sz w:val="20"/>
                <w:szCs w:val="20"/>
                <w:lang w:val="af-ZA"/>
              </w:rPr>
              <w:t xml:space="preserve"> </w:t>
            </w:r>
            <w:r w:rsidRPr="00811B73">
              <w:rPr>
                <w:rFonts w:ascii="GHEA Grapalat" w:hAnsi="GHEA Grapalat" w:cs="GHEA Grapalat"/>
                <w:bCs/>
                <w:i/>
                <w:sz w:val="20"/>
                <w:szCs w:val="20"/>
              </w:rPr>
              <w:t>և</w:t>
            </w:r>
            <w:r w:rsidRPr="00811B73">
              <w:rPr>
                <w:rFonts w:ascii="GHEA Grapalat" w:hAnsi="GHEA Grapalat" w:cs="GHEA Grapalat"/>
                <w:bCs/>
                <w:i/>
                <w:sz w:val="20"/>
                <w:szCs w:val="20"/>
                <w:lang w:val="af-ZA"/>
              </w:rPr>
              <w:t xml:space="preserve"> </w:t>
            </w:r>
            <w:r w:rsidRPr="00811B73">
              <w:rPr>
                <w:rFonts w:ascii="GHEA Grapalat" w:hAnsi="GHEA Grapalat" w:cs="GHEA Grapalat"/>
                <w:bCs/>
                <w:i/>
                <w:sz w:val="20"/>
                <w:szCs w:val="20"/>
              </w:rPr>
              <w:t>գիտության</w:t>
            </w:r>
            <w:r w:rsidRPr="00811B73">
              <w:rPr>
                <w:rFonts w:ascii="GHEA Grapalat" w:hAnsi="GHEA Grapalat" w:cs="GHEA Grapalat"/>
                <w:bCs/>
                <w:i/>
                <w:sz w:val="20"/>
                <w:szCs w:val="20"/>
                <w:lang w:val="af-ZA"/>
              </w:rPr>
              <w:t xml:space="preserve"> </w:t>
            </w:r>
            <w:r w:rsidRPr="00811B73">
              <w:rPr>
                <w:rFonts w:ascii="GHEA Grapalat" w:hAnsi="GHEA Grapalat" w:cs="GHEA Grapalat"/>
                <w:bCs/>
                <w:i/>
                <w:sz w:val="20"/>
                <w:szCs w:val="20"/>
              </w:rPr>
              <w:t>նախարարության</w:t>
            </w:r>
            <w:r w:rsidRPr="00811B73">
              <w:rPr>
                <w:rFonts w:ascii="GHEA Grapalat" w:hAnsi="GHEA Grapalat" w:cs="GHEA Grapalat"/>
                <w:bCs/>
                <w:i/>
                <w:sz w:val="20"/>
                <w:szCs w:val="20"/>
                <w:lang w:val="af-ZA"/>
              </w:rPr>
              <w:t xml:space="preserve"> (</w:t>
            </w:r>
            <w:r w:rsidRPr="00811B73">
              <w:rPr>
                <w:rFonts w:ascii="GHEA Grapalat" w:hAnsi="GHEA Grapalat" w:cs="GHEA Grapalat"/>
                <w:bCs/>
                <w:i/>
                <w:sz w:val="20"/>
                <w:szCs w:val="20"/>
              </w:rPr>
              <w:t>այսուհետ՝</w:t>
            </w:r>
            <w:r w:rsidRPr="00811B73">
              <w:rPr>
                <w:rFonts w:ascii="GHEA Grapalat" w:hAnsi="GHEA Grapalat" w:cs="GHEA Grapalat"/>
                <w:bCs/>
                <w:i/>
                <w:sz w:val="20"/>
                <w:szCs w:val="20"/>
                <w:lang w:val="af-ZA"/>
              </w:rPr>
              <w:t xml:space="preserve"> </w:t>
            </w:r>
            <w:r w:rsidRPr="00811B73">
              <w:rPr>
                <w:rFonts w:ascii="GHEA Grapalat" w:hAnsi="GHEA Grapalat" w:cs="GHEA Grapalat"/>
                <w:bCs/>
                <w:i/>
                <w:sz w:val="20"/>
                <w:szCs w:val="20"/>
              </w:rPr>
              <w:t>նախարարություն</w:t>
            </w:r>
            <w:r w:rsidRPr="00811B73">
              <w:rPr>
                <w:rFonts w:ascii="GHEA Grapalat" w:hAnsi="GHEA Grapalat" w:cs="GHEA Grapalat"/>
                <w:bCs/>
                <w:i/>
                <w:sz w:val="20"/>
                <w:szCs w:val="20"/>
                <w:lang w:val="af-ZA"/>
              </w:rPr>
              <w:t xml:space="preserve">) </w:t>
            </w:r>
            <w:r w:rsidRPr="00811B73">
              <w:rPr>
                <w:rFonts w:ascii="GHEA Grapalat" w:hAnsi="GHEA Grapalat" w:cs="GHEA Grapalat"/>
                <w:bCs/>
                <w:i/>
                <w:sz w:val="20"/>
                <w:szCs w:val="20"/>
              </w:rPr>
              <w:t>կողմից</w:t>
            </w:r>
            <w:r w:rsidRPr="00811B73">
              <w:rPr>
                <w:rFonts w:ascii="GHEA Grapalat" w:hAnsi="GHEA Grapalat" w:cs="GHEA Grapalat"/>
                <w:bCs/>
                <w:i/>
                <w:sz w:val="20"/>
                <w:szCs w:val="20"/>
                <w:lang w:val="af-ZA"/>
              </w:rPr>
              <w:t xml:space="preserve"> </w:t>
            </w:r>
            <w:r w:rsidRPr="00811B73">
              <w:rPr>
                <w:rFonts w:ascii="GHEA Grapalat" w:hAnsi="GHEA Grapalat" w:cs="GHEA Grapalat"/>
                <w:bCs/>
                <w:i/>
                <w:sz w:val="20"/>
                <w:szCs w:val="20"/>
              </w:rPr>
              <w:t>երաշխավորված</w:t>
            </w:r>
            <w:r w:rsidRPr="00811B73">
              <w:rPr>
                <w:rFonts w:ascii="GHEA Grapalat" w:hAnsi="GHEA Grapalat" w:cs="GHEA Grapalat"/>
                <w:bCs/>
                <w:i/>
                <w:sz w:val="20"/>
                <w:szCs w:val="20"/>
                <w:lang w:val="af-ZA"/>
              </w:rPr>
              <w:t xml:space="preserve"> </w:t>
            </w:r>
            <w:r w:rsidRPr="00811B73">
              <w:rPr>
                <w:rFonts w:ascii="GHEA Grapalat" w:hAnsi="GHEA Grapalat" w:cs="GHEA Grapalat"/>
                <w:bCs/>
                <w:i/>
                <w:sz w:val="20"/>
                <w:szCs w:val="20"/>
              </w:rPr>
              <w:t>նախադպրոցական</w:t>
            </w:r>
            <w:r w:rsidRPr="00811B73">
              <w:rPr>
                <w:rFonts w:ascii="GHEA Grapalat" w:hAnsi="GHEA Grapalat" w:cs="GHEA Grapalat"/>
                <w:bCs/>
                <w:i/>
                <w:sz w:val="20"/>
                <w:szCs w:val="20"/>
                <w:lang w:val="af-ZA"/>
              </w:rPr>
              <w:t xml:space="preserve"> </w:t>
            </w:r>
            <w:r w:rsidRPr="00811B73">
              <w:rPr>
                <w:rFonts w:ascii="GHEA Grapalat" w:hAnsi="GHEA Grapalat" w:cs="GHEA Grapalat"/>
                <w:bCs/>
                <w:i/>
                <w:sz w:val="20"/>
                <w:szCs w:val="20"/>
              </w:rPr>
              <w:t>կրթության</w:t>
            </w:r>
            <w:r w:rsidRPr="00811B73">
              <w:rPr>
                <w:rFonts w:ascii="GHEA Grapalat" w:hAnsi="GHEA Grapalat" w:cs="GHEA Grapalat"/>
                <w:bCs/>
                <w:i/>
                <w:sz w:val="20"/>
                <w:szCs w:val="20"/>
                <w:lang w:val="af-ZA"/>
              </w:rPr>
              <w:t xml:space="preserve"> </w:t>
            </w:r>
            <w:r w:rsidRPr="00811B73">
              <w:rPr>
                <w:rFonts w:ascii="GHEA Grapalat" w:hAnsi="GHEA Grapalat" w:cs="GHEA Grapalat"/>
                <w:bCs/>
                <w:i/>
                <w:sz w:val="20"/>
                <w:szCs w:val="20"/>
              </w:rPr>
              <w:t>համալիր</w:t>
            </w:r>
            <w:r w:rsidRPr="00811B73">
              <w:rPr>
                <w:rFonts w:ascii="GHEA Grapalat" w:hAnsi="GHEA Grapalat" w:cs="GHEA Grapalat"/>
                <w:bCs/>
                <w:i/>
                <w:sz w:val="20"/>
                <w:szCs w:val="20"/>
                <w:lang w:val="af-ZA"/>
              </w:rPr>
              <w:t xml:space="preserve"> </w:t>
            </w:r>
            <w:r w:rsidRPr="00811B73">
              <w:rPr>
                <w:rFonts w:ascii="GHEA Grapalat" w:hAnsi="GHEA Grapalat" w:cs="GHEA Grapalat"/>
                <w:bCs/>
                <w:i/>
                <w:sz w:val="20"/>
                <w:szCs w:val="20"/>
              </w:rPr>
              <w:t>ծրագրին</w:t>
            </w:r>
            <w:r w:rsidRPr="00811B73">
              <w:rPr>
                <w:rFonts w:ascii="GHEA Grapalat" w:hAnsi="GHEA Grapalat" w:cs="GHEA Grapalat"/>
                <w:bCs/>
                <w:i/>
                <w:sz w:val="20"/>
                <w:szCs w:val="20"/>
                <w:lang w:val="af-ZA"/>
              </w:rPr>
              <w:t xml:space="preserve"> </w:t>
            </w:r>
            <w:r w:rsidRPr="00811B73">
              <w:rPr>
                <w:rFonts w:ascii="GHEA Grapalat" w:hAnsi="GHEA Grapalat" w:cs="GHEA Grapalat"/>
                <w:bCs/>
                <w:i/>
                <w:sz w:val="20"/>
                <w:szCs w:val="20"/>
              </w:rPr>
              <w:t>համապատասխան</w:t>
            </w:r>
            <w:r w:rsidRPr="00811B73">
              <w:rPr>
                <w:rFonts w:ascii="GHEA Grapalat" w:hAnsi="GHEA Grapalat" w:cs="GHEA Grapalat"/>
                <w:bCs/>
                <w:i/>
                <w:sz w:val="20"/>
                <w:szCs w:val="20"/>
                <w:lang w:val="af-ZA"/>
              </w:rPr>
              <w:t></w:t>
            </w:r>
            <w:r w:rsidRPr="00811B73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>:</w:t>
            </w:r>
          </w:p>
        </w:tc>
        <w:tc>
          <w:tcPr>
            <w:tcW w:w="3734" w:type="dxa"/>
            <w:gridSpan w:val="3"/>
            <w:shd w:val="clear" w:color="auto" w:fill="auto"/>
          </w:tcPr>
          <w:p w:rsidR="00C73DA9" w:rsidRPr="001F3757" w:rsidRDefault="00DB5722" w:rsidP="00B73087">
            <w:pPr>
              <w:spacing w:line="240" w:lineRule="auto"/>
              <w:ind w:hanging="49"/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>Մեծամորի հ. 1 մանկապարտեզ</w:t>
            </w:r>
            <w:r w:rsidR="001F3757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>,</w:t>
            </w:r>
            <w:r w:rsidR="001F3757" w:rsidRPr="001F3757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 w:rsidR="001F3757">
              <w:rPr>
                <w:rFonts w:ascii="GHEA Grapalat" w:hAnsi="GHEA Grapalat"/>
                <w:b/>
                <w:i/>
                <w:sz w:val="20"/>
                <w:szCs w:val="20"/>
                <w:lang w:val="ru-RU"/>
              </w:rPr>
              <w:t>Կարմիրգյուղի</w:t>
            </w:r>
            <w:r w:rsidR="001F3757" w:rsidRPr="001F3757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 w:rsidR="001F3757">
              <w:rPr>
                <w:rFonts w:ascii="GHEA Grapalat" w:hAnsi="GHEA Grapalat"/>
                <w:b/>
                <w:i/>
                <w:sz w:val="20"/>
                <w:szCs w:val="20"/>
                <w:lang w:val="ru-RU"/>
              </w:rPr>
              <w:t>մանկապարտեզ</w:t>
            </w:r>
            <w:r w:rsidR="001F3757" w:rsidRPr="001F3757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>,</w:t>
            </w:r>
            <w:r w:rsidR="001F3757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 w:rsidR="001F3757">
              <w:rPr>
                <w:rFonts w:ascii="GHEA Grapalat" w:hAnsi="GHEA Grapalat"/>
                <w:b/>
                <w:i/>
                <w:sz w:val="20"/>
                <w:szCs w:val="20"/>
                <w:lang w:val="ru-RU"/>
              </w:rPr>
              <w:t>Ծովագյուղի</w:t>
            </w:r>
            <w:r w:rsidR="001F3757" w:rsidRPr="001F3757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 w:rsidR="001F3757">
              <w:rPr>
                <w:rFonts w:ascii="GHEA Grapalat" w:hAnsi="GHEA Grapalat"/>
                <w:b/>
                <w:i/>
                <w:sz w:val="20"/>
                <w:szCs w:val="20"/>
                <w:lang w:val="ru-RU"/>
              </w:rPr>
              <w:t>մանկապարտեզ</w:t>
            </w:r>
          </w:p>
        </w:tc>
      </w:tr>
      <w:tr w:rsidR="00DB5722" w:rsidRPr="008C0705" w:rsidTr="006F7BC0">
        <w:trPr>
          <w:trHeight w:val="696"/>
        </w:trPr>
        <w:tc>
          <w:tcPr>
            <w:tcW w:w="7372" w:type="dxa"/>
            <w:shd w:val="clear" w:color="auto" w:fill="auto"/>
            <w:vAlign w:val="center"/>
          </w:tcPr>
          <w:p w:rsidR="00DB5722" w:rsidRPr="00811B73" w:rsidRDefault="00DB5722" w:rsidP="00B73087">
            <w:pPr>
              <w:spacing w:after="0" w:line="240" w:lineRule="auto"/>
              <w:ind w:right="34" w:hanging="49"/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</w:pPr>
            <w:r>
              <w:rPr>
                <w:rFonts w:ascii="GHEA Grapalat" w:hAnsi="GHEA Grapalat" w:cs="GHEA Grapalat"/>
                <w:b/>
                <w:bCs/>
                <w:i/>
                <w:sz w:val="20"/>
                <w:szCs w:val="20"/>
                <w:lang w:val="af-ZA"/>
              </w:rPr>
              <w:t xml:space="preserve">25-րդ կետի </w:t>
            </w:r>
            <w:r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>պահանջ.</w:t>
            </w:r>
            <w:r w:rsidRPr="008C0705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>Հ</w:t>
            </w:r>
            <w:r>
              <w:rPr>
                <w:rFonts w:ascii="GHEA Grapalat" w:hAnsi="GHEA Grapalat" w:cs="GHEA Grapalat"/>
                <w:bCs/>
                <w:i/>
                <w:sz w:val="20"/>
                <w:szCs w:val="20"/>
                <w:lang w:val="af-ZA"/>
              </w:rPr>
              <w:t>աստատության և ծնողների փոխհարաբերությունները կարգավորվում են նրանց միջև կնքված պայմանագրով</w:t>
            </w:r>
            <w:r>
              <w:rPr>
                <w:rFonts w:ascii="GHEA Grapalat" w:hAnsi="GHEA Grapalat" w:cs="GHEA Grapalat"/>
                <w:b/>
                <w:bCs/>
                <w:i/>
                <w:sz w:val="20"/>
                <w:szCs w:val="20"/>
                <w:lang w:val="af-ZA"/>
              </w:rPr>
              <w:t>:</w:t>
            </w:r>
          </w:p>
        </w:tc>
        <w:tc>
          <w:tcPr>
            <w:tcW w:w="3734" w:type="dxa"/>
            <w:gridSpan w:val="3"/>
            <w:shd w:val="clear" w:color="auto" w:fill="auto"/>
            <w:vAlign w:val="center"/>
          </w:tcPr>
          <w:p w:rsidR="00DB5722" w:rsidRPr="00811B73" w:rsidRDefault="00DB5722" w:rsidP="00083812">
            <w:pPr>
              <w:spacing w:line="240" w:lineRule="auto"/>
              <w:ind w:right="-410"/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>Մեծամորի հ. 1 մանկապարտեզ</w:t>
            </w:r>
          </w:p>
        </w:tc>
      </w:tr>
      <w:tr w:rsidR="00DB5722" w:rsidRPr="008C0705" w:rsidTr="006F7BC0">
        <w:trPr>
          <w:trHeight w:val="696"/>
        </w:trPr>
        <w:tc>
          <w:tcPr>
            <w:tcW w:w="7372" w:type="dxa"/>
            <w:shd w:val="clear" w:color="auto" w:fill="auto"/>
            <w:vAlign w:val="center"/>
          </w:tcPr>
          <w:p w:rsidR="00DB5722" w:rsidRDefault="00DB5722" w:rsidP="00DB5722">
            <w:pPr>
              <w:spacing w:after="0" w:line="240" w:lineRule="auto"/>
              <w:ind w:right="-410" w:hanging="49"/>
              <w:rPr>
                <w:rFonts w:ascii="GHEA Grapalat" w:hAnsi="GHEA Grapalat" w:cs="GHEA Grapalat"/>
                <w:b/>
                <w:bCs/>
                <w:i/>
                <w:sz w:val="20"/>
                <w:szCs w:val="20"/>
                <w:lang w:val="af-ZA"/>
              </w:rPr>
            </w:pPr>
            <w:r>
              <w:rPr>
                <w:rFonts w:ascii="GHEA Grapalat" w:hAnsi="GHEA Grapalat" w:cs="GHEA Grapalat"/>
                <w:b/>
                <w:bCs/>
                <w:i/>
                <w:sz w:val="20"/>
                <w:szCs w:val="20"/>
                <w:lang w:val="af-ZA"/>
              </w:rPr>
              <w:t xml:space="preserve">35-րդ կետի </w:t>
            </w:r>
            <w:r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>պահանջ.</w:t>
            </w:r>
            <w:r w:rsidRPr="008C0705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>Հ</w:t>
            </w:r>
            <w:r>
              <w:rPr>
                <w:rFonts w:ascii="GHEA Grapalat" w:hAnsi="GHEA Grapalat" w:cs="GHEA Grapalat"/>
                <w:bCs/>
                <w:i/>
                <w:sz w:val="20"/>
                <w:szCs w:val="20"/>
                <w:lang w:val="af-ZA"/>
              </w:rPr>
              <w:t>աստատության ուսումնադաստիարակչական աշխատանքի արդյունավետ կազմակերպման նպատակով ձևավորվում է խորհրդակցական մարմին` մանկավարժական խորհուրդ</w:t>
            </w:r>
            <w:r>
              <w:rPr>
                <w:rFonts w:ascii="GHEA Grapalat" w:hAnsi="GHEA Grapalat" w:cs="GHEA Grapalat"/>
                <w:b/>
                <w:bCs/>
                <w:i/>
                <w:sz w:val="20"/>
                <w:szCs w:val="20"/>
                <w:lang w:val="af-ZA"/>
              </w:rPr>
              <w:t>:</w:t>
            </w:r>
          </w:p>
        </w:tc>
        <w:tc>
          <w:tcPr>
            <w:tcW w:w="3734" w:type="dxa"/>
            <w:gridSpan w:val="3"/>
            <w:shd w:val="clear" w:color="auto" w:fill="auto"/>
            <w:vAlign w:val="center"/>
          </w:tcPr>
          <w:p w:rsidR="00DB5722" w:rsidRDefault="00DB5722" w:rsidP="00083812">
            <w:pPr>
              <w:spacing w:line="240" w:lineRule="auto"/>
              <w:ind w:right="-410"/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>Մեծամորի հ. 1 մանկապարտեզ</w:t>
            </w:r>
          </w:p>
        </w:tc>
      </w:tr>
      <w:tr w:rsidR="00DB5722" w:rsidRPr="008C0705" w:rsidTr="006F7BC0">
        <w:trPr>
          <w:trHeight w:val="696"/>
        </w:trPr>
        <w:tc>
          <w:tcPr>
            <w:tcW w:w="7372" w:type="dxa"/>
            <w:shd w:val="clear" w:color="auto" w:fill="auto"/>
            <w:vAlign w:val="center"/>
          </w:tcPr>
          <w:p w:rsidR="00DB5722" w:rsidRDefault="00DB5722" w:rsidP="00B73087">
            <w:pPr>
              <w:spacing w:after="0" w:line="240" w:lineRule="auto"/>
              <w:ind w:hanging="49"/>
              <w:rPr>
                <w:rFonts w:ascii="GHEA Grapalat" w:hAnsi="GHEA Grapalat" w:cs="GHEA Grapalat"/>
                <w:b/>
                <w:bCs/>
                <w:i/>
                <w:sz w:val="20"/>
                <w:szCs w:val="20"/>
                <w:lang w:val="af-ZA"/>
              </w:rPr>
            </w:pPr>
            <w:r>
              <w:rPr>
                <w:rFonts w:ascii="GHEA Grapalat" w:hAnsi="GHEA Grapalat" w:cs="GHEA Grapalat"/>
                <w:b/>
                <w:bCs/>
                <w:i/>
                <w:sz w:val="20"/>
                <w:szCs w:val="20"/>
                <w:lang w:val="af-ZA"/>
              </w:rPr>
              <w:t xml:space="preserve">37-րդ կետի «ժա» ենթակետի </w:t>
            </w:r>
            <w:r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>պահանջ.</w:t>
            </w:r>
            <w:r w:rsidRPr="008C0705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>Մ</w:t>
            </w:r>
            <w:r>
              <w:rPr>
                <w:rFonts w:ascii="GHEA Grapalat" w:hAnsi="GHEA Grapalat" w:cs="GHEA Grapalat"/>
                <w:bCs/>
                <w:i/>
                <w:sz w:val="20"/>
                <w:szCs w:val="20"/>
                <w:lang w:val="af-ZA"/>
              </w:rPr>
              <w:t>եթոդիստը (տնօրենի ուսումնական գծով տեղակալը) ապահովում և վերահսկում է տիպային ծրագրի դրույթների ու մեթոդական հանձնարարականների կատարումը, «գ» ենթակետ. պատասխանատու է կրթադաստիարակչական աշխատանքների որակի և արդյունքի համար</w:t>
            </w:r>
            <w:r>
              <w:rPr>
                <w:rFonts w:ascii="GHEA Grapalat" w:hAnsi="GHEA Grapalat" w:cs="GHEA Grapalat"/>
                <w:b/>
                <w:bCs/>
                <w:i/>
                <w:sz w:val="20"/>
                <w:szCs w:val="20"/>
                <w:lang w:val="af-ZA"/>
              </w:rPr>
              <w:t>:</w:t>
            </w:r>
          </w:p>
        </w:tc>
        <w:tc>
          <w:tcPr>
            <w:tcW w:w="3734" w:type="dxa"/>
            <w:gridSpan w:val="3"/>
            <w:shd w:val="clear" w:color="auto" w:fill="auto"/>
            <w:vAlign w:val="center"/>
          </w:tcPr>
          <w:p w:rsidR="00DB5722" w:rsidRDefault="00DB5722" w:rsidP="00DB5722">
            <w:pPr>
              <w:spacing w:line="240" w:lineRule="auto"/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>Մեծամորի հհ. 1 ,2 մանկապարտեզներ</w:t>
            </w:r>
          </w:p>
        </w:tc>
      </w:tr>
      <w:tr w:rsidR="00DB5722" w:rsidRPr="008C0705" w:rsidTr="006F7BC0">
        <w:trPr>
          <w:trHeight w:val="696"/>
        </w:trPr>
        <w:tc>
          <w:tcPr>
            <w:tcW w:w="7372" w:type="dxa"/>
            <w:shd w:val="clear" w:color="auto" w:fill="auto"/>
            <w:vAlign w:val="center"/>
          </w:tcPr>
          <w:p w:rsidR="00DB5722" w:rsidRDefault="00DB5722" w:rsidP="00DB5722">
            <w:pPr>
              <w:spacing w:after="0" w:line="240" w:lineRule="auto"/>
              <w:ind w:hanging="49"/>
              <w:rPr>
                <w:rFonts w:ascii="GHEA Grapalat" w:hAnsi="GHEA Grapalat" w:cs="GHEA Grapalat"/>
                <w:b/>
                <w:bCs/>
                <w:i/>
                <w:sz w:val="20"/>
                <w:szCs w:val="20"/>
                <w:lang w:val="af-ZA"/>
              </w:rPr>
            </w:pPr>
            <w:r>
              <w:rPr>
                <w:rFonts w:ascii="GHEA Grapalat" w:hAnsi="GHEA Grapalat" w:cs="GHEA Grapalat"/>
                <w:b/>
                <w:bCs/>
                <w:i/>
                <w:sz w:val="20"/>
                <w:szCs w:val="20"/>
                <w:lang w:val="af-ZA"/>
              </w:rPr>
              <w:t>39-րդ կետի «բ» ենթակետի (</w:t>
            </w:r>
            <w:r>
              <w:rPr>
                <w:rFonts w:ascii="GHEA Grapalat" w:hAnsi="GHEA Grapalat" w:cs="GHEA Grapalat"/>
                <w:bCs/>
                <w:i/>
                <w:sz w:val="20"/>
                <w:szCs w:val="20"/>
                <w:lang w:val="af-ZA"/>
              </w:rPr>
              <w:t>մեթոդիստը (տնօրենի ուսումնական գծով տեղակալը) ապահովում և վերահսկում է տիպային ծրագրի դրույթների ու մեթոդական հանձնարարականների կատարումը, «գ» ենթակետ. պատասխանատու է կրթադաստիարակչական աշխատանքների որակի և արդյունքի համար</w:t>
            </w:r>
            <w:r>
              <w:rPr>
                <w:rFonts w:ascii="GHEA Grapalat" w:hAnsi="GHEA Grapalat" w:cs="GHEA Grapalat"/>
                <w:b/>
                <w:bCs/>
                <w:i/>
                <w:sz w:val="20"/>
                <w:szCs w:val="20"/>
                <w:lang w:val="af-ZA"/>
              </w:rPr>
              <w:t xml:space="preserve">) պահանջ:  </w:t>
            </w:r>
          </w:p>
        </w:tc>
        <w:tc>
          <w:tcPr>
            <w:tcW w:w="3734" w:type="dxa"/>
            <w:gridSpan w:val="3"/>
            <w:shd w:val="clear" w:color="auto" w:fill="auto"/>
            <w:vAlign w:val="center"/>
          </w:tcPr>
          <w:p w:rsidR="00DB5722" w:rsidRDefault="00DB5722" w:rsidP="00DB5722">
            <w:pPr>
              <w:spacing w:line="240" w:lineRule="auto"/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>Մեծամորի հ. 1 մանկապարտեզ</w:t>
            </w:r>
          </w:p>
        </w:tc>
      </w:tr>
      <w:tr w:rsidR="00C73DA9" w:rsidRPr="00CE30D5" w:rsidTr="00C73DA9">
        <w:trPr>
          <w:trHeight w:val="752"/>
        </w:trPr>
        <w:tc>
          <w:tcPr>
            <w:tcW w:w="11106" w:type="dxa"/>
            <w:gridSpan w:val="4"/>
            <w:shd w:val="clear" w:color="auto" w:fill="C6D9F1"/>
            <w:vAlign w:val="center"/>
          </w:tcPr>
          <w:p w:rsidR="00C73DA9" w:rsidRPr="00811B73" w:rsidRDefault="00C73DA9" w:rsidP="00A33719">
            <w:pPr>
              <w:tabs>
                <w:tab w:val="left" w:pos="900"/>
              </w:tabs>
              <w:spacing w:after="0" w:line="240" w:lineRule="auto"/>
              <w:ind w:right="175" w:hanging="49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</w:pPr>
            <w:r w:rsidRPr="00811B73">
              <w:rPr>
                <w:rFonts w:ascii="GHEA Grapalat" w:hAnsi="GHEA Grapalat" w:cs="Sylfaen"/>
                <w:b/>
                <w:i/>
                <w:sz w:val="20"/>
                <w:szCs w:val="20"/>
              </w:rPr>
              <w:t>ՀՀ</w:t>
            </w:r>
            <w:r w:rsidRPr="00811B73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811B73">
              <w:rPr>
                <w:rFonts w:ascii="GHEA Grapalat" w:hAnsi="GHEA Grapalat" w:cs="Sylfaen"/>
                <w:b/>
                <w:i/>
                <w:sz w:val="20"/>
                <w:szCs w:val="20"/>
              </w:rPr>
              <w:t>կրթության</w:t>
            </w:r>
            <w:r w:rsidRPr="00811B73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811B73">
              <w:rPr>
                <w:rFonts w:ascii="GHEA Grapalat" w:hAnsi="GHEA Grapalat" w:cs="Sylfaen"/>
                <w:b/>
                <w:i/>
                <w:sz w:val="20"/>
                <w:szCs w:val="20"/>
              </w:rPr>
              <w:t>և</w:t>
            </w:r>
            <w:r w:rsidRPr="00811B73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811B73">
              <w:rPr>
                <w:rFonts w:ascii="GHEA Grapalat" w:hAnsi="GHEA Grapalat" w:cs="Sylfaen"/>
                <w:b/>
                <w:i/>
                <w:sz w:val="20"/>
                <w:szCs w:val="20"/>
              </w:rPr>
              <w:t>գիտության</w:t>
            </w:r>
            <w:r w:rsidRPr="00811B73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811B73">
              <w:rPr>
                <w:rFonts w:ascii="GHEA Grapalat" w:hAnsi="GHEA Grapalat" w:cs="Sylfaen"/>
                <w:b/>
                <w:i/>
                <w:sz w:val="20"/>
                <w:szCs w:val="20"/>
              </w:rPr>
              <w:t>նախարարի</w:t>
            </w:r>
            <w:r w:rsidRPr="00811B73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>` 26.04.2011</w:t>
            </w:r>
            <w:r w:rsidRPr="00811B73">
              <w:rPr>
                <w:rFonts w:ascii="GHEA Grapalat" w:hAnsi="GHEA Grapalat" w:cs="Sylfaen"/>
                <w:b/>
                <w:i/>
                <w:sz w:val="20"/>
                <w:szCs w:val="20"/>
              </w:rPr>
              <w:t>թ</w:t>
            </w:r>
            <w:r w:rsidRPr="00811B73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 xml:space="preserve">. </w:t>
            </w:r>
            <w:r w:rsidRPr="00811B73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>N 416-</w:t>
            </w:r>
            <w:r w:rsidRPr="00811B73">
              <w:rPr>
                <w:rFonts w:ascii="GHEA Grapalat" w:hAnsi="GHEA Grapalat" w:cs="Sylfaen"/>
                <w:b/>
                <w:i/>
                <w:sz w:val="20"/>
                <w:szCs w:val="20"/>
              </w:rPr>
              <w:t>Ն</w:t>
            </w:r>
            <w:r w:rsidRPr="00811B73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811B73">
              <w:rPr>
                <w:rFonts w:ascii="GHEA Grapalat" w:hAnsi="GHEA Grapalat" w:cs="Sylfaen"/>
                <w:b/>
                <w:i/>
                <w:sz w:val="20"/>
                <w:szCs w:val="20"/>
              </w:rPr>
              <w:t>հրամանով</w:t>
            </w:r>
            <w:r w:rsidRPr="00811B73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811B73">
              <w:rPr>
                <w:rFonts w:ascii="GHEA Grapalat" w:hAnsi="GHEA Grapalat" w:cs="Sylfaen"/>
                <w:b/>
                <w:i/>
                <w:sz w:val="20"/>
                <w:szCs w:val="20"/>
              </w:rPr>
              <w:t>հաստատված</w:t>
            </w:r>
            <w:r w:rsidRPr="00811B73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 xml:space="preserve"> «</w:t>
            </w:r>
            <w:r w:rsidRPr="00811B73">
              <w:rPr>
                <w:rStyle w:val="Strong"/>
                <w:rFonts w:ascii="GHEA Grapalat" w:hAnsi="GHEA Grapalat" w:cs="Sylfaen"/>
                <w:i/>
                <w:sz w:val="20"/>
                <w:szCs w:val="20"/>
              </w:rPr>
              <w:t>Հայաստանի</w:t>
            </w:r>
            <w:r w:rsidRPr="00811B73">
              <w:rPr>
                <w:rStyle w:val="Strong"/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811B73">
              <w:rPr>
                <w:rStyle w:val="Strong"/>
                <w:rFonts w:ascii="GHEA Grapalat" w:hAnsi="GHEA Grapalat" w:cs="Sylfaen"/>
                <w:i/>
                <w:sz w:val="20"/>
                <w:szCs w:val="20"/>
              </w:rPr>
              <w:t>Հանրապետության</w:t>
            </w:r>
            <w:r w:rsidRPr="00811B73">
              <w:rPr>
                <w:rStyle w:val="Strong"/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811B73">
              <w:rPr>
                <w:rStyle w:val="Strong"/>
                <w:rFonts w:ascii="GHEA Grapalat" w:hAnsi="GHEA Grapalat" w:cs="Sylfaen"/>
                <w:i/>
                <w:sz w:val="20"/>
                <w:szCs w:val="20"/>
              </w:rPr>
              <w:t>նախադպրոցական</w:t>
            </w:r>
            <w:r w:rsidRPr="00811B73">
              <w:rPr>
                <w:rStyle w:val="Strong"/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811B73">
              <w:rPr>
                <w:rStyle w:val="Strong"/>
                <w:rFonts w:ascii="GHEA Grapalat" w:hAnsi="GHEA Grapalat" w:cs="Sylfaen"/>
                <w:i/>
                <w:sz w:val="20"/>
                <w:szCs w:val="20"/>
              </w:rPr>
              <w:t>ուսումնական</w:t>
            </w:r>
            <w:r w:rsidRPr="00811B73">
              <w:rPr>
                <w:rStyle w:val="Strong"/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811B73">
              <w:rPr>
                <w:rStyle w:val="Strong"/>
                <w:rFonts w:ascii="GHEA Grapalat" w:hAnsi="GHEA Grapalat" w:cs="Sylfaen"/>
                <w:i/>
                <w:sz w:val="20"/>
                <w:szCs w:val="20"/>
              </w:rPr>
              <w:t>հաստատությունների</w:t>
            </w:r>
            <w:r w:rsidRPr="00811B73">
              <w:rPr>
                <w:rStyle w:val="Strong"/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811B73">
              <w:rPr>
                <w:rStyle w:val="Strong"/>
                <w:rFonts w:ascii="GHEA Grapalat" w:hAnsi="GHEA Grapalat" w:cs="Sylfaen"/>
                <w:i/>
                <w:sz w:val="20"/>
                <w:szCs w:val="20"/>
              </w:rPr>
              <w:t>ղեկավար</w:t>
            </w:r>
            <w:r w:rsidRPr="00811B73">
              <w:rPr>
                <w:rStyle w:val="Strong"/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811B73">
              <w:rPr>
                <w:rStyle w:val="Strong"/>
                <w:rFonts w:ascii="GHEA Grapalat" w:hAnsi="GHEA Grapalat" w:cs="Sylfaen"/>
                <w:i/>
                <w:sz w:val="20"/>
                <w:szCs w:val="20"/>
              </w:rPr>
              <w:t>և</w:t>
            </w:r>
            <w:r w:rsidRPr="00811B73">
              <w:rPr>
                <w:rStyle w:val="Strong"/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811B73">
              <w:rPr>
                <w:rStyle w:val="Strong"/>
                <w:rFonts w:ascii="GHEA Grapalat" w:hAnsi="GHEA Grapalat" w:cs="Sylfaen"/>
                <w:i/>
                <w:sz w:val="20"/>
                <w:szCs w:val="20"/>
              </w:rPr>
              <w:t>մանկավարժական</w:t>
            </w:r>
            <w:r w:rsidRPr="00811B73">
              <w:rPr>
                <w:rStyle w:val="Strong"/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811B73">
              <w:rPr>
                <w:rStyle w:val="Strong"/>
                <w:rFonts w:ascii="GHEA Grapalat" w:hAnsi="GHEA Grapalat" w:cs="Sylfaen"/>
                <w:i/>
                <w:sz w:val="20"/>
                <w:szCs w:val="20"/>
              </w:rPr>
              <w:t>կազմի</w:t>
            </w:r>
            <w:r w:rsidRPr="00811B73">
              <w:rPr>
                <w:rStyle w:val="Strong"/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811B73">
              <w:rPr>
                <w:rStyle w:val="Strong"/>
                <w:rFonts w:ascii="GHEA Grapalat" w:hAnsi="GHEA Grapalat" w:cs="Sylfaen"/>
                <w:i/>
                <w:sz w:val="20"/>
                <w:szCs w:val="20"/>
              </w:rPr>
              <w:t>տարիֆաորակավորման</w:t>
            </w:r>
            <w:r w:rsidRPr="00811B73">
              <w:rPr>
                <w:rStyle w:val="Strong"/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811B73">
              <w:rPr>
                <w:rStyle w:val="Strong"/>
                <w:rFonts w:ascii="GHEA Grapalat" w:hAnsi="GHEA Grapalat" w:cs="Sylfaen"/>
                <w:i/>
                <w:sz w:val="20"/>
                <w:szCs w:val="20"/>
              </w:rPr>
              <w:t>բնութագրեր</w:t>
            </w:r>
            <w:r w:rsidRPr="00811B73">
              <w:rPr>
                <w:rStyle w:val="Strong"/>
                <w:rFonts w:ascii="GHEA Grapalat" w:hAnsi="GHEA Grapalat" w:cs="Sylfaen"/>
                <w:i/>
                <w:sz w:val="20"/>
                <w:szCs w:val="20"/>
                <w:lang w:val="af-ZA"/>
              </w:rPr>
              <w:t>»-ի պահանջներ</w:t>
            </w:r>
          </w:p>
        </w:tc>
      </w:tr>
      <w:tr w:rsidR="00C73DA9" w:rsidRPr="00D17760" w:rsidTr="006F7BC0">
        <w:trPr>
          <w:trHeight w:val="804"/>
        </w:trPr>
        <w:tc>
          <w:tcPr>
            <w:tcW w:w="7372" w:type="dxa"/>
          </w:tcPr>
          <w:p w:rsidR="00C73DA9" w:rsidRPr="008C0705" w:rsidRDefault="00D01A9F" w:rsidP="006F7BC0">
            <w:pPr>
              <w:spacing w:after="0" w:line="240" w:lineRule="auto"/>
              <w:ind w:hanging="49"/>
              <w:rPr>
                <w:rFonts w:ascii="GHEA Grapalat" w:hAnsi="GHEA Grapalat" w:cs="GHEA Grapalat"/>
                <w:i/>
                <w:color w:val="FF0000"/>
                <w:sz w:val="20"/>
                <w:szCs w:val="20"/>
                <w:shd w:val="clear" w:color="auto" w:fill="FFFFFF"/>
                <w:lang w:val="af-ZA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>II</w:t>
            </w:r>
            <w:r w:rsidRPr="00D01A9F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i/>
                <w:sz w:val="20"/>
                <w:szCs w:val="20"/>
              </w:rPr>
              <w:t>գլխի</w:t>
            </w:r>
            <w:r w:rsidRPr="00D01A9F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1-</w:t>
            </w:r>
            <w:r>
              <w:rPr>
                <w:rFonts w:ascii="GHEA Grapalat" w:hAnsi="GHEA Grapalat"/>
                <w:b/>
                <w:i/>
                <w:sz w:val="20"/>
                <w:szCs w:val="20"/>
              </w:rPr>
              <w:t>ին</w:t>
            </w:r>
            <w:r w:rsidRPr="00D01A9F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i/>
                <w:sz w:val="20"/>
                <w:szCs w:val="20"/>
              </w:rPr>
              <w:t>կետի</w:t>
            </w:r>
            <w:r w:rsidRPr="00D01A9F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>5-</w:t>
            </w:r>
            <w:r>
              <w:rPr>
                <w:rFonts w:ascii="GHEA Grapalat" w:hAnsi="GHEA Grapalat"/>
                <w:b/>
                <w:i/>
                <w:sz w:val="20"/>
                <w:szCs w:val="20"/>
              </w:rPr>
              <w:t>րդ</w:t>
            </w:r>
            <w:r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>, 27-</w:t>
            </w:r>
            <w:r>
              <w:rPr>
                <w:rFonts w:ascii="GHEA Grapalat" w:hAnsi="GHEA Grapalat"/>
                <w:b/>
                <w:i/>
                <w:sz w:val="20"/>
                <w:szCs w:val="20"/>
              </w:rPr>
              <w:t>րդ</w:t>
            </w:r>
            <w:r w:rsidR="00DD6F11" w:rsidRPr="00DD6F11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 w:rsidR="00DD6F11">
              <w:rPr>
                <w:rFonts w:ascii="GHEA Grapalat" w:hAnsi="GHEA Grapalat"/>
                <w:b/>
                <w:i/>
                <w:sz w:val="20"/>
                <w:szCs w:val="20"/>
              </w:rPr>
              <w:t>ենթակետերի</w:t>
            </w:r>
            <w:r w:rsidR="00DD6F11" w:rsidRPr="00D01A9F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 xml:space="preserve"> </w:t>
            </w:r>
            <w:r w:rsidR="00DD6F11">
              <w:rPr>
                <w:rFonts w:ascii="GHEA Grapalat" w:hAnsi="GHEA Grapalat" w:cs="Sylfaen"/>
                <w:b/>
                <w:i/>
                <w:sz w:val="20"/>
                <w:szCs w:val="20"/>
              </w:rPr>
              <w:t>պահանջ</w:t>
            </w:r>
            <w:r w:rsidR="00DD6F11" w:rsidRPr="00DD6F11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>.</w:t>
            </w:r>
            <w:r w:rsidR="00DD6F11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></w:t>
            </w:r>
            <w:r w:rsidR="00DD6F11" w:rsidRPr="00DD6F11">
              <w:rPr>
                <w:rFonts w:ascii="GHEA Grapalat" w:hAnsi="GHEA Grapalat"/>
                <w:i/>
                <w:sz w:val="20"/>
                <w:szCs w:val="20"/>
                <w:lang w:val="af-ZA"/>
              </w:rPr>
              <w:t>Տ</w:t>
            </w:r>
            <w:r w:rsidRPr="00DD6F11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>նօրենը վ</w:t>
            </w:r>
            <w:r w:rsidRPr="00DD6F11">
              <w:rPr>
                <w:rFonts w:ascii="GHEA Grapalat" w:hAnsi="GHEA Grapalat" w:cs="Sylfaen"/>
                <w:i/>
                <w:sz w:val="20"/>
                <w:szCs w:val="20"/>
              </w:rPr>
              <w:t>երահսկողություն</w:t>
            </w:r>
            <w:r w:rsidRPr="00DD6F11">
              <w:rPr>
                <w:rFonts w:ascii="GHEA Grapalat" w:hAnsi="GHEA Grapalat" w:cs="Arial"/>
                <w:i/>
                <w:sz w:val="20"/>
                <w:szCs w:val="20"/>
                <w:lang w:val="af-ZA"/>
              </w:rPr>
              <w:t xml:space="preserve"> </w:t>
            </w:r>
            <w:r w:rsidRPr="00DD6F11">
              <w:rPr>
                <w:rFonts w:ascii="GHEA Grapalat" w:hAnsi="GHEA Grapalat" w:cs="Sylfaen"/>
                <w:i/>
                <w:sz w:val="20"/>
                <w:szCs w:val="20"/>
              </w:rPr>
              <w:t>է</w:t>
            </w:r>
            <w:r w:rsidRPr="00DD6F11">
              <w:rPr>
                <w:rFonts w:ascii="GHEA Grapalat" w:hAnsi="GHEA Grapalat" w:cs="Arial"/>
                <w:i/>
                <w:sz w:val="20"/>
                <w:szCs w:val="20"/>
                <w:lang w:val="af-ZA"/>
              </w:rPr>
              <w:t xml:space="preserve"> </w:t>
            </w:r>
            <w:r w:rsidRPr="00DD6F11">
              <w:rPr>
                <w:rFonts w:ascii="GHEA Grapalat" w:hAnsi="GHEA Grapalat" w:cs="Sylfaen"/>
                <w:i/>
                <w:sz w:val="20"/>
                <w:szCs w:val="20"/>
              </w:rPr>
              <w:t>իրականացրել</w:t>
            </w:r>
            <w:r w:rsidRPr="00DD6F11">
              <w:rPr>
                <w:rFonts w:ascii="GHEA Grapalat" w:hAnsi="GHEA Grapalat" w:cs="Arial"/>
                <w:i/>
                <w:color w:val="FF0000"/>
                <w:sz w:val="20"/>
                <w:szCs w:val="20"/>
                <w:lang w:val="af-ZA"/>
              </w:rPr>
              <w:t xml:space="preserve"> </w:t>
            </w:r>
            <w:r w:rsidRPr="00DD6F11">
              <w:rPr>
                <w:rFonts w:ascii="GHEA Grapalat" w:hAnsi="GHEA Grapalat" w:cs="Sylfaen"/>
                <w:i/>
                <w:sz w:val="20"/>
                <w:szCs w:val="20"/>
              </w:rPr>
              <w:t>հաստատության</w:t>
            </w:r>
            <w:r w:rsidRPr="00DD6F11">
              <w:rPr>
                <w:rFonts w:ascii="GHEA Grapalat" w:hAnsi="GHEA Grapalat" w:cs="Arial"/>
                <w:i/>
                <w:sz w:val="20"/>
                <w:szCs w:val="20"/>
                <w:lang w:val="af-ZA"/>
              </w:rPr>
              <w:t xml:space="preserve"> </w:t>
            </w:r>
            <w:r w:rsidRPr="00DD6F11">
              <w:rPr>
                <w:rFonts w:ascii="GHEA Grapalat" w:hAnsi="GHEA Grapalat" w:cs="Sylfaen"/>
                <w:i/>
                <w:sz w:val="20"/>
                <w:szCs w:val="20"/>
              </w:rPr>
              <w:t>աշխատողների</w:t>
            </w:r>
            <w:r w:rsidRPr="00DD6F11">
              <w:rPr>
                <w:rFonts w:ascii="GHEA Grapalat" w:hAnsi="GHEA Grapalat" w:cs="Arial"/>
                <w:i/>
                <w:sz w:val="20"/>
                <w:szCs w:val="20"/>
                <w:lang w:val="af-ZA"/>
              </w:rPr>
              <w:t xml:space="preserve"> </w:t>
            </w:r>
            <w:r w:rsidRPr="00DD6F11">
              <w:rPr>
                <w:rFonts w:ascii="GHEA Grapalat" w:hAnsi="GHEA Grapalat" w:cs="Sylfaen"/>
                <w:i/>
                <w:sz w:val="20"/>
                <w:szCs w:val="20"/>
              </w:rPr>
              <w:t>կողմից</w:t>
            </w:r>
            <w:r w:rsidRPr="00DD6F11">
              <w:rPr>
                <w:rFonts w:ascii="GHEA Grapalat" w:hAnsi="GHEA Grapalat" w:cs="Arial"/>
                <w:i/>
                <w:sz w:val="20"/>
                <w:szCs w:val="20"/>
                <w:lang w:val="af-ZA"/>
              </w:rPr>
              <w:t xml:space="preserve"> </w:t>
            </w:r>
            <w:r w:rsidRPr="00DD6F11">
              <w:rPr>
                <w:rFonts w:ascii="GHEA Grapalat" w:hAnsi="GHEA Grapalat" w:cs="Sylfaen"/>
                <w:i/>
                <w:sz w:val="20"/>
                <w:szCs w:val="20"/>
              </w:rPr>
              <w:t>իրենց</w:t>
            </w:r>
            <w:r w:rsidRPr="00DD6F11">
              <w:rPr>
                <w:rFonts w:ascii="GHEA Grapalat" w:hAnsi="GHEA Grapalat" w:cs="Arial"/>
                <w:i/>
                <w:sz w:val="20"/>
                <w:szCs w:val="20"/>
                <w:lang w:val="af-ZA"/>
              </w:rPr>
              <w:t xml:space="preserve"> </w:t>
            </w:r>
            <w:r w:rsidRPr="00DD6F11">
              <w:rPr>
                <w:rFonts w:ascii="GHEA Grapalat" w:hAnsi="GHEA Grapalat" w:cs="Sylfaen"/>
                <w:i/>
                <w:sz w:val="20"/>
                <w:szCs w:val="20"/>
              </w:rPr>
              <w:t>աշխատանքային</w:t>
            </w:r>
            <w:r w:rsidRPr="00DD6F11">
              <w:rPr>
                <w:rFonts w:ascii="GHEA Grapalat" w:hAnsi="GHEA Grapalat" w:cs="Arial"/>
                <w:i/>
                <w:sz w:val="20"/>
                <w:szCs w:val="20"/>
                <w:lang w:val="af-ZA"/>
              </w:rPr>
              <w:t xml:space="preserve"> </w:t>
            </w:r>
            <w:r w:rsidRPr="00DD6F11">
              <w:rPr>
                <w:rFonts w:ascii="GHEA Grapalat" w:hAnsi="GHEA Grapalat" w:cs="Sylfaen"/>
                <w:i/>
                <w:sz w:val="20"/>
                <w:szCs w:val="20"/>
              </w:rPr>
              <w:t>պարտականությունների</w:t>
            </w:r>
            <w:r w:rsidRPr="00DD6F11">
              <w:rPr>
                <w:rFonts w:ascii="GHEA Grapalat" w:hAnsi="GHEA Grapalat" w:cs="Arial"/>
                <w:i/>
                <w:sz w:val="20"/>
                <w:szCs w:val="20"/>
                <w:lang w:val="af-ZA"/>
              </w:rPr>
              <w:t xml:space="preserve"> </w:t>
            </w:r>
            <w:r w:rsidRPr="00DD6F11">
              <w:rPr>
                <w:rFonts w:ascii="GHEA Grapalat" w:hAnsi="GHEA Grapalat" w:cs="Sylfaen"/>
                <w:i/>
                <w:sz w:val="20"/>
                <w:szCs w:val="20"/>
              </w:rPr>
              <w:t>կատարման</w:t>
            </w:r>
            <w:r w:rsidRPr="00DD6F11">
              <w:rPr>
                <w:rFonts w:ascii="GHEA Grapalat" w:hAnsi="GHEA Grapalat" w:cs="Arial"/>
                <w:i/>
                <w:sz w:val="20"/>
                <w:szCs w:val="20"/>
                <w:lang w:val="af-ZA"/>
              </w:rPr>
              <w:t xml:space="preserve"> </w:t>
            </w:r>
            <w:r w:rsidRPr="00DD6F11">
              <w:rPr>
                <w:rFonts w:ascii="GHEA Grapalat" w:hAnsi="GHEA Grapalat" w:cs="Sylfaen"/>
                <w:i/>
                <w:sz w:val="20"/>
                <w:szCs w:val="20"/>
              </w:rPr>
              <w:t>նկատմամբ</w:t>
            </w:r>
            <w:r w:rsidR="00DD6F11" w:rsidRPr="00DD6F11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></w:t>
            </w:r>
            <w:r w:rsidRPr="00DD6F11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>:</w:t>
            </w:r>
          </w:p>
        </w:tc>
        <w:tc>
          <w:tcPr>
            <w:tcW w:w="3734" w:type="dxa"/>
            <w:gridSpan w:val="3"/>
          </w:tcPr>
          <w:p w:rsidR="00C73DA9" w:rsidRPr="005B79E6" w:rsidRDefault="00D01A9F" w:rsidP="005B79E6">
            <w:pPr>
              <w:tabs>
                <w:tab w:val="left" w:pos="900"/>
              </w:tabs>
              <w:spacing w:after="0"/>
              <w:ind w:right="33" w:hanging="49"/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</w:rPr>
              <w:t>Մասիսի</w:t>
            </w:r>
            <w:r w:rsidRPr="00DB5722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i/>
                <w:sz w:val="20"/>
                <w:szCs w:val="20"/>
              </w:rPr>
              <w:t>հհ</w:t>
            </w:r>
            <w:r w:rsidRPr="00DB5722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.2, 7 </w:t>
            </w:r>
            <w:r>
              <w:rPr>
                <w:rFonts w:ascii="GHEA Grapalat" w:hAnsi="GHEA Grapalat"/>
                <w:b/>
                <w:i/>
                <w:sz w:val="20"/>
                <w:szCs w:val="20"/>
              </w:rPr>
              <w:t>մանկապարտեզներ</w:t>
            </w:r>
            <w:r w:rsidR="00DB5722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, </w:t>
            </w:r>
            <w:r w:rsidR="00DB5722">
              <w:rPr>
                <w:rFonts w:ascii="GHEA Grapalat" w:hAnsi="GHEA Grapalat"/>
                <w:b/>
                <w:i/>
                <w:sz w:val="20"/>
                <w:szCs w:val="20"/>
              </w:rPr>
              <w:t>Մեծամորի</w:t>
            </w:r>
            <w:r w:rsidR="00DB5722" w:rsidRPr="00DB5722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 w:rsidR="00DB5722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հ. 1 </w:t>
            </w:r>
            <w:r w:rsidR="00DB5722">
              <w:rPr>
                <w:rFonts w:ascii="GHEA Grapalat" w:hAnsi="GHEA Grapalat"/>
                <w:b/>
                <w:i/>
                <w:sz w:val="20"/>
                <w:szCs w:val="20"/>
              </w:rPr>
              <w:t>մանկապարտեզ</w:t>
            </w:r>
            <w:r w:rsidR="005B79E6" w:rsidRPr="005B79E6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, </w:t>
            </w:r>
          </w:p>
        </w:tc>
      </w:tr>
      <w:tr w:rsidR="00DD6F11" w:rsidRPr="00D17760" w:rsidTr="006F7BC0">
        <w:trPr>
          <w:trHeight w:val="972"/>
        </w:trPr>
        <w:tc>
          <w:tcPr>
            <w:tcW w:w="7372" w:type="dxa"/>
            <w:vAlign w:val="center"/>
          </w:tcPr>
          <w:p w:rsidR="00DD6F11" w:rsidRDefault="00DD6F11" w:rsidP="00DD6F11">
            <w:pPr>
              <w:spacing w:after="0" w:line="240" w:lineRule="auto"/>
              <w:ind w:hanging="49"/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>II</w:t>
            </w:r>
            <w:r w:rsidRPr="00DD6F11">
              <w:rPr>
                <w:rFonts w:ascii="GHEA Grapalat" w:hAnsi="GHEA Grapalat" w:cs="GHEA Grapalat"/>
                <w:b/>
                <w:bCs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 w:cs="GHEA Grapalat"/>
                <w:b/>
                <w:bCs/>
                <w:i/>
                <w:sz w:val="20"/>
                <w:szCs w:val="20"/>
              </w:rPr>
              <w:t>գլխի</w:t>
            </w:r>
            <w:r w:rsidRPr="00DD6F11">
              <w:rPr>
                <w:rFonts w:ascii="GHEA Grapalat" w:hAnsi="GHEA Grapalat" w:cs="GHEA Grapalat"/>
                <w:b/>
                <w:bCs/>
                <w:i/>
                <w:sz w:val="20"/>
                <w:szCs w:val="20"/>
                <w:lang w:val="af-ZA"/>
              </w:rPr>
              <w:t xml:space="preserve"> </w:t>
            </w:r>
            <w:r w:rsidRPr="00D01A9F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>1-</w:t>
            </w:r>
            <w:r>
              <w:rPr>
                <w:rFonts w:ascii="GHEA Grapalat" w:hAnsi="GHEA Grapalat"/>
                <w:b/>
                <w:i/>
                <w:sz w:val="20"/>
                <w:szCs w:val="20"/>
              </w:rPr>
              <w:t>ին</w:t>
            </w:r>
            <w:r w:rsidRPr="00D01A9F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i/>
                <w:sz w:val="20"/>
                <w:szCs w:val="20"/>
              </w:rPr>
              <w:t>կետի</w:t>
            </w:r>
            <w:r w:rsidRPr="00D01A9F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DD6F11">
              <w:rPr>
                <w:rFonts w:ascii="GHEA Grapalat" w:hAnsi="GHEA Grapalat" w:cs="GHEA Grapalat"/>
                <w:b/>
                <w:bCs/>
                <w:i/>
                <w:sz w:val="20"/>
                <w:szCs w:val="20"/>
                <w:lang w:val="af-ZA"/>
              </w:rPr>
              <w:t>8-</w:t>
            </w:r>
            <w:r>
              <w:rPr>
                <w:rFonts w:ascii="GHEA Grapalat" w:hAnsi="GHEA Grapalat" w:cs="GHEA Grapalat"/>
                <w:b/>
                <w:bCs/>
                <w:i/>
                <w:sz w:val="20"/>
                <w:szCs w:val="20"/>
              </w:rPr>
              <w:t>րդ</w:t>
            </w:r>
            <w:r w:rsidRPr="00DD6F11">
              <w:rPr>
                <w:rFonts w:ascii="GHEA Grapalat" w:hAnsi="GHEA Grapalat" w:cs="GHEA Grapalat"/>
                <w:b/>
                <w:bCs/>
                <w:i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 w:cs="GHEA Grapalat"/>
                <w:b/>
                <w:bCs/>
                <w:i/>
                <w:sz w:val="20"/>
                <w:szCs w:val="20"/>
                <w:lang w:val="af-ZA"/>
              </w:rPr>
              <w:t>ենթա</w:t>
            </w:r>
            <w:r>
              <w:rPr>
                <w:rFonts w:ascii="GHEA Grapalat" w:hAnsi="GHEA Grapalat" w:cs="GHEA Grapalat"/>
                <w:b/>
                <w:bCs/>
                <w:i/>
                <w:sz w:val="20"/>
                <w:szCs w:val="20"/>
              </w:rPr>
              <w:t>կետի</w:t>
            </w:r>
            <w:r>
              <w:rPr>
                <w:rFonts w:ascii="GHEA Grapalat" w:hAnsi="GHEA Grapalat" w:cs="GHEA Grapalat"/>
                <w:b/>
                <w:bCs/>
                <w:i/>
                <w:sz w:val="20"/>
                <w:szCs w:val="20"/>
                <w:lang w:val="af-ZA"/>
              </w:rPr>
              <w:t xml:space="preserve"> </w:t>
            </w:r>
            <w:r w:rsidRPr="00DD6F11">
              <w:rPr>
                <w:rFonts w:ascii="GHEA Grapalat" w:hAnsi="GHEA Grapalat" w:cs="GHEA Grapalat"/>
                <w:b/>
                <w:i/>
                <w:sz w:val="20"/>
                <w:szCs w:val="20"/>
                <w:lang w:val="af-ZA"/>
              </w:rPr>
              <w:t>պահանջ.</w:t>
            </w:r>
            <w:r w:rsidRPr="00DD6F11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>«</w:t>
            </w:r>
            <w:r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>Տ</w:t>
            </w:r>
            <w:r w:rsidRPr="00DD6F11">
              <w:rPr>
                <w:rFonts w:ascii="GHEA Grapalat" w:hAnsi="GHEA Grapalat" w:cs="GHEA Grapalat"/>
                <w:i/>
                <w:iCs/>
                <w:color w:val="000000"/>
                <w:sz w:val="20"/>
                <w:szCs w:val="20"/>
                <w:shd w:val="clear" w:color="auto" w:fill="FFFFFF"/>
              </w:rPr>
              <w:t>նօրենը</w:t>
            </w:r>
            <w:r w:rsidRPr="00DD6F11">
              <w:rPr>
                <w:rFonts w:ascii="GHEA Grapalat" w:hAnsi="GHEA Grapalat" w:cs="GHEA Grapalat"/>
                <w:i/>
                <w:iCs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DD6F11">
              <w:rPr>
                <w:rFonts w:ascii="GHEA Grapalat" w:hAnsi="GHEA Grapalat" w:cs="GHEA Grapalat"/>
                <w:i/>
                <w:iCs/>
                <w:color w:val="000000"/>
                <w:sz w:val="20"/>
                <w:szCs w:val="20"/>
                <w:shd w:val="clear" w:color="auto" w:fill="FFFFFF"/>
              </w:rPr>
              <w:t>ձևավորում</w:t>
            </w:r>
            <w:r w:rsidRPr="00DD6F11">
              <w:rPr>
                <w:rFonts w:ascii="GHEA Grapalat" w:hAnsi="GHEA Grapalat" w:cs="GHEA Grapalat"/>
                <w:i/>
                <w:iCs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DD6F11">
              <w:rPr>
                <w:rFonts w:ascii="GHEA Grapalat" w:hAnsi="GHEA Grapalat" w:cs="GHEA Grapalat"/>
                <w:i/>
                <w:iCs/>
                <w:color w:val="000000"/>
                <w:sz w:val="20"/>
                <w:szCs w:val="20"/>
                <w:shd w:val="clear" w:color="auto" w:fill="FFFFFF"/>
              </w:rPr>
              <w:t>է</w:t>
            </w:r>
            <w:r w:rsidRPr="00DD6F11">
              <w:rPr>
                <w:rFonts w:ascii="GHEA Grapalat" w:hAnsi="GHEA Grapalat" w:cs="GHEA Grapalat"/>
                <w:i/>
                <w:iCs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DD6F11">
              <w:rPr>
                <w:rFonts w:ascii="GHEA Grapalat" w:hAnsi="GHEA Grapalat" w:cs="GHEA Grapalat"/>
                <w:i/>
                <w:iCs/>
                <w:color w:val="000000"/>
                <w:sz w:val="20"/>
                <w:szCs w:val="20"/>
                <w:shd w:val="clear" w:color="auto" w:fill="FFFFFF"/>
              </w:rPr>
              <w:t>երեխաների</w:t>
            </w:r>
            <w:r w:rsidRPr="00DD6F11">
              <w:rPr>
                <w:rFonts w:ascii="GHEA Grapalat" w:hAnsi="GHEA Grapalat" w:cs="GHEA Grapalat"/>
                <w:i/>
                <w:iCs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DD6F11">
              <w:rPr>
                <w:rFonts w:ascii="GHEA Grapalat" w:hAnsi="GHEA Grapalat" w:cs="GHEA Grapalat"/>
                <w:i/>
                <w:iCs/>
                <w:color w:val="000000"/>
                <w:sz w:val="20"/>
                <w:szCs w:val="20"/>
                <w:shd w:val="clear" w:color="auto" w:fill="FFFFFF"/>
              </w:rPr>
              <w:t>համակազմը</w:t>
            </w:r>
            <w:r w:rsidRPr="00DD6F11">
              <w:rPr>
                <w:rFonts w:ascii="GHEA Grapalat" w:hAnsi="GHEA Grapalat" w:cs="GHEA Grapalat"/>
                <w:i/>
                <w:iCs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, </w:t>
            </w:r>
            <w:r w:rsidRPr="00DD6F11">
              <w:rPr>
                <w:rFonts w:ascii="GHEA Grapalat" w:hAnsi="GHEA Grapalat" w:cs="GHEA Grapalat"/>
                <w:i/>
                <w:iCs/>
                <w:color w:val="000000"/>
                <w:sz w:val="20"/>
                <w:szCs w:val="20"/>
                <w:shd w:val="clear" w:color="auto" w:fill="FFFFFF"/>
              </w:rPr>
              <w:t>ապահովում</w:t>
            </w:r>
            <w:r w:rsidRPr="00DD6F11">
              <w:rPr>
                <w:rFonts w:ascii="GHEA Grapalat" w:hAnsi="GHEA Grapalat" w:cs="GHEA Grapalat"/>
                <w:i/>
                <w:iCs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DD6F11">
              <w:rPr>
                <w:rFonts w:ascii="GHEA Grapalat" w:hAnsi="GHEA Grapalat" w:cs="GHEA Grapalat"/>
                <w:i/>
                <w:iCs/>
                <w:color w:val="000000"/>
                <w:sz w:val="20"/>
                <w:szCs w:val="20"/>
                <w:shd w:val="clear" w:color="auto" w:fill="FFFFFF"/>
              </w:rPr>
              <w:t>նրանց</w:t>
            </w:r>
            <w:r w:rsidRPr="00DD6F11">
              <w:rPr>
                <w:rFonts w:ascii="GHEA Grapalat" w:hAnsi="GHEA Grapalat" w:cs="GHEA Grapalat"/>
                <w:i/>
                <w:iCs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DD6F11">
              <w:rPr>
                <w:rFonts w:ascii="GHEA Grapalat" w:hAnsi="GHEA Grapalat" w:cs="GHEA Grapalat"/>
                <w:i/>
                <w:iCs/>
                <w:color w:val="000000"/>
                <w:sz w:val="20"/>
                <w:szCs w:val="20"/>
                <w:shd w:val="clear" w:color="auto" w:fill="FFFFFF"/>
              </w:rPr>
              <w:t>սոցիալական</w:t>
            </w:r>
            <w:r w:rsidRPr="00DD6F11">
              <w:rPr>
                <w:rFonts w:ascii="GHEA Grapalat" w:hAnsi="GHEA Grapalat" w:cs="GHEA Grapalat"/>
                <w:i/>
                <w:iCs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DD6F11">
              <w:rPr>
                <w:rFonts w:ascii="GHEA Grapalat" w:hAnsi="GHEA Grapalat" w:cs="GHEA Grapalat"/>
                <w:i/>
                <w:iCs/>
                <w:color w:val="000000"/>
                <w:sz w:val="20"/>
                <w:szCs w:val="20"/>
                <w:shd w:val="clear" w:color="auto" w:fill="FFFFFF"/>
              </w:rPr>
              <w:t>պաշտպանվածությունը</w:t>
            </w:r>
            <w:r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>»:</w:t>
            </w:r>
          </w:p>
        </w:tc>
        <w:tc>
          <w:tcPr>
            <w:tcW w:w="3734" w:type="dxa"/>
            <w:gridSpan w:val="3"/>
            <w:vAlign w:val="center"/>
          </w:tcPr>
          <w:p w:rsidR="00DD6F11" w:rsidRPr="00DD6F11" w:rsidRDefault="00DD6F11" w:rsidP="00083812">
            <w:pPr>
              <w:spacing w:after="0" w:line="240" w:lineRule="auto"/>
              <w:ind w:hanging="49"/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</w:rPr>
              <w:t>Մասիսի</w:t>
            </w:r>
            <w:r w:rsidRPr="00DB5722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i/>
                <w:sz w:val="20"/>
                <w:szCs w:val="20"/>
              </w:rPr>
              <w:t>հհ</w:t>
            </w:r>
            <w:r w:rsidRPr="00DB5722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. 1,2,3, 5,7 </w:t>
            </w:r>
            <w:r>
              <w:rPr>
                <w:rFonts w:ascii="GHEA Grapalat" w:hAnsi="GHEA Grapalat"/>
                <w:b/>
                <w:i/>
                <w:sz w:val="20"/>
                <w:szCs w:val="20"/>
              </w:rPr>
              <w:t>մանկապարտեզներ</w:t>
            </w:r>
            <w:r w:rsidR="00DB5722" w:rsidRPr="00DB5722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, </w:t>
            </w:r>
            <w:r w:rsidR="00DB5722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>Մեծամորի հհ</w:t>
            </w:r>
            <w:r w:rsidR="00B73087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>. 1</w:t>
            </w:r>
            <w:r w:rsidR="00DB5722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>,3 Փարաքարի մանկապարտեզներ</w:t>
            </w:r>
            <w:r w:rsidR="005B79E6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>,</w:t>
            </w:r>
            <w:r w:rsidR="005B79E6" w:rsidRPr="005B79E6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 w:rsidR="005B79E6">
              <w:rPr>
                <w:rFonts w:ascii="GHEA Grapalat" w:hAnsi="GHEA Grapalat"/>
                <w:b/>
                <w:i/>
                <w:sz w:val="20"/>
                <w:szCs w:val="20"/>
                <w:lang w:val="ru-RU"/>
              </w:rPr>
              <w:t>Կարմիրգյուղի</w:t>
            </w:r>
            <w:r w:rsidR="005B79E6" w:rsidRPr="005B79E6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 w:rsidR="005B79E6">
              <w:rPr>
                <w:rFonts w:ascii="GHEA Grapalat" w:hAnsi="GHEA Grapalat"/>
                <w:b/>
                <w:i/>
                <w:sz w:val="20"/>
                <w:szCs w:val="20"/>
                <w:lang w:val="ru-RU"/>
              </w:rPr>
              <w:t>մանկապարտեզ</w:t>
            </w:r>
            <w:r w:rsidR="005B79E6" w:rsidRPr="005B79E6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>,</w:t>
            </w:r>
            <w:r w:rsidR="005B79E6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 w:rsidR="005B79E6">
              <w:rPr>
                <w:rFonts w:ascii="GHEA Grapalat" w:hAnsi="GHEA Grapalat"/>
                <w:b/>
                <w:i/>
                <w:sz w:val="20"/>
                <w:szCs w:val="20"/>
                <w:lang w:val="ru-RU"/>
              </w:rPr>
              <w:t>Ծովագյուղի</w:t>
            </w:r>
            <w:r w:rsidR="005B79E6" w:rsidRPr="005B79E6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 w:rsidR="005B79E6">
              <w:rPr>
                <w:rFonts w:ascii="GHEA Grapalat" w:hAnsi="GHEA Grapalat"/>
                <w:b/>
                <w:i/>
                <w:sz w:val="20"/>
                <w:szCs w:val="20"/>
                <w:lang w:val="ru-RU"/>
              </w:rPr>
              <w:t>մանկապարտեզ</w:t>
            </w:r>
          </w:p>
        </w:tc>
      </w:tr>
      <w:tr w:rsidR="005B79E6" w:rsidRPr="00E2750A" w:rsidTr="005B79E6">
        <w:trPr>
          <w:trHeight w:val="1285"/>
        </w:trPr>
        <w:tc>
          <w:tcPr>
            <w:tcW w:w="7372" w:type="dxa"/>
            <w:vAlign w:val="center"/>
          </w:tcPr>
          <w:p w:rsidR="005B79E6" w:rsidRPr="005B79E6" w:rsidRDefault="005B79E6" w:rsidP="00A26856">
            <w:pPr>
              <w:spacing w:after="0" w:line="240" w:lineRule="auto"/>
              <w:ind w:hanging="49"/>
              <w:rPr>
                <w:rFonts w:ascii="GHEA Grapalat" w:hAnsi="GHEA Grapalat" w:cs="GHEA Grapalat"/>
                <w:b/>
                <w:bCs/>
                <w:i/>
                <w:sz w:val="20"/>
                <w:szCs w:val="20"/>
                <w:lang w:val="af-ZA"/>
              </w:rPr>
            </w:pPr>
            <w:r>
              <w:rPr>
                <w:rFonts w:ascii="GHEA Grapalat" w:hAnsi="GHEA Grapalat" w:cs="GHEA Grapalat"/>
                <w:b/>
                <w:bCs/>
                <w:i/>
                <w:sz w:val="20"/>
                <w:szCs w:val="20"/>
                <w:lang w:val="af-ZA"/>
              </w:rPr>
              <w:t xml:space="preserve">III </w:t>
            </w:r>
            <w:r>
              <w:rPr>
                <w:rFonts w:ascii="GHEA Grapalat" w:hAnsi="GHEA Grapalat" w:cs="GHEA Grapalat"/>
                <w:b/>
                <w:bCs/>
                <w:i/>
                <w:sz w:val="20"/>
                <w:szCs w:val="20"/>
              </w:rPr>
              <w:t>գլխի</w:t>
            </w:r>
            <w:r>
              <w:rPr>
                <w:rFonts w:ascii="GHEA Grapalat" w:hAnsi="GHEA Grapalat" w:cs="GHEA Grapalat"/>
                <w:b/>
                <w:bCs/>
                <w:i/>
                <w:sz w:val="20"/>
                <w:szCs w:val="20"/>
                <w:lang w:val="af-ZA"/>
              </w:rPr>
              <w:t xml:space="preserve"> 1-</w:t>
            </w:r>
            <w:r>
              <w:rPr>
                <w:rFonts w:ascii="GHEA Grapalat" w:hAnsi="GHEA Grapalat" w:cs="GHEA Grapalat"/>
                <w:b/>
                <w:bCs/>
                <w:i/>
                <w:sz w:val="20"/>
                <w:szCs w:val="20"/>
              </w:rPr>
              <w:t>ին</w:t>
            </w:r>
            <w:r>
              <w:rPr>
                <w:rFonts w:ascii="GHEA Grapalat" w:hAnsi="GHEA Grapalat" w:cs="GHEA Grapalat"/>
                <w:b/>
                <w:bCs/>
                <w:i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 w:cs="GHEA Grapalat"/>
                <w:b/>
                <w:bCs/>
                <w:i/>
                <w:sz w:val="20"/>
                <w:szCs w:val="20"/>
              </w:rPr>
              <w:t>կետի</w:t>
            </w:r>
            <w:r>
              <w:rPr>
                <w:rFonts w:ascii="GHEA Grapalat" w:hAnsi="GHEA Grapalat" w:cs="GHEA Grapalat"/>
                <w:b/>
                <w:bCs/>
                <w:i/>
                <w:sz w:val="20"/>
                <w:szCs w:val="20"/>
                <w:lang w:val="af-ZA"/>
              </w:rPr>
              <w:t xml:space="preserve"> 8-</w:t>
            </w:r>
            <w:r>
              <w:rPr>
                <w:rFonts w:ascii="GHEA Grapalat" w:hAnsi="GHEA Grapalat" w:cs="GHEA Grapalat"/>
                <w:b/>
                <w:bCs/>
                <w:i/>
                <w:sz w:val="20"/>
                <w:szCs w:val="20"/>
              </w:rPr>
              <w:t>րդ</w:t>
            </w:r>
            <w:r>
              <w:rPr>
                <w:rFonts w:ascii="GHEA Grapalat" w:hAnsi="GHEA Grapalat" w:cs="GHEA Grapalat"/>
                <w:b/>
                <w:bCs/>
                <w:i/>
                <w:sz w:val="20"/>
                <w:szCs w:val="20"/>
                <w:lang w:val="af-ZA"/>
              </w:rPr>
              <w:t xml:space="preserve">  </w:t>
            </w:r>
            <w:r>
              <w:rPr>
                <w:rFonts w:ascii="GHEA Grapalat" w:hAnsi="GHEA Grapalat" w:cs="GHEA Grapalat"/>
                <w:b/>
                <w:bCs/>
                <w:i/>
                <w:sz w:val="20"/>
                <w:szCs w:val="20"/>
              </w:rPr>
              <w:t>ենթակետ</w:t>
            </w:r>
            <w:r>
              <w:rPr>
                <w:rFonts w:ascii="GHEA Grapalat" w:hAnsi="GHEA Grapalat" w:cs="GHEA Grapalat"/>
                <w:b/>
                <w:bCs/>
                <w:i/>
                <w:sz w:val="20"/>
                <w:szCs w:val="20"/>
                <w:lang w:val="ru-RU"/>
              </w:rPr>
              <w:t>ի</w:t>
            </w:r>
            <w:r>
              <w:rPr>
                <w:rFonts w:ascii="GHEA Grapalat" w:hAnsi="GHEA Grapalat" w:cs="GHEA Grapalat"/>
                <w:b/>
                <w:bCs/>
                <w:i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 w:cs="GHEA Grapalat"/>
                <w:b/>
                <w:bCs/>
                <w:i/>
                <w:sz w:val="20"/>
                <w:szCs w:val="20"/>
              </w:rPr>
              <w:t>պահանջ</w:t>
            </w:r>
            <w:r>
              <w:rPr>
                <w:rFonts w:ascii="GHEA Grapalat" w:hAnsi="GHEA Grapalat" w:cs="GHEA Grapalat"/>
                <w:b/>
                <w:bCs/>
                <w:i/>
                <w:sz w:val="20"/>
                <w:szCs w:val="20"/>
                <w:lang w:val="af-ZA"/>
              </w:rPr>
              <w:t>.</w:t>
            </w:r>
            <w:r>
              <w:rPr>
                <w:rFonts w:ascii="GHEA Grapalat" w:hAnsi="GHEA Grapalat" w:cs="Sylfaen"/>
                <w:sz w:val="20"/>
                <w:szCs w:val="20"/>
                <w:lang w:val="af-ZA"/>
              </w:rPr>
              <w:t>«</w:t>
            </w:r>
            <w:r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>Ո</w:t>
            </w:r>
            <w:r>
              <w:rPr>
                <w:rFonts w:ascii="GHEA Grapalat" w:hAnsi="GHEA Grapalat" w:cs="GHEA Grapalat"/>
                <w:bCs/>
                <w:i/>
                <w:sz w:val="20"/>
                <w:szCs w:val="20"/>
              </w:rPr>
              <w:t>ւսումնական</w:t>
            </w:r>
            <w:r>
              <w:rPr>
                <w:rFonts w:ascii="GHEA Grapalat" w:hAnsi="GHEA Grapalat" w:cs="GHEA Grapalat"/>
                <w:bCs/>
                <w:i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 w:cs="GHEA Grapalat"/>
                <w:bCs/>
                <w:i/>
                <w:sz w:val="20"/>
                <w:szCs w:val="20"/>
              </w:rPr>
              <w:t>հաստատության</w:t>
            </w:r>
            <w:r>
              <w:rPr>
                <w:rFonts w:ascii="GHEA Grapalat" w:hAnsi="GHEA Grapalat" w:cs="GHEA Grapalat"/>
                <w:bCs/>
                <w:i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 w:cs="GHEA Grapalat"/>
                <w:bCs/>
                <w:i/>
                <w:sz w:val="20"/>
                <w:szCs w:val="20"/>
              </w:rPr>
              <w:t>մեթոդիստը</w:t>
            </w:r>
            <w:r>
              <w:rPr>
                <w:rFonts w:ascii="GHEA Grapalat" w:hAnsi="GHEA Grapalat" w:cs="GHEA Grapalat"/>
                <w:b/>
                <w:bCs/>
                <w:i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 w:cs="GHEA Grapalat"/>
                <w:bCs/>
                <w:i/>
                <w:sz w:val="20"/>
                <w:szCs w:val="20"/>
              </w:rPr>
              <w:t>ուսումնական</w:t>
            </w:r>
            <w:r>
              <w:rPr>
                <w:rFonts w:ascii="GHEA Grapalat" w:hAnsi="GHEA Grapalat" w:cs="GHEA Grapalat"/>
                <w:bCs/>
                <w:i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 w:cs="GHEA Grapalat"/>
                <w:bCs/>
                <w:i/>
                <w:sz w:val="20"/>
                <w:szCs w:val="20"/>
              </w:rPr>
              <w:t>հաստատությունների</w:t>
            </w:r>
            <w:r>
              <w:rPr>
                <w:rFonts w:ascii="GHEA Grapalat" w:hAnsi="GHEA Grapalat" w:cs="GHEA Grapalat"/>
                <w:bCs/>
                <w:i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 w:cs="GHEA Grapalat"/>
                <w:bCs/>
                <w:i/>
                <w:sz w:val="20"/>
                <w:szCs w:val="20"/>
              </w:rPr>
              <w:t>մանկավարժական</w:t>
            </w:r>
            <w:r>
              <w:rPr>
                <w:rFonts w:ascii="GHEA Grapalat" w:hAnsi="GHEA Grapalat" w:cs="GHEA Grapalat"/>
                <w:bCs/>
                <w:i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 w:cs="GHEA Grapalat"/>
                <w:bCs/>
                <w:i/>
                <w:sz w:val="20"/>
                <w:szCs w:val="20"/>
              </w:rPr>
              <w:t>աշխատողներին</w:t>
            </w:r>
            <w:r>
              <w:rPr>
                <w:rFonts w:ascii="GHEA Grapalat" w:hAnsi="GHEA Grapalat" w:cs="GHEA Grapalat"/>
                <w:bCs/>
                <w:i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 w:cs="GHEA Grapalat"/>
                <w:bCs/>
                <w:i/>
                <w:sz w:val="20"/>
                <w:szCs w:val="20"/>
              </w:rPr>
              <w:t>խորհրդատվական</w:t>
            </w:r>
            <w:r>
              <w:rPr>
                <w:rFonts w:ascii="GHEA Grapalat" w:hAnsi="GHEA Grapalat" w:cs="GHEA Grapalat"/>
                <w:bCs/>
                <w:i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 w:cs="GHEA Grapalat"/>
                <w:bCs/>
                <w:i/>
                <w:sz w:val="20"/>
                <w:szCs w:val="20"/>
              </w:rPr>
              <w:t>և</w:t>
            </w:r>
            <w:r>
              <w:rPr>
                <w:rFonts w:ascii="GHEA Grapalat" w:hAnsi="GHEA Grapalat" w:cs="GHEA Grapalat"/>
                <w:bCs/>
                <w:i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 w:cs="GHEA Grapalat"/>
                <w:bCs/>
                <w:i/>
                <w:sz w:val="20"/>
                <w:szCs w:val="20"/>
              </w:rPr>
              <w:t>գործնական</w:t>
            </w:r>
            <w:r>
              <w:rPr>
                <w:rFonts w:ascii="GHEA Grapalat" w:hAnsi="GHEA Grapalat" w:cs="GHEA Grapalat"/>
                <w:bCs/>
                <w:i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 w:cs="GHEA Grapalat"/>
                <w:bCs/>
                <w:i/>
                <w:sz w:val="20"/>
                <w:szCs w:val="20"/>
              </w:rPr>
              <w:t>օգնություն</w:t>
            </w:r>
            <w:r>
              <w:rPr>
                <w:rFonts w:ascii="GHEA Grapalat" w:hAnsi="GHEA Grapalat" w:cs="GHEA Grapalat"/>
                <w:bCs/>
                <w:i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 w:cs="GHEA Grapalat"/>
                <w:bCs/>
                <w:i/>
                <w:sz w:val="20"/>
                <w:szCs w:val="20"/>
              </w:rPr>
              <w:t>է</w:t>
            </w:r>
            <w:r>
              <w:rPr>
                <w:rFonts w:ascii="GHEA Grapalat" w:hAnsi="GHEA Grapalat" w:cs="GHEA Grapalat"/>
                <w:bCs/>
                <w:i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 w:cs="GHEA Grapalat"/>
                <w:bCs/>
                <w:i/>
                <w:sz w:val="20"/>
                <w:szCs w:val="20"/>
              </w:rPr>
              <w:t>ցույց</w:t>
            </w:r>
            <w:r>
              <w:rPr>
                <w:rFonts w:ascii="GHEA Grapalat" w:hAnsi="GHEA Grapalat" w:cs="GHEA Grapalat"/>
                <w:bCs/>
                <w:i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 w:cs="GHEA Grapalat"/>
                <w:bCs/>
                <w:i/>
                <w:sz w:val="20"/>
                <w:szCs w:val="20"/>
              </w:rPr>
              <w:t>տալիս</w:t>
            </w:r>
            <w:r>
              <w:rPr>
                <w:rFonts w:ascii="GHEA Grapalat" w:hAnsi="GHEA Grapalat" w:cs="GHEA Grapalat"/>
                <w:bCs/>
                <w:i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 w:cs="GHEA Grapalat"/>
                <w:bCs/>
                <w:i/>
                <w:sz w:val="20"/>
                <w:szCs w:val="20"/>
              </w:rPr>
              <w:t>ուսումնական</w:t>
            </w:r>
            <w:r>
              <w:rPr>
                <w:rFonts w:ascii="GHEA Grapalat" w:hAnsi="GHEA Grapalat" w:cs="GHEA Grapalat"/>
                <w:bCs/>
                <w:i/>
                <w:sz w:val="20"/>
                <w:szCs w:val="20"/>
                <w:lang w:val="af-ZA"/>
              </w:rPr>
              <w:t xml:space="preserve">, </w:t>
            </w:r>
            <w:r>
              <w:rPr>
                <w:rFonts w:ascii="GHEA Grapalat" w:hAnsi="GHEA Grapalat" w:cs="GHEA Grapalat"/>
                <w:bCs/>
                <w:i/>
                <w:sz w:val="20"/>
                <w:szCs w:val="20"/>
              </w:rPr>
              <w:t>մեթոդական</w:t>
            </w:r>
            <w:r>
              <w:rPr>
                <w:rFonts w:ascii="GHEA Grapalat" w:hAnsi="GHEA Grapalat" w:cs="GHEA Grapalat"/>
                <w:bCs/>
                <w:i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 w:cs="GHEA Grapalat"/>
                <w:bCs/>
                <w:i/>
                <w:sz w:val="20"/>
                <w:szCs w:val="20"/>
              </w:rPr>
              <w:t>և</w:t>
            </w:r>
            <w:r>
              <w:rPr>
                <w:rFonts w:ascii="GHEA Grapalat" w:hAnsi="GHEA Grapalat" w:cs="GHEA Grapalat"/>
                <w:bCs/>
                <w:i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 w:cs="GHEA Grapalat"/>
                <w:bCs/>
                <w:i/>
                <w:sz w:val="20"/>
                <w:szCs w:val="20"/>
              </w:rPr>
              <w:t>դաստիարակչական</w:t>
            </w:r>
            <w:r>
              <w:rPr>
                <w:rFonts w:ascii="GHEA Grapalat" w:hAnsi="GHEA Grapalat" w:cs="GHEA Grapalat"/>
                <w:bCs/>
                <w:i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 w:cs="GHEA Grapalat"/>
                <w:bCs/>
                <w:i/>
                <w:sz w:val="20"/>
                <w:szCs w:val="20"/>
              </w:rPr>
              <w:t>աշխատանքներ</w:t>
            </w:r>
            <w:r>
              <w:rPr>
                <w:rFonts w:ascii="GHEA Grapalat" w:hAnsi="GHEA Grapalat" w:cs="GHEA Grapalat"/>
                <w:bCs/>
                <w:i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 w:cs="GHEA Grapalat"/>
                <w:bCs/>
                <w:i/>
                <w:sz w:val="20"/>
                <w:szCs w:val="20"/>
              </w:rPr>
              <w:t>կազմակերպելու</w:t>
            </w:r>
            <w:r>
              <w:rPr>
                <w:rFonts w:ascii="GHEA Grapalat" w:hAnsi="GHEA Grapalat" w:cs="GHEA Grapalat"/>
                <w:bCs/>
                <w:i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 w:cs="GHEA Grapalat"/>
                <w:bCs/>
                <w:i/>
                <w:sz w:val="20"/>
                <w:szCs w:val="20"/>
              </w:rPr>
              <w:t>համար</w:t>
            </w:r>
            <w:r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>»</w:t>
            </w:r>
            <w:r w:rsidRPr="005B79E6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>:</w:t>
            </w:r>
          </w:p>
        </w:tc>
        <w:tc>
          <w:tcPr>
            <w:tcW w:w="3734" w:type="dxa"/>
            <w:gridSpan w:val="3"/>
            <w:vAlign w:val="center"/>
          </w:tcPr>
          <w:p w:rsidR="005B79E6" w:rsidRDefault="005B79E6" w:rsidP="00A26856">
            <w:pPr>
              <w:ind w:right="33"/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ru-RU"/>
              </w:rPr>
              <w:t>Կարմիրգյուղի</w:t>
            </w:r>
            <w:r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i/>
                <w:sz w:val="20"/>
                <w:szCs w:val="20"/>
              </w:rPr>
              <w:t>մանկապարտեզ</w:t>
            </w:r>
          </w:p>
          <w:p w:rsidR="005B79E6" w:rsidRDefault="005B79E6" w:rsidP="00A26856">
            <w:pPr>
              <w:ind w:right="33"/>
              <w:rPr>
                <w:rFonts w:ascii="GHEA Grapalat" w:hAnsi="GHEA Grapalat"/>
                <w:b/>
                <w:i/>
                <w:sz w:val="20"/>
                <w:szCs w:val="20"/>
              </w:rPr>
            </w:pPr>
          </w:p>
        </w:tc>
      </w:tr>
      <w:tr w:rsidR="005B79E6" w:rsidRPr="00D17760" w:rsidTr="006F7BC0">
        <w:trPr>
          <w:trHeight w:val="1780"/>
        </w:trPr>
        <w:tc>
          <w:tcPr>
            <w:tcW w:w="7372" w:type="dxa"/>
            <w:vAlign w:val="center"/>
          </w:tcPr>
          <w:p w:rsidR="005B79E6" w:rsidRPr="008C0705" w:rsidRDefault="005B79E6" w:rsidP="00A26856">
            <w:pPr>
              <w:spacing w:after="0" w:line="240" w:lineRule="auto"/>
              <w:ind w:hanging="49"/>
              <w:rPr>
                <w:rFonts w:ascii="GHEA Grapalat" w:hAnsi="GHEA Grapalat" w:cs="GHEA Grapalat"/>
                <w:i/>
                <w:color w:val="FF0000"/>
                <w:sz w:val="20"/>
                <w:szCs w:val="20"/>
                <w:shd w:val="clear" w:color="auto" w:fill="FFFFFF"/>
                <w:lang w:val="af-ZA"/>
              </w:rPr>
            </w:pPr>
            <w:r w:rsidRPr="008C0705">
              <w:rPr>
                <w:rFonts w:ascii="GHEA Grapalat" w:hAnsi="GHEA Grapalat" w:cs="GHEA Grapalat"/>
                <w:b/>
                <w:bCs/>
                <w:i/>
                <w:sz w:val="20"/>
                <w:szCs w:val="20"/>
                <w:lang w:val="af-ZA"/>
              </w:rPr>
              <w:t xml:space="preserve">III </w:t>
            </w:r>
            <w:r w:rsidRPr="008C0705">
              <w:rPr>
                <w:rFonts w:ascii="GHEA Grapalat" w:hAnsi="GHEA Grapalat" w:cs="GHEA Grapalat"/>
                <w:b/>
                <w:bCs/>
                <w:i/>
                <w:sz w:val="20"/>
                <w:szCs w:val="20"/>
              </w:rPr>
              <w:t>գլխի</w:t>
            </w:r>
            <w:r w:rsidRPr="008C0705">
              <w:rPr>
                <w:rFonts w:ascii="GHEA Grapalat" w:hAnsi="GHEA Grapalat" w:cs="GHEA Grapalat"/>
                <w:b/>
                <w:bCs/>
                <w:i/>
                <w:sz w:val="20"/>
                <w:szCs w:val="20"/>
                <w:lang w:val="af-ZA"/>
              </w:rPr>
              <w:t xml:space="preserve"> 3-</w:t>
            </w:r>
            <w:r w:rsidRPr="008C0705">
              <w:rPr>
                <w:rFonts w:ascii="GHEA Grapalat" w:hAnsi="GHEA Grapalat" w:cs="GHEA Grapalat"/>
                <w:b/>
                <w:bCs/>
                <w:i/>
                <w:sz w:val="20"/>
                <w:szCs w:val="20"/>
              </w:rPr>
              <w:t>րդ</w:t>
            </w:r>
            <w:r w:rsidRPr="008C0705">
              <w:rPr>
                <w:rFonts w:ascii="GHEA Grapalat" w:hAnsi="GHEA Grapalat" w:cs="GHEA Grapalat"/>
                <w:b/>
                <w:bCs/>
                <w:i/>
                <w:sz w:val="20"/>
                <w:szCs w:val="20"/>
                <w:lang w:val="af-ZA"/>
              </w:rPr>
              <w:t xml:space="preserve"> </w:t>
            </w:r>
            <w:r w:rsidRPr="008C0705">
              <w:rPr>
                <w:rFonts w:ascii="GHEA Grapalat" w:hAnsi="GHEA Grapalat" w:cs="GHEA Grapalat"/>
                <w:b/>
                <w:bCs/>
                <w:i/>
                <w:sz w:val="20"/>
                <w:szCs w:val="20"/>
              </w:rPr>
              <w:t>կետի</w:t>
            </w:r>
            <w:r w:rsidRPr="008C0705">
              <w:rPr>
                <w:rFonts w:ascii="GHEA Grapalat" w:hAnsi="GHEA Grapalat" w:cs="GHEA Grapalat"/>
                <w:b/>
                <w:bCs/>
                <w:i/>
                <w:sz w:val="20"/>
                <w:szCs w:val="20"/>
                <w:lang w:val="af-ZA"/>
              </w:rPr>
              <w:t xml:space="preserve"> 1-</w:t>
            </w:r>
            <w:r w:rsidRPr="008C0705">
              <w:rPr>
                <w:rFonts w:ascii="GHEA Grapalat" w:hAnsi="GHEA Grapalat" w:cs="GHEA Grapalat"/>
                <w:b/>
                <w:bCs/>
                <w:i/>
                <w:sz w:val="20"/>
                <w:szCs w:val="20"/>
              </w:rPr>
              <w:t>ին</w:t>
            </w:r>
            <w:r w:rsidRPr="008C0705">
              <w:rPr>
                <w:rFonts w:ascii="GHEA Grapalat" w:hAnsi="GHEA Grapalat" w:cs="GHEA Grapalat"/>
                <w:b/>
                <w:bCs/>
                <w:i/>
                <w:sz w:val="20"/>
                <w:szCs w:val="20"/>
                <w:lang w:val="af-ZA"/>
              </w:rPr>
              <w:t xml:space="preserve"> </w:t>
            </w:r>
            <w:r w:rsidRPr="008C0705">
              <w:rPr>
                <w:rFonts w:ascii="GHEA Grapalat" w:hAnsi="GHEA Grapalat" w:cs="GHEA Grapalat"/>
                <w:b/>
                <w:bCs/>
                <w:i/>
                <w:sz w:val="20"/>
                <w:szCs w:val="20"/>
              </w:rPr>
              <w:t>ենթակետ</w:t>
            </w:r>
            <w:r w:rsidRPr="008C0705">
              <w:rPr>
                <w:rFonts w:ascii="GHEA Grapalat" w:hAnsi="GHEA Grapalat" w:cs="GHEA Grapalat"/>
                <w:b/>
                <w:bCs/>
                <w:i/>
                <w:sz w:val="20"/>
                <w:szCs w:val="20"/>
                <w:lang w:val="af-ZA"/>
              </w:rPr>
              <w:t>ի</w:t>
            </w:r>
            <w:r>
              <w:rPr>
                <w:rFonts w:ascii="GHEA Grapalat" w:hAnsi="GHEA Grapalat" w:cs="GHEA Grapalat"/>
                <w:b/>
                <w:bCs/>
                <w:i/>
                <w:sz w:val="20"/>
                <w:szCs w:val="20"/>
                <w:lang w:val="af-ZA"/>
              </w:rPr>
              <w:t xml:space="preserve"> պահանջ.</w:t>
            </w:r>
            <w:r w:rsidRPr="008C0705">
              <w:rPr>
                <w:rFonts w:ascii="GHEA Grapalat" w:hAnsi="GHEA Grapalat" w:cs="GHEA Grapalat"/>
                <w:b/>
                <w:bCs/>
                <w:i/>
                <w:sz w:val="20"/>
                <w:szCs w:val="20"/>
                <w:lang w:val="af-ZA"/>
              </w:rPr>
              <w:t xml:space="preserve"> </w:t>
            </w:r>
            <w:r w:rsidRPr="008C0705">
              <w:rPr>
                <w:rFonts w:ascii="GHEA Grapalat" w:hAnsi="GHEA Grapalat" w:cs="Sylfaen"/>
                <w:sz w:val="20"/>
                <w:szCs w:val="20"/>
                <w:lang w:val="af-ZA"/>
              </w:rPr>
              <w:t>«</w:t>
            </w:r>
            <w:r w:rsidRPr="008C0705">
              <w:rPr>
                <w:rFonts w:ascii="GHEA Grapalat" w:hAnsi="GHEA Grapalat"/>
                <w:i/>
                <w:sz w:val="20"/>
                <w:szCs w:val="20"/>
                <w:lang w:val="af-ZA"/>
              </w:rPr>
              <w:t>Ն</w:t>
            </w:r>
            <w:r w:rsidRPr="008C0705">
              <w:rPr>
                <w:rFonts w:ascii="GHEA Grapalat" w:hAnsi="GHEA Grapalat" w:cs="GHEA Grapalat"/>
                <w:i/>
                <w:sz w:val="20"/>
                <w:szCs w:val="20"/>
              </w:rPr>
              <w:t>ախադպրոցական</w:t>
            </w:r>
            <w:r w:rsidRPr="008C0705">
              <w:rPr>
                <w:rFonts w:ascii="GHEA Grapalat" w:hAnsi="GHEA Grapalat" w:cs="GHEA Grapalat"/>
                <w:i/>
                <w:sz w:val="20"/>
                <w:szCs w:val="20"/>
                <w:lang w:val="af-ZA"/>
              </w:rPr>
              <w:t xml:space="preserve"> </w:t>
            </w:r>
            <w:r w:rsidRPr="008C0705">
              <w:rPr>
                <w:rFonts w:ascii="GHEA Grapalat" w:hAnsi="GHEA Grapalat" w:cs="GHEA Grapalat"/>
                <w:i/>
                <w:sz w:val="20"/>
                <w:szCs w:val="20"/>
              </w:rPr>
              <w:t>ուսումնական</w:t>
            </w:r>
            <w:r w:rsidRPr="008C0705">
              <w:rPr>
                <w:rFonts w:ascii="GHEA Grapalat" w:hAnsi="GHEA Grapalat" w:cs="GHEA Grapalat"/>
                <w:i/>
                <w:sz w:val="20"/>
                <w:szCs w:val="20"/>
                <w:lang w:val="af-ZA"/>
              </w:rPr>
              <w:t xml:space="preserve"> </w:t>
            </w:r>
            <w:r w:rsidRPr="008C0705">
              <w:rPr>
                <w:rFonts w:ascii="GHEA Grapalat" w:hAnsi="GHEA Grapalat" w:cs="GHEA Grapalat"/>
                <w:i/>
                <w:sz w:val="20"/>
                <w:szCs w:val="20"/>
              </w:rPr>
              <w:t>հաստատության</w:t>
            </w:r>
            <w:r w:rsidRPr="008C0705">
              <w:rPr>
                <w:rFonts w:ascii="GHEA Grapalat" w:hAnsi="GHEA Grapalat" w:cs="GHEA Grapalat"/>
                <w:i/>
                <w:sz w:val="20"/>
                <w:szCs w:val="20"/>
                <w:lang w:val="af-ZA"/>
              </w:rPr>
              <w:t xml:space="preserve"> </w:t>
            </w:r>
            <w:r w:rsidRPr="008C0705">
              <w:rPr>
                <w:rFonts w:ascii="GHEA Grapalat" w:hAnsi="GHEA Grapalat" w:cs="GHEA Grapalat"/>
                <w:b/>
                <w:i/>
                <w:sz w:val="20"/>
                <w:szCs w:val="20"/>
                <w:u w:val="single"/>
              </w:rPr>
              <w:t>մեթոդիստի</w:t>
            </w:r>
            <w:r w:rsidRPr="008C0705">
              <w:rPr>
                <w:rFonts w:ascii="GHEA Grapalat" w:hAnsi="GHEA Grapalat" w:cs="GHEA Grapalat"/>
                <w:b/>
                <w:i/>
                <w:sz w:val="20"/>
                <w:szCs w:val="20"/>
                <w:u w:val="single"/>
                <w:lang w:val="af-ZA"/>
              </w:rPr>
              <w:t xml:space="preserve">, </w:t>
            </w:r>
            <w:r w:rsidRPr="008C0705">
              <w:rPr>
                <w:rFonts w:ascii="GHEA Grapalat" w:hAnsi="GHEA Grapalat" w:cs="GHEA Grapalat"/>
                <w:b/>
                <w:i/>
                <w:sz w:val="20"/>
                <w:szCs w:val="20"/>
                <w:u w:val="single"/>
              </w:rPr>
              <w:t>տնօրենի</w:t>
            </w:r>
            <w:r w:rsidRPr="008C0705">
              <w:rPr>
                <w:rFonts w:ascii="GHEA Grapalat" w:hAnsi="GHEA Grapalat" w:cs="GHEA Grapalat"/>
                <w:b/>
                <w:i/>
                <w:sz w:val="20"/>
                <w:szCs w:val="20"/>
                <w:u w:val="single"/>
                <w:lang w:val="af-ZA"/>
              </w:rPr>
              <w:t xml:space="preserve"> </w:t>
            </w:r>
            <w:r w:rsidRPr="008C0705">
              <w:rPr>
                <w:rFonts w:ascii="GHEA Grapalat" w:hAnsi="GHEA Grapalat" w:cs="GHEA Grapalat"/>
                <w:b/>
                <w:i/>
                <w:sz w:val="20"/>
                <w:szCs w:val="20"/>
                <w:u w:val="single"/>
              </w:rPr>
              <w:t>ուսումնական</w:t>
            </w:r>
            <w:r w:rsidRPr="008C0705">
              <w:rPr>
                <w:rFonts w:ascii="GHEA Grapalat" w:hAnsi="GHEA Grapalat" w:cs="GHEA Grapalat"/>
                <w:b/>
                <w:i/>
                <w:sz w:val="20"/>
                <w:szCs w:val="20"/>
                <w:u w:val="single"/>
                <w:lang w:val="af-ZA"/>
              </w:rPr>
              <w:t xml:space="preserve"> </w:t>
            </w:r>
            <w:r w:rsidRPr="008C0705">
              <w:rPr>
                <w:rFonts w:ascii="GHEA Grapalat" w:hAnsi="GHEA Grapalat" w:cs="GHEA Grapalat"/>
                <w:b/>
                <w:i/>
                <w:sz w:val="20"/>
                <w:szCs w:val="20"/>
                <w:u w:val="single"/>
              </w:rPr>
              <w:t>գծով</w:t>
            </w:r>
            <w:r w:rsidRPr="008C0705">
              <w:rPr>
                <w:rFonts w:ascii="GHEA Grapalat" w:hAnsi="GHEA Grapalat" w:cs="GHEA Grapalat"/>
                <w:b/>
                <w:i/>
                <w:sz w:val="20"/>
                <w:szCs w:val="20"/>
                <w:u w:val="single"/>
                <w:lang w:val="af-ZA"/>
              </w:rPr>
              <w:t xml:space="preserve"> </w:t>
            </w:r>
            <w:r w:rsidRPr="008C0705">
              <w:rPr>
                <w:rFonts w:ascii="GHEA Grapalat" w:hAnsi="GHEA Grapalat" w:cs="GHEA Grapalat"/>
                <w:b/>
                <w:i/>
                <w:sz w:val="20"/>
                <w:szCs w:val="20"/>
                <w:u w:val="single"/>
              </w:rPr>
              <w:t>տեղակալի</w:t>
            </w:r>
            <w:r w:rsidRPr="008C0705">
              <w:rPr>
                <w:rFonts w:ascii="GHEA Grapalat" w:hAnsi="GHEA Grapalat" w:cs="GHEA Grapalat"/>
                <w:i/>
                <w:sz w:val="20"/>
                <w:szCs w:val="20"/>
                <w:lang w:val="af-ZA"/>
              </w:rPr>
              <w:t xml:space="preserve"> </w:t>
            </w:r>
            <w:r w:rsidRPr="008C0705">
              <w:rPr>
                <w:rFonts w:ascii="GHEA Grapalat" w:hAnsi="GHEA Grapalat" w:cs="GHEA Grapalat"/>
                <w:i/>
                <w:sz w:val="20"/>
                <w:szCs w:val="20"/>
              </w:rPr>
              <w:t>պաշտոն</w:t>
            </w:r>
            <w:r w:rsidRPr="008C0705">
              <w:rPr>
                <w:rFonts w:ascii="GHEA Grapalat" w:hAnsi="GHEA Grapalat" w:cs="GHEA Grapalat"/>
                <w:i/>
                <w:sz w:val="20"/>
                <w:szCs w:val="20"/>
                <w:lang w:val="af-ZA"/>
              </w:rPr>
              <w:t xml:space="preserve"> </w:t>
            </w:r>
            <w:r w:rsidRPr="008C0705">
              <w:rPr>
                <w:rFonts w:ascii="GHEA Grapalat" w:hAnsi="GHEA Grapalat" w:cs="GHEA Grapalat"/>
                <w:i/>
                <w:sz w:val="20"/>
                <w:szCs w:val="20"/>
              </w:rPr>
              <w:t>զբաղեցնողը</w:t>
            </w:r>
            <w:r w:rsidRPr="008C0705">
              <w:rPr>
                <w:rFonts w:ascii="GHEA Grapalat" w:hAnsi="GHEA Grapalat" w:cs="GHEA Grapalat"/>
                <w:i/>
                <w:sz w:val="20"/>
                <w:szCs w:val="20"/>
                <w:lang w:val="af-ZA"/>
              </w:rPr>
              <w:t xml:space="preserve"> </w:t>
            </w:r>
            <w:r w:rsidRPr="008C0705">
              <w:rPr>
                <w:rFonts w:ascii="GHEA Grapalat" w:hAnsi="GHEA Grapalat" w:cs="GHEA Grapalat"/>
                <w:i/>
                <w:sz w:val="20"/>
                <w:szCs w:val="20"/>
              </w:rPr>
              <w:t>պետք</w:t>
            </w:r>
            <w:r w:rsidRPr="008C0705">
              <w:rPr>
                <w:rFonts w:ascii="GHEA Grapalat" w:hAnsi="GHEA Grapalat" w:cs="GHEA Grapalat"/>
                <w:i/>
                <w:sz w:val="20"/>
                <w:szCs w:val="20"/>
                <w:lang w:val="af-ZA"/>
              </w:rPr>
              <w:t xml:space="preserve"> </w:t>
            </w:r>
            <w:r w:rsidRPr="008C0705">
              <w:rPr>
                <w:rFonts w:ascii="GHEA Grapalat" w:hAnsi="GHEA Grapalat" w:cs="GHEA Grapalat"/>
                <w:i/>
                <w:sz w:val="20"/>
                <w:szCs w:val="20"/>
              </w:rPr>
              <w:t>է</w:t>
            </w:r>
            <w:r w:rsidRPr="008C0705">
              <w:rPr>
                <w:rFonts w:ascii="GHEA Grapalat" w:hAnsi="GHEA Grapalat" w:cs="GHEA Grapalat"/>
                <w:i/>
                <w:sz w:val="20"/>
                <w:szCs w:val="20"/>
                <w:lang w:val="af-ZA"/>
              </w:rPr>
              <w:t xml:space="preserve"> </w:t>
            </w:r>
            <w:r w:rsidRPr="008C0705">
              <w:rPr>
                <w:rFonts w:ascii="GHEA Grapalat" w:hAnsi="GHEA Grapalat" w:cs="GHEA Grapalat"/>
                <w:i/>
                <w:sz w:val="20"/>
                <w:szCs w:val="20"/>
              </w:rPr>
              <w:t>ունենա</w:t>
            </w:r>
            <w:r w:rsidRPr="008C0705">
              <w:rPr>
                <w:rFonts w:ascii="GHEA Grapalat" w:hAnsi="GHEA Grapalat" w:cs="GHEA Grapalat"/>
                <w:i/>
                <w:sz w:val="20"/>
                <w:szCs w:val="20"/>
                <w:lang w:val="af-ZA"/>
              </w:rPr>
              <w:t xml:space="preserve">` </w:t>
            </w:r>
            <w:r w:rsidRPr="008C0705">
              <w:rPr>
                <w:rFonts w:ascii="GHEA Grapalat" w:hAnsi="GHEA Grapalat" w:cs="GHEA Grapalat"/>
                <w:i/>
                <w:sz w:val="20"/>
                <w:szCs w:val="20"/>
              </w:rPr>
              <w:t>բարձրագույն</w:t>
            </w:r>
            <w:r w:rsidRPr="008C0705">
              <w:rPr>
                <w:rFonts w:ascii="GHEA Grapalat" w:hAnsi="GHEA Grapalat" w:cs="GHEA Grapalat"/>
                <w:i/>
                <w:sz w:val="20"/>
                <w:szCs w:val="20"/>
                <w:lang w:val="af-ZA"/>
              </w:rPr>
              <w:t xml:space="preserve"> (</w:t>
            </w:r>
            <w:r w:rsidRPr="008C0705">
              <w:rPr>
                <w:rFonts w:ascii="GHEA Grapalat" w:hAnsi="GHEA Grapalat" w:cs="GHEA Grapalat"/>
                <w:i/>
                <w:sz w:val="20"/>
                <w:szCs w:val="20"/>
              </w:rPr>
              <w:t>բակալավր</w:t>
            </w:r>
            <w:r w:rsidRPr="008C0705">
              <w:rPr>
                <w:rFonts w:ascii="GHEA Grapalat" w:hAnsi="GHEA Grapalat" w:cs="GHEA Grapalat"/>
                <w:i/>
                <w:sz w:val="20"/>
                <w:szCs w:val="20"/>
                <w:lang w:val="af-ZA"/>
              </w:rPr>
              <w:t xml:space="preserve">, </w:t>
            </w:r>
            <w:r w:rsidRPr="008C0705">
              <w:rPr>
                <w:rFonts w:ascii="GHEA Grapalat" w:hAnsi="GHEA Grapalat" w:cs="GHEA Grapalat"/>
                <w:i/>
                <w:sz w:val="20"/>
                <w:szCs w:val="20"/>
              </w:rPr>
              <w:t>դիպլոմավորված</w:t>
            </w:r>
            <w:r w:rsidRPr="008C0705">
              <w:rPr>
                <w:rFonts w:ascii="GHEA Grapalat" w:hAnsi="GHEA Grapalat" w:cs="GHEA Grapalat"/>
                <w:i/>
                <w:sz w:val="20"/>
                <w:szCs w:val="20"/>
                <w:lang w:val="af-ZA"/>
              </w:rPr>
              <w:t xml:space="preserve"> </w:t>
            </w:r>
            <w:r w:rsidRPr="008C0705">
              <w:rPr>
                <w:rFonts w:ascii="GHEA Grapalat" w:hAnsi="GHEA Grapalat" w:cs="GHEA Grapalat"/>
                <w:i/>
                <w:sz w:val="20"/>
                <w:szCs w:val="20"/>
              </w:rPr>
              <w:t>մասնագետ</w:t>
            </w:r>
            <w:r w:rsidRPr="008C0705">
              <w:rPr>
                <w:rFonts w:ascii="GHEA Grapalat" w:hAnsi="GHEA Grapalat" w:cs="GHEA Grapalat"/>
                <w:i/>
                <w:sz w:val="20"/>
                <w:szCs w:val="20"/>
                <w:lang w:val="af-ZA"/>
              </w:rPr>
              <w:t xml:space="preserve">, </w:t>
            </w:r>
            <w:r w:rsidRPr="008C0705">
              <w:rPr>
                <w:rFonts w:ascii="GHEA Grapalat" w:hAnsi="GHEA Grapalat" w:cs="GHEA Grapalat"/>
                <w:i/>
                <w:sz w:val="20"/>
                <w:szCs w:val="20"/>
              </w:rPr>
              <w:t>մագիստրոս</w:t>
            </w:r>
            <w:r w:rsidRPr="008C0705">
              <w:rPr>
                <w:rFonts w:ascii="GHEA Grapalat" w:hAnsi="GHEA Grapalat" w:cs="GHEA Grapalat"/>
                <w:i/>
                <w:sz w:val="20"/>
                <w:szCs w:val="20"/>
                <w:lang w:val="af-ZA"/>
              </w:rPr>
              <w:t xml:space="preserve">) </w:t>
            </w:r>
            <w:r w:rsidRPr="008C0705">
              <w:rPr>
                <w:rFonts w:ascii="GHEA Grapalat" w:hAnsi="GHEA Grapalat" w:cs="GHEA Grapalat"/>
                <w:i/>
                <w:sz w:val="20"/>
                <w:szCs w:val="20"/>
              </w:rPr>
              <w:t>կրթություն</w:t>
            </w:r>
            <w:r w:rsidRPr="008C0705">
              <w:rPr>
                <w:rFonts w:ascii="GHEA Grapalat" w:hAnsi="GHEA Grapalat" w:cs="GHEA Grapalat"/>
                <w:i/>
                <w:sz w:val="20"/>
                <w:szCs w:val="20"/>
                <w:lang w:val="af-ZA"/>
              </w:rPr>
              <w:t xml:space="preserve"> </w:t>
            </w:r>
            <w:r w:rsidRPr="008C0705">
              <w:rPr>
                <w:rFonts w:ascii="GHEA Grapalat" w:hAnsi="GHEA Grapalat" w:cs="GHEA Grapalat"/>
                <w:i/>
                <w:sz w:val="20"/>
                <w:szCs w:val="20"/>
              </w:rPr>
              <w:t>և</w:t>
            </w:r>
            <w:r w:rsidRPr="008C0705">
              <w:rPr>
                <w:rFonts w:ascii="GHEA Grapalat" w:hAnsi="GHEA Grapalat" w:cs="GHEA Grapalat"/>
                <w:i/>
                <w:sz w:val="20"/>
                <w:szCs w:val="20"/>
                <w:lang w:val="af-ZA"/>
              </w:rPr>
              <w:t xml:space="preserve"> </w:t>
            </w:r>
            <w:r w:rsidRPr="008C0705">
              <w:rPr>
                <w:rFonts w:ascii="GHEA Grapalat" w:hAnsi="GHEA Grapalat" w:cs="GHEA Grapalat"/>
                <w:i/>
                <w:sz w:val="20"/>
                <w:szCs w:val="20"/>
              </w:rPr>
              <w:t>վերջին</w:t>
            </w:r>
            <w:r w:rsidRPr="008C0705">
              <w:rPr>
                <w:rFonts w:ascii="GHEA Grapalat" w:hAnsi="GHEA Grapalat" w:cs="GHEA Grapalat"/>
                <w:i/>
                <w:sz w:val="20"/>
                <w:szCs w:val="20"/>
                <w:lang w:val="af-ZA"/>
              </w:rPr>
              <w:t xml:space="preserve"> </w:t>
            </w:r>
            <w:r w:rsidRPr="008C0705">
              <w:rPr>
                <w:rFonts w:ascii="GHEA Grapalat" w:hAnsi="GHEA Grapalat" w:cs="GHEA Grapalat"/>
                <w:i/>
                <w:sz w:val="20"/>
                <w:szCs w:val="20"/>
              </w:rPr>
              <w:t>յոթ</w:t>
            </w:r>
            <w:r w:rsidRPr="008C0705">
              <w:rPr>
                <w:rFonts w:ascii="GHEA Grapalat" w:hAnsi="GHEA Grapalat" w:cs="GHEA Grapalat"/>
                <w:i/>
                <w:sz w:val="20"/>
                <w:szCs w:val="20"/>
                <w:lang w:val="af-ZA"/>
              </w:rPr>
              <w:t xml:space="preserve"> </w:t>
            </w:r>
            <w:r w:rsidRPr="008C0705">
              <w:rPr>
                <w:rFonts w:ascii="GHEA Grapalat" w:hAnsi="GHEA Grapalat" w:cs="GHEA Grapalat"/>
                <w:i/>
                <w:sz w:val="20"/>
                <w:szCs w:val="20"/>
              </w:rPr>
              <w:t>տարվա</w:t>
            </w:r>
            <w:r w:rsidRPr="008C0705">
              <w:rPr>
                <w:rFonts w:ascii="GHEA Grapalat" w:hAnsi="GHEA Grapalat" w:cs="GHEA Grapalat"/>
                <w:i/>
                <w:sz w:val="20"/>
                <w:szCs w:val="20"/>
                <w:lang w:val="af-ZA"/>
              </w:rPr>
              <w:t xml:space="preserve"> </w:t>
            </w:r>
            <w:r w:rsidRPr="008C0705">
              <w:rPr>
                <w:rFonts w:ascii="GHEA Grapalat" w:hAnsi="GHEA Grapalat" w:cs="GHEA Grapalat"/>
                <w:i/>
                <w:sz w:val="20"/>
                <w:szCs w:val="20"/>
              </w:rPr>
              <w:t>ընթացքում</w:t>
            </w:r>
            <w:r w:rsidRPr="008C0705">
              <w:rPr>
                <w:rFonts w:ascii="GHEA Grapalat" w:hAnsi="GHEA Grapalat" w:cs="GHEA Grapalat"/>
                <w:i/>
                <w:sz w:val="20"/>
                <w:szCs w:val="20"/>
                <w:lang w:val="af-ZA"/>
              </w:rPr>
              <w:t xml:space="preserve"> </w:t>
            </w:r>
            <w:r w:rsidRPr="008C0705">
              <w:rPr>
                <w:rFonts w:ascii="GHEA Grapalat" w:hAnsi="GHEA Grapalat" w:cs="GHEA Grapalat"/>
                <w:i/>
                <w:sz w:val="20"/>
                <w:szCs w:val="20"/>
              </w:rPr>
              <w:t>նախադպրոցական</w:t>
            </w:r>
            <w:r w:rsidRPr="008C0705">
              <w:rPr>
                <w:rFonts w:ascii="GHEA Grapalat" w:hAnsi="GHEA Grapalat" w:cs="GHEA Grapalat"/>
                <w:i/>
                <w:sz w:val="20"/>
                <w:szCs w:val="20"/>
                <w:lang w:val="af-ZA"/>
              </w:rPr>
              <w:t xml:space="preserve"> </w:t>
            </w:r>
            <w:r w:rsidRPr="008C0705">
              <w:rPr>
                <w:rFonts w:ascii="GHEA Grapalat" w:hAnsi="GHEA Grapalat" w:cs="GHEA Grapalat"/>
                <w:i/>
                <w:sz w:val="20"/>
                <w:szCs w:val="20"/>
              </w:rPr>
              <w:t>կրթության</w:t>
            </w:r>
            <w:r w:rsidRPr="008C0705">
              <w:rPr>
                <w:rFonts w:ascii="GHEA Grapalat" w:hAnsi="GHEA Grapalat" w:cs="GHEA Grapalat"/>
                <w:i/>
                <w:sz w:val="20"/>
                <w:szCs w:val="20"/>
                <w:lang w:val="af-ZA"/>
              </w:rPr>
              <w:t xml:space="preserve"> </w:t>
            </w:r>
            <w:r w:rsidRPr="008C0705">
              <w:rPr>
                <w:rFonts w:ascii="GHEA Grapalat" w:hAnsi="GHEA Grapalat" w:cs="GHEA Grapalat"/>
                <w:i/>
                <w:sz w:val="20"/>
                <w:szCs w:val="20"/>
              </w:rPr>
              <w:t>ոլորտի</w:t>
            </w:r>
            <w:r w:rsidRPr="008C0705">
              <w:rPr>
                <w:rFonts w:ascii="GHEA Grapalat" w:hAnsi="GHEA Grapalat" w:cs="GHEA Grapalat"/>
                <w:i/>
                <w:sz w:val="20"/>
                <w:szCs w:val="20"/>
                <w:lang w:val="af-ZA"/>
              </w:rPr>
              <w:t xml:space="preserve"> </w:t>
            </w:r>
            <w:r w:rsidRPr="008C0705">
              <w:rPr>
                <w:rFonts w:ascii="GHEA Grapalat" w:hAnsi="GHEA Grapalat" w:cs="GHEA Grapalat"/>
                <w:i/>
                <w:sz w:val="20"/>
                <w:szCs w:val="20"/>
              </w:rPr>
              <w:t>կամ</w:t>
            </w:r>
            <w:r w:rsidRPr="008C0705">
              <w:rPr>
                <w:rFonts w:ascii="GHEA Grapalat" w:hAnsi="GHEA Grapalat" w:cs="GHEA Grapalat"/>
                <w:i/>
                <w:sz w:val="20"/>
                <w:szCs w:val="20"/>
                <w:lang w:val="af-ZA"/>
              </w:rPr>
              <w:t xml:space="preserve"> </w:t>
            </w:r>
            <w:r w:rsidRPr="008C0705">
              <w:rPr>
                <w:rFonts w:ascii="GHEA Grapalat" w:hAnsi="GHEA Grapalat" w:cs="GHEA Grapalat"/>
                <w:i/>
                <w:sz w:val="20"/>
                <w:szCs w:val="20"/>
              </w:rPr>
              <w:t>մանկավարժական</w:t>
            </w:r>
            <w:r w:rsidRPr="008C0705">
              <w:rPr>
                <w:rFonts w:ascii="GHEA Grapalat" w:hAnsi="GHEA Grapalat" w:cs="GHEA Grapalat"/>
                <w:i/>
                <w:sz w:val="20"/>
                <w:szCs w:val="20"/>
                <w:lang w:val="af-ZA"/>
              </w:rPr>
              <w:t xml:space="preserve"> </w:t>
            </w:r>
            <w:r w:rsidRPr="00811B73">
              <w:rPr>
                <w:rFonts w:ascii="GHEA Grapalat" w:hAnsi="GHEA Grapalat" w:cs="GHEA Grapalat"/>
                <w:i/>
                <w:sz w:val="20"/>
                <w:szCs w:val="20"/>
              </w:rPr>
              <w:t>աշխատանքի</w:t>
            </w:r>
            <w:r w:rsidRPr="00811B73">
              <w:rPr>
                <w:rFonts w:ascii="GHEA Grapalat" w:hAnsi="GHEA Grapalat" w:cs="GHEA Grapalat"/>
                <w:i/>
                <w:sz w:val="20"/>
                <w:szCs w:val="20"/>
                <w:lang w:val="af-ZA"/>
              </w:rPr>
              <w:t xml:space="preserve"> </w:t>
            </w:r>
            <w:r w:rsidRPr="00811B73">
              <w:rPr>
                <w:rFonts w:ascii="GHEA Grapalat" w:hAnsi="GHEA Grapalat" w:cs="GHEA Grapalat"/>
                <w:i/>
                <w:sz w:val="20"/>
                <w:szCs w:val="20"/>
              </w:rPr>
              <w:t>առնվազն</w:t>
            </w:r>
            <w:r w:rsidRPr="00811B73">
              <w:rPr>
                <w:rFonts w:ascii="GHEA Grapalat" w:hAnsi="GHEA Grapalat" w:cs="GHEA Grapalat"/>
                <w:i/>
                <w:sz w:val="20"/>
                <w:szCs w:val="20"/>
                <w:lang w:val="af-ZA"/>
              </w:rPr>
              <w:t xml:space="preserve"> </w:t>
            </w:r>
            <w:r w:rsidRPr="00811B73">
              <w:rPr>
                <w:rFonts w:ascii="GHEA Grapalat" w:hAnsi="GHEA Grapalat" w:cs="GHEA Grapalat"/>
                <w:i/>
                <w:sz w:val="20"/>
                <w:szCs w:val="20"/>
              </w:rPr>
              <w:t>երկու</w:t>
            </w:r>
            <w:r w:rsidRPr="00811B73">
              <w:rPr>
                <w:rFonts w:ascii="GHEA Grapalat" w:hAnsi="GHEA Grapalat" w:cs="GHEA Grapalat"/>
                <w:i/>
                <w:sz w:val="20"/>
                <w:szCs w:val="20"/>
                <w:lang w:val="af-ZA"/>
              </w:rPr>
              <w:t xml:space="preserve"> </w:t>
            </w:r>
            <w:r w:rsidRPr="00811B73">
              <w:rPr>
                <w:rFonts w:ascii="GHEA Grapalat" w:hAnsi="GHEA Grapalat" w:cs="GHEA Grapalat"/>
                <w:i/>
                <w:sz w:val="20"/>
                <w:szCs w:val="20"/>
              </w:rPr>
              <w:t>տարվա</w:t>
            </w:r>
            <w:r w:rsidRPr="00811B73">
              <w:rPr>
                <w:rFonts w:ascii="GHEA Grapalat" w:hAnsi="GHEA Grapalat" w:cs="GHEA Grapalat"/>
                <w:i/>
                <w:sz w:val="20"/>
                <w:szCs w:val="20"/>
                <w:lang w:val="af-ZA"/>
              </w:rPr>
              <w:t xml:space="preserve"> </w:t>
            </w:r>
            <w:r w:rsidRPr="00811B73">
              <w:rPr>
                <w:rFonts w:ascii="GHEA Grapalat" w:hAnsi="GHEA Grapalat" w:cs="GHEA Grapalat"/>
                <w:i/>
                <w:sz w:val="20"/>
                <w:szCs w:val="20"/>
              </w:rPr>
              <w:t>մանկավարժական</w:t>
            </w:r>
            <w:r w:rsidRPr="00811B73">
              <w:rPr>
                <w:rFonts w:ascii="GHEA Grapalat" w:hAnsi="GHEA Grapalat" w:cs="GHEA Grapalat"/>
                <w:i/>
                <w:sz w:val="20"/>
                <w:szCs w:val="20"/>
                <w:lang w:val="af-ZA"/>
              </w:rPr>
              <w:t xml:space="preserve"> </w:t>
            </w:r>
            <w:r w:rsidRPr="00811B73">
              <w:rPr>
                <w:rFonts w:ascii="GHEA Grapalat" w:hAnsi="GHEA Grapalat" w:cs="GHEA Grapalat"/>
                <w:i/>
                <w:sz w:val="20"/>
                <w:szCs w:val="20"/>
              </w:rPr>
              <w:t>գործունեության</w:t>
            </w:r>
            <w:r w:rsidRPr="00811B73">
              <w:rPr>
                <w:rFonts w:ascii="GHEA Grapalat" w:hAnsi="GHEA Grapalat" w:cs="GHEA Grapalat"/>
                <w:i/>
                <w:sz w:val="20"/>
                <w:szCs w:val="20"/>
                <w:lang w:val="af-ZA"/>
              </w:rPr>
              <w:t xml:space="preserve"> </w:t>
            </w:r>
            <w:r w:rsidRPr="00811B73">
              <w:rPr>
                <w:rFonts w:ascii="GHEA Grapalat" w:hAnsi="GHEA Grapalat" w:cs="GHEA Grapalat"/>
                <w:i/>
                <w:sz w:val="20"/>
                <w:szCs w:val="20"/>
              </w:rPr>
              <w:t>ստաժ</w:t>
            </w:r>
            <w:r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>»</w:t>
            </w:r>
            <w:r w:rsidRPr="00811B73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>:</w:t>
            </w:r>
          </w:p>
        </w:tc>
        <w:tc>
          <w:tcPr>
            <w:tcW w:w="3734" w:type="dxa"/>
            <w:gridSpan w:val="3"/>
            <w:vAlign w:val="center"/>
          </w:tcPr>
          <w:p w:rsidR="005B79E6" w:rsidRPr="005B79E6" w:rsidRDefault="005B79E6" w:rsidP="00B73087">
            <w:pPr>
              <w:spacing w:line="240" w:lineRule="auto"/>
              <w:ind w:right="33"/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</w:rPr>
              <w:t>Մասիսի</w:t>
            </w:r>
            <w:r w:rsidRPr="007B7CF1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i/>
                <w:sz w:val="20"/>
                <w:szCs w:val="20"/>
              </w:rPr>
              <w:t>հհ</w:t>
            </w:r>
            <w:r w:rsidRPr="007B7CF1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.2,5 </w:t>
            </w:r>
            <w:r>
              <w:rPr>
                <w:rFonts w:ascii="GHEA Grapalat" w:hAnsi="GHEA Grapalat"/>
                <w:b/>
                <w:i/>
                <w:sz w:val="20"/>
                <w:szCs w:val="20"/>
              </w:rPr>
              <w:t>մանկապարտեզներ</w:t>
            </w:r>
            <w:r w:rsidRPr="007B7CF1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, </w:t>
            </w:r>
            <w:r>
              <w:rPr>
                <w:rFonts w:ascii="GHEA Grapalat" w:hAnsi="GHEA Grapalat"/>
                <w:b/>
                <w:i/>
                <w:sz w:val="20"/>
                <w:szCs w:val="20"/>
              </w:rPr>
              <w:t>Մեծամորի</w:t>
            </w:r>
            <w:r w:rsidRPr="007B7CF1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i/>
                <w:sz w:val="20"/>
                <w:szCs w:val="20"/>
              </w:rPr>
              <w:t>հ</w:t>
            </w:r>
            <w:r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հ. 1 ,2 Փարաքարի </w:t>
            </w:r>
            <w:r>
              <w:rPr>
                <w:rFonts w:ascii="GHEA Grapalat" w:hAnsi="GHEA Grapalat"/>
                <w:b/>
                <w:i/>
                <w:sz w:val="20"/>
                <w:szCs w:val="20"/>
              </w:rPr>
              <w:t>մանկապարտեզներ</w:t>
            </w:r>
            <w:r w:rsidRPr="005B79E6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, </w:t>
            </w:r>
            <w:r>
              <w:rPr>
                <w:rFonts w:ascii="GHEA Grapalat" w:hAnsi="GHEA Grapalat"/>
                <w:b/>
                <w:i/>
                <w:sz w:val="20"/>
                <w:szCs w:val="20"/>
                <w:lang w:val="ru-RU"/>
              </w:rPr>
              <w:t>Կարմիրգյուղի</w:t>
            </w:r>
            <w:r w:rsidRPr="005B79E6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i/>
                <w:sz w:val="20"/>
                <w:szCs w:val="20"/>
              </w:rPr>
              <w:t>մանկապարտեզ</w:t>
            </w:r>
          </w:p>
          <w:p w:rsidR="005B79E6" w:rsidRPr="005B79E6" w:rsidRDefault="005B79E6" w:rsidP="00A26856">
            <w:pPr>
              <w:spacing w:after="0" w:line="240" w:lineRule="auto"/>
              <w:ind w:hanging="49"/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</w:pPr>
          </w:p>
        </w:tc>
      </w:tr>
      <w:tr w:rsidR="005B79E6" w:rsidRPr="00E2750A" w:rsidTr="005B79E6">
        <w:trPr>
          <w:trHeight w:val="565"/>
        </w:trPr>
        <w:tc>
          <w:tcPr>
            <w:tcW w:w="7372" w:type="dxa"/>
            <w:vAlign w:val="center"/>
          </w:tcPr>
          <w:p w:rsidR="005B79E6" w:rsidRPr="008C0705" w:rsidRDefault="005B79E6" w:rsidP="00A26856">
            <w:pPr>
              <w:spacing w:after="0" w:line="240" w:lineRule="auto"/>
              <w:ind w:hanging="49"/>
              <w:rPr>
                <w:rFonts w:ascii="GHEA Grapalat" w:hAnsi="GHEA Grapalat" w:cs="GHEA Grapalat"/>
                <w:b/>
                <w:bCs/>
                <w:i/>
                <w:sz w:val="20"/>
                <w:szCs w:val="20"/>
                <w:lang w:val="af-ZA"/>
              </w:rPr>
            </w:pPr>
            <w:r>
              <w:rPr>
                <w:rFonts w:ascii="GHEA Grapalat" w:hAnsi="GHEA Grapalat" w:cs="GHEA Grapalat"/>
                <w:b/>
                <w:bCs/>
                <w:i/>
                <w:sz w:val="20"/>
                <w:szCs w:val="20"/>
                <w:lang w:val="af-ZA"/>
              </w:rPr>
              <w:t>III գլխի 1-ին կետի 14-րդ</w:t>
            </w:r>
            <w:r w:rsidRPr="007B7CF1">
              <w:rPr>
                <w:lang w:val="af-ZA"/>
              </w:rPr>
              <w:t xml:space="preserve"> </w:t>
            </w:r>
            <w:r>
              <w:rPr>
                <w:rFonts w:ascii="GHEA Grapalat" w:hAnsi="GHEA Grapalat" w:cs="GHEA Grapalat"/>
                <w:b/>
                <w:bCs/>
                <w:i/>
                <w:sz w:val="20"/>
                <w:szCs w:val="20"/>
                <w:lang w:val="af-ZA"/>
              </w:rPr>
              <w:t>ենթակետի</w:t>
            </w:r>
            <w:r>
              <w:rPr>
                <w:rFonts w:ascii="GHEA Grapalat" w:hAnsi="GHEA Grapalat" w:cs="GHEA Grapalat"/>
                <w:bCs/>
                <w:i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 w:cs="GHEA Grapalat"/>
                <w:b/>
                <w:bCs/>
                <w:i/>
                <w:sz w:val="20"/>
                <w:szCs w:val="20"/>
                <w:lang w:val="af-ZA"/>
              </w:rPr>
              <w:t>պահանջ.Ն</w:t>
            </w:r>
            <w:r>
              <w:rPr>
                <w:rFonts w:ascii="GHEA Grapalat" w:hAnsi="GHEA Grapalat" w:cs="GHEA Grapalat"/>
                <w:bCs/>
                <w:i/>
                <w:sz w:val="20"/>
                <w:szCs w:val="20"/>
                <w:lang w:val="af-ZA"/>
              </w:rPr>
              <w:t>ախապատրաստում և պարբերաբար անցկացնում է մանկավարժական խորհրդի նիստեր...</w:t>
            </w:r>
            <w:r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 xml:space="preserve"> »</w:t>
            </w:r>
            <w:r w:rsidRPr="00811B73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>:</w:t>
            </w:r>
          </w:p>
        </w:tc>
        <w:tc>
          <w:tcPr>
            <w:tcW w:w="3734" w:type="dxa"/>
            <w:gridSpan w:val="3"/>
            <w:vAlign w:val="center"/>
          </w:tcPr>
          <w:p w:rsidR="005B79E6" w:rsidRPr="007B7CF1" w:rsidRDefault="005B79E6" w:rsidP="00A26856">
            <w:pPr>
              <w:spacing w:after="0" w:line="240" w:lineRule="auto"/>
              <w:ind w:hanging="49"/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>Մեծամորի հ. 1 մանկապարտեզ</w:t>
            </w:r>
          </w:p>
        </w:tc>
      </w:tr>
      <w:tr w:rsidR="005B79E6" w:rsidRPr="005B79E6" w:rsidTr="005B79E6">
        <w:trPr>
          <w:trHeight w:val="686"/>
        </w:trPr>
        <w:tc>
          <w:tcPr>
            <w:tcW w:w="7372" w:type="dxa"/>
            <w:vAlign w:val="center"/>
          </w:tcPr>
          <w:p w:rsidR="005B79E6" w:rsidRPr="005B79E6" w:rsidRDefault="005B79E6" w:rsidP="007B7CF1">
            <w:pPr>
              <w:spacing w:after="0" w:line="240" w:lineRule="auto"/>
              <w:ind w:hanging="49"/>
              <w:rPr>
                <w:rFonts w:ascii="GHEA Grapalat" w:hAnsi="GHEA Grapalat" w:cs="GHEA Grapalat"/>
                <w:b/>
                <w:bCs/>
                <w:i/>
                <w:sz w:val="20"/>
                <w:szCs w:val="20"/>
                <w:lang w:val="af-ZA"/>
              </w:rPr>
            </w:pPr>
            <w:r>
              <w:rPr>
                <w:rFonts w:ascii="GHEA Grapalat" w:hAnsi="GHEA Grapalat" w:cs="GHEA Grapalat"/>
                <w:b/>
                <w:bCs/>
                <w:i/>
                <w:sz w:val="20"/>
                <w:szCs w:val="20"/>
                <w:lang w:val="af-ZA"/>
              </w:rPr>
              <w:t xml:space="preserve">III </w:t>
            </w:r>
            <w:r>
              <w:rPr>
                <w:rFonts w:ascii="GHEA Grapalat" w:hAnsi="GHEA Grapalat" w:cs="GHEA Grapalat"/>
                <w:b/>
                <w:bCs/>
                <w:i/>
                <w:sz w:val="20"/>
                <w:szCs w:val="20"/>
              </w:rPr>
              <w:t>գլխի</w:t>
            </w:r>
            <w:r>
              <w:rPr>
                <w:rFonts w:ascii="GHEA Grapalat" w:hAnsi="GHEA Grapalat" w:cs="GHEA Grapalat"/>
                <w:b/>
                <w:bCs/>
                <w:i/>
                <w:sz w:val="20"/>
                <w:szCs w:val="20"/>
                <w:lang w:val="af-ZA"/>
              </w:rPr>
              <w:t xml:space="preserve"> 1-</w:t>
            </w:r>
            <w:r>
              <w:rPr>
                <w:rFonts w:ascii="GHEA Grapalat" w:hAnsi="GHEA Grapalat" w:cs="GHEA Grapalat"/>
                <w:b/>
                <w:bCs/>
                <w:i/>
                <w:sz w:val="20"/>
                <w:szCs w:val="20"/>
              </w:rPr>
              <w:t>ին</w:t>
            </w:r>
            <w:r>
              <w:rPr>
                <w:rFonts w:ascii="GHEA Grapalat" w:hAnsi="GHEA Grapalat" w:cs="GHEA Grapalat"/>
                <w:b/>
                <w:bCs/>
                <w:i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 w:cs="GHEA Grapalat"/>
                <w:b/>
                <w:bCs/>
                <w:i/>
                <w:sz w:val="20"/>
                <w:szCs w:val="20"/>
              </w:rPr>
              <w:t>կետի</w:t>
            </w:r>
            <w:r>
              <w:rPr>
                <w:rFonts w:ascii="GHEA Grapalat" w:hAnsi="GHEA Grapalat" w:cs="GHEA Grapalat"/>
                <w:b/>
                <w:bCs/>
                <w:i/>
                <w:sz w:val="20"/>
                <w:szCs w:val="20"/>
                <w:lang w:val="af-ZA"/>
              </w:rPr>
              <w:t xml:space="preserve"> 15-</w:t>
            </w:r>
            <w:r>
              <w:rPr>
                <w:rFonts w:ascii="GHEA Grapalat" w:hAnsi="GHEA Grapalat" w:cs="GHEA Grapalat"/>
                <w:b/>
                <w:bCs/>
                <w:i/>
                <w:sz w:val="20"/>
                <w:szCs w:val="20"/>
                <w:lang w:val="ru-RU"/>
              </w:rPr>
              <w:t>րդ</w:t>
            </w:r>
            <w:r>
              <w:rPr>
                <w:rFonts w:ascii="GHEA Grapalat" w:hAnsi="GHEA Grapalat" w:cs="GHEA Grapalat"/>
                <w:b/>
                <w:bCs/>
                <w:i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 w:cs="GHEA Grapalat"/>
                <w:b/>
                <w:bCs/>
                <w:i/>
                <w:sz w:val="20"/>
                <w:szCs w:val="20"/>
              </w:rPr>
              <w:t>ենթակետ</w:t>
            </w:r>
            <w:r>
              <w:rPr>
                <w:rFonts w:ascii="GHEA Grapalat" w:hAnsi="GHEA Grapalat" w:cs="GHEA Grapalat"/>
                <w:b/>
                <w:bCs/>
                <w:i/>
                <w:sz w:val="20"/>
                <w:szCs w:val="20"/>
                <w:lang w:val="ru-RU"/>
              </w:rPr>
              <w:t>ի</w:t>
            </w:r>
            <w:r>
              <w:rPr>
                <w:rFonts w:ascii="GHEA Grapalat" w:hAnsi="GHEA Grapalat" w:cs="GHEA Grapalat"/>
                <w:b/>
                <w:bCs/>
                <w:i/>
                <w:sz w:val="20"/>
                <w:szCs w:val="20"/>
                <w:lang w:val="af-ZA"/>
              </w:rPr>
              <w:t xml:space="preserve"> պահանջ.</w:t>
            </w:r>
            <w:r>
              <w:rPr>
                <w:rFonts w:ascii="GHEA Grapalat" w:hAnsi="GHEA Grapalat" w:cs="Sylfaen"/>
                <w:sz w:val="20"/>
                <w:szCs w:val="20"/>
                <w:lang w:val="af-ZA"/>
              </w:rPr>
              <w:t>«Դ</w:t>
            </w:r>
            <w:r>
              <w:rPr>
                <w:rFonts w:ascii="GHEA Grapalat" w:hAnsi="GHEA Grapalat" w:cs="GHEA Grapalat"/>
                <w:bCs/>
                <w:i/>
                <w:sz w:val="20"/>
                <w:szCs w:val="20"/>
              </w:rPr>
              <w:t>աստիարակների</w:t>
            </w:r>
            <w:r>
              <w:rPr>
                <w:rFonts w:ascii="GHEA Grapalat" w:hAnsi="GHEA Grapalat" w:cs="GHEA Grapalat"/>
                <w:bCs/>
                <w:i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 w:cs="GHEA Grapalat"/>
                <w:bCs/>
                <w:i/>
                <w:sz w:val="20"/>
                <w:szCs w:val="20"/>
              </w:rPr>
              <w:t>համար</w:t>
            </w:r>
            <w:r>
              <w:rPr>
                <w:rFonts w:ascii="GHEA Grapalat" w:hAnsi="GHEA Grapalat" w:cs="GHEA Grapalat"/>
                <w:bCs/>
                <w:i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 w:cs="GHEA Grapalat"/>
                <w:bCs/>
                <w:i/>
                <w:sz w:val="20"/>
                <w:szCs w:val="20"/>
              </w:rPr>
              <w:t>անցկացնում</w:t>
            </w:r>
            <w:r>
              <w:rPr>
                <w:rFonts w:ascii="GHEA Grapalat" w:hAnsi="GHEA Grapalat" w:cs="GHEA Grapalat"/>
                <w:bCs/>
                <w:i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 w:cs="GHEA Grapalat"/>
                <w:bCs/>
                <w:i/>
                <w:sz w:val="20"/>
                <w:szCs w:val="20"/>
              </w:rPr>
              <w:t>է</w:t>
            </w:r>
            <w:r>
              <w:rPr>
                <w:rFonts w:ascii="GHEA Grapalat" w:hAnsi="GHEA Grapalat" w:cs="GHEA Grapalat"/>
                <w:bCs/>
                <w:i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 w:cs="GHEA Grapalat"/>
                <w:bCs/>
                <w:i/>
                <w:sz w:val="20"/>
                <w:szCs w:val="20"/>
              </w:rPr>
              <w:t>բաց</w:t>
            </w:r>
            <w:r>
              <w:rPr>
                <w:rFonts w:ascii="GHEA Grapalat" w:hAnsi="GHEA Grapalat" w:cs="GHEA Grapalat"/>
                <w:bCs/>
                <w:i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 w:cs="GHEA Grapalat"/>
                <w:bCs/>
                <w:i/>
                <w:sz w:val="20"/>
                <w:szCs w:val="20"/>
              </w:rPr>
              <w:t>պարապմունքներ</w:t>
            </w:r>
            <w:r>
              <w:rPr>
                <w:rFonts w:ascii="GHEA Grapalat" w:hAnsi="GHEA Grapalat" w:cs="GHEA Grapalat"/>
                <w:bCs/>
                <w:i/>
                <w:sz w:val="20"/>
                <w:szCs w:val="20"/>
                <w:lang w:val="af-ZA"/>
              </w:rPr>
              <w:t xml:space="preserve">, </w:t>
            </w:r>
            <w:r>
              <w:rPr>
                <w:rFonts w:ascii="GHEA Grapalat" w:hAnsi="GHEA Grapalat" w:cs="GHEA Grapalat"/>
                <w:bCs/>
                <w:i/>
                <w:sz w:val="20"/>
                <w:szCs w:val="20"/>
              </w:rPr>
              <w:t>սեմինարներ</w:t>
            </w:r>
            <w:r>
              <w:rPr>
                <w:rFonts w:ascii="GHEA Grapalat" w:hAnsi="GHEA Grapalat" w:cs="GHEA Grapalat"/>
                <w:bCs/>
                <w:i/>
                <w:sz w:val="20"/>
                <w:szCs w:val="20"/>
                <w:lang w:val="af-ZA"/>
              </w:rPr>
              <w:t>...</w:t>
            </w:r>
            <w:r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>»</w:t>
            </w:r>
            <w:r w:rsidRPr="005B79E6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>:</w:t>
            </w:r>
          </w:p>
        </w:tc>
        <w:tc>
          <w:tcPr>
            <w:tcW w:w="3734" w:type="dxa"/>
            <w:gridSpan w:val="3"/>
            <w:vAlign w:val="center"/>
          </w:tcPr>
          <w:p w:rsidR="005B79E6" w:rsidRPr="007B7CF1" w:rsidRDefault="005B79E6" w:rsidP="005B79E6">
            <w:pPr>
              <w:ind w:right="33"/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ru-RU"/>
              </w:rPr>
              <w:t>Կարմիրգյուղի</w:t>
            </w:r>
            <w:r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i/>
                <w:sz w:val="20"/>
                <w:szCs w:val="20"/>
              </w:rPr>
              <w:t>մանկապարտեզ</w:t>
            </w:r>
          </w:p>
        </w:tc>
      </w:tr>
      <w:tr w:rsidR="005B79E6" w:rsidRPr="007B7CF1" w:rsidTr="006F7BC0">
        <w:trPr>
          <w:trHeight w:val="792"/>
        </w:trPr>
        <w:tc>
          <w:tcPr>
            <w:tcW w:w="7372" w:type="dxa"/>
            <w:vAlign w:val="center"/>
          </w:tcPr>
          <w:p w:rsidR="005B79E6" w:rsidRPr="00946DA3" w:rsidRDefault="005B79E6" w:rsidP="00A33719">
            <w:pPr>
              <w:pStyle w:val="NoSpacing"/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</w:pPr>
            <w:r w:rsidRPr="00946DA3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lastRenderedPageBreak/>
              <w:t xml:space="preserve">III </w:t>
            </w:r>
            <w:r w:rsidRPr="00946DA3">
              <w:rPr>
                <w:rFonts w:ascii="GHEA Grapalat" w:hAnsi="GHEA Grapalat"/>
                <w:b/>
                <w:i/>
                <w:sz w:val="20"/>
                <w:szCs w:val="20"/>
              </w:rPr>
              <w:t>գլխի</w:t>
            </w:r>
            <w:r w:rsidRPr="00946DA3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1-</w:t>
            </w:r>
            <w:r w:rsidRPr="00946DA3">
              <w:rPr>
                <w:rFonts w:ascii="GHEA Grapalat" w:hAnsi="GHEA Grapalat"/>
                <w:b/>
                <w:i/>
                <w:sz w:val="20"/>
                <w:szCs w:val="20"/>
              </w:rPr>
              <w:t>ին</w:t>
            </w:r>
            <w:r w:rsidRPr="00946DA3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946DA3">
              <w:rPr>
                <w:rFonts w:ascii="GHEA Grapalat" w:hAnsi="GHEA Grapalat"/>
                <w:b/>
                <w:i/>
                <w:sz w:val="20"/>
                <w:szCs w:val="20"/>
              </w:rPr>
              <w:t>կետի</w:t>
            </w:r>
            <w:r w:rsidRPr="00946DA3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19-</w:t>
            </w:r>
            <w:r w:rsidRPr="00946DA3">
              <w:rPr>
                <w:rFonts w:ascii="GHEA Grapalat" w:hAnsi="GHEA Grapalat"/>
                <w:b/>
                <w:i/>
                <w:sz w:val="20"/>
                <w:szCs w:val="20"/>
              </w:rPr>
              <w:t>րդ</w:t>
            </w:r>
            <w:r w:rsidRPr="00946DA3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946DA3">
              <w:rPr>
                <w:rFonts w:ascii="GHEA Grapalat" w:hAnsi="GHEA Grapalat"/>
                <w:b/>
                <w:i/>
                <w:sz w:val="20"/>
                <w:szCs w:val="20"/>
              </w:rPr>
              <w:t>ենթակետի</w:t>
            </w:r>
            <w:r w:rsidRPr="00946DA3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946DA3">
              <w:rPr>
                <w:rFonts w:ascii="GHEA Grapalat" w:hAnsi="GHEA Grapalat"/>
                <w:b/>
                <w:i/>
                <w:sz w:val="20"/>
                <w:szCs w:val="20"/>
              </w:rPr>
              <w:t>պահանջ</w:t>
            </w:r>
            <w:r w:rsidRPr="00946DA3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>.</w:t>
            </w:r>
            <w:r w:rsidRPr="00946DA3">
              <w:rPr>
                <w:rFonts w:ascii="GHEA Grapalat" w:hAnsi="GHEA Grapalat"/>
                <w:b/>
                <w:i/>
                <w:sz w:val="20"/>
                <w:szCs w:val="20"/>
              </w:rPr>
              <w:t>Պ</w:t>
            </w:r>
            <w:r w:rsidRPr="00946DA3">
              <w:rPr>
                <w:rFonts w:ascii="GHEA Grapalat" w:hAnsi="GHEA Grapalat"/>
                <w:i/>
                <w:sz w:val="20"/>
                <w:szCs w:val="20"/>
              </w:rPr>
              <w:t>ատրաստում</w:t>
            </w:r>
            <w:r w:rsidRPr="00946DA3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946DA3">
              <w:rPr>
                <w:rFonts w:ascii="GHEA Grapalat" w:hAnsi="GHEA Grapalat"/>
                <w:i/>
                <w:sz w:val="20"/>
                <w:szCs w:val="20"/>
              </w:rPr>
              <w:t>է</w:t>
            </w:r>
            <w:r w:rsidRPr="00946DA3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946DA3">
              <w:rPr>
                <w:rFonts w:ascii="GHEA Grapalat" w:hAnsi="GHEA Grapalat"/>
                <w:i/>
                <w:sz w:val="20"/>
                <w:szCs w:val="20"/>
              </w:rPr>
              <w:t>ծնողների</w:t>
            </w:r>
            <w:r w:rsidRPr="00946DA3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946DA3">
              <w:rPr>
                <w:rFonts w:ascii="GHEA Grapalat" w:hAnsi="GHEA Grapalat"/>
                <w:i/>
                <w:sz w:val="20"/>
                <w:szCs w:val="20"/>
              </w:rPr>
              <w:t>հետ</w:t>
            </w:r>
            <w:r w:rsidRPr="00946DA3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946DA3">
              <w:rPr>
                <w:rFonts w:ascii="GHEA Grapalat" w:hAnsi="GHEA Grapalat"/>
                <w:i/>
                <w:sz w:val="20"/>
                <w:szCs w:val="20"/>
              </w:rPr>
              <w:t>տարվող</w:t>
            </w:r>
            <w:r w:rsidRPr="00946DA3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946DA3">
              <w:rPr>
                <w:rFonts w:ascii="GHEA Grapalat" w:hAnsi="GHEA Grapalat"/>
                <w:i/>
                <w:sz w:val="20"/>
                <w:szCs w:val="20"/>
              </w:rPr>
              <w:t>աշխատանքների</w:t>
            </w:r>
            <w:r w:rsidRPr="00946DA3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946DA3">
              <w:rPr>
                <w:rFonts w:ascii="GHEA Grapalat" w:hAnsi="GHEA Grapalat"/>
                <w:i/>
                <w:sz w:val="20"/>
                <w:szCs w:val="20"/>
              </w:rPr>
              <w:t>համար</w:t>
            </w:r>
            <w:r w:rsidRPr="00946DA3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946DA3">
              <w:rPr>
                <w:rFonts w:ascii="GHEA Grapalat" w:hAnsi="GHEA Grapalat"/>
                <w:i/>
                <w:sz w:val="20"/>
                <w:szCs w:val="20"/>
              </w:rPr>
              <w:t>վահանակներ</w:t>
            </w:r>
            <w:r w:rsidRPr="00946DA3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, </w:t>
            </w:r>
            <w:r w:rsidRPr="00946DA3">
              <w:rPr>
                <w:rFonts w:ascii="GHEA Grapalat" w:hAnsi="GHEA Grapalat"/>
                <w:i/>
                <w:sz w:val="20"/>
                <w:szCs w:val="20"/>
              </w:rPr>
              <w:t>շարժական</w:t>
            </w:r>
            <w:r w:rsidRPr="00946DA3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946DA3">
              <w:rPr>
                <w:rFonts w:ascii="GHEA Grapalat" w:hAnsi="GHEA Grapalat"/>
                <w:i/>
                <w:sz w:val="20"/>
                <w:szCs w:val="20"/>
              </w:rPr>
              <w:t>թղթապանակներ</w:t>
            </w:r>
            <w:r w:rsidRPr="00946DA3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946DA3">
              <w:rPr>
                <w:rFonts w:ascii="GHEA Grapalat" w:hAnsi="GHEA Grapalat"/>
                <w:i/>
                <w:sz w:val="20"/>
                <w:szCs w:val="20"/>
              </w:rPr>
              <w:t>ընտանեկան</w:t>
            </w:r>
            <w:r w:rsidRPr="00946DA3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946DA3">
              <w:rPr>
                <w:rFonts w:ascii="GHEA Grapalat" w:hAnsi="GHEA Grapalat"/>
                <w:i/>
                <w:sz w:val="20"/>
                <w:szCs w:val="20"/>
              </w:rPr>
              <w:t>դաստիարակության</w:t>
            </w:r>
            <w:r w:rsidRPr="00946DA3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946DA3">
              <w:rPr>
                <w:rFonts w:ascii="GHEA Grapalat" w:hAnsi="GHEA Grapalat"/>
                <w:i/>
                <w:sz w:val="20"/>
                <w:szCs w:val="20"/>
              </w:rPr>
              <w:t>փորձի</w:t>
            </w:r>
            <w:r w:rsidRPr="00946DA3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946DA3">
              <w:rPr>
                <w:rFonts w:ascii="GHEA Grapalat" w:hAnsi="GHEA Grapalat"/>
                <w:i/>
                <w:sz w:val="20"/>
                <w:szCs w:val="20"/>
              </w:rPr>
              <w:t>վերաբերյալ</w:t>
            </w:r>
            <w:r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>»</w:t>
            </w:r>
            <w:r w:rsidRPr="00811B73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>:</w:t>
            </w:r>
          </w:p>
        </w:tc>
        <w:tc>
          <w:tcPr>
            <w:tcW w:w="3734" w:type="dxa"/>
            <w:gridSpan w:val="3"/>
            <w:vAlign w:val="center"/>
          </w:tcPr>
          <w:p w:rsidR="005B79E6" w:rsidRDefault="005B79E6" w:rsidP="00275CBD">
            <w:pPr>
              <w:spacing w:after="0" w:line="240" w:lineRule="auto"/>
              <w:ind w:hanging="49"/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>Մեծամորի հ. 1 մանկապարտեզ</w:t>
            </w:r>
          </w:p>
        </w:tc>
      </w:tr>
      <w:tr w:rsidR="005B79E6" w:rsidRPr="007B7CF1" w:rsidTr="006F7BC0">
        <w:trPr>
          <w:trHeight w:val="792"/>
        </w:trPr>
        <w:tc>
          <w:tcPr>
            <w:tcW w:w="7372" w:type="dxa"/>
            <w:vAlign w:val="center"/>
          </w:tcPr>
          <w:p w:rsidR="005B79E6" w:rsidRDefault="005B79E6" w:rsidP="006F7BC0">
            <w:pPr>
              <w:spacing w:after="0" w:line="240" w:lineRule="auto"/>
              <w:ind w:hanging="49"/>
              <w:rPr>
                <w:rFonts w:ascii="GHEA Grapalat" w:hAnsi="GHEA Grapalat" w:cs="GHEA Grapalat"/>
                <w:b/>
                <w:bCs/>
                <w:i/>
                <w:sz w:val="20"/>
                <w:szCs w:val="20"/>
                <w:lang w:val="af-ZA"/>
              </w:rPr>
            </w:pPr>
            <w:r>
              <w:rPr>
                <w:rFonts w:ascii="GHEA Grapalat" w:hAnsi="GHEA Grapalat" w:cs="GHEA Grapalat"/>
                <w:b/>
                <w:bCs/>
                <w:i/>
                <w:sz w:val="20"/>
                <w:szCs w:val="20"/>
                <w:lang w:val="af-ZA"/>
              </w:rPr>
              <w:t>III գլխի 1-ին կետի 22 &lt;&lt;ա&gt;&gt;</w:t>
            </w:r>
            <w:r w:rsidRPr="007B7CF1">
              <w:rPr>
                <w:lang w:val="af-ZA"/>
              </w:rPr>
              <w:t xml:space="preserve"> </w:t>
            </w:r>
            <w:r>
              <w:rPr>
                <w:rFonts w:ascii="GHEA Grapalat" w:hAnsi="GHEA Grapalat" w:cs="GHEA Grapalat"/>
                <w:b/>
                <w:bCs/>
                <w:i/>
                <w:sz w:val="20"/>
                <w:szCs w:val="20"/>
                <w:lang w:val="af-ZA"/>
              </w:rPr>
              <w:t>ենթակետի պահանջ,</w:t>
            </w:r>
            <w:r>
              <w:rPr>
                <w:rFonts w:ascii="GHEA Grapalat" w:hAnsi="GHEA Grapalat" w:cs="GHEA Grapalat"/>
                <w:bCs/>
                <w:i/>
                <w:sz w:val="20"/>
                <w:szCs w:val="20"/>
                <w:lang w:val="af-ZA"/>
              </w:rPr>
              <w:t xml:space="preserve"> Իրականացնում է դաստիարակների աշխատանքի նկատմամբ վերահսկողություն. սիստեմատիկ ստուգում է ուսումնադաստիարակչական աշխատանքների պլանները:</w:t>
            </w:r>
          </w:p>
        </w:tc>
        <w:tc>
          <w:tcPr>
            <w:tcW w:w="3734" w:type="dxa"/>
            <w:gridSpan w:val="3"/>
            <w:vAlign w:val="center"/>
          </w:tcPr>
          <w:p w:rsidR="005B79E6" w:rsidRDefault="005B79E6" w:rsidP="005B79E6">
            <w:pPr>
              <w:ind w:right="33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>Մեծամորի հ. 1 մանկապարտեզ,</w:t>
            </w:r>
            <w:r>
              <w:rPr>
                <w:rFonts w:ascii="GHEA Grapalat" w:hAnsi="GHEA Grapalat"/>
                <w:b/>
                <w:i/>
                <w:sz w:val="20"/>
                <w:szCs w:val="20"/>
                <w:lang w:val="ru-RU"/>
              </w:rPr>
              <w:t xml:space="preserve"> Կարմիրգյուղի</w:t>
            </w:r>
            <w:r>
              <w:rPr>
                <w:rFonts w:ascii="GHEA Grapalat" w:hAnsi="GHEA Grapalat"/>
                <w:b/>
                <w:i/>
                <w:sz w:val="20"/>
                <w:szCs w:val="20"/>
              </w:rPr>
              <w:t xml:space="preserve"> մանկապարտեզ</w:t>
            </w:r>
          </w:p>
          <w:p w:rsidR="005B79E6" w:rsidRDefault="005B79E6" w:rsidP="00275CBD">
            <w:pPr>
              <w:spacing w:after="0" w:line="240" w:lineRule="auto"/>
              <w:ind w:hanging="49"/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</w:pPr>
          </w:p>
        </w:tc>
      </w:tr>
      <w:tr w:rsidR="005B79E6" w:rsidRPr="007B7CF1" w:rsidTr="006F7BC0">
        <w:trPr>
          <w:trHeight w:val="792"/>
        </w:trPr>
        <w:tc>
          <w:tcPr>
            <w:tcW w:w="7372" w:type="dxa"/>
            <w:vAlign w:val="center"/>
          </w:tcPr>
          <w:p w:rsidR="005B79E6" w:rsidRPr="00A33719" w:rsidRDefault="005B79E6" w:rsidP="00FF11D6">
            <w:pPr>
              <w:pStyle w:val="NoSpacing"/>
              <w:rPr>
                <w:b/>
                <w:lang w:val="af-ZA"/>
              </w:rPr>
            </w:pPr>
            <w:r>
              <w:rPr>
                <w:rFonts w:ascii="GHEA Grapalat" w:hAnsi="GHEA Grapalat" w:cs="GHEA Grapalat"/>
                <w:b/>
                <w:bCs/>
                <w:i/>
                <w:sz w:val="20"/>
                <w:szCs w:val="20"/>
                <w:lang w:val="af-ZA"/>
              </w:rPr>
              <w:t>IV գլխի 1-ին կետի 1-ին ենթակետի պահանջ.Ն</w:t>
            </w:r>
            <w:r>
              <w:rPr>
                <w:rFonts w:ascii="GHEA Grapalat" w:hAnsi="GHEA Grapalat" w:cs="GHEA Grapalat"/>
                <w:bCs/>
                <w:i/>
                <w:sz w:val="20"/>
                <w:szCs w:val="20"/>
                <w:lang w:val="af-ZA"/>
              </w:rPr>
              <w:t>ախադպրոցական ուսումնական հաստատության դաստիարակը պլանավորում և իրականացնում է սաների ուսուցումն ու դաստիարակությունը, կենսագործունեությունը, նախադպրոցական կրթության պետական չափորոշիչներին, կրթական ծրագրերին համապատասխան</w:t>
            </w:r>
            <w:r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>»</w:t>
            </w:r>
            <w:r w:rsidRPr="00811B73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>:</w:t>
            </w:r>
          </w:p>
        </w:tc>
        <w:tc>
          <w:tcPr>
            <w:tcW w:w="3734" w:type="dxa"/>
            <w:gridSpan w:val="3"/>
            <w:vAlign w:val="center"/>
          </w:tcPr>
          <w:p w:rsidR="005B79E6" w:rsidRDefault="005B79E6" w:rsidP="00275CBD">
            <w:pPr>
              <w:spacing w:after="0" w:line="240" w:lineRule="auto"/>
              <w:ind w:hanging="49"/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>Մեծամորի հ. 1 մանկապարտեզ</w:t>
            </w:r>
          </w:p>
        </w:tc>
      </w:tr>
      <w:tr w:rsidR="005B79E6" w:rsidRPr="007B7CF1" w:rsidTr="006F7BC0">
        <w:trPr>
          <w:trHeight w:val="792"/>
        </w:trPr>
        <w:tc>
          <w:tcPr>
            <w:tcW w:w="7372" w:type="dxa"/>
            <w:vAlign w:val="center"/>
          </w:tcPr>
          <w:p w:rsidR="005B79E6" w:rsidRDefault="005B79E6" w:rsidP="00FF11D6">
            <w:pPr>
              <w:pStyle w:val="NoSpacing"/>
              <w:rPr>
                <w:rFonts w:ascii="GHEA Grapalat" w:hAnsi="GHEA Grapalat" w:cs="GHEA Grapalat"/>
                <w:b/>
                <w:bCs/>
                <w:i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 xml:space="preserve">IV գլխի 1-ին կետի 5-րդ ենթակետի </w:t>
            </w:r>
            <w:r>
              <w:rPr>
                <w:rFonts w:ascii="GHEA Grapalat" w:hAnsi="GHEA Grapalat" w:cs="GHEA Grapalat"/>
                <w:b/>
                <w:bCs/>
                <w:i/>
                <w:sz w:val="20"/>
                <w:szCs w:val="20"/>
                <w:lang w:val="af-ZA"/>
              </w:rPr>
              <w:t>պահանջ.</w:t>
            </w:r>
            <w:r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>Դաստիարակը կազմակերպում է սաների օրվա ռեժիմը, օգնում է գեղագիտական, մարզական տարաբնույթ սեկցիաներում ուսուցման, ժամանցի կազմակերպմանը և լրացուցիչ կրթություն ստանալու»</w:t>
            </w:r>
            <w:r w:rsidRPr="00811B73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>:</w:t>
            </w:r>
          </w:p>
        </w:tc>
        <w:tc>
          <w:tcPr>
            <w:tcW w:w="3734" w:type="dxa"/>
            <w:gridSpan w:val="3"/>
            <w:vAlign w:val="center"/>
          </w:tcPr>
          <w:p w:rsidR="005B79E6" w:rsidRDefault="005B79E6" w:rsidP="00275CBD">
            <w:pPr>
              <w:spacing w:after="0" w:line="240" w:lineRule="auto"/>
              <w:ind w:hanging="49"/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>Մեծամորի հ. 1 մանկապարտեզ</w:t>
            </w:r>
          </w:p>
        </w:tc>
      </w:tr>
      <w:tr w:rsidR="005B79E6" w:rsidRPr="007B7CF1" w:rsidTr="006F7BC0">
        <w:trPr>
          <w:trHeight w:val="792"/>
        </w:trPr>
        <w:tc>
          <w:tcPr>
            <w:tcW w:w="7372" w:type="dxa"/>
            <w:vAlign w:val="center"/>
          </w:tcPr>
          <w:p w:rsidR="005B79E6" w:rsidRDefault="005B79E6" w:rsidP="00FF11D6">
            <w:pPr>
              <w:pStyle w:val="NoSpacing"/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>IV գլխի 1-ին կետի  7-8-րդ</w:t>
            </w:r>
            <w:r w:rsidRPr="00FF11D6">
              <w:rPr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>ենթակետերի պահանջներ</w:t>
            </w:r>
            <w:r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 w:cs="GHEA Grapalat"/>
                <w:b/>
                <w:bCs/>
                <w:i/>
                <w:sz w:val="20"/>
                <w:szCs w:val="20"/>
                <w:lang w:val="af-ZA"/>
              </w:rPr>
              <w:t>.</w:t>
            </w:r>
            <w:r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>Դաստիարակը նպաստում է երեխաների մոտ որոշակի գործունեության հանդեպ հետաքրքրասիրության բացահայտմանը, աշխատանք է տանում երեխաների վարքի շեղման, վնասակար սովորությունների վերացման համար)</w:t>
            </w:r>
            <w:r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>:</w:t>
            </w:r>
          </w:p>
        </w:tc>
        <w:tc>
          <w:tcPr>
            <w:tcW w:w="3734" w:type="dxa"/>
            <w:gridSpan w:val="3"/>
            <w:vAlign w:val="center"/>
          </w:tcPr>
          <w:p w:rsidR="005B79E6" w:rsidRDefault="005B79E6" w:rsidP="005B79E6">
            <w:pPr>
              <w:ind w:right="33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>Մեծամորի հ. 1 մանկապարտեզ,</w:t>
            </w:r>
            <w:r>
              <w:rPr>
                <w:rFonts w:ascii="GHEA Grapalat" w:hAnsi="GHEA Grapalat"/>
                <w:b/>
                <w:i/>
                <w:sz w:val="20"/>
                <w:szCs w:val="20"/>
                <w:lang w:val="ru-RU"/>
              </w:rPr>
              <w:t xml:space="preserve"> Կարմիրգյուղի</w:t>
            </w:r>
            <w:r>
              <w:rPr>
                <w:rFonts w:ascii="GHEA Grapalat" w:hAnsi="GHEA Grapalat"/>
                <w:b/>
                <w:i/>
                <w:sz w:val="20"/>
                <w:szCs w:val="20"/>
              </w:rPr>
              <w:t xml:space="preserve"> մանկապարտեզ</w:t>
            </w:r>
          </w:p>
          <w:p w:rsidR="005B79E6" w:rsidRDefault="005B79E6" w:rsidP="00275CBD">
            <w:pPr>
              <w:spacing w:after="0" w:line="240" w:lineRule="auto"/>
              <w:ind w:hanging="49"/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</w:pPr>
          </w:p>
        </w:tc>
      </w:tr>
      <w:tr w:rsidR="005B79E6" w:rsidRPr="00D17760" w:rsidTr="006F7BC0">
        <w:trPr>
          <w:trHeight w:val="792"/>
        </w:trPr>
        <w:tc>
          <w:tcPr>
            <w:tcW w:w="7372" w:type="dxa"/>
            <w:vAlign w:val="center"/>
          </w:tcPr>
          <w:p w:rsidR="005B79E6" w:rsidRDefault="005B79E6" w:rsidP="00275CBD">
            <w:pPr>
              <w:pStyle w:val="NoSpacing"/>
              <w:rPr>
                <w:rFonts w:ascii="GHEA Grapalat" w:hAnsi="GHEA Grapalat" w:cs="GHEA Grapalat"/>
                <w:b/>
                <w:bCs/>
                <w:i/>
                <w:sz w:val="20"/>
                <w:szCs w:val="20"/>
                <w:lang w:val="af-ZA"/>
              </w:rPr>
            </w:pPr>
            <w:r>
              <w:rPr>
                <w:rFonts w:ascii="GHEA Grapalat" w:hAnsi="GHEA Grapalat" w:cs="GHEA Grapalat"/>
                <w:b/>
                <w:bCs/>
                <w:i/>
                <w:sz w:val="20"/>
                <w:szCs w:val="20"/>
                <w:lang w:val="af-ZA"/>
              </w:rPr>
              <w:t>IV</w:t>
            </w:r>
            <w:r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 xml:space="preserve"> գլխի </w:t>
            </w:r>
            <w:r w:rsidRPr="00FF11D6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>3-</w:t>
            </w:r>
            <w:r>
              <w:rPr>
                <w:rFonts w:ascii="GHEA Grapalat" w:hAnsi="GHEA Grapalat" w:cs="Sylfaen"/>
                <w:b/>
                <w:i/>
                <w:sz w:val="20"/>
                <w:szCs w:val="20"/>
              </w:rPr>
              <w:t>րդ</w:t>
            </w:r>
            <w:r w:rsidRPr="00FF11D6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i/>
                <w:sz w:val="20"/>
                <w:szCs w:val="20"/>
              </w:rPr>
              <w:t>կետի</w:t>
            </w:r>
            <w:r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FF11D6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>1-</w:t>
            </w:r>
            <w:r>
              <w:rPr>
                <w:rFonts w:ascii="GHEA Grapalat" w:hAnsi="GHEA Grapalat" w:cs="Sylfaen"/>
                <w:b/>
                <w:i/>
                <w:sz w:val="20"/>
                <w:szCs w:val="20"/>
              </w:rPr>
              <w:t>ին</w:t>
            </w:r>
            <w:r w:rsidRPr="00FF11D6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i/>
                <w:sz w:val="20"/>
                <w:szCs w:val="20"/>
              </w:rPr>
              <w:t>ենթակետի</w:t>
            </w:r>
            <w:r w:rsidRPr="00FF11D6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></w:t>
            </w:r>
            <w:r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Նախադպրոցական ուսումնական հաստատության </w:t>
            </w:r>
            <w:r>
              <w:rPr>
                <w:rFonts w:ascii="GHEA Grapalat" w:hAnsi="GHEA Grapalat"/>
                <w:i/>
                <w:sz w:val="20"/>
                <w:szCs w:val="20"/>
                <w:u w:val="single"/>
                <w:lang w:val="en-US"/>
              </w:rPr>
              <w:t>դ</w:t>
            </w:r>
            <w:r>
              <w:rPr>
                <w:rFonts w:ascii="GHEA Grapalat" w:hAnsi="GHEA Grapalat"/>
                <w:i/>
                <w:sz w:val="20"/>
                <w:szCs w:val="20"/>
                <w:u w:val="single"/>
              </w:rPr>
              <w:t>աստիարակ</w:t>
            </w:r>
            <w:r>
              <w:rPr>
                <w:rFonts w:ascii="GHEA Grapalat" w:hAnsi="GHEA Grapalat"/>
                <w:i/>
                <w:sz w:val="20"/>
                <w:szCs w:val="20"/>
                <w:u w:val="single"/>
                <w:lang w:val="en-US"/>
              </w:rPr>
              <w:t>ը</w:t>
            </w:r>
            <w:r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պետք է ունենա՝ </w:t>
            </w:r>
            <w:r>
              <w:rPr>
                <w:rFonts w:ascii="GHEA Grapalat" w:hAnsi="GHEA Grapalat" w:cs="Sylfaen"/>
                <w:i/>
                <w:sz w:val="20"/>
                <w:szCs w:val="20"/>
              </w:rPr>
              <w:t>միջին</w:t>
            </w:r>
            <w:r>
              <w:rPr>
                <w:rFonts w:ascii="GHEA Grapalat" w:hAnsi="GHEA Grapalat" w:cs="Times Armenian"/>
                <w:i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i/>
                <w:sz w:val="20"/>
                <w:szCs w:val="20"/>
              </w:rPr>
              <w:t>մասնագիտական</w:t>
            </w:r>
            <w:r>
              <w:rPr>
                <w:rFonts w:ascii="GHEA Grapalat" w:hAnsi="GHEA Grapalat" w:cs="Times Armenian"/>
                <w:i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i/>
                <w:sz w:val="20"/>
                <w:szCs w:val="20"/>
              </w:rPr>
              <w:t>կամ</w:t>
            </w:r>
            <w:r>
              <w:rPr>
                <w:rFonts w:ascii="GHEA Grapalat" w:hAnsi="GHEA Grapalat" w:cs="Times Armenian"/>
                <w:i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i/>
                <w:sz w:val="20"/>
                <w:szCs w:val="20"/>
              </w:rPr>
              <w:t>բարձրագույն</w:t>
            </w:r>
            <w:r>
              <w:rPr>
                <w:rFonts w:ascii="GHEA Grapalat" w:hAnsi="GHEA Grapalat" w:cs="Times Armenian"/>
                <w:i/>
                <w:sz w:val="20"/>
                <w:szCs w:val="20"/>
                <w:lang w:val="af-ZA"/>
              </w:rPr>
              <w:t xml:space="preserve"> (</w:t>
            </w:r>
            <w:r>
              <w:rPr>
                <w:rFonts w:ascii="GHEA Grapalat" w:hAnsi="GHEA Grapalat" w:cs="Sylfaen"/>
                <w:i/>
                <w:sz w:val="20"/>
                <w:szCs w:val="20"/>
              </w:rPr>
              <w:t>բակալավր</w:t>
            </w:r>
            <w:r>
              <w:rPr>
                <w:rFonts w:ascii="GHEA Grapalat" w:hAnsi="GHEA Grapalat" w:cs="Times Armenian"/>
                <w:i/>
                <w:sz w:val="20"/>
                <w:szCs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i/>
                <w:sz w:val="20"/>
                <w:szCs w:val="20"/>
              </w:rPr>
              <w:t>դիպլոմավորված</w:t>
            </w:r>
            <w:r>
              <w:rPr>
                <w:rFonts w:ascii="GHEA Grapalat" w:hAnsi="GHEA Grapalat" w:cs="Times Armenian"/>
                <w:i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i/>
                <w:sz w:val="20"/>
                <w:szCs w:val="20"/>
              </w:rPr>
              <w:t>մասնագետ</w:t>
            </w:r>
            <w:r>
              <w:rPr>
                <w:rFonts w:ascii="GHEA Grapalat" w:hAnsi="GHEA Grapalat" w:cs="Times Armenian"/>
                <w:i/>
                <w:sz w:val="20"/>
                <w:szCs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i/>
                <w:sz w:val="20"/>
                <w:szCs w:val="20"/>
              </w:rPr>
              <w:t>մագիստրոս</w:t>
            </w:r>
            <w:r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>)</w:t>
            </w:r>
            <w:r>
              <w:rPr>
                <w:rFonts w:ascii="GHEA Grapalat" w:hAnsi="GHEA Grapalat" w:cs="Times Armenian"/>
                <w:i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i/>
                <w:sz w:val="20"/>
                <w:szCs w:val="20"/>
              </w:rPr>
              <w:t>մասնագիտական</w:t>
            </w:r>
            <w:r>
              <w:rPr>
                <w:rFonts w:ascii="GHEA Grapalat" w:hAnsi="GHEA Grapalat" w:cs="Times Armenian"/>
                <w:i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i/>
                <w:sz w:val="20"/>
                <w:szCs w:val="20"/>
              </w:rPr>
              <w:t>կրթություն</w:t>
            </w:r>
            <w:r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 xml:space="preserve">` </w:t>
            </w:r>
            <w:r>
              <w:rPr>
                <w:rFonts w:ascii="GHEA Grapalat" w:hAnsi="GHEA Grapalat" w:cs="Sylfaen"/>
                <w:i/>
                <w:sz w:val="20"/>
                <w:szCs w:val="20"/>
              </w:rPr>
              <w:t>համապատասխան</w:t>
            </w:r>
            <w:r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i/>
                <w:sz w:val="20"/>
                <w:szCs w:val="20"/>
              </w:rPr>
              <w:t>որակավորմամբ</w:t>
            </w:r>
            <w:r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i/>
                <w:sz w:val="20"/>
                <w:szCs w:val="20"/>
              </w:rPr>
              <w:t>կամ</w:t>
            </w:r>
            <w:r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i/>
                <w:sz w:val="20"/>
                <w:szCs w:val="20"/>
              </w:rPr>
              <w:t>վերջին</w:t>
            </w:r>
            <w:r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i/>
                <w:sz w:val="20"/>
                <w:szCs w:val="20"/>
              </w:rPr>
              <w:t>տասը</w:t>
            </w:r>
            <w:r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i/>
                <w:sz w:val="20"/>
                <w:szCs w:val="20"/>
              </w:rPr>
              <w:t>տարվա</w:t>
            </w:r>
            <w:r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i/>
                <w:sz w:val="20"/>
                <w:szCs w:val="20"/>
              </w:rPr>
              <w:t>ընթացքում</w:t>
            </w:r>
            <w:r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i/>
                <w:sz w:val="20"/>
                <w:szCs w:val="20"/>
              </w:rPr>
              <w:t>նախադպրոցական</w:t>
            </w:r>
            <w:r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i/>
                <w:sz w:val="20"/>
                <w:szCs w:val="20"/>
              </w:rPr>
              <w:t>կրթության</w:t>
            </w:r>
            <w:r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i/>
                <w:sz w:val="20"/>
                <w:szCs w:val="20"/>
              </w:rPr>
              <w:t>ոլորտում</w:t>
            </w:r>
            <w:r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i/>
                <w:sz w:val="20"/>
                <w:szCs w:val="20"/>
              </w:rPr>
              <w:t>կամ</w:t>
            </w:r>
            <w:r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i/>
                <w:sz w:val="20"/>
                <w:szCs w:val="20"/>
              </w:rPr>
              <w:t>մանկավարժական</w:t>
            </w:r>
            <w:r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i/>
                <w:sz w:val="20"/>
                <w:szCs w:val="20"/>
              </w:rPr>
              <w:t>գործունեության</w:t>
            </w:r>
            <w:r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i/>
                <w:sz w:val="20"/>
                <w:szCs w:val="20"/>
              </w:rPr>
              <w:t>առնվազն</w:t>
            </w:r>
            <w:r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i/>
                <w:sz w:val="20"/>
                <w:szCs w:val="20"/>
              </w:rPr>
              <w:t>երկու</w:t>
            </w:r>
            <w:r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i/>
                <w:sz w:val="20"/>
                <w:szCs w:val="20"/>
              </w:rPr>
              <w:t>տարվա</w:t>
            </w:r>
            <w:r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i/>
                <w:sz w:val="20"/>
                <w:szCs w:val="20"/>
              </w:rPr>
              <w:t>աշխատանքային</w:t>
            </w:r>
            <w:r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i/>
                <w:sz w:val="20"/>
                <w:szCs w:val="20"/>
              </w:rPr>
              <w:t>ստաժ</w:t>
            </w:r>
            <w:r w:rsidRPr="00FF11D6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></w:t>
            </w:r>
            <w:r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>:</w:t>
            </w:r>
          </w:p>
        </w:tc>
        <w:tc>
          <w:tcPr>
            <w:tcW w:w="3734" w:type="dxa"/>
            <w:gridSpan w:val="3"/>
            <w:vAlign w:val="center"/>
          </w:tcPr>
          <w:p w:rsidR="005B79E6" w:rsidRDefault="005B79E6" w:rsidP="005B79E6">
            <w:pPr>
              <w:spacing w:line="240" w:lineRule="auto"/>
              <w:ind w:right="33"/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</w:rPr>
              <w:t>Մասիսի</w:t>
            </w:r>
            <w:r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i/>
                <w:sz w:val="20"/>
                <w:szCs w:val="20"/>
              </w:rPr>
              <w:t>հհ</w:t>
            </w:r>
            <w:r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. 3,4 </w:t>
            </w:r>
            <w:r>
              <w:rPr>
                <w:rFonts w:ascii="GHEA Grapalat" w:hAnsi="GHEA Grapalat"/>
                <w:b/>
                <w:i/>
                <w:sz w:val="20"/>
                <w:szCs w:val="20"/>
              </w:rPr>
              <w:t>մանկապարտեզներ</w:t>
            </w:r>
            <w:r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, </w:t>
            </w:r>
            <w:r>
              <w:rPr>
                <w:rFonts w:ascii="GHEA Grapalat" w:hAnsi="GHEA Grapalat"/>
                <w:b/>
                <w:i/>
                <w:sz w:val="20"/>
                <w:szCs w:val="20"/>
              </w:rPr>
              <w:t>Մեծամորի</w:t>
            </w:r>
            <w:r w:rsidRPr="00FF11D6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i/>
                <w:sz w:val="20"/>
                <w:szCs w:val="20"/>
              </w:rPr>
              <w:t>հ</w:t>
            </w:r>
            <w:r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հ 3,  Փարաքարի </w:t>
            </w:r>
            <w:r>
              <w:rPr>
                <w:rFonts w:ascii="GHEA Grapalat" w:hAnsi="GHEA Grapalat"/>
                <w:b/>
                <w:i/>
                <w:sz w:val="20"/>
                <w:szCs w:val="20"/>
              </w:rPr>
              <w:t>մանկապարտեզ</w:t>
            </w:r>
            <w:r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ներ, </w:t>
            </w:r>
            <w:r w:rsidRPr="00E2750A"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  <w:lang w:val="af-ZA"/>
              </w:rPr>
              <w:t>Վանաձորի թիվ 4 մանկապարտեզ</w:t>
            </w:r>
            <w:r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  <w:lang w:val="af-ZA"/>
              </w:rPr>
              <w:t>,</w:t>
            </w:r>
            <w:r w:rsidRPr="005B79E6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i/>
                <w:sz w:val="20"/>
                <w:szCs w:val="20"/>
                <w:lang w:val="ru-RU"/>
              </w:rPr>
              <w:t>Կարմիրգյուղի</w:t>
            </w:r>
            <w:r w:rsidRPr="005B79E6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i/>
                <w:sz w:val="20"/>
                <w:szCs w:val="20"/>
              </w:rPr>
              <w:t>մանկապարտեզ</w:t>
            </w:r>
            <w:r w:rsidRPr="005B79E6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>,</w:t>
            </w:r>
            <w:r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i/>
                <w:sz w:val="20"/>
                <w:szCs w:val="20"/>
                <w:lang w:val="ru-RU"/>
              </w:rPr>
              <w:t>Ծովագյուղի</w:t>
            </w:r>
            <w:r w:rsidRPr="005B79E6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i/>
                <w:sz w:val="20"/>
                <w:szCs w:val="20"/>
                <w:lang w:val="ru-RU"/>
              </w:rPr>
              <w:t>մանկապարտեզ</w:t>
            </w:r>
          </w:p>
        </w:tc>
      </w:tr>
      <w:tr w:rsidR="005B79E6" w:rsidRPr="008C0705" w:rsidTr="006F7BC0">
        <w:tc>
          <w:tcPr>
            <w:tcW w:w="7372" w:type="dxa"/>
            <w:vAlign w:val="center"/>
          </w:tcPr>
          <w:p w:rsidR="005B79E6" w:rsidRPr="00811B73" w:rsidRDefault="005B79E6" w:rsidP="00D44A89">
            <w:pPr>
              <w:pStyle w:val="NormalWeb"/>
              <w:shd w:val="clear" w:color="auto" w:fill="FFFFFF"/>
              <w:spacing w:before="0" w:beforeAutospacing="0" w:after="0" w:afterAutospacing="0"/>
              <w:ind w:hanging="49"/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>VI</w:t>
            </w:r>
            <w:r>
              <w:rPr>
                <w:rFonts w:ascii="GHEA Grapalat" w:hAnsi="GHEA Grapalat" w:cs="Calibri"/>
                <w:b/>
                <w:bCs/>
                <w:i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b/>
                <w:bCs/>
                <w:i/>
                <w:sz w:val="20"/>
                <w:szCs w:val="20"/>
              </w:rPr>
              <w:t>գլխի</w:t>
            </w:r>
            <w:r>
              <w:rPr>
                <w:rFonts w:ascii="GHEA Grapalat" w:hAnsi="GHEA Grapalat" w:cs="Calibri"/>
                <w:b/>
                <w:bCs/>
                <w:i/>
                <w:sz w:val="20"/>
                <w:szCs w:val="20"/>
                <w:lang w:val="af-ZA"/>
              </w:rPr>
              <w:t xml:space="preserve"> 3-</w:t>
            </w:r>
            <w:r>
              <w:rPr>
                <w:rFonts w:ascii="GHEA Grapalat" w:hAnsi="GHEA Grapalat" w:cs="Calibri"/>
                <w:b/>
                <w:bCs/>
                <w:i/>
                <w:sz w:val="20"/>
                <w:szCs w:val="20"/>
              </w:rPr>
              <w:t>րդ</w:t>
            </w:r>
            <w:r>
              <w:rPr>
                <w:rFonts w:ascii="GHEA Grapalat" w:hAnsi="GHEA Grapalat" w:cs="Calibri"/>
                <w:b/>
                <w:bCs/>
                <w:i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b/>
                <w:bCs/>
                <w:i/>
                <w:sz w:val="20"/>
                <w:szCs w:val="20"/>
              </w:rPr>
              <w:t>կետի</w:t>
            </w:r>
            <w:r>
              <w:rPr>
                <w:rFonts w:ascii="GHEA Grapalat" w:hAnsi="GHEA Grapalat" w:cs="Calibri"/>
                <w:b/>
                <w:bCs/>
                <w:i/>
                <w:sz w:val="20"/>
                <w:szCs w:val="20"/>
                <w:lang w:val="af-ZA"/>
              </w:rPr>
              <w:t xml:space="preserve"> 1-</w:t>
            </w:r>
            <w:r>
              <w:rPr>
                <w:rFonts w:ascii="GHEA Grapalat" w:hAnsi="GHEA Grapalat" w:cs="Calibri"/>
                <w:b/>
                <w:bCs/>
                <w:i/>
                <w:sz w:val="20"/>
                <w:szCs w:val="20"/>
              </w:rPr>
              <w:t>ին</w:t>
            </w:r>
            <w:r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b/>
                <w:bCs/>
                <w:i/>
                <w:sz w:val="20"/>
                <w:szCs w:val="20"/>
              </w:rPr>
              <w:t>ենթակետի</w:t>
            </w:r>
            <w:r>
              <w:rPr>
                <w:rFonts w:ascii="GHEA Grapalat" w:hAnsi="GHEA Grapalat" w:cs="GHEA Grapalat"/>
                <w:b/>
                <w:bCs/>
                <w:i/>
                <w:iCs/>
                <w:lang w:val="af-ZA"/>
              </w:rPr>
              <w:t xml:space="preserve"> </w:t>
            </w:r>
            <w:r w:rsidRPr="00D44A89">
              <w:rPr>
                <w:rFonts w:ascii="GHEA Grapalat" w:hAnsi="GHEA Grapalat" w:cs="GHEA Grapalat"/>
                <w:b/>
                <w:bCs/>
                <w:i/>
                <w:iCs/>
                <w:sz w:val="20"/>
                <w:szCs w:val="20"/>
                <w:lang w:val="af-ZA"/>
              </w:rPr>
              <w:t>պահանջ.</w:t>
            </w:r>
            <w:r w:rsidRPr="00D44A89">
              <w:rPr>
                <w:rFonts w:ascii="GHEA Grapalat" w:hAnsi="GHEA Grapalat" w:cs="Sylfaen"/>
                <w:sz w:val="20"/>
                <w:szCs w:val="20"/>
                <w:lang w:val="af-ZA"/>
              </w:rPr>
              <w:t>«</w:t>
            </w:r>
            <w:r>
              <w:rPr>
                <w:rFonts w:ascii="GHEA Grapalat" w:hAnsi="GHEA Grapalat" w:cs="GHEA Grapalat"/>
                <w:i/>
                <w:iCs/>
                <w:sz w:val="20"/>
                <w:szCs w:val="20"/>
                <w:lang w:val="af-ZA"/>
              </w:rPr>
              <w:t>Ն</w:t>
            </w:r>
            <w:r>
              <w:rPr>
                <w:rFonts w:ascii="GHEA Grapalat" w:hAnsi="GHEA Grapalat" w:cs="GHEA Grapalat"/>
                <w:i/>
                <w:iCs/>
                <w:color w:val="000000"/>
                <w:sz w:val="20"/>
                <w:szCs w:val="20"/>
              </w:rPr>
              <w:t>ախադպրոցական</w:t>
            </w:r>
            <w:r>
              <w:rPr>
                <w:rFonts w:ascii="GHEA Grapalat" w:hAnsi="GHEA Grapalat" w:cs="GHEA Grapalat"/>
                <w:i/>
                <w:iCs/>
                <w:color w:val="00000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 w:cs="GHEA Grapalat"/>
                <w:i/>
                <w:iCs/>
                <w:color w:val="000000"/>
                <w:sz w:val="20"/>
                <w:szCs w:val="20"/>
              </w:rPr>
              <w:t>ուսումնական</w:t>
            </w:r>
            <w:r>
              <w:rPr>
                <w:rFonts w:ascii="GHEA Grapalat" w:hAnsi="GHEA Grapalat" w:cs="GHEA Grapalat"/>
                <w:i/>
                <w:iCs/>
                <w:color w:val="00000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 w:cs="GHEA Grapalat"/>
                <w:i/>
                <w:iCs/>
                <w:color w:val="000000"/>
                <w:sz w:val="20"/>
                <w:szCs w:val="20"/>
              </w:rPr>
              <w:t>հաստատության</w:t>
            </w:r>
            <w:r>
              <w:rPr>
                <w:rFonts w:ascii="GHEA Grapalat" w:hAnsi="GHEA Grapalat" w:cs="GHEA Grapalat"/>
                <w:i/>
                <w:iCs/>
                <w:color w:val="00000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 w:cs="GHEA Grapalat"/>
                <w:i/>
                <w:iCs/>
                <w:color w:val="000000"/>
                <w:sz w:val="20"/>
                <w:szCs w:val="20"/>
              </w:rPr>
              <w:t>սոցիալական</w:t>
            </w:r>
            <w:r>
              <w:rPr>
                <w:rFonts w:ascii="GHEA Grapalat" w:hAnsi="GHEA Grapalat" w:cs="GHEA Grapalat"/>
                <w:i/>
                <w:iCs/>
                <w:color w:val="00000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 w:cs="GHEA Grapalat"/>
                <w:i/>
                <w:iCs/>
                <w:color w:val="000000"/>
                <w:sz w:val="20"/>
                <w:szCs w:val="20"/>
              </w:rPr>
              <w:t>մանկավարժի</w:t>
            </w:r>
            <w:r>
              <w:rPr>
                <w:rFonts w:ascii="GHEA Grapalat" w:hAnsi="GHEA Grapalat" w:cs="GHEA Grapalat"/>
                <w:i/>
                <w:iCs/>
                <w:color w:val="000000"/>
                <w:sz w:val="20"/>
                <w:szCs w:val="20"/>
                <w:lang w:val="af-ZA"/>
              </w:rPr>
              <w:t xml:space="preserve">, </w:t>
            </w:r>
            <w:r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20"/>
                <w:szCs w:val="20"/>
              </w:rPr>
              <w:t>հոգեբանի</w:t>
            </w:r>
            <w:r>
              <w:rPr>
                <w:rFonts w:ascii="GHEA Grapalat" w:hAnsi="GHEA Grapalat" w:cs="GHEA Grapalat"/>
                <w:i/>
                <w:iCs/>
                <w:color w:val="00000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 w:cs="GHEA Grapalat"/>
                <w:i/>
                <w:iCs/>
                <w:color w:val="000000"/>
                <w:sz w:val="20"/>
                <w:szCs w:val="20"/>
              </w:rPr>
              <w:t>պաշտոնն</w:t>
            </w:r>
            <w:r>
              <w:rPr>
                <w:rFonts w:ascii="GHEA Grapalat" w:hAnsi="GHEA Grapalat" w:cs="GHEA Grapalat"/>
                <w:i/>
                <w:iCs/>
                <w:color w:val="00000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 w:cs="GHEA Grapalat"/>
                <w:i/>
                <w:iCs/>
                <w:color w:val="000000"/>
                <w:sz w:val="20"/>
                <w:szCs w:val="20"/>
              </w:rPr>
              <w:t>զբաղեցնողը</w:t>
            </w:r>
            <w:r>
              <w:rPr>
                <w:rFonts w:ascii="GHEA Grapalat" w:hAnsi="GHEA Grapalat" w:cs="GHEA Grapalat"/>
                <w:i/>
                <w:iCs/>
                <w:color w:val="00000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 w:cs="GHEA Grapalat"/>
                <w:i/>
                <w:iCs/>
                <w:color w:val="000000"/>
                <w:sz w:val="20"/>
                <w:szCs w:val="20"/>
              </w:rPr>
              <w:t>պետք</w:t>
            </w:r>
            <w:r>
              <w:rPr>
                <w:rFonts w:ascii="GHEA Grapalat" w:hAnsi="GHEA Grapalat" w:cs="GHEA Grapalat"/>
                <w:i/>
                <w:iCs/>
                <w:color w:val="00000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 w:cs="GHEA Grapalat"/>
                <w:i/>
                <w:iCs/>
                <w:color w:val="000000"/>
                <w:sz w:val="20"/>
                <w:szCs w:val="20"/>
              </w:rPr>
              <w:t>է</w:t>
            </w:r>
            <w:r>
              <w:rPr>
                <w:rFonts w:ascii="GHEA Grapalat" w:hAnsi="GHEA Grapalat" w:cs="GHEA Grapalat"/>
                <w:i/>
                <w:iCs/>
                <w:color w:val="00000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 w:cs="GHEA Grapalat"/>
                <w:i/>
                <w:iCs/>
                <w:color w:val="000000"/>
                <w:sz w:val="20"/>
                <w:szCs w:val="20"/>
              </w:rPr>
              <w:t>ունենա</w:t>
            </w:r>
            <w:r>
              <w:rPr>
                <w:rFonts w:ascii="GHEA Grapalat" w:hAnsi="GHEA Grapalat" w:cs="GHEA Grapalat"/>
                <w:i/>
                <w:iCs/>
                <w:color w:val="00000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20"/>
                <w:szCs w:val="20"/>
              </w:rPr>
              <w:t>բարձրագույն</w:t>
            </w:r>
            <w:r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20"/>
                <w:szCs w:val="20"/>
                <w:lang w:val="af-ZA"/>
              </w:rPr>
              <w:t xml:space="preserve"> (</w:t>
            </w:r>
            <w:r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20"/>
                <w:szCs w:val="20"/>
              </w:rPr>
              <w:t>բակալավր</w:t>
            </w:r>
            <w:r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20"/>
                <w:szCs w:val="20"/>
                <w:lang w:val="af-ZA"/>
              </w:rPr>
              <w:t xml:space="preserve">, </w:t>
            </w:r>
            <w:r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20"/>
                <w:szCs w:val="20"/>
              </w:rPr>
              <w:t>դիպլոմավորված</w:t>
            </w:r>
            <w:r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20"/>
                <w:szCs w:val="20"/>
              </w:rPr>
              <w:t>մասնագետ</w:t>
            </w:r>
            <w:r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20"/>
                <w:szCs w:val="20"/>
                <w:lang w:val="af-ZA"/>
              </w:rPr>
              <w:t xml:space="preserve">, </w:t>
            </w:r>
            <w:r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20"/>
                <w:szCs w:val="20"/>
              </w:rPr>
              <w:t>մագիստրոս</w:t>
            </w:r>
            <w:r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20"/>
                <w:szCs w:val="20"/>
                <w:lang w:val="af-ZA"/>
              </w:rPr>
              <w:t xml:space="preserve">) </w:t>
            </w:r>
            <w:r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20"/>
                <w:szCs w:val="20"/>
              </w:rPr>
              <w:t>մասնագիտական</w:t>
            </w:r>
            <w:r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20"/>
                <w:szCs w:val="20"/>
              </w:rPr>
              <w:t>կրթություն</w:t>
            </w:r>
            <w:r>
              <w:rPr>
                <w:rFonts w:ascii="GHEA Grapalat" w:hAnsi="GHEA Grapalat" w:cs="GHEA Grapalat"/>
                <w:i/>
                <w:iCs/>
                <w:color w:val="000000"/>
                <w:sz w:val="20"/>
                <w:szCs w:val="20"/>
                <w:lang w:val="af-ZA"/>
              </w:rPr>
              <w:t xml:space="preserve"> (</w:t>
            </w:r>
            <w:r>
              <w:rPr>
                <w:rFonts w:ascii="GHEA Grapalat" w:hAnsi="GHEA Grapalat" w:cs="GHEA Grapalat"/>
                <w:i/>
                <w:iCs/>
                <w:color w:val="000000"/>
                <w:sz w:val="20"/>
                <w:szCs w:val="20"/>
              </w:rPr>
              <w:t>սոցիալական</w:t>
            </w:r>
            <w:r>
              <w:rPr>
                <w:rFonts w:ascii="GHEA Grapalat" w:hAnsi="GHEA Grapalat" w:cs="GHEA Grapalat"/>
                <w:i/>
                <w:iCs/>
                <w:color w:val="00000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 w:cs="GHEA Grapalat"/>
                <w:i/>
                <w:iCs/>
                <w:color w:val="000000"/>
                <w:sz w:val="20"/>
                <w:szCs w:val="20"/>
              </w:rPr>
              <w:t>մանկավարժություն</w:t>
            </w:r>
            <w:r>
              <w:rPr>
                <w:rFonts w:ascii="GHEA Grapalat" w:hAnsi="GHEA Grapalat" w:cs="GHEA Grapalat"/>
                <w:i/>
                <w:iCs/>
                <w:color w:val="000000"/>
                <w:sz w:val="20"/>
                <w:szCs w:val="20"/>
                <w:lang w:val="af-ZA"/>
              </w:rPr>
              <w:t xml:space="preserve">, </w:t>
            </w:r>
            <w:r>
              <w:rPr>
                <w:rFonts w:ascii="GHEA Grapalat" w:hAnsi="GHEA Grapalat" w:cs="GHEA Grapalat"/>
                <w:i/>
                <w:iCs/>
                <w:color w:val="000000"/>
                <w:sz w:val="20"/>
                <w:szCs w:val="20"/>
              </w:rPr>
              <w:t>սոցիալական</w:t>
            </w:r>
            <w:r>
              <w:rPr>
                <w:rFonts w:ascii="GHEA Grapalat" w:hAnsi="GHEA Grapalat" w:cs="GHEA Grapalat"/>
                <w:i/>
                <w:iCs/>
                <w:color w:val="00000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 w:cs="GHEA Grapalat"/>
                <w:i/>
                <w:iCs/>
                <w:color w:val="000000"/>
                <w:sz w:val="20"/>
                <w:szCs w:val="20"/>
              </w:rPr>
              <w:t>աշխատանք</w:t>
            </w:r>
            <w:r>
              <w:rPr>
                <w:rFonts w:ascii="GHEA Grapalat" w:hAnsi="GHEA Grapalat" w:cs="GHEA Grapalat"/>
                <w:i/>
                <w:iCs/>
                <w:color w:val="00000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 w:cs="GHEA Grapalat"/>
                <w:i/>
                <w:iCs/>
                <w:color w:val="000000"/>
                <w:sz w:val="20"/>
                <w:szCs w:val="20"/>
              </w:rPr>
              <w:t>մասնագիտությունների</w:t>
            </w:r>
            <w:r>
              <w:rPr>
                <w:rFonts w:ascii="GHEA Grapalat" w:hAnsi="GHEA Grapalat" w:cs="GHEA Grapalat"/>
                <w:i/>
                <w:iCs/>
                <w:color w:val="00000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 w:cs="GHEA Grapalat"/>
                <w:i/>
                <w:iCs/>
                <w:color w:val="000000"/>
                <w:sz w:val="20"/>
                <w:szCs w:val="20"/>
              </w:rPr>
              <w:t>և</w:t>
            </w:r>
            <w:r>
              <w:rPr>
                <w:rFonts w:ascii="GHEA Grapalat" w:hAnsi="GHEA Grapalat" w:cs="GHEA Grapalat"/>
                <w:i/>
                <w:iCs/>
                <w:color w:val="00000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 w:cs="GHEA Grapalat"/>
                <w:i/>
                <w:iCs/>
                <w:color w:val="000000"/>
                <w:sz w:val="20"/>
                <w:szCs w:val="20"/>
              </w:rPr>
              <w:t>կամ</w:t>
            </w:r>
            <w:r>
              <w:rPr>
                <w:rFonts w:ascii="GHEA Grapalat" w:hAnsi="GHEA Grapalat" w:cs="GHEA Grapalat"/>
                <w:i/>
                <w:iCs/>
                <w:color w:val="00000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20"/>
                <w:szCs w:val="20"/>
              </w:rPr>
              <w:t>հոգեբանի</w:t>
            </w:r>
            <w:r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20"/>
                <w:szCs w:val="20"/>
              </w:rPr>
              <w:t>որակավորմամբ</w:t>
            </w:r>
            <w:r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20"/>
                <w:szCs w:val="20"/>
                <w:lang w:val="af-ZA"/>
              </w:rPr>
              <w:t>)</w:t>
            </w:r>
            <w:r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>:</w:t>
            </w:r>
          </w:p>
        </w:tc>
        <w:tc>
          <w:tcPr>
            <w:tcW w:w="3734" w:type="dxa"/>
            <w:gridSpan w:val="3"/>
            <w:vAlign w:val="center"/>
          </w:tcPr>
          <w:p w:rsidR="005B79E6" w:rsidRDefault="005B79E6" w:rsidP="00275CBD">
            <w:pPr>
              <w:ind w:right="33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</w:rPr>
              <w:t>Մասիսի հ.3 մանկապարտեզ</w:t>
            </w:r>
          </w:p>
          <w:p w:rsidR="005B79E6" w:rsidRPr="008C0705" w:rsidRDefault="005B79E6" w:rsidP="00275CBD">
            <w:pPr>
              <w:spacing w:line="240" w:lineRule="auto"/>
              <w:ind w:right="-410" w:hanging="49"/>
              <w:rPr>
                <w:rFonts w:ascii="GHEA Grapalat" w:hAnsi="GHEA Grapalat"/>
                <w:b/>
                <w:i/>
                <w:sz w:val="20"/>
                <w:szCs w:val="20"/>
              </w:rPr>
            </w:pPr>
          </w:p>
        </w:tc>
      </w:tr>
      <w:tr w:rsidR="005B79E6" w:rsidRPr="008C0705" w:rsidTr="006F7BC0">
        <w:tc>
          <w:tcPr>
            <w:tcW w:w="7372" w:type="dxa"/>
            <w:vAlign w:val="center"/>
          </w:tcPr>
          <w:p w:rsidR="005B79E6" w:rsidRPr="00D44A89" w:rsidRDefault="005B79E6" w:rsidP="00275CBD">
            <w:pPr>
              <w:pStyle w:val="NormalWeb"/>
              <w:shd w:val="clear" w:color="auto" w:fill="FFFFFF"/>
              <w:spacing w:before="0" w:beforeAutospacing="0" w:after="0" w:afterAutospacing="0"/>
              <w:ind w:hanging="49"/>
              <w:rPr>
                <w:rFonts w:ascii="GHEA Grapalat" w:hAnsi="GHEA Grapalat" w:cs="Sylfaen"/>
                <w:b/>
                <w:i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>VI</w:t>
            </w:r>
            <w:r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 xml:space="preserve"> գլխի</w:t>
            </w:r>
            <w:r>
              <w:rPr>
                <w:rFonts w:ascii="GHEA Grapalat" w:hAnsi="GHEA Grapalat" w:cs="GHEA Grapalat"/>
                <w:b/>
                <w:bCs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 w:cs="GHEA Grapalat"/>
                <w:b/>
                <w:bCs/>
                <w:i/>
                <w:sz w:val="20"/>
                <w:szCs w:val="20"/>
                <w:lang w:val="af-ZA"/>
              </w:rPr>
              <w:t>1-</w:t>
            </w:r>
            <w:r>
              <w:rPr>
                <w:rFonts w:ascii="GHEA Grapalat" w:hAnsi="GHEA Grapalat" w:cs="GHEA Grapalat"/>
                <w:b/>
                <w:bCs/>
                <w:i/>
                <w:sz w:val="20"/>
                <w:szCs w:val="20"/>
              </w:rPr>
              <w:t>ին</w:t>
            </w:r>
            <w:r>
              <w:rPr>
                <w:rFonts w:ascii="GHEA Grapalat" w:hAnsi="GHEA Grapalat" w:cs="GHEA Grapalat"/>
                <w:b/>
                <w:bCs/>
                <w:i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 w:cs="GHEA Grapalat"/>
                <w:b/>
                <w:bCs/>
                <w:i/>
                <w:sz w:val="20"/>
                <w:szCs w:val="20"/>
              </w:rPr>
              <w:t>կետի</w:t>
            </w:r>
            <w:r>
              <w:rPr>
                <w:rFonts w:ascii="GHEA Grapalat" w:hAnsi="GHEA Grapalat" w:cs="GHEA Grapalat"/>
                <w:b/>
                <w:bCs/>
                <w:i/>
                <w:sz w:val="20"/>
                <w:szCs w:val="20"/>
                <w:lang w:val="af-ZA"/>
              </w:rPr>
              <w:t xml:space="preserve"> 2-</w:t>
            </w:r>
            <w:r>
              <w:rPr>
                <w:rFonts w:ascii="GHEA Grapalat" w:hAnsi="GHEA Grapalat" w:cs="GHEA Grapalat"/>
                <w:b/>
                <w:bCs/>
                <w:i/>
                <w:sz w:val="20"/>
                <w:szCs w:val="20"/>
              </w:rPr>
              <w:t>րդ</w:t>
            </w:r>
            <w:r>
              <w:rPr>
                <w:rFonts w:ascii="GHEA Grapalat" w:hAnsi="GHEA Grapalat" w:cs="GHEA Grapalat"/>
                <w:b/>
                <w:bCs/>
                <w:i/>
                <w:sz w:val="20"/>
                <w:szCs w:val="20"/>
                <w:lang w:val="af-ZA"/>
              </w:rPr>
              <w:t>, 17-</w:t>
            </w:r>
            <w:r>
              <w:rPr>
                <w:rFonts w:ascii="GHEA Grapalat" w:hAnsi="GHEA Grapalat" w:cs="GHEA Grapalat"/>
                <w:b/>
                <w:bCs/>
                <w:i/>
                <w:sz w:val="20"/>
                <w:szCs w:val="20"/>
              </w:rPr>
              <w:t>րդ</w:t>
            </w:r>
            <w:r>
              <w:rPr>
                <w:rFonts w:ascii="GHEA Grapalat" w:hAnsi="GHEA Grapalat" w:cs="GHEA Grapalat"/>
                <w:b/>
                <w:bCs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 w:cs="GHEA Grapalat"/>
                <w:b/>
                <w:bCs/>
                <w:i/>
                <w:sz w:val="20"/>
                <w:szCs w:val="20"/>
                <w:lang w:val="af-ZA"/>
              </w:rPr>
              <w:t>ենթակետերի պահանջներ</w:t>
            </w:r>
            <w:r w:rsidRPr="00D44A89">
              <w:rPr>
                <w:rFonts w:ascii="GHEA Grapalat" w:hAnsi="GHEA Grapalat" w:cs="GHEA Grapalat"/>
                <w:b/>
                <w:bCs/>
                <w:i/>
                <w:iCs/>
                <w:sz w:val="20"/>
                <w:szCs w:val="20"/>
                <w:lang w:val="af-ZA"/>
              </w:rPr>
              <w:t>.</w:t>
            </w:r>
            <w:r w:rsidRPr="00D44A89">
              <w:rPr>
                <w:rFonts w:ascii="GHEA Grapalat" w:hAnsi="GHEA Grapalat" w:cs="Sylfaen"/>
                <w:sz w:val="20"/>
                <w:szCs w:val="20"/>
                <w:lang w:val="af-ZA"/>
              </w:rPr>
              <w:t>«</w:t>
            </w:r>
            <w:r>
              <w:rPr>
                <w:rFonts w:ascii="GHEA Grapalat" w:hAnsi="GHEA Grapalat" w:cs="GHEA Grapalat"/>
                <w:i/>
                <w:iCs/>
                <w:sz w:val="20"/>
                <w:szCs w:val="20"/>
                <w:lang w:val="af-ZA"/>
              </w:rPr>
              <w:t>2.</w:t>
            </w:r>
            <w:r>
              <w:rPr>
                <w:rFonts w:ascii="GHEA Grapalat" w:hAnsi="GHEA Grapalat" w:cs="GHEA Grapalat"/>
                <w:i/>
                <w:iCs/>
                <w:color w:val="000000"/>
                <w:sz w:val="20"/>
                <w:szCs w:val="20"/>
                <w:lang w:val="af-ZA"/>
              </w:rPr>
              <w:t>հ</w:t>
            </w:r>
            <w:r>
              <w:rPr>
                <w:rFonts w:ascii="GHEA Grapalat" w:hAnsi="GHEA Grapalat" w:cs="GHEA Grapalat"/>
                <w:i/>
                <w:iCs/>
                <w:color w:val="000000"/>
                <w:sz w:val="20"/>
                <w:szCs w:val="20"/>
              </w:rPr>
              <w:t>այտնաբերել</w:t>
            </w:r>
            <w:r>
              <w:rPr>
                <w:rFonts w:ascii="GHEA Grapalat" w:hAnsi="GHEA Grapalat" w:cs="GHEA Grapalat"/>
                <w:i/>
                <w:iCs/>
                <w:color w:val="00000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 w:cs="GHEA Grapalat"/>
                <w:i/>
                <w:iCs/>
                <w:color w:val="000000"/>
                <w:sz w:val="20"/>
                <w:szCs w:val="20"/>
              </w:rPr>
              <w:t>է</w:t>
            </w:r>
            <w:r>
              <w:rPr>
                <w:rFonts w:ascii="GHEA Grapalat" w:hAnsi="GHEA Grapalat" w:cs="GHEA Grapalat"/>
                <w:i/>
                <w:iCs/>
                <w:color w:val="000000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GHEA Grapalat" w:hAnsi="GHEA Grapalat" w:cs="GHEA Grapalat"/>
                <w:i/>
                <w:iCs/>
                <w:color w:val="000000"/>
                <w:sz w:val="20"/>
                <w:szCs w:val="20"/>
              </w:rPr>
              <w:t>երեխայի</w:t>
            </w:r>
            <w:r>
              <w:rPr>
                <w:rFonts w:ascii="GHEA Grapalat" w:hAnsi="GHEA Grapalat" w:cs="GHEA Grapalat"/>
                <w:i/>
                <w:iCs/>
                <w:color w:val="000000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GHEA Grapalat" w:hAnsi="GHEA Grapalat" w:cs="GHEA Grapalat"/>
                <w:i/>
                <w:iCs/>
                <w:color w:val="000000"/>
                <w:sz w:val="20"/>
                <w:szCs w:val="20"/>
              </w:rPr>
              <w:t>անձի</w:t>
            </w:r>
            <w:r>
              <w:rPr>
                <w:rFonts w:ascii="GHEA Grapalat" w:hAnsi="GHEA Grapalat" w:cs="GHEA Grapalat"/>
                <w:i/>
                <w:iCs/>
                <w:color w:val="000000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GHEA Grapalat" w:hAnsi="GHEA Grapalat" w:cs="GHEA Grapalat"/>
                <w:i/>
                <w:iCs/>
                <w:color w:val="000000"/>
                <w:sz w:val="20"/>
                <w:szCs w:val="20"/>
              </w:rPr>
              <w:t>կայացումը</w:t>
            </w:r>
            <w:r>
              <w:rPr>
                <w:rFonts w:ascii="GHEA Grapalat" w:hAnsi="GHEA Grapalat" w:cs="GHEA Grapalat"/>
                <w:i/>
                <w:iCs/>
                <w:color w:val="000000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GHEA Grapalat" w:hAnsi="GHEA Grapalat" w:cs="GHEA Grapalat"/>
                <w:i/>
                <w:iCs/>
                <w:color w:val="000000"/>
                <w:sz w:val="20"/>
                <w:szCs w:val="20"/>
              </w:rPr>
              <w:t>դժվարացնող</w:t>
            </w:r>
            <w:r>
              <w:rPr>
                <w:rFonts w:ascii="GHEA Grapalat" w:hAnsi="GHEA Grapalat" w:cs="GHEA Grapalat"/>
                <w:i/>
                <w:iCs/>
                <w:color w:val="000000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GHEA Grapalat" w:hAnsi="GHEA Grapalat" w:cs="GHEA Grapalat"/>
                <w:i/>
                <w:iCs/>
                <w:color w:val="000000"/>
                <w:sz w:val="20"/>
                <w:szCs w:val="20"/>
              </w:rPr>
              <w:t>պայմանները</w:t>
            </w:r>
            <w:r>
              <w:rPr>
                <w:rFonts w:ascii="GHEA Grapalat" w:hAnsi="GHEA Grapalat" w:cs="GHEA Grapalat"/>
                <w:i/>
                <w:iCs/>
                <w:color w:val="000000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GHEA Grapalat" w:hAnsi="GHEA Grapalat" w:cs="GHEA Grapalat"/>
                <w:i/>
                <w:iCs/>
                <w:color w:val="000000"/>
                <w:sz w:val="20"/>
                <w:szCs w:val="20"/>
              </w:rPr>
              <w:t>և</w:t>
            </w:r>
            <w:r>
              <w:rPr>
                <w:rFonts w:ascii="GHEA Grapalat" w:hAnsi="GHEA Grapalat" w:cs="GHEA Grapalat"/>
                <w:i/>
                <w:iCs/>
                <w:color w:val="000000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GHEA Grapalat" w:hAnsi="GHEA Grapalat" w:cs="GHEA Grapalat"/>
                <w:i/>
                <w:iCs/>
                <w:color w:val="000000"/>
                <w:sz w:val="20"/>
                <w:szCs w:val="20"/>
              </w:rPr>
              <w:t>հոգեկանխորոշման</w:t>
            </w:r>
            <w:r>
              <w:rPr>
                <w:rFonts w:ascii="GHEA Grapalat" w:hAnsi="GHEA Grapalat" w:cs="GHEA Grapalat"/>
                <w:i/>
                <w:iCs/>
                <w:color w:val="000000"/>
                <w:sz w:val="20"/>
                <w:szCs w:val="20"/>
                <w:lang w:val="fr-FR"/>
              </w:rPr>
              <w:t xml:space="preserve">, </w:t>
            </w:r>
            <w:r>
              <w:rPr>
                <w:rFonts w:ascii="GHEA Grapalat" w:hAnsi="GHEA Grapalat" w:cs="GHEA Grapalat"/>
                <w:i/>
                <w:iCs/>
                <w:color w:val="000000"/>
                <w:sz w:val="20"/>
                <w:szCs w:val="20"/>
              </w:rPr>
              <w:t>հոգեախտորոշման</w:t>
            </w:r>
            <w:r>
              <w:rPr>
                <w:rFonts w:ascii="GHEA Grapalat" w:hAnsi="GHEA Grapalat" w:cs="GHEA Grapalat"/>
                <w:i/>
                <w:iCs/>
                <w:color w:val="000000"/>
                <w:sz w:val="20"/>
                <w:szCs w:val="20"/>
                <w:lang w:val="fr-FR"/>
              </w:rPr>
              <w:t xml:space="preserve">, </w:t>
            </w:r>
            <w:r>
              <w:rPr>
                <w:rFonts w:ascii="GHEA Grapalat" w:hAnsi="GHEA Grapalat" w:cs="GHEA Grapalat"/>
                <w:i/>
                <w:iCs/>
                <w:color w:val="000000"/>
                <w:sz w:val="20"/>
                <w:szCs w:val="20"/>
              </w:rPr>
              <w:t>հոգեշտկման</w:t>
            </w:r>
            <w:r>
              <w:rPr>
                <w:rFonts w:ascii="GHEA Grapalat" w:hAnsi="GHEA Grapalat" w:cs="GHEA Grapalat"/>
                <w:i/>
                <w:iCs/>
                <w:color w:val="000000"/>
                <w:sz w:val="20"/>
                <w:szCs w:val="20"/>
                <w:lang w:val="fr-FR"/>
              </w:rPr>
              <w:t xml:space="preserve">, </w:t>
            </w:r>
            <w:r>
              <w:rPr>
                <w:rFonts w:ascii="GHEA Grapalat" w:hAnsi="GHEA Grapalat" w:cs="GHEA Grapalat"/>
                <w:i/>
                <w:iCs/>
                <w:color w:val="000000"/>
                <w:sz w:val="20"/>
                <w:szCs w:val="20"/>
              </w:rPr>
              <w:t>խորհրդատվության</w:t>
            </w:r>
            <w:r>
              <w:rPr>
                <w:rFonts w:ascii="GHEA Grapalat" w:hAnsi="GHEA Grapalat" w:cs="GHEA Grapalat"/>
                <w:i/>
                <w:iCs/>
                <w:color w:val="000000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GHEA Grapalat" w:hAnsi="GHEA Grapalat" w:cs="GHEA Grapalat"/>
                <w:i/>
                <w:iCs/>
                <w:color w:val="000000"/>
                <w:sz w:val="20"/>
                <w:szCs w:val="20"/>
              </w:rPr>
              <w:t>և</w:t>
            </w:r>
            <w:r>
              <w:rPr>
                <w:rFonts w:ascii="GHEA Grapalat" w:hAnsi="GHEA Grapalat" w:cs="GHEA Grapalat"/>
                <w:i/>
                <w:iCs/>
                <w:color w:val="000000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GHEA Grapalat" w:hAnsi="GHEA Grapalat" w:cs="GHEA Grapalat"/>
                <w:i/>
                <w:iCs/>
                <w:color w:val="000000"/>
                <w:sz w:val="20"/>
                <w:szCs w:val="20"/>
              </w:rPr>
              <w:t>վերականգնողական</w:t>
            </w:r>
            <w:r>
              <w:rPr>
                <w:rFonts w:ascii="GHEA Grapalat" w:hAnsi="GHEA Grapalat" w:cs="GHEA Grapalat"/>
                <w:i/>
                <w:iCs/>
                <w:color w:val="000000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GHEA Grapalat" w:hAnsi="GHEA Grapalat" w:cs="GHEA Grapalat"/>
                <w:i/>
                <w:iCs/>
                <w:color w:val="000000"/>
                <w:sz w:val="20"/>
                <w:szCs w:val="20"/>
              </w:rPr>
              <w:t>միջոցներով</w:t>
            </w:r>
            <w:r>
              <w:rPr>
                <w:rFonts w:ascii="GHEA Grapalat" w:hAnsi="GHEA Grapalat" w:cs="GHEA Grapalat"/>
                <w:i/>
                <w:iCs/>
                <w:color w:val="000000"/>
                <w:sz w:val="20"/>
                <w:szCs w:val="20"/>
                <w:lang w:val="fr-FR"/>
              </w:rPr>
              <w:t xml:space="preserve">, </w:t>
            </w:r>
            <w:r>
              <w:rPr>
                <w:rFonts w:ascii="GHEA Grapalat" w:hAnsi="GHEA Grapalat" w:cs="GHEA Grapalat"/>
                <w:i/>
                <w:iCs/>
                <w:color w:val="000000"/>
                <w:sz w:val="20"/>
                <w:szCs w:val="20"/>
              </w:rPr>
              <w:t>օգնել</w:t>
            </w:r>
            <w:r>
              <w:rPr>
                <w:rFonts w:ascii="GHEA Grapalat" w:hAnsi="GHEA Grapalat" w:cs="GHEA Grapalat"/>
                <w:i/>
                <w:iCs/>
                <w:color w:val="000000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GHEA Grapalat" w:hAnsi="GHEA Grapalat" w:cs="GHEA Grapalat"/>
                <w:i/>
                <w:iCs/>
                <w:color w:val="000000"/>
                <w:sz w:val="20"/>
                <w:szCs w:val="20"/>
              </w:rPr>
              <w:t>երեխաներին</w:t>
            </w:r>
            <w:r>
              <w:rPr>
                <w:rFonts w:ascii="GHEA Grapalat" w:hAnsi="GHEA Grapalat" w:cs="GHEA Grapalat"/>
                <w:i/>
                <w:iCs/>
                <w:color w:val="000000"/>
                <w:sz w:val="20"/>
                <w:szCs w:val="20"/>
                <w:lang w:val="fr-FR"/>
              </w:rPr>
              <w:t xml:space="preserve">, </w:t>
            </w:r>
            <w:r>
              <w:rPr>
                <w:rFonts w:ascii="GHEA Grapalat" w:hAnsi="GHEA Grapalat" w:cs="GHEA Grapalat"/>
                <w:i/>
                <w:iCs/>
                <w:color w:val="000000"/>
                <w:sz w:val="20"/>
                <w:szCs w:val="20"/>
              </w:rPr>
              <w:t>մանկավարժներին</w:t>
            </w:r>
            <w:r>
              <w:rPr>
                <w:rFonts w:ascii="GHEA Grapalat" w:hAnsi="GHEA Grapalat" w:cs="GHEA Grapalat"/>
                <w:i/>
                <w:iCs/>
                <w:color w:val="000000"/>
                <w:sz w:val="20"/>
                <w:szCs w:val="20"/>
                <w:lang w:val="fr-FR"/>
              </w:rPr>
              <w:t xml:space="preserve">, </w:t>
            </w:r>
            <w:r>
              <w:rPr>
                <w:rFonts w:ascii="GHEA Grapalat" w:hAnsi="GHEA Grapalat" w:cs="GHEA Grapalat"/>
                <w:i/>
                <w:iCs/>
                <w:color w:val="000000"/>
                <w:sz w:val="20"/>
                <w:szCs w:val="20"/>
              </w:rPr>
              <w:t>ծնողներին</w:t>
            </w:r>
            <w:r>
              <w:rPr>
                <w:rFonts w:ascii="GHEA Grapalat" w:hAnsi="GHEA Grapalat" w:cs="GHEA Grapalat"/>
                <w:i/>
                <w:iCs/>
                <w:color w:val="000000"/>
                <w:sz w:val="20"/>
                <w:szCs w:val="20"/>
                <w:lang w:val="fr-FR"/>
              </w:rPr>
              <w:t xml:space="preserve">, </w:t>
            </w:r>
            <w:r>
              <w:rPr>
                <w:rFonts w:ascii="GHEA Grapalat" w:hAnsi="GHEA Grapalat" w:cs="GHEA Grapalat"/>
                <w:i/>
                <w:iCs/>
                <w:color w:val="000000"/>
                <w:sz w:val="20"/>
                <w:szCs w:val="20"/>
              </w:rPr>
              <w:t>կամ</w:t>
            </w:r>
            <w:r>
              <w:rPr>
                <w:rFonts w:ascii="GHEA Grapalat" w:hAnsi="GHEA Grapalat" w:cs="GHEA Grapalat"/>
                <w:i/>
                <w:iCs/>
                <w:color w:val="000000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GHEA Grapalat" w:hAnsi="GHEA Grapalat" w:cs="GHEA Grapalat"/>
                <w:i/>
                <w:iCs/>
                <w:color w:val="000000"/>
                <w:sz w:val="20"/>
                <w:szCs w:val="20"/>
              </w:rPr>
              <w:t>նրանց</w:t>
            </w:r>
            <w:r>
              <w:rPr>
                <w:rFonts w:ascii="GHEA Grapalat" w:hAnsi="GHEA Grapalat" w:cs="GHEA Grapalat"/>
                <w:i/>
                <w:iCs/>
                <w:color w:val="000000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GHEA Grapalat" w:hAnsi="GHEA Grapalat" w:cs="GHEA Grapalat"/>
                <w:i/>
                <w:iCs/>
                <w:color w:val="000000"/>
                <w:sz w:val="20"/>
                <w:szCs w:val="20"/>
              </w:rPr>
              <w:t>օրինական</w:t>
            </w:r>
            <w:r>
              <w:rPr>
                <w:rFonts w:ascii="GHEA Grapalat" w:hAnsi="GHEA Grapalat" w:cs="GHEA Grapalat"/>
                <w:i/>
                <w:iCs/>
                <w:color w:val="000000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GHEA Grapalat" w:hAnsi="GHEA Grapalat" w:cs="GHEA Grapalat"/>
                <w:i/>
                <w:iCs/>
                <w:color w:val="000000"/>
                <w:sz w:val="20"/>
                <w:szCs w:val="20"/>
              </w:rPr>
              <w:t>ներկայացուցիչներին</w:t>
            </w:r>
            <w:r>
              <w:rPr>
                <w:rFonts w:ascii="GHEA Grapalat" w:hAnsi="GHEA Grapalat" w:cs="GHEA Grapalat"/>
                <w:i/>
                <w:iCs/>
                <w:color w:val="000000"/>
                <w:sz w:val="20"/>
                <w:szCs w:val="20"/>
                <w:lang w:val="fr-FR"/>
              </w:rPr>
              <w:t xml:space="preserve">` </w:t>
            </w:r>
            <w:r>
              <w:rPr>
                <w:rFonts w:ascii="GHEA Grapalat" w:hAnsi="GHEA Grapalat" w:cs="GHEA Grapalat"/>
                <w:i/>
                <w:iCs/>
                <w:color w:val="000000"/>
                <w:sz w:val="20"/>
                <w:szCs w:val="20"/>
              </w:rPr>
              <w:t>անձնային</w:t>
            </w:r>
            <w:r>
              <w:rPr>
                <w:rFonts w:ascii="GHEA Grapalat" w:hAnsi="GHEA Grapalat" w:cs="GHEA Grapalat"/>
                <w:i/>
                <w:iCs/>
                <w:color w:val="000000"/>
                <w:sz w:val="20"/>
                <w:szCs w:val="20"/>
                <w:lang w:val="fr-FR"/>
              </w:rPr>
              <w:t xml:space="preserve">, </w:t>
            </w:r>
            <w:r>
              <w:rPr>
                <w:rFonts w:ascii="GHEA Grapalat" w:hAnsi="GHEA Grapalat" w:cs="GHEA Grapalat"/>
                <w:i/>
                <w:iCs/>
                <w:color w:val="000000"/>
                <w:sz w:val="20"/>
                <w:szCs w:val="20"/>
              </w:rPr>
              <w:t>մասնագիտական</w:t>
            </w:r>
            <w:r>
              <w:rPr>
                <w:rFonts w:ascii="GHEA Grapalat" w:hAnsi="GHEA Grapalat" w:cs="GHEA Grapalat"/>
                <w:i/>
                <w:iCs/>
                <w:color w:val="000000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GHEA Grapalat" w:hAnsi="GHEA Grapalat" w:cs="GHEA Grapalat"/>
                <w:i/>
                <w:iCs/>
                <w:color w:val="000000"/>
                <w:sz w:val="20"/>
                <w:szCs w:val="20"/>
              </w:rPr>
              <w:t>և</w:t>
            </w:r>
            <w:r>
              <w:rPr>
                <w:rFonts w:ascii="GHEA Grapalat" w:hAnsi="GHEA Grapalat" w:cs="GHEA Grapalat"/>
                <w:i/>
                <w:iCs/>
                <w:color w:val="000000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GHEA Grapalat" w:hAnsi="GHEA Grapalat" w:cs="GHEA Grapalat"/>
                <w:i/>
                <w:iCs/>
                <w:color w:val="000000"/>
                <w:sz w:val="20"/>
                <w:szCs w:val="20"/>
              </w:rPr>
              <w:t>այլ</w:t>
            </w:r>
            <w:r>
              <w:rPr>
                <w:rFonts w:ascii="GHEA Grapalat" w:hAnsi="GHEA Grapalat" w:cs="GHEA Grapalat"/>
                <w:i/>
                <w:iCs/>
                <w:color w:val="000000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GHEA Grapalat" w:hAnsi="GHEA Grapalat" w:cs="GHEA Grapalat"/>
                <w:i/>
                <w:iCs/>
                <w:color w:val="000000"/>
                <w:sz w:val="20"/>
                <w:szCs w:val="20"/>
              </w:rPr>
              <w:t>կոնկրետ</w:t>
            </w:r>
            <w:r>
              <w:rPr>
                <w:rFonts w:ascii="GHEA Grapalat" w:hAnsi="GHEA Grapalat" w:cs="GHEA Grapalat"/>
                <w:i/>
                <w:iCs/>
                <w:color w:val="000000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GHEA Grapalat" w:hAnsi="GHEA Grapalat" w:cs="GHEA Grapalat"/>
                <w:i/>
                <w:iCs/>
                <w:color w:val="000000"/>
                <w:sz w:val="20"/>
                <w:szCs w:val="20"/>
              </w:rPr>
              <w:t>պրոբլեմների</w:t>
            </w:r>
            <w:r>
              <w:rPr>
                <w:rFonts w:ascii="GHEA Grapalat" w:hAnsi="GHEA Grapalat" w:cs="GHEA Grapalat"/>
                <w:i/>
                <w:iCs/>
                <w:color w:val="000000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GHEA Grapalat" w:hAnsi="GHEA Grapalat" w:cs="GHEA Grapalat"/>
                <w:i/>
                <w:iCs/>
                <w:color w:val="000000"/>
                <w:sz w:val="20"/>
                <w:szCs w:val="20"/>
              </w:rPr>
              <w:t>լուծման</w:t>
            </w:r>
            <w:r>
              <w:rPr>
                <w:rFonts w:ascii="GHEA Grapalat" w:hAnsi="GHEA Grapalat" w:cs="GHEA Grapalat"/>
                <w:i/>
                <w:iCs/>
                <w:color w:val="000000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GHEA Grapalat" w:hAnsi="GHEA Grapalat" w:cs="GHEA Grapalat"/>
                <w:i/>
                <w:iCs/>
                <w:color w:val="000000"/>
                <w:sz w:val="20"/>
                <w:szCs w:val="20"/>
              </w:rPr>
              <w:t>գործում</w:t>
            </w:r>
            <w:r>
              <w:rPr>
                <w:rFonts w:ascii="GHEA Grapalat" w:hAnsi="GHEA Grapalat" w:cs="GHEA Grapalat"/>
                <w:i/>
                <w:iCs/>
                <w:color w:val="000000"/>
                <w:sz w:val="20"/>
                <w:szCs w:val="20"/>
                <w:lang w:val="af-ZA"/>
              </w:rPr>
              <w:t xml:space="preserve">,17. </w:t>
            </w:r>
            <w:r>
              <w:rPr>
                <w:rFonts w:ascii="GHEA Grapalat" w:hAnsi="GHEA Grapalat" w:cs="GHEA Grapalat"/>
                <w:i/>
                <w:iCs/>
                <w:color w:val="000000"/>
                <w:sz w:val="20"/>
                <w:szCs w:val="20"/>
              </w:rPr>
              <w:t>որոշել</w:t>
            </w:r>
            <w:r>
              <w:rPr>
                <w:rFonts w:ascii="GHEA Grapalat" w:hAnsi="GHEA Grapalat" w:cs="GHEA Grapalat"/>
                <w:i/>
                <w:iCs/>
                <w:color w:val="000000"/>
                <w:sz w:val="20"/>
                <w:szCs w:val="20"/>
                <w:lang w:val="fr-FR"/>
              </w:rPr>
              <w:t xml:space="preserve"> է </w:t>
            </w:r>
            <w:r>
              <w:rPr>
                <w:rFonts w:ascii="GHEA Grapalat" w:hAnsi="GHEA Grapalat" w:cs="GHEA Grapalat"/>
                <w:i/>
                <w:iCs/>
                <w:color w:val="000000"/>
                <w:sz w:val="20"/>
                <w:szCs w:val="20"/>
              </w:rPr>
              <w:t>սաների</w:t>
            </w:r>
            <w:r>
              <w:rPr>
                <w:rFonts w:ascii="GHEA Grapalat" w:hAnsi="GHEA Grapalat" w:cs="GHEA Grapalat"/>
                <w:i/>
                <w:iCs/>
                <w:color w:val="000000"/>
                <w:sz w:val="20"/>
                <w:szCs w:val="20"/>
                <w:lang w:val="fr-FR"/>
              </w:rPr>
              <w:t xml:space="preserve"> (</w:t>
            </w:r>
            <w:r>
              <w:rPr>
                <w:rFonts w:ascii="GHEA Grapalat" w:hAnsi="GHEA Grapalat" w:cs="GHEA Grapalat"/>
                <w:i/>
                <w:iCs/>
                <w:color w:val="000000"/>
                <w:sz w:val="20"/>
                <w:szCs w:val="20"/>
              </w:rPr>
              <w:t>մտավոր</w:t>
            </w:r>
            <w:r>
              <w:rPr>
                <w:rFonts w:ascii="GHEA Grapalat" w:hAnsi="GHEA Grapalat" w:cs="GHEA Grapalat"/>
                <w:i/>
                <w:iCs/>
                <w:color w:val="000000"/>
                <w:sz w:val="20"/>
                <w:szCs w:val="20"/>
                <w:lang w:val="fr-FR"/>
              </w:rPr>
              <w:t xml:space="preserve">, </w:t>
            </w:r>
            <w:r>
              <w:rPr>
                <w:rFonts w:ascii="GHEA Grapalat" w:hAnsi="GHEA Grapalat" w:cs="GHEA Grapalat"/>
                <w:i/>
                <w:iCs/>
                <w:color w:val="000000"/>
                <w:sz w:val="20"/>
                <w:szCs w:val="20"/>
              </w:rPr>
              <w:t>ֆիզիկական</w:t>
            </w:r>
            <w:r>
              <w:rPr>
                <w:rFonts w:ascii="GHEA Grapalat" w:hAnsi="GHEA Grapalat" w:cs="GHEA Grapalat"/>
                <w:i/>
                <w:iCs/>
                <w:color w:val="000000"/>
                <w:sz w:val="20"/>
                <w:szCs w:val="20"/>
                <w:lang w:val="fr-FR"/>
              </w:rPr>
              <w:t xml:space="preserve">, </w:t>
            </w:r>
            <w:r>
              <w:rPr>
                <w:rFonts w:ascii="GHEA Grapalat" w:hAnsi="GHEA Grapalat" w:cs="GHEA Grapalat"/>
                <w:i/>
                <w:iCs/>
                <w:color w:val="000000"/>
                <w:sz w:val="20"/>
                <w:szCs w:val="20"/>
              </w:rPr>
              <w:t>հուզական</w:t>
            </w:r>
            <w:r>
              <w:rPr>
                <w:rFonts w:ascii="GHEA Grapalat" w:hAnsi="GHEA Grapalat" w:cs="GHEA Grapalat"/>
                <w:i/>
                <w:iCs/>
                <w:color w:val="000000"/>
                <w:sz w:val="20"/>
                <w:szCs w:val="20"/>
                <w:lang w:val="fr-FR"/>
              </w:rPr>
              <w:t xml:space="preserve">) </w:t>
            </w:r>
            <w:r>
              <w:rPr>
                <w:rFonts w:ascii="GHEA Grapalat" w:hAnsi="GHEA Grapalat" w:cs="GHEA Grapalat"/>
                <w:i/>
                <w:iCs/>
                <w:color w:val="000000"/>
                <w:sz w:val="20"/>
                <w:szCs w:val="20"/>
              </w:rPr>
              <w:t>զարգացման</w:t>
            </w:r>
            <w:r>
              <w:rPr>
                <w:rFonts w:ascii="GHEA Grapalat" w:hAnsi="GHEA Grapalat" w:cs="GHEA Grapalat"/>
                <w:i/>
                <w:iCs/>
                <w:color w:val="000000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GHEA Grapalat" w:hAnsi="GHEA Grapalat" w:cs="GHEA Grapalat"/>
                <w:i/>
                <w:iCs/>
                <w:color w:val="000000"/>
                <w:sz w:val="20"/>
                <w:szCs w:val="20"/>
              </w:rPr>
              <w:t>շեղման</w:t>
            </w:r>
            <w:r>
              <w:rPr>
                <w:rFonts w:ascii="GHEA Grapalat" w:hAnsi="GHEA Grapalat" w:cs="GHEA Grapalat"/>
                <w:i/>
                <w:iCs/>
                <w:color w:val="000000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GHEA Grapalat" w:hAnsi="GHEA Grapalat" w:cs="GHEA Grapalat"/>
                <w:i/>
                <w:iCs/>
                <w:color w:val="000000"/>
                <w:sz w:val="20"/>
                <w:szCs w:val="20"/>
              </w:rPr>
              <w:t>աստիճանը</w:t>
            </w:r>
            <w:r>
              <w:rPr>
                <w:rFonts w:ascii="GHEA Grapalat" w:hAnsi="GHEA Grapalat" w:cs="GHEA Grapalat"/>
                <w:i/>
                <w:iCs/>
                <w:color w:val="000000"/>
                <w:sz w:val="20"/>
                <w:szCs w:val="20"/>
                <w:lang w:val="fr-FR"/>
              </w:rPr>
              <w:t xml:space="preserve">, </w:t>
            </w:r>
            <w:r>
              <w:rPr>
                <w:rFonts w:ascii="GHEA Grapalat" w:hAnsi="GHEA Grapalat" w:cs="GHEA Grapalat"/>
                <w:i/>
                <w:iCs/>
                <w:color w:val="000000"/>
                <w:sz w:val="20"/>
                <w:szCs w:val="20"/>
              </w:rPr>
              <w:t>ինչպես</w:t>
            </w:r>
            <w:r>
              <w:rPr>
                <w:rFonts w:ascii="GHEA Grapalat" w:hAnsi="GHEA Grapalat" w:cs="GHEA Grapalat"/>
                <w:i/>
                <w:iCs/>
                <w:color w:val="000000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GHEA Grapalat" w:hAnsi="GHEA Grapalat" w:cs="GHEA Grapalat"/>
                <w:i/>
                <w:iCs/>
                <w:color w:val="000000"/>
                <w:sz w:val="20"/>
                <w:szCs w:val="20"/>
              </w:rPr>
              <w:t>նաև</w:t>
            </w:r>
            <w:r>
              <w:rPr>
                <w:rFonts w:ascii="GHEA Grapalat" w:hAnsi="GHEA Grapalat" w:cs="GHEA Grapalat"/>
                <w:i/>
                <w:iCs/>
                <w:color w:val="000000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GHEA Grapalat" w:hAnsi="GHEA Grapalat" w:cs="GHEA Grapalat"/>
                <w:i/>
                <w:iCs/>
                <w:color w:val="000000"/>
                <w:sz w:val="20"/>
                <w:szCs w:val="20"/>
              </w:rPr>
              <w:t>սոցիալական</w:t>
            </w:r>
            <w:r>
              <w:rPr>
                <w:rFonts w:ascii="GHEA Grapalat" w:hAnsi="GHEA Grapalat" w:cs="GHEA Grapalat"/>
                <w:i/>
                <w:iCs/>
                <w:color w:val="000000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GHEA Grapalat" w:hAnsi="GHEA Grapalat" w:cs="GHEA Grapalat"/>
                <w:i/>
                <w:iCs/>
                <w:color w:val="000000"/>
                <w:sz w:val="20"/>
                <w:szCs w:val="20"/>
              </w:rPr>
              <w:t>զարգացման</w:t>
            </w:r>
            <w:r>
              <w:rPr>
                <w:rFonts w:ascii="GHEA Grapalat" w:hAnsi="GHEA Grapalat" w:cs="GHEA Grapalat"/>
                <w:i/>
                <w:iCs/>
                <w:color w:val="000000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GHEA Grapalat" w:hAnsi="GHEA Grapalat" w:cs="GHEA Grapalat"/>
                <w:i/>
                <w:iCs/>
                <w:color w:val="000000"/>
                <w:sz w:val="20"/>
                <w:szCs w:val="20"/>
              </w:rPr>
              <w:t>տարբեր</w:t>
            </w:r>
            <w:r>
              <w:rPr>
                <w:rFonts w:ascii="GHEA Grapalat" w:hAnsi="GHEA Grapalat" w:cs="GHEA Grapalat"/>
                <w:i/>
                <w:iCs/>
                <w:color w:val="000000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GHEA Grapalat" w:hAnsi="GHEA Grapalat" w:cs="GHEA Grapalat"/>
                <w:i/>
                <w:iCs/>
                <w:color w:val="000000"/>
                <w:sz w:val="20"/>
                <w:szCs w:val="20"/>
              </w:rPr>
              <w:t>բնույթի</w:t>
            </w:r>
            <w:r>
              <w:rPr>
                <w:rFonts w:ascii="GHEA Grapalat" w:hAnsi="GHEA Grapalat" w:cs="GHEA Grapalat"/>
                <w:i/>
                <w:iCs/>
                <w:color w:val="000000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GHEA Grapalat" w:hAnsi="GHEA Grapalat" w:cs="GHEA Grapalat"/>
                <w:i/>
                <w:iCs/>
                <w:color w:val="000000"/>
                <w:sz w:val="20"/>
                <w:szCs w:val="20"/>
              </w:rPr>
              <w:t>խանգարումները</w:t>
            </w:r>
            <w:r>
              <w:rPr>
                <w:rFonts w:ascii="GHEA Grapalat" w:hAnsi="GHEA Grapalat" w:cs="GHEA Grapalat"/>
                <w:i/>
                <w:iCs/>
                <w:color w:val="000000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GHEA Grapalat" w:hAnsi="GHEA Grapalat" w:cs="GHEA Grapalat"/>
                <w:i/>
                <w:iCs/>
                <w:color w:val="000000"/>
                <w:sz w:val="20"/>
                <w:szCs w:val="20"/>
              </w:rPr>
              <w:t>և</w:t>
            </w:r>
            <w:r>
              <w:rPr>
                <w:rFonts w:ascii="GHEA Grapalat" w:hAnsi="GHEA Grapalat" w:cs="GHEA Grapalat"/>
                <w:i/>
                <w:iCs/>
                <w:color w:val="000000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GHEA Grapalat" w:hAnsi="GHEA Grapalat" w:cs="GHEA Grapalat"/>
                <w:i/>
                <w:iCs/>
                <w:color w:val="000000"/>
                <w:sz w:val="20"/>
                <w:szCs w:val="20"/>
              </w:rPr>
              <w:t>անցկացրել</w:t>
            </w:r>
            <w:r>
              <w:rPr>
                <w:rFonts w:ascii="GHEA Grapalat" w:hAnsi="GHEA Grapalat" w:cs="GHEA Grapalat"/>
                <w:i/>
                <w:iCs/>
                <w:color w:val="000000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GHEA Grapalat" w:hAnsi="GHEA Grapalat" w:cs="GHEA Grapalat"/>
                <w:i/>
                <w:iCs/>
                <w:color w:val="000000"/>
                <w:sz w:val="20"/>
                <w:szCs w:val="20"/>
              </w:rPr>
              <w:t>է</w:t>
            </w:r>
            <w:r>
              <w:rPr>
                <w:rFonts w:ascii="GHEA Grapalat" w:hAnsi="GHEA Grapalat" w:cs="GHEA Grapalat"/>
                <w:i/>
                <w:iCs/>
                <w:color w:val="000000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GHEA Grapalat" w:hAnsi="GHEA Grapalat" w:cs="GHEA Grapalat"/>
                <w:i/>
                <w:iCs/>
                <w:color w:val="000000"/>
                <w:sz w:val="20"/>
                <w:szCs w:val="20"/>
              </w:rPr>
              <w:t>հոգեբանամանկավարժական</w:t>
            </w:r>
            <w:r>
              <w:rPr>
                <w:rFonts w:ascii="GHEA Grapalat" w:hAnsi="GHEA Grapalat" w:cs="GHEA Grapalat"/>
                <w:i/>
                <w:iCs/>
                <w:color w:val="000000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GHEA Grapalat" w:hAnsi="GHEA Grapalat" w:cs="GHEA Grapalat"/>
                <w:i/>
                <w:iCs/>
                <w:color w:val="000000"/>
                <w:sz w:val="20"/>
                <w:szCs w:val="20"/>
              </w:rPr>
              <w:t>շտկողական</w:t>
            </w:r>
            <w:r>
              <w:rPr>
                <w:rFonts w:ascii="GHEA Grapalat" w:hAnsi="GHEA Grapalat" w:cs="GHEA Grapalat"/>
                <w:i/>
                <w:iCs/>
                <w:color w:val="000000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GHEA Grapalat" w:hAnsi="GHEA Grapalat" w:cs="GHEA Grapalat"/>
                <w:i/>
                <w:iCs/>
                <w:color w:val="000000"/>
                <w:sz w:val="20"/>
                <w:szCs w:val="20"/>
              </w:rPr>
              <w:t>աշխատանքներ:</w:t>
            </w:r>
          </w:p>
        </w:tc>
        <w:tc>
          <w:tcPr>
            <w:tcW w:w="3734" w:type="dxa"/>
            <w:gridSpan w:val="3"/>
            <w:vAlign w:val="center"/>
          </w:tcPr>
          <w:p w:rsidR="005B79E6" w:rsidRDefault="005B79E6" w:rsidP="00D01A9F">
            <w:pPr>
              <w:ind w:right="33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</w:rPr>
              <w:t>Մասիսի հ.3 մանկապարտեզ</w:t>
            </w:r>
          </w:p>
          <w:p w:rsidR="005B79E6" w:rsidRDefault="005B79E6" w:rsidP="00275CBD">
            <w:pPr>
              <w:ind w:right="33"/>
              <w:rPr>
                <w:rFonts w:ascii="GHEA Grapalat" w:hAnsi="GHEA Grapalat"/>
                <w:b/>
                <w:i/>
                <w:sz w:val="20"/>
                <w:szCs w:val="20"/>
              </w:rPr>
            </w:pPr>
          </w:p>
        </w:tc>
      </w:tr>
      <w:tr w:rsidR="005B79E6" w:rsidRPr="00D17760" w:rsidTr="004C4EE8">
        <w:trPr>
          <w:trHeight w:val="1136"/>
        </w:trPr>
        <w:tc>
          <w:tcPr>
            <w:tcW w:w="7372" w:type="dxa"/>
            <w:vAlign w:val="center"/>
          </w:tcPr>
          <w:p w:rsidR="005B79E6" w:rsidRDefault="005B79E6" w:rsidP="00D44A89">
            <w:pPr>
              <w:pStyle w:val="NormalWeb"/>
              <w:shd w:val="clear" w:color="auto" w:fill="FFFFFF"/>
              <w:spacing w:before="0" w:beforeAutospacing="0" w:after="0" w:afterAutospacing="0"/>
              <w:ind w:hanging="49"/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 xml:space="preserve">VII  գլխի 1-ին կետի ( </w:t>
            </w:r>
            <w:r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>ֆիզիկական կուլտուրայի հրահանգչի պաշտոնային պարտականությունները</w:t>
            </w:r>
            <w:r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>) պահանջներ։</w:t>
            </w:r>
          </w:p>
        </w:tc>
        <w:tc>
          <w:tcPr>
            <w:tcW w:w="3734" w:type="dxa"/>
            <w:gridSpan w:val="3"/>
          </w:tcPr>
          <w:p w:rsidR="005B79E6" w:rsidRPr="0090396F" w:rsidRDefault="005B79E6" w:rsidP="00C6794F">
            <w:pPr>
              <w:spacing w:after="0" w:line="240" w:lineRule="auto"/>
              <w:ind w:right="33"/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</w:rPr>
              <w:t>Մեծամորի</w:t>
            </w:r>
            <w:r w:rsidRPr="0090396F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i/>
                <w:sz w:val="20"/>
                <w:szCs w:val="20"/>
              </w:rPr>
              <w:t>հ</w:t>
            </w:r>
            <w:r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հ. 1,2,3 </w:t>
            </w:r>
            <w:r>
              <w:rPr>
                <w:rFonts w:ascii="GHEA Grapalat" w:hAnsi="GHEA Grapalat"/>
                <w:b/>
                <w:i/>
                <w:sz w:val="20"/>
                <w:szCs w:val="20"/>
              </w:rPr>
              <w:t>մանկապարտեզներ</w:t>
            </w:r>
            <w:r w:rsidR="0090396F" w:rsidRPr="0090396F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, </w:t>
            </w:r>
            <w:r w:rsidR="0090396F" w:rsidRPr="0098611C">
              <w:rPr>
                <w:rFonts w:ascii="GHEA Grapalat" w:hAnsi="GHEA Grapalat"/>
                <w:b/>
                <w:i/>
                <w:sz w:val="20"/>
                <w:szCs w:val="20"/>
                <w:lang w:val="ru-RU"/>
              </w:rPr>
              <w:t>Կարմիրգյուղի</w:t>
            </w:r>
            <w:r w:rsidR="0090396F" w:rsidRPr="0098611C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 w:rsidR="0090396F" w:rsidRPr="0098611C">
              <w:rPr>
                <w:rFonts w:ascii="GHEA Grapalat" w:hAnsi="GHEA Grapalat"/>
                <w:b/>
                <w:i/>
                <w:sz w:val="20"/>
                <w:szCs w:val="20"/>
              </w:rPr>
              <w:t>մանկապարտեզ</w:t>
            </w:r>
            <w:r w:rsidR="0090396F" w:rsidRPr="0090396F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>,</w:t>
            </w:r>
            <w:r w:rsidR="0090396F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 w:rsidR="0090396F" w:rsidRPr="0098611C">
              <w:rPr>
                <w:rFonts w:ascii="GHEA Grapalat" w:hAnsi="GHEA Grapalat"/>
                <w:b/>
                <w:i/>
                <w:sz w:val="20"/>
                <w:szCs w:val="20"/>
                <w:lang w:val="ru-RU"/>
              </w:rPr>
              <w:t>Ծովագյուղի</w:t>
            </w:r>
            <w:r w:rsidR="0090396F" w:rsidRPr="00A22812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 w:rsidR="0090396F" w:rsidRPr="0098611C">
              <w:rPr>
                <w:rFonts w:ascii="GHEA Grapalat" w:hAnsi="GHEA Grapalat"/>
                <w:b/>
                <w:i/>
                <w:sz w:val="20"/>
                <w:szCs w:val="20"/>
                <w:lang w:val="ru-RU"/>
              </w:rPr>
              <w:t>մանկապարտեզ</w:t>
            </w:r>
          </w:p>
        </w:tc>
      </w:tr>
      <w:tr w:rsidR="005B79E6" w:rsidRPr="008C0705" w:rsidTr="006F7BC0">
        <w:tc>
          <w:tcPr>
            <w:tcW w:w="7372" w:type="dxa"/>
            <w:vAlign w:val="center"/>
          </w:tcPr>
          <w:p w:rsidR="005B79E6" w:rsidRPr="00811B73" w:rsidRDefault="005B79E6" w:rsidP="00D44A89">
            <w:pPr>
              <w:pStyle w:val="NormalWeb"/>
              <w:shd w:val="clear" w:color="auto" w:fill="FFFFFF"/>
              <w:spacing w:before="0" w:beforeAutospacing="0" w:after="0" w:afterAutospacing="0"/>
              <w:ind w:hanging="49"/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>VII</w:t>
            </w:r>
            <w:r w:rsidRPr="00747610">
              <w:rPr>
                <w:rFonts w:ascii="GHEA Grapalat" w:hAnsi="GHEA Grapalat" w:cs="GHEA Grapalat"/>
                <w:b/>
                <w:bCs/>
                <w:i/>
                <w:sz w:val="20"/>
                <w:szCs w:val="20"/>
                <w:lang w:val="af-ZA"/>
              </w:rPr>
              <w:t xml:space="preserve"> -</w:t>
            </w:r>
            <w:r>
              <w:rPr>
                <w:rFonts w:ascii="GHEA Grapalat" w:hAnsi="GHEA Grapalat" w:cs="GHEA Grapalat"/>
                <w:b/>
                <w:bCs/>
                <w:i/>
                <w:sz w:val="20"/>
                <w:szCs w:val="20"/>
              </w:rPr>
              <w:t>րդ</w:t>
            </w:r>
            <w:r w:rsidRPr="00747610">
              <w:rPr>
                <w:rFonts w:ascii="GHEA Grapalat" w:hAnsi="GHEA Grapalat" w:cs="GHEA Grapalat"/>
                <w:b/>
                <w:bCs/>
                <w:i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 w:cs="GHEA Grapalat"/>
                <w:b/>
                <w:bCs/>
                <w:i/>
                <w:sz w:val="20"/>
                <w:szCs w:val="20"/>
              </w:rPr>
              <w:t>գլխի</w:t>
            </w:r>
            <w:r w:rsidRPr="00747610">
              <w:rPr>
                <w:rFonts w:ascii="GHEA Grapalat" w:hAnsi="GHEA Grapalat" w:cs="GHEA Grapalat"/>
                <w:b/>
                <w:bCs/>
                <w:i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 w:cs="GHEA Grapalat"/>
                <w:b/>
                <w:bCs/>
                <w:i/>
                <w:sz w:val="20"/>
                <w:szCs w:val="20"/>
                <w:lang w:val="af-ZA"/>
              </w:rPr>
              <w:t>1-</w:t>
            </w:r>
            <w:r>
              <w:rPr>
                <w:rFonts w:ascii="GHEA Grapalat" w:hAnsi="GHEA Grapalat" w:cs="GHEA Grapalat"/>
                <w:b/>
                <w:bCs/>
                <w:i/>
                <w:sz w:val="20"/>
                <w:szCs w:val="20"/>
              </w:rPr>
              <w:t>ին</w:t>
            </w:r>
            <w:r w:rsidRPr="00747610">
              <w:rPr>
                <w:rFonts w:ascii="GHEA Grapalat" w:hAnsi="GHEA Grapalat" w:cs="GHEA Grapalat"/>
                <w:b/>
                <w:bCs/>
                <w:i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 w:cs="GHEA Grapalat"/>
                <w:b/>
                <w:bCs/>
                <w:i/>
                <w:sz w:val="20"/>
                <w:szCs w:val="20"/>
              </w:rPr>
              <w:t>կետի</w:t>
            </w:r>
            <w:r w:rsidRPr="00747610">
              <w:rPr>
                <w:rFonts w:ascii="GHEA Grapalat" w:hAnsi="GHEA Grapalat" w:cs="GHEA Grapalat"/>
                <w:b/>
                <w:bCs/>
                <w:i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 w:cs="GHEA Grapalat"/>
                <w:b/>
                <w:bCs/>
                <w:i/>
                <w:sz w:val="20"/>
                <w:szCs w:val="20"/>
                <w:lang w:val="af-ZA"/>
              </w:rPr>
              <w:t>8-</w:t>
            </w:r>
            <w:r>
              <w:rPr>
                <w:rFonts w:ascii="GHEA Grapalat" w:hAnsi="GHEA Grapalat" w:cs="GHEA Grapalat"/>
                <w:b/>
                <w:bCs/>
                <w:i/>
                <w:sz w:val="20"/>
                <w:szCs w:val="20"/>
              </w:rPr>
              <w:t>րդ</w:t>
            </w:r>
            <w:r w:rsidRPr="00747610">
              <w:rPr>
                <w:rFonts w:ascii="GHEA Grapalat" w:hAnsi="GHEA Grapalat" w:cs="GHEA Grapalat"/>
                <w:b/>
                <w:bCs/>
                <w:i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 w:cs="GHEA Grapalat"/>
                <w:b/>
                <w:bCs/>
                <w:i/>
                <w:sz w:val="20"/>
                <w:szCs w:val="20"/>
              </w:rPr>
              <w:t>ենթակետ</w:t>
            </w:r>
            <w:r>
              <w:rPr>
                <w:rFonts w:ascii="GHEA Grapalat" w:hAnsi="GHEA Grapalat" w:cs="GHEA Grapalat"/>
                <w:b/>
                <w:bCs/>
                <w:i/>
                <w:iCs/>
                <w:sz w:val="20"/>
                <w:szCs w:val="20"/>
                <w:lang w:val="af-ZA"/>
              </w:rPr>
              <w:t>ի պահանջ.Ֆ</w:t>
            </w:r>
            <w:r>
              <w:rPr>
                <w:rFonts w:ascii="GHEA Grapalat" w:hAnsi="GHEA Grapalat" w:cs="GHEA Grapalat"/>
                <w:b/>
                <w:bCs/>
                <w:i/>
                <w:iCs/>
                <w:sz w:val="20"/>
                <w:szCs w:val="20"/>
              </w:rPr>
              <w:t>իզիկական</w:t>
            </w:r>
            <w:r>
              <w:rPr>
                <w:rFonts w:ascii="GHEA Grapalat" w:hAnsi="GHEA Grapalat" w:cs="GHEA Grapalat"/>
                <w:b/>
                <w:bCs/>
                <w:i/>
                <w:iCs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 w:cs="GHEA Grapalat"/>
                <w:b/>
                <w:bCs/>
                <w:i/>
                <w:iCs/>
                <w:sz w:val="20"/>
                <w:szCs w:val="20"/>
              </w:rPr>
              <w:t>կուլտուրայի</w:t>
            </w:r>
            <w:r>
              <w:rPr>
                <w:rFonts w:ascii="GHEA Grapalat" w:hAnsi="GHEA Grapalat" w:cs="GHEA Grapalat"/>
                <w:b/>
                <w:bCs/>
                <w:i/>
                <w:iCs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 w:cs="GHEA Grapalat"/>
                <w:b/>
                <w:bCs/>
                <w:i/>
                <w:iCs/>
                <w:sz w:val="20"/>
                <w:szCs w:val="20"/>
              </w:rPr>
              <w:t>հրահանգիչը</w:t>
            </w:r>
            <w:r>
              <w:rPr>
                <w:rFonts w:ascii="GHEA Grapalat" w:hAnsi="GHEA Grapalat" w:cs="GHEA Grapalat"/>
                <w:b/>
                <w:bCs/>
                <w:i/>
                <w:iCs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 w:cs="GHEA Grapalat"/>
                <w:i/>
                <w:iCs/>
                <w:sz w:val="20"/>
                <w:szCs w:val="20"/>
                <w:shd w:val="clear" w:color="auto" w:fill="FFFFFF"/>
              </w:rPr>
              <w:t>վարում</w:t>
            </w:r>
            <w:r>
              <w:rPr>
                <w:rFonts w:ascii="GHEA Grapalat" w:hAnsi="GHEA Grapalat" w:cs="GHEA Grapalat"/>
                <w:i/>
                <w:iCs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>
              <w:rPr>
                <w:rFonts w:ascii="GHEA Grapalat" w:hAnsi="GHEA Grapalat" w:cs="GHEA Grapalat"/>
                <w:i/>
                <w:iCs/>
                <w:sz w:val="20"/>
                <w:szCs w:val="20"/>
                <w:shd w:val="clear" w:color="auto" w:fill="FFFFFF"/>
              </w:rPr>
              <w:t>է</w:t>
            </w:r>
            <w:r>
              <w:rPr>
                <w:rFonts w:ascii="GHEA Grapalat" w:hAnsi="GHEA Grapalat" w:cs="GHEA Grapalat"/>
                <w:i/>
                <w:iCs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>
              <w:rPr>
                <w:rFonts w:ascii="GHEA Grapalat" w:hAnsi="GHEA Grapalat" w:cs="GHEA Grapalat"/>
                <w:i/>
                <w:iCs/>
                <w:sz w:val="20"/>
                <w:szCs w:val="20"/>
                <w:shd w:val="clear" w:color="auto" w:fill="FFFFFF"/>
              </w:rPr>
              <w:t>մատյանը</w:t>
            </w:r>
            <w:r>
              <w:rPr>
                <w:rFonts w:ascii="GHEA Grapalat" w:hAnsi="GHEA Grapalat" w:cs="GHEA Grapalat"/>
                <w:i/>
                <w:iCs/>
                <w:sz w:val="20"/>
                <w:szCs w:val="20"/>
                <w:shd w:val="clear" w:color="auto" w:fill="FFFFFF"/>
                <w:lang w:val="af-ZA"/>
              </w:rPr>
              <w:t xml:space="preserve">, </w:t>
            </w:r>
            <w:r>
              <w:rPr>
                <w:rFonts w:ascii="GHEA Grapalat" w:hAnsi="GHEA Grapalat" w:cs="GHEA Grapalat"/>
                <w:i/>
                <w:iCs/>
                <w:sz w:val="20"/>
                <w:szCs w:val="20"/>
                <w:shd w:val="clear" w:color="auto" w:fill="FFFFFF"/>
              </w:rPr>
              <w:t>որտեղ</w:t>
            </w:r>
            <w:r>
              <w:rPr>
                <w:rFonts w:ascii="GHEA Grapalat" w:hAnsi="GHEA Grapalat" w:cs="GHEA Grapalat"/>
                <w:i/>
                <w:iCs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>
              <w:rPr>
                <w:rFonts w:ascii="GHEA Grapalat" w:hAnsi="GHEA Grapalat" w:cs="GHEA Grapalat"/>
                <w:i/>
                <w:iCs/>
                <w:sz w:val="20"/>
                <w:szCs w:val="20"/>
                <w:shd w:val="clear" w:color="auto" w:fill="FFFFFF"/>
              </w:rPr>
              <w:t>ամրագրվում</w:t>
            </w:r>
            <w:r>
              <w:rPr>
                <w:rFonts w:ascii="GHEA Grapalat" w:hAnsi="GHEA Grapalat" w:cs="GHEA Grapalat"/>
                <w:i/>
                <w:iCs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>
              <w:rPr>
                <w:rFonts w:ascii="GHEA Grapalat" w:hAnsi="GHEA Grapalat" w:cs="GHEA Grapalat"/>
                <w:i/>
                <w:iCs/>
                <w:sz w:val="20"/>
                <w:szCs w:val="20"/>
                <w:shd w:val="clear" w:color="auto" w:fill="FFFFFF"/>
              </w:rPr>
              <w:t>է</w:t>
            </w:r>
            <w:r>
              <w:rPr>
                <w:rFonts w:ascii="GHEA Grapalat" w:hAnsi="GHEA Grapalat" w:cs="GHEA Grapalat"/>
                <w:i/>
                <w:iCs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>
              <w:rPr>
                <w:rFonts w:ascii="GHEA Grapalat" w:hAnsi="GHEA Grapalat" w:cs="GHEA Grapalat"/>
                <w:i/>
                <w:iCs/>
                <w:sz w:val="20"/>
                <w:szCs w:val="20"/>
                <w:shd w:val="clear" w:color="auto" w:fill="FFFFFF"/>
              </w:rPr>
              <w:t>պարապմունքների</w:t>
            </w:r>
            <w:r>
              <w:rPr>
                <w:rFonts w:ascii="GHEA Grapalat" w:hAnsi="GHEA Grapalat" w:cs="GHEA Grapalat"/>
                <w:i/>
                <w:iCs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>
              <w:rPr>
                <w:rFonts w:ascii="GHEA Grapalat" w:hAnsi="GHEA Grapalat" w:cs="GHEA Grapalat"/>
                <w:i/>
                <w:iCs/>
                <w:sz w:val="20"/>
                <w:szCs w:val="20"/>
                <w:shd w:val="clear" w:color="auto" w:fill="FFFFFF"/>
              </w:rPr>
              <w:t>բովանդակությունը</w:t>
            </w:r>
            <w:r>
              <w:rPr>
                <w:rFonts w:ascii="GHEA Grapalat" w:hAnsi="GHEA Grapalat" w:cs="GHEA Grapalat"/>
                <w:i/>
                <w:iCs/>
                <w:sz w:val="20"/>
                <w:szCs w:val="20"/>
                <w:shd w:val="clear" w:color="auto" w:fill="FFFFFF"/>
                <w:lang w:val="af-ZA"/>
              </w:rPr>
              <w:t xml:space="preserve">, </w:t>
            </w:r>
            <w:r>
              <w:rPr>
                <w:rFonts w:ascii="GHEA Grapalat" w:hAnsi="GHEA Grapalat" w:cs="GHEA Grapalat"/>
                <w:i/>
                <w:iCs/>
                <w:sz w:val="20"/>
                <w:szCs w:val="20"/>
                <w:shd w:val="clear" w:color="auto" w:fill="FFFFFF"/>
              </w:rPr>
              <w:t>երեխաների</w:t>
            </w:r>
            <w:r>
              <w:rPr>
                <w:rFonts w:ascii="GHEA Grapalat" w:hAnsi="GHEA Grapalat" w:cs="GHEA Grapalat"/>
                <w:i/>
                <w:iCs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>
              <w:rPr>
                <w:rFonts w:ascii="GHEA Grapalat" w:hAnsi="GHEA Grapalat" w:cs="GHEA Grapalat"/>
                <w:i/>
                <w:iCs/>
                <w:sz w:val="20"/>
                <w:szCs w:val="20"/>
                <w:shd w:val="clear" w:color="auto" w:fill="FFFFFF"/>
              </w:rPr>
              <w:t>հաճախումները</w:t>
            </w:r>
            <w:r w:rsidRPr="00747610">
              <w:rPr>
                <w:rFonts w:ascii="GHEA Grapalat" w:hAnsi="GHEA Grapalat" w:cs="GHEA Grapalat"/>
                <w:i/>
                <w:iCs/>
                <w:sz w:val="20"/>
                <w:szCs w:val="20"/>
                <w:shd w:val="clear" w:color="auto" w:fill="FFFFFF"/>
                <w:lang w:val="af-ZA"/>
              </w:rPr>
              <w:t></w:t>
            </w:r>
            <w:r>
              <w:rPr>
                <w:rFonts w:ascii="GHEA Grapalat" w:hAnsi="GHEA Grapalat" w:cs="GHEA Grapalat"/>
                <w:i/>
                <w:iCs/>
                <w:sz w:val="20"/>
                <w:szCs w:val="20"/>
                <w:lang w:val="af-ZA"/>
              </w:rPr>
              <w:t>:</w:t>
            </w:r>
          </w:p>
        </w:tc>
        <w:tc>
          <w:tcPr>
            <w:tcW w:w="3734" w:type="dxa"/>
            <w:gridSpan w:val="3"/>
            <w:vAlign w:val="center"/>
          </w:tcPr>
          <w:p w:rsidR="005B79E6" w:rsidRDefault="005B79E6" w:rsidP="00D01A9F">
            <w:pPr>
              <w:ind w:right="33" w:hanging="49"/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</w:rPr>
              <w:t xml:space="preserve">Մասիսի հ </w:t>
            </w:r>
            <w:r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2 </w:t>
            </w:r>
            <w:r>
              <w:rPr>
                <w:rFonts w:ascii="GHEA Grapalat" w:hAnsi="GHEA Grapalat"/>
                <w:b/>
                <w:i/>
                <w:sz w:val="20"/>
                <w:szCs w:val="20"/>
              </w:rPr>
              <w:t>մանկապարտեզ</w:t>
            </w:r>
          </w:p>
          <w:p w:rsidR="005B79E6" w:rsidRPr="008C0705" w:rsidRDefault="005B79E6" w:rsidP="00083812">
            <w:pPr>
              <w:spacing w:line="240" w:lineRule="auto"/>
              <w:ind w:right="-410" w:hanging="49"/>
              <w:rPr>
                <w:rFonts w:ascii="GHEA Grapalat" w:hAnsi="GHEA Grapalat"/>
                <w:b/>
                <w:i/>
                <w:sz w:val="20"/>
                <w:szCs w:val="20"/>
              </w:rPr>
            </w:pPr>
          </w:p>
        </w:tc>
      </w:tr>
      <w:tr w:rsidR="005B79E6" w:rsidRPr="008C0705" w:rsidTr="00C6794F">
        <w:trPr>
          <w:trHeight w:val="282"/>
        </w:trPr>
        <w:tc>
          <w:tcPr>
            <w:tcW w:w="7372" w:type="dxa"/>
            <w:vAlign w:val="center"/>
          </w:tcPr>
          <w:p w:rsidR="005B79E6" w:rsidRDefault="005B79E6" w:rsidP="00D01A9F">
            <w:pPr>
              <w:pStyle w:val="NormalWeb"/>
              <w:shd w:val="clear" w:color="auto" w:fill="FFFFFF"/>
              <w:spacing w:before="0" w:beforeAutospacing="0" w:after="0" w:afterAutospacing="0"/>
              <w:ind w:hanging="49"/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>VII</w:t>
            </w:r>
            <w:r>
              <w:rPr>
                <w:rFonts w:ascii="GHEA Grapalat" w:hAnsi="GHEA Grapalat" w:cs="GHEA Grapalat"/>
                <w:b/>
                <w:bCs/>
                <w:i/>
                <w:sz w:val="20"/>
                <w:szCs w:val="20"/>
              </w:rPr>
              <w:t xml:space="preserve"> -րդ գլխի </w:t>
            </w:r>
            <w:r>
              <w:rPr>
                <w:rFonts w:ascii="GHEA Grapalat" w:hAnsi="GHEA Grapalat" w:cs="GHEA Grapalat"/>
                <w:b/>
                <w:bCs/>
                <w:i/>
                <w:sz w:val="20"/>
                <w:szCs w:val="20"/>
                <w:lang w:val="af-ZA"/>
              </w:rPr>
              <w:t>1-</w:t>
            </w:r>
            <w:r>
              <w:rPr>
                <w:rFonts w:ascii="GHEA Grapalat" w:hAnsi="GHEA Grapalat" w:cs="GHEA Grapalat"/>
                <w:b/>
                <w:bCs/>
                <w:i/>
                <w:sz w:val="20"/>
                <w:szCs w:val="20"/>
              </w:rPr>
              <w:t>ին կետի 13</w:t>
            </w:r>
            <w:r>
              <w:rPr>
                <w:rFonts w:ascii="GHEA Grapalat" w:hAnsi="GHEA Grapalat" w:cs="GHEA Grapalat"/>
                <w:b/>
                <w:bCs/>
                <w:i/>
                <w:sz w:val="20"/>
                <w:szCs w:val="20"/>
                <w:lang w:val="af-ZA"/>
              </w:rPr>
              <w:t>-</w:t>
            </w:r>
            <w:r>
              <w:rPr>
                <w:rFonts w:ascii="GHEA Grapalat" w:hAnsi="GHEA Grapalat" w:cs="GHEA Grapalat"/>
                <w:b/>
                <w:bCs/>
                <w:i/>
                <w:sz w:val="20"/>
                <w:szCs w:val="20"/>
              </w:rPr>
              <w:t>րդ ենթակետի պահանջ. Տ</w:t>
            </w:r>
            <w:r>
              <w:rPr>
                <w:rFonts w:ascii="GHEA Grapalat" w:hAnsi="GHEA Grapalat" w:cs="GHEA Grapalat"/>
                <w:i/>
                <w:iCs/>
                <w:sz w:val="20"/>
                <w:szCs w:val="20"/>
              </w:rPr>
              <w:t>արվա</w:t>
            </w:r>
            <w:r>
              <w:rPr>
                <w:rFonts w:ascii="GHEA Grapalat" w:hAnsi="GHEA Grapalat" w:cs="GHEA Grapalat"/>
                <w:i/>
                <w:iCs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 w:cs="GHEA Grapalat"/>
                <w:i/>
                <w:iCs/>
                <w:sz w:val="20"/>
                <w:szCs w:val="20"/>
              </w:rPr>
              <w:t>ընթացքում</w:t>
            </w:r>
            <w:r>
              <w:rPr>
                <w:rFonts w:ascii="GHEA Grapalat" w:hAnsi="GHEA Grapalat" w:cs="GHEA Grapalat"/>
                <w:i/>
                <w:iCs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 w:cs="GHEA Grapalat"/>
                <w:i/>
                <w:iCs/>
                <w:sz w:val="20"/>
                <w:szCs w:val="20"/>
              </w:rPr>
              <w:t>երկու</w:t>
            </w:r>
            <w:r>
              <w:rPr>
                <w:rFonts w:ascii="GHEA Grapalat" w:hAnsi="GHEA Grapalat" w:cs="GHEA Grapalat"/>
                <w:i/>
                <w:iCs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 w:cs="GHEA Grapalat"/>
                <w:i/>
                <w:iCs/>
                <w:sz w:val="20"/>
                <w:szCs w:val="20"/>
              </w:rPr>
              <w:t>անգամ</w:t>
            </w:r>
            <w:r>
              <w:rPr>
                <w:rFonts w:ascii="GHEA Grapalat" w:hAnsi="GHEA Grapalat" w:cs="GHEA Grapalat"/>
                <w:i/>
                <w:iCs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 w:cs="GHEA Grapalat"/>
                <w:i/>
                <w:iCs/>
                <w:sz w:val="20"/>
                <w:szCs w:val="20"/>
              </w:rPr>
              <w:t>ձևավորել</w:t>
            </w:r>
            <w:r>
              <w:rPr>
                <w:rFonts w:ascii="GHEA Grapalat" w:hAnsi="GHEA Grapalat" w:cs="GHEA Grapalat"/>
                <w:i/>
                <w:iCs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 w:cs="GHEA Grapalat"/>
                <w:i/>
                <w:iCs/>
                <w:sz w:val="20"/>
                <w:szCs w:val="20"/>
              </w:rPr>
              <w:t>է</w:t>
            </w:r>
            <w:r>
              <w:rPr>
                <w:rFonts w:ascii="GHEA Grapalat" w:hAnsi="GHEA Grapalat" w:cs="GHEA Grapalat"/>
                <w:i/>
                <w:iCs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 w:cs="GHEA Grapalat"/>
                <w:i/>
                <w:iCs/>
                <w:sz w:val="20"/>
                <w:szCs w:val="20"/>
              </w:rPr>
              <w:t>յուրաքանչյուր</w:t>
            </w:r>
            <w:r>
              <w:rPr>
                <w:rFonts w:ascii="GHEA Grapalat" w:hAnsi="GHEA Grapalat" w:cs="GHEA Grapalat"/>
                <w:i/>
                <w:iCs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 w:cs="GHEA Grapalat"/>
                <w:i/>
                <w:iCs/>
                <w:sz w:val="20"/>
                <w:szCs w:val="20"/>
              </w:rPr>
              <w:t>երեխայի</w:t>
            </w:r>
            <w:r>
              <w:rPr>
                <w:rFonts w:ascii="GHEA Grapalat" w:hAnsi="GHEA Grapalat" w:cs="GHEA Grapalat"/>
                <w:i/>
                <w:iCs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 w:cs="GHEA Grapalat"/>
                <w:i/>
                <w:iCs/>
                <w:sz w:val="20"/>
                <w:szCs w:val="20"/>
              </w:rPr>
              <w:t>ֆիզիկական</w:t>
            </w:r>
            <w:r>
              <w:rPr>
                <w:rFonts w:ascii="GHEA Grapalat" w:hAnsi="GHEA Grapalat" w:cs="GHEA Grapalat"/>
                <w:i/>
                <w:iCs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 w:cs="GHEA Grapalat"/>
                <w:i/>
                <w:iCs/>
                <w:sz w:val="20"/>
                <w:szCs w:val="20"/>
              </w:rPr>
              <w:t>զարգացման</w:t>
            </w:r>
            <w:r>
              <w:rPr>
                <w:rFonts w:ascii="GHEA Grapalat" w:hAnsi="GHEA Grapalat" w:cs="GHEA Grapalat"/>
                <w:i/>
                <w:iCs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 w:cs="GHEA Grapalat"/>
                <w:i/>
                <w:iCs/>
                <w:sz w:val="20"/>
                <w:szCs w:val="20"/>
              </w:rPr>
              <w:t>գնահատականը</w:t>
            </w:r>
            <w:r>
              <w:rPr>
                <w:rFonts w:ascii="GHEA Grapalat" w:hAnsi="GHEA Grapalat" w:cs="GHEA Grapalat"/>
                <w:i/>
                <w:iCs/>
                <w:sz w:val="20"/>
                <w:szCs w:val="20"/>
                <w:lang w:val="af-ZA"/>
              </w:rPr>
              <w:t xml:space="preserve"> (</w:t>
            </w:r>
            <w:r>
              <w:rPr>
                <w:rFonts w:ascii="GHEA Grapalat" w:hAnsi="GHEA Grapalat" w:cs="GHEA Grapalat"/>
                <w:i/>
                <w:iCs/>
                <w:sz w:val="20"/>
                <w:szCs w:val="20"/>
              </w:rPr>
              <w:t>կիրառելով</w:t>
            </w:r>
            <w:r>
              <w:rPr>
                <w:rFonts w:ascii="GHEA Grapalat" w:hAnsi="GHEA Grapalat" w:cs="GHEA Grapalat"/>
                <w:i/>
                <w:iCs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 w:cs="GHEA Grapalat"/>
                <w:i/>
                <w:iCs/>
                <w:sz w:val="20"/>
                <w:szCs w:val="20"/>
              </w:rPr>
              <w:t>ընտրանքային</w:t>
            </w:r>
            <w:r>
              <w:rPr>
                <w:rFonts w:ascii="GHEA Grapalat" w:hAnsi="GHEA Grapalat" w:cs="GHEA Grapalat"/>
                <w:i/>
                <w:iCs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 w:cs="GHEA Grapalat"/>
                <w:i/>
                <w:iCs/>
                <w:sz w:val="20"/>
                <w:szCs w:val="20"/>
              </w:rPr>
              <w:t>կարգով</w:t>
            </w:r>
            <w:r>
              <w:rPr>
                <w:rFonts w:ascii="GHEA Grapalat" w:hAnsi="GHEA Grapalat" w:cs="GHEA Grapalat"/>
                <w:i/>
                <w:iCs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 w:cs="GHEA Grapalat"/>
                <w:i/>
                <w:iCs/>
                <w:sz w:val="20"/>
                <w:szCs w:val="20"/>
              </w:rPr>
              <w:t>գնահատման</w:t>
            </w:r>
            <w:r>
              <w:rPr>
                <w:rFonts w:ascii="GHEA Grapalat" w:hAnsi="GHEA Grapalat" w:cs="GHEA Grapalat"/>
                <w:i/>
                <w:iCs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 w:cs="GHEA Grapalat"/>
                <w:i/>
                <w:iCs/>
                <w:sz w:val="20"/>
                <w:szCs w:val="20"/>
                <w:lang w:val="af-ZA"/>
              </w:rPr>
              <w:lastRenderedPageBreak/>
              <w:t>(</w:t>
            </w:r>
            <w:r>
              <w:rPr>
                <w:rFonts w:ascii="GHEA Grapalat" w:hAnsi="GHEA Grapalat" w:cs="GHEA Grapalat"/>
                <w:i/>
                <w:iCs/>
                <w:sz w:val="20"/>
                <w:szCs w:val="20"/>
              </w:rPr>
              <w:t>դիագնոստիկայի</w:t>
            </w:r>
            <w:r>
              <w:rPr>
                <w:rFonts w:ascii="GHEA Grapalat" w:hAnsi="GHEA Grapalat" w:cs="GHEA Grapalat"/>
                <w:i/>
                <w:iCs/>
                <w:sz w:val="20"/>
                <w:szCs w:val="20"/>
                <w:lang w:val="af-ZA"/>
              </w:rPr>
              <w:t xml:space="preserve">) </w:t>
            </w:r>
            <w:r w:rsidR="00C6794F">
              <w:rPr>
                <w:rFonts w:ascii="GHEA Grapalat" w:hAnsi="GHEA Grapalat" w:cs="GHEA Grapalat"/>
                <w:i/>
                <w:iCs/>
                <w:sz w:val="20"/>
                <w:szCs w:val="20"/>
              </w:rPr>
              <w:t>մեթոդիկան:</w:t>
            </w:r>
          </w:p>
        </w:tc>
        <w:tc>
          <w:tcPr>
            <w:tcW w:w="3734" w:type="dxa"/>
            <w:gridSpan w:val="3"/>
          </w:tcPr>
          <w:p w:rsidR="005B79E6" w:rsidRPr="00D01A9F" w:rsidRDefault="005B79E6" w:rsidP="00C6794F">
            <w:pPr>
              <w:ind w:right="33" w:hanging="49"/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</w:rPr>
              <w:lastRenderedPageBreak/>
              <w:t>Մասիսի հ.</w:t>
            </w:r>
            <w:r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3 </w:t>
            </w:r>
            <w:r>
              <w:rPr>
                <w:rFonts w:ascii="GHEA Grapalat" w:hAnsi="GHEA Grapalat"/>
                <w:b/>
                <w:i/>
                <w:sz w:val="20"/>
                <w:szCs w:val="20"/>
              </w:rPr>
              <w:t>մանկապարտեզ</w:t>
            </w:r>
          </w:p>
        </w:tc>
      </w:tr>
      <w:tr w:rsidR="005B79E6" w:rsidRPr="008C0705" w:rsidTr="006F7BC0">
        <w:tc>
          <w:tcPr>
            <w:tcW w:w="7372" w:type="dxa"/>
            <w:vAlign w:val="center"/>
          </w:tcPr>
          <w:p w:rsidR="005B79E6" w:rsidRPr="00811B73" w:rsidRDefault="005B79E6" w:rsidP="00F74D36">
            <w:pPr>
              <w:pStyle w:val="NormalWeb"/>
              <w:shd w:val="clear" w:color="auto" w:fill="FFFFFF"/>
              <w:spacing w:before="0" w:beforeAutospacing="0" w:after="0" w:afterAutospacing="0"/>
              <w:ind w:hanging="49"/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lastRenderedPageBreak/>
              <w:t>VII գլխի</w:t>
            </w:r>
            <w:r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3-</w:t>
            </w:r>
            <w:r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>րդ</w:t>
            </w:r>
            <w:r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i/>
                <w:sz w:val="20"/>
                <w:szCs w:val="20"/>
              </w:rPr>
              <w:t>կետի</w:t>
            </w:r>
            <w:r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1-</w:t>
            </w:r>
            <w:r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>ին</w:t>
            </w:r>
            <w:r>
              <w:rPr>
                <w:rFonts w:ascii="GHEA Grapalat" w:hAnsi="GHEA Grapalat" w:cs="Sylfaen"/>
                <w:b/>
                <w:i/>
                <w:sz w:val="20"/>
                <w:szCs w:val="20"/>
              </w:rPr>
              <w:t xml:space="preserve"> ենթակետի </w:t>
            </w:r>
            <w:r w:rsidRPr="00F74D36">
              <w:rPr>
                <w:rStyle w:val="Emphasis"/>
                <w:rFonts w:ascii="GHEA Grapalat" w:hAnsi="GHEA Grapalat" w:cs="Sylfaen"/>
                <w:b/>
                <w:sz w:val="20"/>
                <w:szCs w:val="20"/>
              </w:rPr>
              <w:t>պահանջ.</w:t>
            </w:r>
            <w:r>
              <w:rPr>
                <w:rStyle w:val="Emphasis"/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val="af-ZA"/>
              </w:rPr>
              <w:t>«</w:t>
            </w:r>
            <w:r>
              <w:rPr>
                <w:rStyle w:val="Emphasis"/>
                <w:rFonts w:ascii="GHEA Grapalat" w:hAnsi="GHEA Grapalat" w:cs="Sylfaen"/>
                <w:sz w:val="20"/>
                <w:szCs w:val="20"/>
              </w:rPr>
              <w:t>Նախադպրոցական</w:t>
            </w:r>
            <w:r>
              <w:rPr>
                <w:rStyle w:val="Emphasis"/>
                <w:rFonts w:ascii="GHEA Grapalat" w:hAnsi="GHEA Grapalat"/>
                <w:sz w:val="20"/>
                <w:szCs w:val="20"/>
                <w:lang w:val="af-ZA"/>
              </w:rPr>
              <w:t xml:space="preserve">  </w:t>
            </w:r>
            <w:r>
              <w:rPr>
                <w:rStyle w:val="Emphasis"/>
                <w:rFonts w:ascii="GHEA Grapalat" w:hAnsi="GHEA Grapalat" w:cs="Sylfaen"/>
                <w:sz w:val="20"/>
                <w:szCs w:val="20"/>
              </w:rPr>
              <w:t>ուսումնական</w:t>
            </w:r>
            <w:r>
              <w:rPr>
                <w:rStyle w:val="Emphasis"/>
                <w:rFonts w:ascii="GHEA Grapalat" w:hAnsi="GHEA Grapalat"/>
                <w:sz w:val="20"/>
                <w:szCs w:val="20"/>
                <w:lang w:val="af-ZA"/>
              </w:rPr>
              <w:t xml:space="preserve">  </w:t>
            </w:r>
            <w:r>
              <w:rPr>
                <w:rStyle w:val="Emphasis"/>
                <w:rFonts w:ascii="GHEA Grapalat" w:hAnsi="GHEA Grapalat" w:cs="Sylfaen"/>
                <w:sz w:val="20"/>
                <w:szCs w:val="20"/>
              </w:rPr>
              <w:t>հաստատության</w:t>
            </w:r>
            <w:r>
              <w:rPr>
                <w:rStyle w:val="Emphasis"/>
                <w:rFonts w:ascii="GHEA Grapalat" w:hAnsi="GHEA Grapalat"/>
                <w:sz w:val="20"/>
                <w:szCs w:val="20"/>
                <w:lang w:val="af-ZA"/>
              </w:rPr>
              <w:t xml:space="preserve">  </w:t>
            </w:r>
            <w:r>
              <w:rPr>
                <w:rStyle w:val="Emphasis"/>
                <w:rFonts w:ascii="GHEA Grapalat" w:hAnsi="GHEA Grapalat" w:cs="Sylfaen"/>
                <w:b/>
                <w:sz w:val="20"/>
                <w:szCs w:val="20"/>
                <w:u w:val="single"/>
              </w:rPr>
              <w:t>երաժշտության</w:t>
            </w:r>
            <w:r>
              <w:rPr>
                <w:rStyle w:val="Emphasis"/>
                <w:rFonts w:ascii="GHEA Grapalat" w:hAnsi="GHEA Grapalat"/>
                <w:b/>
                <w:sz w:val="20"/>
                <w:szCs w:val="20"/>
                <w:u w:val="single"/>
                <w:lang w:val="af-ZA"/>
              </w:rPr>
              <w:t xml:space="preserve">  </w:t>
            </w:r>
            <w:r>
              <w:rPr>
                <w:rStyle w:val="Emphasis"/>
                <w:rFonts w:ascii="GHEA Grapalat" w:hAnsi="GHEA Grapalat" w:cs="Sylfaen"/>
                <w:b/>
                <w:sz w:val="20"/>
                <w:szCs w:val="20"/>
                <w:u w:val="single"/>
              </w:rPr>
              <w:t>դաստիարակի</w:t>
            </w:r>
            <w:r>
              <w:rPr>
                <w:rStyle w:val="Emphasis"/>
                <w:rFonts w:ascii="GHEA Grapalat" w:hAnsi="GHEA Grapalat"/>
                <w:sz w:val="20"/>
                <w:szCs w:val="20"/>
                <w:lang w:val="af-ZA"/>
              </w:rPr>
              <w:t xml:space="preserve">  </w:t>
            </w:r>
            <w:r>
              <w:rPr>
                <w:rStyle w:val="Emphasis"/>
                <w:rFonts w:ascii="GHEA Grapalat" w:hAnsi="GHEA Grapalat" w:cs="Sylfaen"/>
                <w:sz w:val="20"/>
                <w:szCs w:val="20"/>
              </w:rPr>
              <w:t>պաշտոնն</w:t>
            </w:r>
            <w:r>
              <w:rPr>
                <w:rStyle w:val="Emphasis"/>
                <w:rFonts w:ascii="GHEA Grapalat" w:hAnsi="GHEA Grapalat"/>
                <w:sz w:val="20"/>
                <w:szCs w:val="20"/>
                <w:lang w:val="af-ZA"/>
              </w:rPr>
              <w:t xml:space="preserve">  </w:t>
            </w:r>
            <w:r>
              <w:rPr>
                <w:rStyle w:val="Emphasis"/>
                <w:rFonts w:ascii="GHEA Grapalat" w:hAnsi="GHEA Grapalat" w:cs="Sylfaen"/>
                <w:sz w:val="20"/>
                <w:szCs w:val="20"/>
              </w:rPr>
              <w:t>զբաղեցնողը</w:t>
            </w:r>
            <w:r>
              <w:rPr>
                <w:rStyle w:val="Emphasis"/>
                <w:rFonts w:ascii="GHEA Grapalat" w:hAnsi="GHEA Grapalat"/>
                <w:sz w:val="20"/>
                <w:szCs w:val="20"/>
                <w:lang w:val="af-ZA"/>
              </w:rPr>
              <w:t xml:space="preserve">  </w:t>
            </w:r>
            <w:r>
              <w:rPr>
                <w:rStyle w:val="Emphasis"/>
                <w:rFonts w:ascii="GHEA Grapalat" w:hAnsi="GHEA Grapalat" w:cs="Sylfaen"/>
                <w:sz w:val="20"/>
                <w:szCs w:val="20"/>
              </w:rPr>
              <w:t>պետք</w:t>
            </w:r>
            <w:r>
              <w:rPr>
                <w:rStyle w:val="Emphasis"/>
                <w:rFonts w:ascii="GHEA Grapalat" w:hAnsi="GHEA Grapalat"/>
                <w:sz w:val="20"/>
                <w:szCs w:val="20"/>
                <w:lang w:val="af-ZA"/>
              </w:rPr>
              <w:t xml:space="preserve">  </w:t>
            </w:r>
            <w:r>
              <w:rPr>
                <w:rStyle w:val="Emphasis"/>
                <w:rFonts w:ascii="GHEA Grapalat" w:hAnsi="GHEA Grapalat" w:cs="Sylfaen"/>
                <w:sz w:val="20"/>
                <w:szCs w:val="20"/>
              </w:rPr>
              <w:t>է</w:t>
            </w:r>
            <w:r>
              <w:rPr>
                <w:rStyle w:val="Emphasis"/>
                <w:rFonts w:ascii="GHEA Grapalat" w:hAnsi="GHEA Grapalat"/>
                <w:sz w:val="20"/>
                <w:szCs w:val="20"/>
                <w:lang w:val="af-ZA"/>
              </w:rPr>
              <w:t xml:space="preserve">  </w:t>
            </w:r>
            <w:r>
              <w:rPr>
                <w:rStyle w:val="Emphasis"/>
                <w:rFonts w:ascii="GHEA Grapalat" w:hAnsi="GHEA Grapalat" w:cs="Sylfaen"/>
                <w:sz w:val="20"/>
                <w:szCs w:val="20"/>
              </w:rPr>
              <w:t>ունենա՝</w:t>
            </w:r>
            <w:r>
              <w:rPr>
                <w:rStyle w:val="Emphasis"/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>
              <w:rPr>
                <w:rStyle w:val="Emphasis"/>
                <w:rFonts w:ascii="GHEA Grapalat" w:hAnsi="GHEA Grapalat" w:cs="Sylfaen"/>
                <w:sz w:val="20"/>
                <w:szCs w:val="20"/>
              </w:rPr>
              <w:t>միջին</w:t>
            </w:r>
            <w:r>
              <w:rPr>
                <w:rStyle w:val="Emphasis"/>
                <w:rFonts w:ascii="GHEA Grapalat" w:hAnsi="GHEA Grapalat"/>
                <w:sz w:val="20"/>
                <w:szCs w:val="20"/>
                <w:lang w:val="af-ZA"/>
              </w:rPr>
              <w:t xml:space="preserve">  </w:t>
            </w:r>
            <w:r>
              <w:rPr>
                <w:rStyle w:val="Emphasis"/>
                <w:rFonts w:ascii="GHEA Grapalat" w:hAnsi="GHEA Grapalat" w:cs="Sylfaen"/>
                <w:sz w:val="20"/>
                <w:szCs w:val="20"/>
              </w:rPr>
              <w:t>մասնագիտական</w:t>
            </w:r>
            <w:r>
              <w:rPr>
                <w:rStyle w:val="Emphasis"/>
                <w:rFonts w:ascii="GHEA Grapalat" w:hAnsi="GHEA Grapalat"/>
                <w:sz w:val="20"/>
                <w:szCs w:val="20"/>
                <w:lang w:val="af-ZA"/>
              </w:rPr>
              <w:t xml:space="preserve">  </w:t>
            </w:r>
            <w:r>
              <w:rPr>
                <w:rStyle w:val="Emphasis"/>
                <w:rFonts w:ascii="GHEA Grapalat" w:hAnsi="GHEA Grapalat" w:cs="Sylfaen"/>
                <w:sz w:val="20"/>
                <w:szCs w:val="20"/>
              </w:rPr>
              <w:t>կամ</w:t>
            </w:r>
            <w:r>
              <w:rPr>
                <w:rStyle w:val="Emphasis"/>
                <w:rFonts w:ascii="GHEA Grapalat" w:hAnsi="GHEA Grapalat"/>
                <w:sz w:val="20"/>
                <w:szCs w:val="20"/>
                <w:lang w:val="af-ZA"/>
              </w:rPr>
              <w:t xml:space="preserve">  </w:t>
            </w:r>
            <w:r>
              <w:rPr>
                <w:rStyle w:val="Emphasis"/>
                <w:rFonts w:ascii="GHEA Grapalat" w:hAnsi="GHEA Grapalat" w:cs="Sylfaen"/>
                <w:sz w:val="20"/>
                <w:szCs w:val="20"/>
              </w:rPr>
              <w:t>բարձրագույն</w:t>
            </w:r>
            <w:r>
              <w:rPr>
                <w:rStyle w:val="Emphasis"/>
                <w:rFonts w:ascii="GHEA Grapalat" w:hAnsi="GHEA Grapalat"/>
                <w:sz w:val="20"/>
                <w:szCs w:val="20"/>
                <w:lang w:val="af-ZA"/>
              </w:rPr>
              <w:t xml:space="preserve"> (</w:t>
            </w:r>
            <w:r>
              <w:rPr>
                <w:rStyle w:val="Emphasis"/>
                <w:rFonts w:ascii="GHEA Grapalat" w:hAnsi="GHEA Grapalat" w:cs="Sylfaen"/>
                <w:sz w:val="20"/>
                <w:szCs w:val="20"/>
              </w:rPr>
              <w:t>բակալավր</w:t>
            </w:r>
            <w:r>
              <w:rPr>
                <w:rStyle w:val="Emphasis"/>
                <w:rFonts w:ascii="GHEA Grapalat" w:hAnsi="GHEA Grapalat"/>
                <w:sz w:val="20"/>
                <w:szCs w:val="20"/>
                <w:lang w:val="af-ZA"/>
              </w:rPr>
              <w:t>,</w:t>
            </w:r>
            <w:r>
              <w:rPr>
                <w:rStyle w:val="Emphasis"/>
                <w:rFonts w:ascii="GHEA Grapalat" w:hAnsi="GHEA Grapalat" w:cs="Sylfaen"/>
                <w:sz w:val="20"/>
                <w:szCs w:val="20"/>
              </w:rPr>
              <w:t>դիպլոմավորված</w:t>
            </w:r>
            <w:r>
              <w:rPr>
                <w:rStyle w:val="Emphasis"/>
                <w:rFonts w:ascii="GHEA Grapalat" w:hAnsi="GHEA Grapalat"/>
                <w:sz w:val="20"/>
                <w:szCs w:val="20"/>
                <w:lang w:val="af-ZA"/>
              </w:rPr>
              <w:t xml:space="preserve">  </w:t>
            </w:r>
            <w:r>
              <w:rPr>
                <w:rStyle w:val="Emphasis"/>
                <w:rFonts w:ascii="GHEA Grapalat" w:hAnsi="GHEA Grapalat" w:cs="Sylfaen"/>
                <w:sz w:val="20"/>
                <w:szCs w:val="20"/>
              </w:rPr>
              <w:t>մասնագետ</w:t>
            </w:r>
            <w:r>
              <w:rPr>
                <w:rStyle w:val="Emphasis"/>
                <w:rFonts w:ascii="GHEA Grapalat" w:hAnsi="GHEA Grapalat"/>
                <w:sz w:val="20"/>
                <w:szCs w:val="20"/>
                <w:lang w:val="af-ZA"/>
              </w:rPr>
              <w:t>,</w:t>
            </w:r>
            <w:r>
              <w:rPr>
                <w:rStyle w:val="Emphasis"/>
                <w:rFonts w:ascii="GHEA Grapalat" w:hAnsi="GHEA Grapalat" w:cs="Sylfaen"/>
                <w:sz w:val="20"/>
                <w:szCs w:val="20"/>
              </w:rPr>
              <w:t>մագիստրոս</w:t>
            </w:r>
            <w:r>
              <w:rPr>
                <w:rStyle w:val="Emphasis"/>
                <w:rFonts w:ascii="GHEA Grapalat" w:hAnsi="GHEA Grapalat"/>
                <w:sz w:val="20"/>
                <w:szCs w:val="20"/>
                <w:lang w:val="af-ZA"/>
              </w:rPr>
              <w:t xml:space="preserve">) </w:t>
            </w:r>
            <w:r>
              <w:rPr>
                <w:rStyle w:val="Emphasis"/>
                <w:rFonts w:ascii="GHEA Grapalat" w:hAnsi="GHEA Grapalat" w:cs="Sylfaen"/>
                <w:sz w:val="20"/>
                <w:szCs w:val="20"/>
              </w:rPr>
              <w:t>մասնագիտական</w:t>
            </w:r>
            <w:r>
              <w:rPr>
                <w:rStyle w:val="Emphasis"/>
                <w:rFonts w:ascii="GHEA Grapalat" w:hAnsi="GHEA Grapalat"/>
                <w:sz w:val="20"/>
                <w:szCs w:val="20"/>
                <w:lang w:val="af-ZA"/>
              </w:rPr>
              <w:t xml:space="preserve">  </w:t>
            </w:r>
            <w:r>
              <w:rPr>
                <w:rStyle w:val="Emphasis"/>
                <w:rFonts w:ascii="GHEA Grapalat" w:hAnsi="GHEA Grapalat" w:cs="Sylfaen"/>
                <w:sz w:val="20"/>
                <w:szCs w:val="20"/>
              </w:rPr>
              <w:t>կրթություն՝</w:t>
            </w:r>
            <w:r>
              <w:rPr>
                <w:rStyle w:val="Emphasis"/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>
              <w:rPr>
                <w:rStyle w:val="Emphasis"/>
                <w:rFonts w:ascii="GHEA Grapalat" w:hAnsi="GHEA Grapalat" w:cs="Sylfaen"/>
                <w:sz w:val="20"/>
                <w:szCs w:val="20"/>
              </w:rPr>
              <w:t>համապատասխան</w:t>
            </w:r>
            <w:r>
              <w:rPr>
                <w:rStyle w:val="Emphasis"/>
                <w:rFonts w:ascii="GHEA Grapalat" w:hAnsi="GHEA Grapalat"/>
                <w:sz w:val="20"/>
                <w:szCs w:val="20"/>
                <w:lang w:val="af-ZA"/>
              </w:rPr>
              <w:t xml:space="preserve">  </w:t>
            </w:r>
            <w:r>
              <w:rPr>
                <w:rStyle w:val="Emphasis"/>
                <w:rFonts w:ascii="GHEA Grapalat" w:hAnsi="GHEA Grapalat" w:cs="Sylfaen"/>
                <w:sz w:val="20"/>
                <w:szCs w:val="20"/>
              </w:rPr>
              <w:t>որակավորմամբ</w:t>
            </w:r>
            <w:r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>»:</w:t>
            </w:r>
          </w:p>
        </w:tc>
        <w:tc>
          <w:tcPr>
            <w:tcW w:w="3734" w:type="dxa"/>
            <w:gridSpan w:val="3"/>
            <w:vAlign w:val="center"/>
          </w:tcPr>
          <w:p w:rsidR="005B79E6" w:rsidRDefault="005B79E6" w:rsidP="0076521E">
            <w:pPr>
              <w:ind w:right="33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</w:rPr>
              <w:t>Մասիսի հ.3 մանկապարտեզ</w:t>
            </w:r>
          </w:p>
          <w:p w:rsidR="005B79E6" w:rsidRPr="008C0705" w:rsidRDefault="005B79E6" w:rsidP="00083812">
            <w:pPr>
              <w:spacing w:line="240" w:lineRule="auto"/>
              <w:ind w:right="-410" w:hanging="49"/>
              <w:rPr>
                <w:rFonts w:ascii="GHEA Grapalat" w:hAnsi="GHEA Grapalat"/>
                <w:b/>
                <w:i/>
                <w:sz w:val="20"/>
                <w:szCs w:val="20"/>
              </w:rPr>
            </w:pPr>
          </w:p>
        </w:tc>
      </w:tr>
      <w:tr w:rsidR="005B79E6" w:rsidRPr="005B79E6" w:rsidTr="006F7BC0">
        <w:tc>
          <w:tcPr>
            <w:tcW w:w="7372" w:type="dxa"/>
            <w:vAlign w:val="center"/>
          </w:tcPr>
          <w:p w:rsidR="005B79E6" w:rsidRPr="005B79E6" w:rsidRDefault="005B79E6" w:rsidP="00F74D36">
            <w:pPr>
              <w:pStyle w:val="NormalWeb"/>
              <w:shd w:val="clear" w:color="auto" w:fill="FFFFFF"/>
              <w:spacing w:before="0" w:beforeAutospacing="0" w:after="0" w:afterAutospacing="0"/>
              <w:ind w:hanging="49"/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</w:pPr>
            <w:r>
              <w:rPr>
                <w:rFonts w:ascii="GHEA Grapalat" w:hAnsi="GHEA Grapalat" w:cs="GHEA Grapalat"/>
                <w:b/>
                <w:bCs/>
                <w:i/>
                <w:sz w:val="20"/>
                <w:szCs w:val="20"/>
                <w:lang w:val="af-ZA"/>
              </w:rPr>
              <w:t>VII-</w:t>
            </w:r>
            <w:r>
              <w:rPr>
                <w:rFonts w:ascii="GHEA Grapalat" w:hAnsi="GHEA Grapalat" w:cs="GHEA Grapalat"/>
                <w:b/>
                <w:bCs/>
                <w:i/>
                <w:sz w:val="20"/>
                <w:szCs w:val="20"/>
              </w:rPr>
              <w:t>րդ</w:t>
            </w:r>
            <w:r>
              <w:rPr>
                <w:rFonts w:ascii="GHEA Grapalat" w:hAnsi="GHEA Grapalat" w:cs="GHEA Grapalat"/>
                <w:b/>
                <w:bCs/>
                <w:i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 w:cs="GHEA Grapalat"/>
                <w:b/>
                <w:bCs/>
                <w:i/>
                <w:sz w:val="20"/>
                <w:szCs w:val="20"/>
              </w:rPr>
              <w:t>գլխի</w:t>
            </w:r>
            <w:r>
              <w:rPr>
                <w:rFonts w:ascii="GHEA Grapalat" w:hAnsi="GHEA Grapalat" w:cs="GHEA Grapalat"/>
                <w:b/>
                <w:bCs/>
                <w:i/>
                <w:sz w:val="20"/>
                <w:szCs w:val="20"/>
                <w:lang w:val="af-ZA"/>
              </w:rPr>
              <w:t xml:space="preserve"> 1-</w:t>
            </w:r>
            <w:r>
              <w:rPr>
                <w:rFonts w:ascii="GHEA Grapalat" w:hAnsi="GHEA Grapalat" w:cs="GHEA Grapalat"/>
                <w:b/>
                <w:bCs/>
                <w:i/>
                <w:sz w:val="20"/>
                <w:szCs w:val="20"/>
              </w:rPr>
              <w:t>ին</w:t>
            </w:r>
            <w:r>
              <w:rPr>
                <w:rFonts w:ascii="GHEA Grapalat" w:hAnsi="GHEA Grapalat" w:cs="GHEA Grapalat"/>
                <w:b/>
                <w:bCs/>
                <w:i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 w:cs="GHEA Grapalat"/>
                <w:b/>
                <w:bCs/>
                <w:i/>
                <w:sz w:val="20"/>
                <w:szCs w:val="20"/>
              </w:rPr>
              <w:t>կետի</w:t>
            </w:r>
            <w:r>
              <w:rPr>
                <w:rFonts w:ascii="GHEA Grapalat" w:hAnsi="GHEA Grapalat" w:cs="GHEA Grapalat"/>
                <w:b/>
                <w:bCs/>
                <w:i/>
                <w:sz w:val="20"/>
                <w:szCs w:val="20"/>
                <w:lang w:val="af-ZA"/>
              </w:rPr>
              <w:t xml:space="preserve"> 7-րդ </w:t>
            </w:r>
            <w:r>
              <w:rPr>
                <w:rFonts w:ascii="GHEA Grapalat" w:hAnsi="GHEA Grapalat" w:cs="GHEA Grapalat"/>
                <w:b/>
                <w:bCs/>
                <w:i/>
                <w:sz w:val="20"/>
                <w:szCs w:val="20"/>
              </w:rPr>
              <w:t>ենթակետ</w:t>
            </w:r>
            <w:r>
              <w:rPr>
                <w:rFonts w:ascii="GHEA Grapalat" w:hAnsi="GHEA Grapalat" w:cs="GHEA Grapalat"/>
                <w:b/>
                <w:bCs/>
                <w:i/>
                <w:sz w:val="20"/>
                <w:szCs w:val="20"/>
                <w:lang w:val="ru-RU"/>
              </w:rPr>
              <w:t>ի</w:t>
            </w:r>
            <w:r>
              <w:rPr>
                <w:rFonts w:ascii="GHEA Grapalat" w:hAnsi="GHEA Grapalat" w:cs="GHEA Grapalat"/>
                <w:bCs/>
                <w:i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 w:cs="GHEA Grapalat"/>
                <w:b/>
                <w:bCs/>
                <w:i/>
                <w:sz w:val="20"/>
                <w:szCs w:val="20"/>
                <w:lang w:val="af-ZA"/>
              </w:rPr>
              <w:t>պահանջ.</w:t>
            </w:r>
            <w:r>
              <w:rPr>
                <w:rFonts w:ascii="GHEA Grapalat" w:hAnsi="GHEA Grapalat" w:cs="GHEA Grapalat"/>
                <w:bCs/>
                <w:i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>«Ն</w:t>
            </w:r>
            <w:r>
              <w:rPr>
                <w:rFonts w:ascii="GHEA Grapalat" w:hAnsi="GHEA Grapalat" w:cs="GHEA Grapalat"/>
                <w:bCs/>
                <w:i/>
                <w:sz w:val="20"/>
                <w:szCs w:val="20"/>
              </w:rPr>
              <w:t>ախադպրոցական</w:t>
            </w:r>
            <w:r>
              <w:rPr>
                <w:rFonts w:ascii="GHEA Grapalat" w:hAnsi="GHEA Grapalat" w:cs="GHEA Grapalat"/>
                <w:bCs/>
                <w:i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 w:cs="GHEA Grapalat"/>
                <w:bCs/>
                <w:i/>
                <w:sz w:val="20"/>
                <w:szCs w:val="20"/>
              </w:rPr>
              <w:t>ուսումնական</w:t>
            </w:r>
            <w:r>
              <w:rPr>
                <w:rFonts w:ascii="GHEA Grapalat" w:hAnsi="GHEA Grapalat" w:cs="GHEA Grapalat"/>
                <w:bCs/>
                <w:i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 w:cs="GHEA Grapalat"/>
                <w:bCs/>
                <w:i/>
                <w:sz w:val="20"/>
                <w:szCs w:val="20"/>
              </w:rPr>
              <w:t>հաստատության</w:t>
            </w:r>
            <w:r w:rsidRPr="005B79E6">
              <w:rPr>
                <w:rFonts w:ascii="GHEA Grapalat" w:hAnsi="GHEA Grapalat" w:cs="GHEA Grapalat"/>
                <w:bCs/>
                <w:i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 w:cs="GHEA Grapalat"/>
                <w:bCs/>
                <w:i/>
                <w:sz w:val="20"/>
                <w:szCs w:val="20"/>
              </w:rPr>
              <w:t>երաժշտության</w:t>
            </w:r>
            <w:r>
              <w:rPr>
                <w:rFonts w:ascii="GHEA Grapalat" w:hAnsi="GHEA Grapalat" w:cs="GHEA Grapalat"/>
                <w:bCs/>
                <w:i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 w:cs="GHEA Grapalat"/>
                <w:bCs/>
                <w:i/>
                <w:sz w:val="20"/>
                <w:szCs w:val="20"/>
              </w:rPr>
              <w:t>դաստիարակը</w:t>
            </w:r>
            <w:r>
              <w:rPr>
                <w:rFonts w:ascii="GHEA Grapalat" w:hAnsi="GHEA Grapalat" w:cs="GHEA Grapalat"/>
                <w:bCs/>
                <w:i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 w:cs="GHEA Grapalat"/>
                <w:bCs/>
                <w:i/>
                <w:sz w:val="20"/>
                <w:szCs w:val="20"/>
              </w:rPr>
              <w:t>համակարգում</w:t>
            </w:r>
            <w:r>
              <w:rPr>
                <w:rFonts w:ascii="GHEA Grapalat" w:hAnsi="GHEA Grapalat" w:cs="GHEA Grapalat"/>
                <w:bCs/>
                <w:i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 w:cs="GHEA Grapalat"/>
                <w:bCs/>
                <w:i/>
                <w:sz w:val="20"/>
                <w:szCs w:val="20"/>
              </w:rPr>
              <w:t>է</w:t>
            </w:r>
            <w:r>
              <w:rPr>
                <w:rFonts w:ascii="GHEA Grapalat" w:hAnsi="GHEA Grapalat" w:cs="GHEA Grapalat"/>
                <w:bCs/>
                <w:i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 w:cs="GHEA Grapalat"/>
                <w:bCs/>
                <w:i/>
                <w:sz w:val="20"/>
                <w:szCs w:val="20"/>
              </w:rPr>
              <w:t>նախադպրոցական</w:t>
            </w:r>
            <w:r>
              <w:rPr>
                <w:rFonts w:ascii="GHEA Grapalat" w:hAnsi="GHEA Grapalat" w:cs="GHEA Grapalat"/>
                <w:bCs/>
                <w:i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 w:cs="GHEA Grapalat"/>
                <w:bCs/>
                <w:i/>
                <w:sz w:val="20"/>
                <w:szCs w:val="20"/>
              </w:rPr>
              <w:t>ուսումնական</w:t>
            </w:r>
            <w:r>
              <w:rPr>
                <w:rFonts w:ascii="GHEA Grapalat" w:hAnsi="GHEA Grapalat" w:cs="GHEA Grapalat"/>
                <w:bCs/>
                <w:i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 w:cs="GHEA Grapalat"/>
                <w:bCs/>
                <w:i/>
                <w:sz w:val="20"/>
                <w:szCs w:val="20"/>
              </w:rPr>
              <w:t>հաստատության</w:t>
            </w:r>
            <w:r>
              <w:rPr>
                <w:rFonts w:ascii="GHEA Grapalat" w:hAnsi="GHEA Grapalat" w:cs="GHEA Grapalat"/>
                <w:bCs/>
                <w:i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 w:cs="GHEA Grapalat"/>
                <w:bCs/>
                <w:i/>
                <w:sz w:val="20"/>
                <w:szCs w:val="20"/>
              </w:rPr>
              <w:t>մասնագետների</w:t>
            </w:r>
            <w:r>
              <w:rPr>
                <w:rFonts w:ascii="GHEA Grapalat" w:hAnsi="GHEA Grapalat" w:cs="GHEA Grapalat"/>
                <w:bCs/>
                <w:i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 w:cs="GHEA Grapalat"/>
                <w:bCs/>
                <w:i/>
                <w:sz w:val="20"/>
                <w:szCs w:val="20"/>
              </w:rPr>
              <w:t>աշխատանքը</w:t>
            </w:r>
            <w:r>
              <w:rPr>
                <w:rFonts w:ascii="GHEA Grapalat" w:hAnsi="GHEA Grapalat" w:cs="GHEA Grapalat"/>
                <w:bCs/>
                <w:i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 w:cs="GHEA Grapalat"/>
                <w:bCs/>
                <w:i/>
                <w:sz w:val="20"/>
                <w:szCs w:val="20"/>
              </w:rPr>
              <w:t>երաժշտական</w:t>
            </w:r>
            <w:r>
              <w:rPr>
                <w:rFonts w:ascii="GHEA Grapalat" w:hAnsi="GHEA Grapalat" w:cs="GHEA Grapalat"/>
                <w:bCs/>
                <w:i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 w:cs="GHEA Grapalat"/>
                <w:bCs/>
                <w:i/>
                <w:sz w:val="20"/>
                <w:szCs w:val="20"/>
              </w:rPr>
              <w:t>դաստիարակության</w:t>
            </w:r>
            <w:r>
              <w:rPr>
                <w:rFonts w:ascii="GHEA Grapalat" w:hAnsi="GHEA Grapalat" w:cs="GHEA Grapalat"/>
                <w:bCs/>
                <w:i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 w:cs="GHEA Grapalat"/>
                <w:bCs/>
                <w:i/>
                <w:sz w:val="20"/>
                <w:szCs w:val="20"/>
              </w:rPr>
              <w:t>հարցերի</w:t>
            </w:r>
            <w:r>
              <w:rPr>
                <w:rFonts w:ascii="GHEA Grapalat" w:hAnsi="GHEA Grapalat" w:cs="GHEA Grapalat"/>
                <w:bCs/>
                <w:i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 w:cs="GHEA Grapalat"/>
                <w:bCs/>
                <w:i/>
                <w:sz w:val="20"/>
                <w:szCs w:val="20"/>
              </w:rPr>
              <w:t>ուղղությամբ</w:t>
            </w:r>
            <w:r>
              <w:rPr>
                <w:rFonts w:ascii="GHEA Grapalat" w:hAnsi="GHEA Grapalat" w:cs="GHEA Grapalat"/>
                <w:i/>
                <w:iCs/>
                <w:sz w:val="20"/>
                <w:szCs w:val="20"/>
                <w:lang w:val="af-ZA"/>
              </w:rPr>
              <w:t>.</w:t>
            </w:r>
            <w:r>
              <w:rPr>
                <w:rFonts w:ascii="GHEA Grapalat" w:hAnsi="GHEA Grapalat" w:cs="GHEA Grapalat"/>
                <w:bCs/>
                <w:i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 w:cs="GHEA Grapalat"/>
                <w:bCs/>
                <w:i/>
                <w:sz w:val="20"/>
                <w:szCs w:val="20"/>
              </w:rPr>
              <w:t>ծնողների</w:t>
            </w:r>
            <w:r>
              <w:rPr>
                <w:rFonts w:ascii="GHEA Grapalat" w:hAnsi="GHEA Grapalat" w:cs="GHEA Grapalat"/>
                <w:bCs/>
                <w:i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 w:cs="GHEA Grapalat"/>
                <w:bCs/>
                <w:i/>
                <w:sz w:val="20"/>
                <w:szCs w:val="20"/>
              </w:rPr>
              <w:t>շրջանում</w:t>
            </w:r>
            <w:r>
              <w:rPr>
                <w:rFonts w:ascii="GHEA Grapalat" w:hAnsi="GHEA Grapalat" w:cs="GHEA Grapalat"/>
                <w:bCs/>
                <w:i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 w:cs="GHEA Grapalat"/>
                <w:bCs/>
                <w:i/>
                <w:sz w:val="20"/>
                <w:szCs w:val="20"/>
              </w:rPr>
              <w:t>խորհրդատվություն</w:t>
            </w:r>
            <w:r>
              <w:rPr>
                <w:rFonts w:ascii="GHEA Grapalat" w:hAnsi="GHEA Grapalat" w:cs="GHEA Grapalat"/>
                <w:bCs/>
                <w:i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 w:cs="GHEA Grapalat"/>
                <w:bCs/>
                <w:i/>
                <w:sz w:val="20"/>
                <w:szCs w:val="20"/>
              </w:rPr>
              <w:t>է</w:t>
            </w:r>
            <w:r>
              <w:rPr>
                <w:rFonts w:ascii="GHEA Grapalat" w:hAnsi="GHEA Grapalat" w:cs="GHEA Grapalat"/>
                <w:bCs/>
                <w:i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 w:cs="GHEA Grapalat"/>
                <w:bCs/>
                <w:i/>
                <w:sz w:val="20"/>
                <w:szCs w:val="20"/>
              </w:rPr>
              <w:t>կազմակերպում</w:t>
            </w:r>
            <w:r>
              <w:rPr>
                <w:rFonts w:ascii="GHEA Grapalat" w:hAnsi="GHEA Grapalat" w:cs="GHEA Grapalat"/>
                <w:bCs/>
                <w:i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 w:cs="GHEA Grapalat"/>
                <w:bCs/>
                <w:i/>
                <w:sz w:val="20"/>
                <w:szCs w:val="20"/>
              </w:rPr>
              <w:t>երեխաների</w:t>
            </w:r>
            <w:r>
              <w:rPr>
                <w:rFonts w:ascii="GHEA Grapalat" w:hAnsi="GHEA Grapalat" w:cs="GHEA Grapalat"/>
                <w:bCs/>
                <w:i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 w:cs="GHEA Grapalat"/>
                <w:bCs/>
                <w:i/>
                <w:sz w:val="20"/>
                <w:szCs w:val="20"/>
              </w:rPr>
              <w:t>երաժշտական</w:t>
            </w:r>
            <w:r>
              <w:rPr>
                <w:rFonts w:ascii="GHEA Grapalat" w:hAnsi="GHEA Grapalat" w:cs="GHEA Grapalat"/>
                <w:bCs/>
                <w:i/>
                <w:sz w:val="20"/>
                <w:szCs w:val="20"/>
                <w:lang w:val="af-ZA"/>
              </w:rPr>
              <w:t xml:space="preserve">, </w:t>
            </w:r>
            <w:r>
              <w:rPr>
                <w:rFonts w:ascii="GHEA Grapalat" w:hAnsi="GHEA Grapalat" w:cs="GHEA Grapalat"/>
                <w:bCs/>
                <w:i/>
                <w:sz w:val="20"/>
                <w:szCs w:val="20"/>
              </w:rPr>
              <w:t>գեղագիտական</w:t>
            </w:r>
            <w:r>
              <w:rPr>
                <w:rFonts w:ascii="GHEA Grapalat" w:hAnsi="GHEA Grapalat" w:cs="GHEA Grapalat"/>
                <w:bCs/>
                <w:i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 w:cs="GHEA Grapalat"/>
                <w:bCs/>
                <w:i/>
                <w:sz w:val="20"/>
                <w:szCs w:val="20"/>
              </w:rPr>
              <w:t>դաստիարակության</w:t>
            </w:r>
            <w:r>
              <w:rPr>
                <w:rFonts w:ascii="GHEA Grapalat" w:hAnsi="GHEA Grapalat" w:cs="GHEA Grapalat"/>
                <w:bCs/>
                <w:i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 w:cs="GHEA Grapalat"/>
                <w:bCs/>
                <w:i/>
                <w:sz w:val="20"/>
                <w:szCs w:val="20"/>
              </w:rPr>
              <w:t>հարցերի</w:t>
            </w:r>
            <w:r>
              <w:rPr>
                <w:rFonts w:ascii="GHEA Grapalat" w:hAnsi="GHEA Grapalat" w:cs="GHEA Grapalat"/>
                <w:bCs/>
                <w:i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 w:cs="GHEA Grapalat"/>
                <w:bCs/>
                <w:i/>
                <w:sz w:val="20"/>
                <w:szCs w:val="20"/>
              </w:rPr>
              <w:t>շուրջ</w:t>
            </w:r>
            <w:r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>»</w:t>
            </w:r>
            <w:r w:rsidRPr="005B79E6">
              <w:rPr>
                <w:rFonts w:ascii="GHEA Grapalat" w:hAnsi="GHEA Grapalat" w:cs="GHEA Grapalat"/>
                <w:b/>
                <w:bCs/>
                <w:i/>
                <w:sz w:val="20"/>
                <w:szCs w:val="20"/>
                <w:lang w:val="af-ZA"/>
              </w:rPr>
              <w:t>:</w:t>
            </w:r>
          </w:p>
        </w:tc>
        <w:tc>
          <w:tcPr>
            <w:tcW w:w="3734" w:type="dxa"/>
            <w:gridSpan w:val="3"/>
            <w:vAlign w:val="center"/>
          </w:tcPr>
          <w:p w:rsidR="005B79E6" w:rsidRPr="005B79E6" w:rsidRDefault="005B79E6" w:rsidP="0076521E">
            <w:pPr>
              <w:ind w:right="33"/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ru-RU"/>
              </w:rPr>
              <w:t>Կարմիրգյուղի</w:t>
            </w:r>
            <w:r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i/>
                <w:sz w:val="20"/>
                <w:szCs w:val="20"/>
              </w:rPr>
              <w:t>մանկապարտեզ</w:t>
            </w:r>
          </w:p>
        </w:tc>
      </w:tr>
      <w:tr w:rsidR="005B79E6" w:rsidRPr="00A26856" w:rsidTr="006F7BC0">
        <w:tc>
          <w:tcPr>
            <w:tcW w:w="7372" w:type="dxa"/>
            <w:vAlign w:val="center"/>
          </w:tcPr>
          <w:p w:rsidR="005B79E6" w:rsidRPr="005B79E6" w:rsidRDefault="005B79E6" w:rsidP="00F74D36">
            <w:pPr>
              <w:pStyle w:val="NormalWeb"/>
              <w:shd w:val="clear" w:color="auto" w:fill="FFFFFF"/>
              <w:spacing w:before="0" w:beforeAutospacing="0" w:after="0" w:afterAutospacing="0"/>
              <w:ind w:hanging="49"/>
              <w:rPr>
                <w:rFonts w:ascii="GHEA Grapalat" w:hAnsi="GHEA Grapalat" w:cs="GHEA Grapalat"/>
                <w:b/>
                <w:bCs/>
                <w:i/>
                <w:sz w:val="20"/>
                <w:szCs w:val="20"/>
                <w:lang w:val="af-ZA"/>
              </w:rPr>
            </w:pPr>
            <w:r>
              <w:rPr>
                <w:rFonts w:ascii="GHEA Grapalat" w:hAnsi="GHEA Grapalat" w:cs="GHEA Grapalat"/>
                <w:b/>
                <w:bCs/>
                <w:i/>
                <w:sz w:val="20"/>
                <w:szCs w:val="20"/>
                <w:lang w:val="af-ZA"/>
              </w:rPr>
              <w:t>VII-</w:t>
            </w:r>
            <w:r>
              <w:rPr>
                <w:rFonts w:ascii="GHEA Grapalat" w:hAnsi="GHEA Grapalat" w:cs="GHEA Grapalat"/>
                <w:b/>
                <w:bCs/>
                <w:i/>
                <w:sz w:val="20"/>
                <w:szCs w:val="20"/>
              </w:rPr>
              <w:t>րդ</w:t>
            </w:r>
            <w:r>
              <w:rPr>
                <w:rFonts w:ascii="GHEA Grapalat" w:hAnsi="GHEA Grapalat" w:cs="GHEA Grapalat"/>
                <w:b/>
                <w:bCs/>
                <w:i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 w:cs="GHEA Grapalat"/>
                <w:b/>
                <w:bCs/>
                <w:i/>
                <w:sz w:val="20"/>
                <w:szCs w:val="20"/>
              </w:rPr>
              <w:t>գլխի</w:t>
            </w:r>
            <w:r>
              <w:rPr>
                <w:rFonts w:ascii="GHEA Grapalat" w:hAnsi="GHEA Grapalat" w:cs="GHEA Grapalat"/>
                <w:b/>
                <w:bCs/>
                <w:i/>
                <w:sz w:val="20"/>
                <w:szCs w:val="20"/>
                <w:lang w:val="af-ZA"/>
              </w:rPr>
              <w:t xml:space="preserve"> 1-</w:t>
            </w:r>
            <w:r>
              <w:rPr>
                <w:rFonts w:ascii="GHEA Grapalat" w:hAnsi="GHEA Grapalat" w:cs="GHEA Grapalat"/>
                <w:b/>
                <w:bCs/>
                <w:i/>
                <w:sz w:val="20"/>
                <w:szCs w:val="20"/>
              </w:rPr>
              <w:t>ին</w:t>
            </w:r>
            <w:r>
              <w:rPr>
                <w:rFonts w:ascii="GHEA Grapalat" w:hAnsi="GHEA Grapalat" w:cs="GHEA Grapalat"/>
                <w:b/>
                <w:bCs/>
                <w:i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 w:cs="GHEA Grapalat"/>
                <w:b/>
                <w:bCs/>
                <w:i/>
                <w:sz w:val="20"/>
                <w:szCs w:val="20"/>
              </w:rPr>
              <w:t>կետի</w:t>
            </w:r>
            <w:r>
              <w:rPr>
                <w:rFonts w:ascii="GHEA Grapalat" w:hAnsi="GHEA Grapalat" w:cs="GHEA Grapalat"/>
                <w:b/>
                <w:bCs/>
                <w:i/>
                <w:sz w:val="20"/>
                <w:szCs w:val="20"/>
                <w:lang w:val="af-ZA"/>
              </w:rPr>
              <w:t xml:space="preserve"> 9-</w:t>
            </w:r>
            <w:r>
              <w:rPr>
                <w:rFonts w:ascii="GHEA Grapalat" w:hAnsi="GHEA Grapalat" w:cs="GHEA Grapalat"/>
                <w:b/>
                <w:bCs/>
                <w:i/>
                <w:sz w:val="20"/>
                <w:szCs w:val="20"/>
              </w:rPr>
              <w:t>րդ</w:t>
            </w:r>
            <w:r w:rsidRPr="005B79E6">
              <w:rPr>
                <w:rFonts w:ascii="GHEA Grapalat" w:hAnsi="GHEA Grapalat" w:cs="GHEA Grapalat"/>
                <w:b/>
                <w:bCs/>
                <w:i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 w:cs="GHEA Grapalat"/>
                <w:b/>
                <w:bCs/>
                <w:i/>
                <w:sz w:val="20"/>
                <w:szCs w:val="20"/>
              </w:rPr>
              <w:t>ենթակետ</w:t>
            </w:r>
            <w:r>
              <w:rPr>
                <w:rFonts w:ascii="GHEA Grapalat" w:hAnsi="GHEA Grapalat" w:cs="GHEA Grapalat"/>
                <w:b/>
                <w:bCs/>
                <w:i/>
                <w:sz w:val="20"/>
                <w:szCs w:val="20"/>
                <w:lang w:val="ru-RU"/>
              </w:rPr>
              <w:t>ի</w:t>
            </w:r>
            <w:r>
              <w:rPr>
                <w:rFonts w:ascii="GHEA Grapalat" w:hAnsi="GHEA Grapalat" w:cs="GHEA Grapalat"/>
                <w:b/>
                <w:bCs/>
                <w:i/>
                <w:sz w:val="20"/>
                <w:szCs w:val="20"/>
                <w:lang w:val="af-ZA"/>
              </w:rPr>
              <w:t xml:space="preserve"> պահանջ.</w:t>
            </w:r>
            <w:r>
              <w:rPr>
                <w:rFonts w:ascii="GHEA Grapalat" w:hAnsi="GHEA Grapalat" w:cs="GHEA Grapalat"/>
                <w:bCs/>
                <w:i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val="af-ZA"/>
              </w:rPr>
              <w:t>«</w:t>
            </w:r>
            <w:r>
              <w:rPr>
                <w:rFonts w:ascii="GHEA Grapalat" w:hAnsi="GHEA Grapalat" w:cs="GHEA Grapalat"/>
                <w:bCs/>
                <w:i/>
                <w:sz w:val="20"/>
                <w:szCs w:val="20"/>
              </w:rPr>
              <w:t>ծնողների</w:t>
            </w:r>
            <w:r>
              <w:rPr>
                <w:rFonts w:ascii="GHEA Grapalat" w:hAnsi="GHEA Grapalat" w:cs="GHEA Grapalat"/>
                <w:bCs/>
                <w:i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 w:cs="GHEA Grapalat"/>
                <w:bCs/>
                <w:i/>
                <w:sz w:val="20"/>
                <w:szCs w:val="20"/>
              </w:rPr>
              <w:t>շրջանում</w:t>
            </w:r>
            <w:r>
              <w:rPr>
                <w:rFonts w:ascii="GHEA Grapalat" w:hAnsi="GHEA Grapalat" w:cs="GHEA Grapalat"/>
                <w:bCs/>
                <w:i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 w:cs="GHEA Grapalat"/>
                <w:bCs/>
                <w:i/>
                <w:sz w:val="20"/>
                <w:szCs w:val="20"/>
              </w:rPr>
              <w:t>խորհրդատվություն</w:t>
            </w:r>
            <w:r>
              <w:rPr>
                <w:rFonts w:ascii="GHEA Grapalat" w:hAnsi="GHEA Grapalat" w:cs="GHEA Grapalat"/>
                <w:bCs/>
                <w:i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 w:cs="GHEA Grapalat"/>
                <w:bCs/>
                <w:i/>
                <w:sz w:val="20"/>
                <w:szCs w:val="20"/>
              </w:rPr>
              <w:t>է</w:t>
            </w:r>
            <w:r>
              <w:rPr>
                <w:rFonts w:ascii="GHEA Grapalat" w:hAnsi="GHEA Grapalat" w:cs="GHEA Grapalat"/>
                <w:bCs/>
                <w:i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 w:cs="GHEA Grapalat"/>
                <w:bCs/>
                <w:i/>
                <w:sz w:val="20"/>
                <w:szCs w:val="20"/>
              </w:rPr>
              <w:t>կազմակերպում</w:t>
            </w:r>
            <w:r>
              <w:rPr>
                <w:rFonts w:ascii="GHEA Grapalat" w:hAnsi="GHEA Grapalat" w:cs="GHEA Grapalat"/>
                <w:bCs/>
                <w:i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 w:cs="GHEA Grapalat"/>
                <w:bCs/>
                <w:i/>
                <w:sz w:val="20"/>
                <w:szCs w:val="20"/>
              </w:rPr>
              <w:t>երեխաների</w:t>
            </w:r>
            <w:r>
              <w:rPr>
                <w:rFonts w:ascii="GHEA Grapalat" w:hAnsi="GHEA Grapalat" w:cs="GHEA Grapalat"/>
                <w:bCs/>
                <w:i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 w:cs="GHEA Grapalat"/>
                <w:bCs/>
                <w:i/>
                <w:sz w:val="20"/>
                <w:szCs w:val="20"/>
              </w:rPr>
              <w:t>երաժշտական</w:t>
            </w:r>
            <w:r>
              <w:rPr>
                <w:rFonts w:ascii="GHEA Grapalat" w:hAnsi="GHEA Grapalat" w:cs="GHEA Grapalat"/>
                <w:bCs/>
                <w:i/>
                <w:sz w:val="20"/>
                <w:szCs w:val="20"/>
                <w:lang w:val="af-ZA"/>
              </w:rPr>
              <w:t xml:space="preserve">, </w:t>
            </w:r>
            <w:r>
              <w:rPr>
                <w:rFonts w:ascii="GHEA Grapalat" w:hAnsi="GHEA Grapalat" w:cs="GHEA Grapalat"/>
                <w:bCs/>
                <w:i/>
                <w:sz w:val="20"/>
                <w:szCs w:val="20"/>
              </w:rPr>
              <w:t>գեղագիտական</w:t>
            </w:r>
            <w:r>
              <w:rPr>
                <w:rFonts w:ascii="GHEA Grapalat" w:hAnsi="GHEA Grapalat" w:cs="GHEA Grapalat"/>
                <w:bCs/>
                <w:i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 w:cs="GHEA Grapalat"/>
                <w:bCs/>
                <w:i/>
                <w:sz w:val="20"/>
                <w:szCs w:val="20"/>
              </w:rPr>
              <w:t>դաստիարակության</w:t>
            </w:r>
            <w:r>
              <w:rPr>
                <w:rFonts w:ascii="GHEA Grapalat" w:hAnsi="GHEA Grapalat" w:cs="GHEA Grapalat"/>
                <w:bCs/>
                <w:i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 w:cs="GHEA Grapalat"/>
                <w:bCs/>
                <w:i/>
                <w:sz w:val="20"/>
                <w:szCs w:val="20"/>
              </w:rPr>
              <w:t>հարցերի</w:t>
            </w:r>
            <w:r>
              <w:rPr>
                <w:rFonts w:ascii="GHEA Grapalat" w:hAnsi="GHEA Grapalat" w:cs="GHEA Grapalat"/>
                <w:bCs/>
                <w:i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 w:cs="GHEA Grapalat"/>
                <w:bCs/>
                <w:i/>
                <w:sz w:val="20"/>
                <w:szCs w:val="20"/>
              </w:rPr>
              <w:t>շուրջ</w:t>
            </w:r>
            <w:r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>»</w:t>
            </w:r>
            <w:r w:rsidRPr="005B79E6">
              <w:rPr>
                <w:rFonts w:ascii="GHEA Grapalat" w:hAnsi="GHEA Grapalat" w:cs="GHEA Grapalat"/>
                <w:b/>
                <w:bCs/>
                <w:i/>
                <w:sz w:val="20"/>
                <w:szCs w:val="20"/>
                <w:lang w:val="af-ZA"/>
              </w:rPr>
              <w:t>:</w:t>
            </w:r>
          </w:p>
        </w:tc>
        <w:tc>
          <w:tcPr>
            <w:tcW w:w="3734" w:type="dxa"/>
            <w:gridSpan w:val="3"/>
            <w:vAlign w:val="center"/>
          </w:tcPr>
          <w:p w:rsidR="005B79E6" w:rsidRPr="005B79E6" w:rsidRDefault="0090396F" w:rsidP="0076521E">
            <w:pPr>
              <w:ind w:right="33"/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ru-RU"/>
              </w:rPr>
              <w:t>Կարմիրգյուղի</w:t>
            </w:r>
            <w:r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i/>
                <w:sz w:val="20"/>
                <w:szCs w:val="20"/>
              </w:rPr>
              <w:t>մանկապարտեզ</w:t>
            </w:r>
          </w:p>
        </w:tc>
      </w:tr>
      <w:tr w:rsidR="005B79E6" w:rsidRPr="00D17760" w:rsidTr="00C6794F">
        <w:trPr>
          <w:trHeight w:val="714"/>
        </w:trPr>
        <w:tc>
          <w:tcPr>
            <w:tcW w:w="7372" w:type="dxa"/>
          </w:tcPr>
          <w:p w:rsidR="005B79E6" w:rsidRPr="005B79E6" w:rsidRDefault="005B79E6" w:rsidP="006F7BC0">
            <w:pPr>
              <w:pStyle w:val="NormalWeb"/>
              <w:shd w:val="clear" w:color="auto" w:fill="FFFFFF"/>
              <w:spacing w:before="0" w:beforeAutospacing="0" w:after="0" w:afterAutospacing="0"/>
              <w:ind w:hanging="49"/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 xml:space="preserve">VII </w:t>
            </w:r>
            <w:r>
              <w:rPr>
                <w:rFonts w:ascii="GHEA Grapalat" w:hAnsi="GHEA Grapalat"/>
                <w:b/>
                <w:i/>
                <w:sz w:val="20"/>
                <w:szCs w:val="20"/>
              </w:rPr>
              <w:t>գլխի</w:t>
            </w:r>
            <w:r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1-</w:t>
            </w:r>
            <w:r>
              <w:rPr>
                <w:rFonts w:ascii="GHEA Grapalat" w:hAnsi="GHEA Grapalat"/>
                <w:b/>
                <w:i/>
                <w:sz w:val="20"/>
                <w:szCs w:val="20"/>
              </w:rPr>
              <w:t>ին</w:t>
            </w:r>
            <w:r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i/>
                <w:sz w:val="20"/>
                <w:szCs w:val="20"/>
              </w:rPr>
              <w:t>կետի</w:t>
            </w:r>
            <w:r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11-</w:t>
            </w:r>
            <w:r>
              <w:rPr>
                <w:rFonts w:ascii="GHEA Grapalat" w:hAnsi="GHEA Grapalat"/>
                <w:b/>
                <w:i/>
                <w:sz w:val="20"/>
                <w:szCs w:val="20"/>
              </w:rPr>
              <w:t>րդ</w:t>
            </w:r>
            <w:r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i/>
                <w:sz w:val="20"/>
                <w:szCs w:val="20"/>
              </w:rPr>
              <w:t>ենթակետի</w:t>
            </w:r>
            <w:r w:rsidRPr="005B79E6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i/>
                <w:sz w:val="20"/>
                <w:szCs w:val="20"/>
              </w:rPr>
              <w:t>պահանջ</w:t>
            </w:r>
            <w:r w:rsidRPr="005B79E6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>.</w:t>
            </w:r>
            <w:r>
              <w:rPr>
                <w:rFonts w:ascii="GHEA Grapalat" w:hAnsi="GHEA Grapalat"/>
                <w:b/>
                <w:i/>
                <w:sz w:val="20"/>
                <w:szCs w:val="20"/>
              </w:rPr>
              <w:t>Երաժշտության</w:t>
            </w:r>
            <w:r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i/>
                <w:sz w:val="20"/>
                <w:szCs w:val="20"/>
              </w:rPr>
              <w:t>դաստիարակը</w:t>
            </w:r>
            <w:r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/>
                <w:i/>
                <w:sz w:val="20"/>
                <w:szCs w:val="20"/>
              </w:rPr>
              <w:t>հաշվետու</w:t>
            </w:r>
            <w:r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/>
                <w:i/>
                <w:sz w:val="20"/>
                <w:szCs w:val="20"/>
              </w:rPr>
              <w:t>է</w:t>
            </w:r>
            <w:r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/>
                <w:i/>
                <w:sz w:val="20"/>
                <w:szCs w:val="20"/>
              </w:rPr>
              <w:t>հաստատության</w:t>
            </w:r>
            <w:r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/>
                <w:i/>
                <w:sz w:val="20"/>
                <w:szCs w:val="20"/>
              </w:rPr>
              <w:t>ղեկավարին</w:t>
            </w:r>
            <w:r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/>
                <w:i/>
                <w:sz w:val="20"/>
                <w:szCs w:val="20"/>
              </w:rPr>
              <w:t>և</w:t>
            </w:r>
            <w:r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/>
                <w:i/>
                <w:sz w:val="20"/>
                <w:szCs w:val="20"/>
              </w:rPr>
              <w:t>մանկավարժական</w:t>
            </w:r>
            <w:r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/>
                <w:i/>
                <w:sz w:val="20"/>
                <w:szCs w:val="20"/>
              </w:rPr>
              <w:t>խորհրդին</w:t>
            </w:r>
            <w:r w:rsidRPr="005B79E6">
              <w:rPr>
                <w:rFonts w:ascii="GHEA Grapalat" w:hAnsi="GHEA Grapalat"/>
                <w:i/>
                <w:sz w:val="20"/>
                <w:szCs w:val="20"/>
                <w:lang w:val="af-ZA"/>
              </w:rPr>
              <w:t>:</w:t>
            </w:r>
          </w:p>
        </w:tc>
        <w:tc>
          <w:tcPr>
            <w:tcW w:w="3734" w:type="dxa"/>
            <w:gridSpan w:val="3"/>
          </w:tcPr>
          <w:p w:rsidR="005B79E6" w:rsidRPr="00A26856" w:rsidRDefault="005B79E6" w:rsidP="00B73087">
            <w:pPr>
              <w:spacing w:after="0" w:line="240" w:lineRule="auto"/>
              <w:ind w:left="-108" w:right="33"/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</w:rPr>
              <w:t>Մասիսի</w:t>
            </w:r>
            <w:r w:rsidRPr="00A26856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i/>
                <w:sz w:val="20"/>
                <w:szCs w:val="20"/>
              </w:rPr>
              <w:t>հհ</w:t>
            </w:r>
            <w:r w:rsidRPr="00A26856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.2, 7 </w:t>
            </w:r>
            <w:r>
              <w:rPr>
                <w:rFonts w:ascii="GHEA Grapalat" w:hAnsi="GHEA Grapalat"/>
                <w:b/>
                <w:i/>
                <w:sz w:val="20"/>
                <w:szCs w:val="20"/>
              </w:rPr>
              <w:t>մանկապարտեզներ</w:t>
            </w:r>
            <w:r w:rsidRPr="00A26856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>,</w:t>
            </w:r>
            <w:r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Մեծամորի հ. 1 մանկապարտեզ</w:t>
            </w:r>
          </w:p>
        </w:tc>
      </w:tr>
      <w:tr w:rsidR="005B79E6" w:rsidRPr="00D17760" w:rsidTr="00096F36">
        <w:tc>
          <w:tcPr>
            <w:tcW w:w="11106" w:type="dxa"/>
            <w:gridSpan w:val="4"/>
            <w:shd w:val="clear" w:color="auto" w:fill="C6D9F1" w:themeFill="text2" w:themeFillTint="33"/>
            <w:vAlign w:val="center"/>
          </w:tcPr>
          <w:p w:rsidR="005B79E6" w:rsidRPr="008C0705" w:rsidRDefault="005B79E6" w:rsidP="00DD6F11">
            <w:pPr>
              <w:spacing w:after="0" w:line="240" w:lineRule="auto"/>
              <w:ind w:right="175"/>
              <w:jc w:val="center"/>
              <w:rPr>
                <w:rFonts w:ascii="GHEA Grapalat" w:hAnsi="GHEA Grapalat" w:cs="GHEA Grapalat"/>
                <w:b/>
                <w:bCs/>
                <w:i/>
                <w:sz w:val="20"/>
                <w:szCs w:val="20"/>
                <w:lang w:val="af-ZA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0"/>
                <w:szCs w:val="20"/>
                <w:lang w:val="af-ZA"/>
              </w:rPr>
              <w:t>ՀՀ կրթության և գիտության նախարարի` 26.01.2007թ. N 29-</w:t>
            </w:r>
            <w:r>
              <w:rPr>
                <w:rFonts w:ascii="GHEA Grapalat" w:hAnsi="GHEA Grapalat" w:cs="Calibri"/>
                <w:b/>
                <w:bCs/>
                <w:i/>
                <w:sz w:val="20"/>
                <w:szCs w:val="20"/>
              </w:rPr>
              <w:t>Ն</w:t>
            </w:r>
            <w:r>
              <w:rPr>
                <w:rFonts w:ascii="GHEA Grapalat" w:hAnsi="GHEA Grapalat" w:cs="Calibri"/>
                <w:b/>
                <w:bCs/>
                <w:i/>
                <w:sz w:val="20"/>
                <w:szCs w:val="20"/>
                <w:lang w:val="af-ZA"/>
              </w:rPr>
              <w:t xml:space="preserve">  հրամանով </w:t>
            </w:r>
            <w:r w:rsidRPr="00275CBD">
              <w:rPr>
                <w:rFonts w:ascii="GHEA Grapalat" w:hAnsi="GHEA Grapalat" w:cs="Times Armenian"/>
                <w:b/>
                <w:sz w:val="20"/>
                <w:szCs w:val="20"/>
                <w:lang w:val="af-ZA"/>
              </w:rPr>
              <w:t>(</w:t>
            </w:r>
            <w:r>
              <w:rPr>
                <w:rFonts w:ascii="GHEA Grapalat" w:hAnsi="GHEA Grapalat" w:cs="Times Armenian"/>
                <w:b/>
                <w:i/>
                <w:sz w:val="20"/>
                <w:szCs w:val="20"/>
              </w:rPr>
              <w:t>փոփ</w:t>
            </w:r>
            <w:r w:rsidRPr="00275CBD">
              <w:rPr>
                <w:rFonts w:ascii="GHEA Grapalat" w:hAnsi="GHEA Grapalat" w:cs="Times Armenian"/>
                <w:b/>
                <w:i/>
                <w:sz w:val="20"/>
                <w:szCs w:val="20"/>
                <w:lang w:val="af-ZA"/>
              </w:rPr>
              <w:t>.</w:t>
            </w:r>
            <w:r>
              <w:rPr>
                <w:rFonts w:ascii="GHEA Grapalat" w:hAnsi="GHEA Grapalat" w:cs="Times Armenian"/>
                <w:b/>
                <w:i/>
                <w:sz w:val="20"/>
                <w:szCs w:val="20"/>
              </w:rPr>
              <w:t>՝</w:t>
            </w:r>
            <w:r w:rsidRPr="00275CBD">
              <w:rPr>
                <w:rFonts w:ascii="GHEA Grapalat" w:hAnsi="GHEA Grapalat" w:cs="Times Armenian"/>
                <w:b/>
                <w:i/>
                <w:sz w:val="20"/>
                <w:szCs w:val="20"/>
                <w:lang w:val="af-ZA"/>
              </w:rPr>
              <w:t xml:space="preserve"> 16.11.2017</w:t>
            </w:r>
            <w:r>
              <w:rPr>
                <w:rFonts w:ascii="GHEA Grapalat" w:hAnsi="GHEA Grapalat" w:cs="Times Armenian"/>
                <w:b/>
                <w:i/>
                <w:sz w:val="20"/>
                <w:szCs w:val="20"/>
              </w:rPr>
              <w:t>թ</w:t>
            </w:r>
            <w:r w:rsidRPr="00275CBD">
              <w:rPr>
                <w:rFonts w:ascii="GHEA Grapalat" w:hAnsi="GHEA Grapalat" w:cs="Times Armenian"/>
                <w:b/>
                <w:i/>
                <w:sz w:val="20"/>
                <w:szCs w:val="20"/>
                <w:lang w:val="af-ZA"/>
              </w:rPr>
              <w:t>.,</w:t>
            </w:r>
            <w:r>
              <w:rPr>
                <w:rFonts w:ascii="GHEA Grapalat" w:hAnsi="GHEA Grapalat" w:cs="Times Armenian"/>
                <w:b/>
                <w:i/>
                <w:sz w:val="20"/>
                <w:szCs w:val="20"/>
                <w:lang w:val="af-ZA"/>
              </w:rPr>
              <w:t xml:space="preserve"> № 1318-Ն հրաման</w:t>
            </w:r>
            <w:r w:rsidRPr="00275CBD">
              <w:rPr>
                <w:rFonts w:ascii="GHEA Grapalat" w:hAnsi="GHEA Grapalat" w:cs="Times Armenian"/>
                <w:b/>
                <w:sz w:val="20"/>
                <w:szCs w:val="20"/>
                <w:lang w:val="af-ZA"/>
              </w:rPr>
              <w:t xml:space="preserve">) </w:t>
            </w:r>
            <w:r>
              <w:rPr>
                <w:rFonts w:ascii="GHEA Grapalat" w:hAnsi="GHEA Grapalat" w:cs="Calibri"/>
                <w:b/>
                <w:bCs/>
                <w:i/>
                <w:sz w:val="20"/>
                <w:szCs w:val="20"/>
                <w:lang w:val="af-ZA"/>
              </w:rPr>
              <w:t xml:space="preserve"> հաստատված «ՀՀ պետական և համայնքային ն</w:t>
            </w:r>
            <w:r>
              <w:rPr>
                <w:rFonts w:ascii="GHEA Grapalat" w:hAnsi="GHEA Grapalat" w:cs="Sylfaen"/>
                <w:b/>
                <w:bCs/>
                <w:i/>
                <w:sz w:val="20"/>
                <w:szCs w:val="20"/>
              </w:rPr>
              <w:t>ախադպրոցական</w:t>
            </w:r>
            <w:r>
              <w:rPr>
                <w:rFonts w:ascii="GHEA Grapalat" w:hAnsi="GHEA Grapalat" w:cs="Calibri"/>
                <w:b/>
                <w:bCs/>
                <w:i/>
                <w:sz w:val="20"/>
                <w:szCs w:val="20"/>
                <w:lang w:val="af-ZA"/>
              </w:rPr>
              <w:t xml:space="preserve"> ուսումնական հաստատությունների օրինակելի հաստիքացուցակը, խմբերի խտությունը, նորմատիվները»</w:t>
            </w:r>
          </w:p>
        </w:tc>
      </w:tr>
      <w:tr w:rsidR="005B79E6" w:rsidRPr="00A26856" w:rsidTr="006F7BC0">
        <w:trPr>
          <w:trHeight w:val="738"/>
        </w:trPr>
        <w:tc>
          <w:tcPr>
            <w:tcW w:w="7372" w:type="dxa"/>
            <w:vAlign w:val="center"/>
          </w:tcPr>
          <w:p w:rsidR="005B79E6" w:rsidRDefault="005B79E6" w:rsidP="0075195F">
            <w:pPr>
              <w:spacing w:after="0" w:line="240" w:lineRule="auto"/>
              <w:ind w:right="-38" w:hanging="49"/>
              <w:rPr>
                <w:rFonts w:ascii="GHEA Grapalat" w:hAnsi="GHEA Grapalat" w:cs="Calibri"/>
                <w:b/>
                <w:bCs/>
                <w:i/>
                <w:sz w:val="20"/>
                <w:szCs w:val="20"/>
                <w:lang w:val="af-ZA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0"/>
                <w:szCs w:val="20"/>
                <w:lang w:val="af-ZA"/>
              </w:rPr>
              <w:t>Հավելված  1-</w:t>
            </w:r>
            <w:r>
              <w:rPr>
                <w:rFonts w:ascii="GHEA Grapalat" w:hAnsi="GHEA Grapalat" w:cs="Calibri"/>
                <w:b/>
                <w:bCs/>
                <w:i/>
                <w:sz w:val="20"/>
                <w:szCs w:val="20"/>
              </w:rPr>
              <w:t>ի</w:t>
            </w:r>
            <w:r>
              <w:rPr>
                <w:rFonts w:ascii="GHEA Grapalat" w:hAnsi="GHEA Grapalat" w:cs="Calibri"/>
                <w:b/>
                <w:bCs/>
                <w:i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b/>
                <w:bCs/>
                <w:i/>
                <w:sz w:val="20"/>
                <w:szCs w:val="20"/>
              </w:rPr>
              <w:t>պահանջներ</w:t>
            </w:r>
            <w:r>
              <w:rPr>
                <w:rFonts w:ascii="GHEA Grapalat" w:hAnsi="GHEA Grapalat" w:cs="Calibri"/>
                <w:b/>
                <w:bCs/>
                <w:i/>
                <w:sz w:val="20"/>
                <w:szCs w:val="20"/>
                <w:lang w:val="af-ZA"/>
              </w:rPr>
              <w:t xml:space="preserve">. </w:t>
            </w:r>
          </w:p>
          <w:p w:rsidR="005B79E6" w:rsidRPr="008C0705" w:rsidRDefault="005B79E6" w:rsidP="0075195F">
            <w:pPr>
              <w:spacing w:after="0" w:line="240" w:lineRule="auto"/>
              <w:ind w:right="33" w:hanging="49"/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0"/>
                <w:szCs w:val="20"/>
                <w:lang w:val="af-ZA"/>
              </w:rPr>
              <w:t>ՀՀ պետական և համայնքային նախադպրոցական ուսումնական հաստատությունների օրինակելի հաստիքացուցակ</w:t>
            </w:r>
          </w:p>
        </w:tc>
        <w:tc>
          <w:tcPr>
            <w:tcW w:w="3734" w:type="dxa"/>
            <w:gridSpan w:val="3"/>
            <w:vAlign w:val="center"/>
          </w:tcPr>
          <w:p w:rsidR="008E1295" w:rsidRPr="008E1295" w:rsidRDefault="005B79E6" w:rsidP="008E1295">
            <w:pPr>
              <w:spacing w:after="0" w:line="240" w:lineRule="auto"/>
              <w:ind w:hanging="49"/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</w:rPr>
              <w:t>Մասիսի</w:t>
            </w:r>
            <w:r w:rsidRPr="00FF11D6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i/>
                <w:sz w:val="20"/>
                <w:szCs w:val="20"/>
              </w:rPr>
              <w:t>հհ</w:t>
            </w:r>
            <w:r w:rsidRPr="00FF11D6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. 1,2,3,4,5,7 </w:t>
            </w:r>
            <w:r>
              <w:rPr>
                <w:rFonts w:ascii="GHEA Grapalat" w:hAnsi="GHEA Grapalat"/>
                <w:b/>
                <w:i/>
                <w:sz w:val="20"/>
                <w:szCs w:val="20"/>
              </w:rPr>
              <w:t>մանկապարտեզներ</w:t>
            </w:r>
            <w:r w:rsidRPr="00FF11D6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>,</w:t>
            </w:r>
            <w:r w:rsidRPr="00FF11D6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i/>
                <w:sz w:val="20"/>
                <w:szCs w:val="20"/>
              </w:rPr>
              <w:t>Մեծամորի</w:t>
            </w:r>
            <w:r w:rsidRPr="00FF11D6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i/>
                <w:sz w:val="20"/>
                <w:szCs w:val="20"/>
              </w:rPr>
              <w:t>հ</w:t>
            </w:r>
            <w:r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>հ. 1,2 ,3</w:t>
            </w:r>
            <w:r w:rsidR="00284776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>,</w:t>
            </w:r>
            <w:r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 xml:space="preserve"> Փարաքարի </w:t>
            </w:r>
            <w:r>
              <w:rPr>
                <w:rFonts w:ascii="GHEA Grapalat" w:hAnsi="GHEA Grapalat" w:cs="Sylfaen"/>
                <w:b/>
                <w:i/>
                <w:sz w:val="20"/>
                <w:szCs w:val="20"/>
              </w:rPr>
              <w:t>մանկապարտեզներ</w:t>
            </w:r>
            <w:r w:rsidRPr="00E2750A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>,</w:t>
            </w:r>
            <w:r w:rsidRPr="00E2750A"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  <w:lang w:val="af-ZA"/>
              </w:rPr>
              <w:t xml:space="preserve"> Վանաձորի թիվ 4 մանկապարտեզ</w:t>
            </w:r>
            <w:r w:rsidR="008E1295"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  <w:lang w:val="af-ZA"/>
              </w:rPr>
              <w:t>,</w:t>
            </w:r>
            <w:r w:rsidR="008E1295" w:rsidRPr="008E1295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 w:rsidR="008E1295" w:rsidRPr="0098611C">
              <w:rPr>
                <w:rFonts w:ascii="GHEA Grapalat" w:hAnsi="GHEA Grapalat"/>
                <w:b/>
                <w:i/>
                <w:sz w:val="20"/>
                <w:szCs w:val="20"/>
                <w:lang w:val="ru-RU"/>
              </w:rPr>
              <w:t>Կարմիրգյուղի</w:t>
            </w:r>
            <w:r w:rsidR="008E1295" w:rsidRPr="0098611C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 w:rsidR="008E1295" w:rsidRPr="0098611C">
              <w:rPr>
                <w:rFonts w:ascii="GHEA Grapalat" w:hAnsi="GHEA Grapalat"/>
                <w:b/>
                <w:i/>
                <w:sz w:val="20"/>
                <w:szCs w:val="20"/>
              </w:rPr>
              <w:t>մանկապարտեզ</w:t>
            </w:r>
            <w:r w:rsidR="008E1295" w:rsidRPr="008E1295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>,</w:t>
            </w:r>
          </w:p>
          <w:p w:rsidR="005B79E6" w:rsidRPr="00E2750A" w:rsidRDefault="008E1295" w:rsidP="008E1295">
            <w:pPr>
              <w:spacing w:after="0" w:line="240" w:lineRule="auto"/>
              <w:ind w:right="33" w:hanging="49"/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</w:pPr>
            <w:r w:rsidRPr="0098611C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98611C">
              <w:rPr>
                <w:rFonts w:ascii="GHEA Grapalat" w:hAnsi="GHEA Grapalat"/>
                <w:b/>
                <w:i/>
                <w:sz w:val="20"/>
                <w:szCs w:val="20"/>
                <w:lang w:val="ru-RU"/>
              </w:rPr>
              <w:t>Ծովագյուղի մանկապարտեզ</w:t>
            </w:r>
          </w:p>
        </w:tc>
      </w:tr>
      <w:tr w:rsidR="005B79E6" w:rsidRPr="00D17760" w:rsidTr="006F7BC0">
        <w:trPr>
          <w:trHeight w:val="738"/>
        </w:trPr>
        <w:tc>
          <w:tcPr>
            <w:tcW w:w="7372" w:type="dxa"/>
            <w:vAlign w:val="center"/>
          </w:tcPr>
          <w:p w:rsidR="005B79E6" w:rsidRDefault="005B79E6" w:rsidP="0075195F">
            <w:pPr>
              <w:spacing w:after="0" w:line="240" w:lineRule="auto"/>
              <w:ind w:right="-38" w:hanging="49"/>
              <w:rPr>
                <w:rFonts w:ascii="GHEA Grapalat" w:hAnsi="GHEA Grapalat" w:cs="Calibri"/>
                <w:b/>
                <w:bCs/>
                <w:i/>
                <w:sz w:val="20"/>
                <w:szCs w:val="20"/>
                <w:lang w:val="af-ZA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0"/>
                <w:szCs w:val="20"/>
                <w:lang w:val="af-ZA"/>
              </w:rPr>
              <w:t xml:space="preserve">Հավելված  2-ի </w:t>
            </w:r>
            <w:r>
              <w:rPr>
                <w:rFonts w:ascii="GHEA Grapalat" w:hAnsi="GHEA Grapalat" w:cs="Calibri"/>
                <w:b/>
                <w:bCs/>
                <w:i/>
                <w:sz w:val="20"/>
                <w:szCs w:val="20"/>
              </w:rPr>
              <w:t>պահանջներ</w:t>
            </w:r>
            <w:r>
              <w:rPr>
                <w:rFonts w:ascii="GHEA Grapalat" w:hAnsi="GHEA Grapalat" w:cs="Calibri"/>
                <w:b/>
                <w:bCs/>
                <w:i/>
                <w:sz w:val="20"/>
                <w:szCs w:val="20"/>
                <w:lang w:val="af-ZA"/>
              </w:rPr>
              <w:t xml:space="preserve">. </w:t>
            </w:r>
          </w:p>
          <w:p w:rsidR="005B79E6" w:rsidRPr="000D6741" w:rsidRDefault="005B79E6" w:rsidP="000D6741">
            <w:pPr>
              <w:spacing w:after="0" w:line="240" w:lineRule="auto"/>
              <w:ind w:right="-38" w:hanging="49"/>
              <w:rPr>
                <w:rFonts w:ascii="GHEA Grapalat" w:hAnsi="GHEA Grapalat" w:cs="Calibri"/>
                <w:b/>
                <w:bCs/>
                <w:i/>
                <w:sz w:val="20"/>
                <w:szCs w:val="20"/>
                <w:lang w:val="af-ZA"/>
              </w:rPr>
            </w:pPr>
            <w:r w:rsidRPr="000D6741">
              <w:rPr>
                <w:rFonts w:ascii="GHEA Grapalat" w:hAnsi="GHEA Grapalat" w:cs="Calibri"/>
                <w:b/>
                <w:bCs/>
                <w:i/>
                <w:sz w:val="20"/>
                <w:szCs w:val="20"/>
                <w:lang w:val="af-ZA"/>
              </w:rPr>
              <w:t xml:space="preserve">ՀՀ պետական և համայնքային նախադպրոցական ուսումնական հաստատությունների խմբերի խտությունը և նորմատիվները </w:t>
            </w:r>
          </w:p>
        </w:tc>
        <w:tc>
          <w:tcPr>
            <w:tcW w:w="3734" w:type="dxa"/>
            <w:gridSpan w:val="3"/>
            <w:vAlign w:val="center"/>
          </w:tcPr>
          <w:p w:rsidR="005B79E6" w:rsidRPr="00FF11D6" w:rsidRDefault="005B79E6" w:rsidP="00C6794F">
            <w:pPr>
              <w:spacing w:after="0"/>
              <w:ind w:hanging="49"/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</w:rPr>
              <w:t>Մեծամորի</w:t>
            </w:r>
            <w:r w:rsidRPr="00E2750A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i/>
                <w:sz w:val="20"/>
                <w:szCs w:val="20"/>
              </w:rPr>
              <w:t>հ</w:t>
            </w:r>
            <w:r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>հ. 1 ,2, 3</w:t>
            </w:r>
            <w:r w:rsidR="00284776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>,</w:t>
            </w:r>
            <w:r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Փարաքարի </w:t>
            </w:r>
            <w:r>
              <w:rPr>
                <w:rFonts w:ascii="GHEA Grapalat" w:hAnsi="GHEA Grapalat"/>
                <w:b/>
                <w:i/>
                <w:sz w:val="20"/>
                <w:szCs w:val="20"/>
              </w:rPr>
              <w:t>մանկապարտեզներ</w:t>
            </w:r>
            <w:r w:rsidRPr="00E2750A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>,</w:t>
            </w:r>
            <w:r w:rsidRPr="00E2750A"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  <w:lang w:val="af-ZA"/>
              </w:rPr>
              <w:t xml:space="preserve"> Վանաձորի թիվ 4 մանկապարտեզ</w:t>
            </w:r>
            <w:r w:rsidR="008E1295"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  <w:lang w:val="af-ZA"/>
              </w:rPr>
              <w:t>,</w:t>
            </w:r>
            <w:r w:rsidR="008E1295" w:rsidRPr="008E1295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 w:rsidR="008E1295" w:rsidRPr="0098611C">
              <w:rPr>
                <w:rFonts w:ascii="GHEA Grapalat" w:hAnsi="GHEA Grapalat"/>
                <w:b/>
                <w:i/>
                <w:sz w:val="20"/>
                <w:szCs w:val="20"/>
                <w:lang w:val="ru-RU"/>
              </w:rPr>
              <w:t>Կարմիրգյուղի</w:t>
            </w:r>
            <w:r w:rsidR="008E1295" w:rsidRPr="0098611C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 w:rsidR="008E1295" w:rsidRPr="0098611C">
              <w:rPr>
                <w:rFonts w:ascii="GHEA Grapalat" w:hAnsi="GHEA Grapalat"/>
                <w:b/>
                <w:i/>
                <w:sz w:val="20"/>
                <w:szCs w:val="20"/>
              </w:rPr>
              <w:t>մանկապարտեզ</w:t>
            </w:r>
            <w:r w:rsidR="008E1295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, </w:t>
            </w:r>
            <w:r w:rsidR="008E1295" w:rsidRPr="0098611C">
              <w:rPr>
                <w:rFonts w:ascii="GHEA Grapalat" w:hAnsi="GHEA Grapalat"/>
                <w:b/>
                <w:i/>
                <w:sz w:val="20"/>
                <w:szCs w:val="20"/>
                <w:lang w:val="ru-RU"/>
              </w:rPr>
              <w:t>Ծովագյուղի</w:t>
            </w:r>
            <w:r w:rsidR="008E1295" w:rsidRPr="008E1295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 w:rsidR="008E1295" w:rsidRPr="0098611C">
              <w:rPr>
                <w:rFonts w:ascii="GHEA Grapalat" w:hAnsi="GHEA Grapalat"/>
                <w:b/>
                <w:i/>
                <w:sz w:val="20"/>
                <w:szCs w:val="20"/>
                <w:lang w:val="ru-RU"/>
              </w:rPr>
              <w:t>մանկապարտեզ</w:t>
            </w:r>
          </w:p>
        </w:tc>
      </w:tr>
      <w:tr w:rsidR="005B79E6" w:rsidRPr="00D17760" w:rsidTr="00C73DA9">
        <w:trPr>
          <w:trHeight w:val="594"/>
        </w:trPr>
        <w:tc>
          <w:tcPr>
            <w:tcW w:w="11106" w:type="dxa"/>
            <w:gridSpan w:val="4"/>
            <w:shd w:val="clear" w:color="auto" w:fill="B8CCE4"/>
            <w:vAlign w:val="center"/>
          </w:tcPr>
          <w:p w:rsidR="005B79E6" w:rsidRPr="008C0705" w:rsidRDefault="005B79E6" w:rsidP="00260832">
            <w:pPr>
              <w:tabs>
                <w:tab w:val="left" w:pos="720"/>
              </w:tabs>
              <w:spacing w:after="0" w:line="240" w:lineRule="auto"/>
              <w:ind w:hanging="49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</w:pPr>
            <w:r w:rsidRPr="008C0705">
              <w:rPr>
                <w:rStyle w:val="Strong"/>
                <w:rFonts w:ascii="GHEA Grapalat" w:hAnsi="GHEA Grapalat" w:cs="Sylfaen"/>
                <w:i/>
                <w:sz w:val="20"/>
                <w:szCs w:val="20"/>
              </w:rPr>
              <w:t>ՀՀ</w:t>
            </w:r>
            <w:r w:rsidRPr="008C0705">
              <w:rPr>
                <w:rStyle w:val="Strong"/>
                <w:rFonts w:ascii="GHEA Grapalat" w:hAnsi="GHEA Grapalat" w:cs="Sylfaen"/>
                <w:i/>
                <w:sz w:val="20"/>
                <w:szCs w:val="20"/>
                <w:lang w:val="af-ZA"/>
              </w:rPr>
              <w:t xml:space="preserve"> </w:t>
            </w:r>
            <w:r w:rsidRPr="008C0705">
              <w:rPr>
                <w:rStyle w:val="Strong"/>
                <w:rFonts w:ascii="GHEA Grapalat" w:hAnsi="GHEA Grapalat" w:cs="Sylfaen"/>
                <w:i/>
                <w:sz w:val="20"/>
                <w:szCs w:val="20"/>
              </w:rPr>
              <w:t>կրթության</w:t>
            </w:r>
            <w:r w:rsidRPr="008C0705">
              <w:rPr>
                <w:rStyle w:val="Strong"/>
                <w:rFonts w:ascii="GHEA Grapalat" w:hAnsi="GHEA Grapalat" w:cs="Sylfaen"/>
                <w:i/>
                <w:sz w:val="20"/>
                <w:szCs w:val="20"/>
                <w:lang w:val="af-ZA"/>
              </w:rPr>
              <w:t xml:space="preserve"> </w:t>
            </w:r>
            <w:r w:rsidRPr="008C0705">
              <w:rPr>
                <w:rStyle w:val="Strong"/>
                <w:rFonts w:ascii="GHEA Grapalat" w:hAnsi="GHEA Grapalat" w:cs="Sylfaen"/>
                <w:i/>
                <w:sz w:val="20"/>
                <w:szCs w:val="20"/>
              </w:rPr>
              <w:t>և</w:t>
            </w:r>
            <w:r w:rsidRPr="008C0705">
              <w:rPr>
                <w:rStyle w:val="Strong"/>
                <w:rFonts w:ascii="GHEA Grapalat" w:hAnsi="GHEA Grapalat" w:cs="Sylfaen"/>
                <w:i/>
                <w:sz w:val="20"/>
                <w:szCs w:val="20"/>
                <w:lang w:val="af-ZA"/>
              </w:rPr>
              <w:t xml:space="preserve"> </w:t>
            </w:r>
            <w:r w:rsidRPr="008C0705">
              <w:rPr>
                <w:rStyle w:val="Strong"/>
                <w:rFonts w:ascii="GHEA Grapalat" w:hAnsi="GHEA Grapalat" w:cs="Sylfaen"/>
                <w:i/>
                <w:sz w:val="20"/>
                <w:szCs w:val="20"/>
              </w:rPr>
              <w:t>գիտության</w:t>
            </w:r>
            <w:r w:rsidRPr="008C0705">
              <w:rPr>
                <w:rStyle w:val="Strong"/>
                <w:rFonts w:ascii="GHEA Grapalat" w:hAnsi="GHEA Grapalat" w:cs="Sylfaen"/>
                <w:i/>
                <w:sz w:val="20"/>
                <w:szCs w:val="20"/>
                <w:lang w:val="af-ZA"/>
              </w:rPr>
              <w:t xml:space="preserve"> </w:t>
            </w:r>
            <w:r w:rsidRPr="008C0705">
              <w:rPr>
                <w:rStyle w:val="Strong"/>
                <w:rFonts w:ascii="GHEA Grapalat" w:hAnsi="GHEA Grapalat" w:cs="Sylfaen"/>
                <w:i/>
                <w:sz w:val="20"/>
                <w:szCs w:val="20"/>
              </w:rPr>
              <w:t>նախարարի</w:t>
            </w:r>
            <w:r w:rsidRPr="008C0705">
              <w:rPr>
                <w:rStyle w:val="Strong"/>
                <w:rFonts w:ascii="GHEA Grapalat" w:hAnsi="GHEA Grapalat" w:cs="Sylfaen"/>
                <w:i/>
                <w:sz w:val="20"/>
                <w:szCs w:val="20"/>
                <w:lang w:val="af-ZA"/>
              </w:rPr>
              <w:t>` 30.03.</w:t>
            </w:r>
            <w:r w:rsidRPr="008C0705">
              <w:rPr>
                <w:rStyle w:val="Strong"/>
                <w:rFonts w:ascii="GHEA Grapalat" w:hAnsi="GHEA Grapalat"/>
                <w:i/>
                <w:sz w:val="20"/>
                <w:szCs w:val="20"/>
                <w:lang w:val="af-ZA"/>
              </w:rPr>
              <w:t>2011</w:t>
            </w:r>
            <w:r w:rsidRPr="008C0705">
              <w:rPr>
                <w:rStyle w:val="Strong"/>
                <w:rFonts w:ascii="GHEA Grapalat" w:hAnsi="GHEA Grapalat" w:cs="Sylfaen"/>
                <w:i/>
                <w:sz w:val="20"/>
                <w:szCs w:val="20"/>
              </w:rPr>
              <w:t>թ</w:t>
            </w:r>
            <w:r w:rsidRPr="008C0705">
              <w:rPr>
                <w:rStyle w:val="Strong"/>
                <w:rFonts w:ascii="GHEA Grapalat" w:hAnsi="GHEA Grapalat" w:cs="Sylfaen"/>
                <w:i/>
                <w:sz w:val="20"/>
                <w:szCs w:val="20"/>
                <w:lang w:val="af-ZA"/>
              </w:rPr>
              <w:t>.</w:t>
            </w:r>
            <w:r w:rsidRPr="008C0705">
              <w:rPr>
                <w:rFonts w:ascii="GHEA Grapalat" w:hAnsi="GHEA Grapalat"/>
                <w:b/>
                <w:bCs/>
                <w:i/>
                <w:sz w:val="20"/>
                <w:szCs w:val="20"/>
                <w:lang w:val="af-ZA"/>
              </w:rPr>
              <w:t xml:space="preserve"> N 257-</w:t>
            </w:r>
            <w:r w:rsidRPr="008C0705">
              <w:rPr>
                <w:rFonts w:ascii="GHEA Grapalat" w:hAnsi="GHEA Grapalat" w:cs="Sylfaen"/>
                <w:b/>
                <w:bCs/>
                <w:i/>
                <w:sz w:val="20"/>
                <w:szCs w:val="20"/>
              </w:rPr>
              <w:t>Ն</w:t>
            </w:r>
            <w:r w:rsidRPr="008C0705">
              <w:rPr>
                <w:rFonts w:ascii="GHEA Grapalat" w:hAnsi="GHEA Grapalat"/>
                <w:b/>
                <w:bCs/>
                <w:i/>
                <w:sz w:val="20"/>
                <w:szCs w:val="20"/>
                <w:lang w:val="af-ZA"/>
              </w:rPr>
              <w:t xml:space="preserve"> </w:t>
            </w:r>
            <w:r w:rsidRPr="008C0705">
              <w:rPr>
                <w:rFonts w:ascii="GHEA Grapalat" w:hAnsi="GHEA Grapalat" w:cs="Sylfaen"/>
                <w:b/>
                <w:bCs/>
                <w:i/>
                <w:sz w:val="20"/>
                <w:szCs w:val="20"/>
              </w:rPr>
              <w:t>հրամանով</w:t>
            </w:r>
            <w:r w:rsidRPr="008C0705">
              <w:rPr>
                <w:rFonts w:ascii="GHEA Grapalat" w:hAnsi="GHEA Grapalat"/>
                <w:b/>
                <w:bCs/>
                <w:i/>
                <w:sz w:val="20"/>
                <w:szCs w:val="20"/>
                <w:lang w:val="af-ZA"/>
              </w:rPr>
              <w:t xml:space="preserve"> </w:t>
            </w:r>
            <w:r w:rsidRPr="008C0705">
              <w:rPr>
                <w:rFonts w:ascii="GHEA Grapalat" w:hAnsi="GHEA Grapalat" w:cs="Sylfaen"/>
                <w:b/>
                <w:bCs/>
                <w:i/>
                <w:sz w:val="20"/>
                <w:szCs w:val="20"/>
              </w:rPr>
              <w:t>հաստատված</w:t>
            </w:r>
            <w:r w:rsidRPr="008C0705">
              <w:rPr>
                <w:rStyle w:val="Strong"/>
                <w:rFonts w:ascii="GHEA Grapalat" w:hAnsi="GHEA Grapalat"/>
                <w:i/>
                <w:sz w:val="20"/>
                <w:szCs w:val="20"/>
                <w:lang w:val="af-ZA"/>
              </w:rPr>
              <w:t xml:space="preserve"> «</w:t>
            </w:r>
            <w:r w:rsidRPr="008C0705">
              <w:rPr>
                <w:rFonts w:ascii="GHEA Grapalat" w:hAnsi="GHEA Grapalat" w:cs="Sylfaen"/>
                <w:b/>
                <w:bCs/>
                <w:i/>
                <w:sz w:val="20"/>
                <w:szCs w:val="20"/>
              </w:rPr>
              <w:t>Նախադպրոցական</w:t>
            </w:r>
            <w:r w:rsidRPr="008C0705">
              <w:rPr>
                <w:rFonts w:ascii="GHEA Grapalat" w:hAnsi="GHEA Grapalat"/>
                <w:b/>
                <w:bCs/>
                <w:i/>
                <w:sz w:val="20"/>
                <w:szCs w:val="20"/>
                <w:lang w:val="af-ZA"/>
              </w:rPr>
              <w:t xml:space="preserve"> </w:t>
            </w:r>
            <w:r w:rsidRPr="008C0705">
              <w:rPr>
                <w:rFonts w:ascii="GHEA Grapalat" w:hAnsi="GHEA Grapalat" w:cs="Sylfaen"/>
                <w:b/>
                <w:bCs/>
                <w:i/>
                <w:sz w:val="20"/>
                <w:szCs w:val="20"/>
              </w:rPr>
              <w:t>կրթության</w:t>
            </w:r>
            <w:r w:rsidRPr="008C0705">
              <w:rPr>
                <w:rFonts w:ascii="GHEA Grapalat" w:hAnsi="GHEA Grapalat"/>
                <w:b/>
                <w:bCs/>
                <w:i/>
                <w:sz w:val="20"/>
                <w:szCs w:val="20"/>
                <w:lang w:val="af-ZA"/>
              </w:rPr>
              <w:t xml:space="preserve"> </w:t>
            </w:r>
            <w:r w:rsidRPr="008C0705">
              <w:rPr>
                <w:rFonts w:ascii="GHEA Grapalat" w:hAnsi="GHEA Grapalat" w:cs="Sylfaen"/>
                <w:b/>
                <w:bCs/>
                <w:i/>
                <w:sz w:val="20"/>
                <w:szCs w:val="20"/>
              </w:rPr>
              <w:t>պետական</w:t>
            </w:r>
            <w:r w:rsidRPr="008C0705">
              <w:rPr>
                <w:rFonts w:ascii="GHEA Grapalat" w:hAnsi="GHEA Grapalat"/>
                <w:b/>
                <w:bCs/>
                <w:i/>
                <w:sz w:val="20"/>
                <w:szCs w:val="20"/>
                <w:lang w:val="af-ZA"/>
              </w:rPr>
              <w:t xml:space="preserve"> </w:t>
            </w:r>
            <w:r w:rsidRPr="008C0705">
              <w:rPr>
                <w:rFonts w:ascii="GHEA Grapalat" w:hAnsi="GHEA Grapalat" w:cs="Sylfaen"/>
                <w:b/>
                <w:bCs/>
                <w:i/>
                <w:sz w:val="20"/>
                <w:szCs w:val="20"/>
              </w:rPr>
              <w:t>չափորոշիչներ</w:t>
            </w:r>
            <w:r w:rsidRPr="008C0705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af-ZA"/>
              </w:rPr>
              <w:t>»</w:t>
            </w:r>
            <w:r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af-ZA"/>
              </w:rPr>
              <w:t>-ի պահանջներ</w:t>
            </w:r>
          </w:p>
        </w:tc>
      </w:tr>
      <w:tr w:rsidR="005B79E6" w:rsidRPr="00CE30D5" w:rsidTr="006F7BC0">
        <w:trPr>
          <w:trHeight w:val="1381"/>
        </w:trPr>
        <w:tc>
          <w:tcPr>
            <w:tcW w:w="7372" w:type="dxa"/>
            <w:shd w:val="clear" w:color="auto" w:fill="FFFFFF"/>
            <w:vAlign w:val="center"/>
          </w:tcPr>
          <w:p w:rsidR="005B79E6" w:rsidRPr="00275CBD" w:rsidRDefault="005B79E6" w:rsidP="00275CBD">
            <w:pPr>
              <w:tabs>
                <w:tab w:val="left" w:pos="720"/>
              </w:tabs>
              <w:spacing w:after="0" w:line="240" w:lineRule="auto"/>
              <w:ind w:hanging="49"/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</w:pPr>
            <w:r w:rsidRPr="00580CA0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II </w:t>
            </w:r>
            <w:r>
              <w:rPr>
                <w:rFonts w:ascii="GHEA Grapalat" w:hAnsi="GHEA Grapalat"/>
                <w:b/>
                <w:i/>
                <w:sz w:val="20"/>
                <w:szCs w:val="20"/>
              </w:rPr>
              <w:t>գլխի</w:t>
            </w:r>
            <w:r w:rsidRPr="00580CA0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1-</w:t>
            </w:r>
            <w:r>
              <w:rPr>
                <w:rFonts w:ascii="GHEA Grapalat" w:hAnsi="GHEA Grapalat"/>
                <w:b/>
                <w:i/>
                <w:sz w:val="20"/>
                <w:szCs w:val="20"/>
              </w:rPr>
              <w:t>ին</w:t>
            </w:r>
            <w:r w:rsidRPr="00580CA0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i/>
                <w:sz w:val="20"/>
                <w:szCs w:val="20"/>
              </w:rPr>
              <w:t>կետի</w:t>
            </w:r>
            <w:r w:rsidRPr="00580CA0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4-</w:t>
            </w:r>
            <w:r>
              <w:rPr>
                <w:rFonts w:ascii="GHEA Grapalat" w:hAnsi="GHEA Grapalat"/>
                <w:b/>
                <w:i/>
                <w:sz w:val="20"/>
                <w:szCs w:val="20"/>
              </w:rPr>
              <w:t>րդ</w:t>
            </w:r>
            <w:r w:rsidRPr="00580CA0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i/>
                <w:sz w:val="20"/>
                <w:szCs w:val="20"/>
              </w:rPr>
              <w:t>ենթակետի</w:t>
            </w:r>
            <w:r w:rsidRPr="00580CA0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i/>
                <w:sz w:val="20"/>
                <w:szCs w:val="20"/>
              </w:rPr>
              <w:t>պահանջ</w:t>
            </w:r>
            <w:r w:rsidRPr="00580CA0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275CBD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af-ZA"/>
              </w:rPr>
              <w:t>.</w:t>
            </w:r>
            <w:r w:rsidRPr="00275CBD">
              <w:rPr>
                <w:rFonts w:ascii="GHEA Grapalat" w:hAnsi="GHEA Grapalat" w:cs="Sylfaen"/>
                <w:b/>
                <w:bCs/>
                <w:sz w:val="20"/>
                <w:szCs w:val="20"/>
                <w:lang w:val="af-ZA"/>
              </w:rPr>
              <w:t xml:space="preserve"> «</w:t>
            </w:r>
            <w:r w:rsidRPr="00275CBD">
              <w:rPr>
                <w:rFonts w:ascii="GHEA Grapalat" w:hAnsi="GHEA Grapalat" w:cs="Sylfaen"/>
                <w:b/>
                <w:bCs/>
                <w:i/>
                <w:sz w:val="20"/>
                <w:szCs w:val="20"/>
              </w:rPr>
              <w:t>Ն</w:t>
            </w:r>
            <w:r>
              <w:rPr>
                <w:rFonts w:ascii="GHEA Grapalat" w:hAnsi="GHEA Grapalat"/>
                <w:i/>
                <w:sz w:val="20"/>
                <w:szCs w:val="20"/>
              </w:rPr>
              <w:t>ախադպրոցական</w:t>
            </w:r>
            <w:r w:rsidRPr="00580CA0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/>
                <w:i/>
                <w:sz w:val="20"/>
                <w:szCs w:val="20"/>
              </w:rPr>
              <w:t>ուսումնական</w:t>
            </w:r>
            <w:r w:rsidRPr="00580CA0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/>
                <w:i/>
                <w:sz w:val="20"/>
                <w:szCs w:val="20"/>
              </w:rPr>
              <w:t>հաստատության</w:t>
            </w:r>
            <w:r w:rsidRPr="00580CA0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/>
                <w:i/>
                <w:sz w:val="20"/>
                <w:szCs w:val="20"/>
              </w:rPr>
              <w:t>տնօրենն</w:t>
            </w:r>
            <w:r w:rsidRPr="00580CA0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/>
                <w:i/>
                <w:sz w:val="20"/>
                <w:szCs w:val="20"/>
              </w:rPr>
              <w:t>իրականացնում</w:t>
            </w:r>
            <w:r w:rsidRPr="00580CA0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/>
                <w:i/>
                <w:sz w:val="20"/>
                <w:szCs w:val="20"/>
              </w:rPr>
              <w:t>է</w:t>
            </w:r>
            <w:r w:rsidRPr="00580CA0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/>
                <w:i/>
                <w:sz w:val="20"/>
                <w:szCs w:val="20"/>
              </w:rPr>
              <w:t>հաստատության</w:t>
            </w:r>
            <w:r w:rsidRPr="00580CA0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/>
                <w:i/>
                <w:sz w:val="20"/>
                <w:szCs w:val="20"/>
              </w:rPr>
              <w:t>զարգացման</w:t>
            </w:r>
            <w:r w:rsidRPr="00580CA0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/>
                <w:i/>
                <w:sz w:val="20"/>
                <w:szCs w:val="20"/>
              </w:rPr>
              <w:t>ծրագրի</w:t>
            </w:r>
            <w:r w:rsidRPr="00580CA0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, </w:t>
            </w:r>
            <w:r>
              <w:rPr>
                <w:rFonts w:ascii="GHEA Grapalat" w:hAnsi="GHEA Grapalat"/>
                <w:i/>
                <w:sz w:val="20"/>
                <w:szCs w:val="20"/>
              </w:rPr>
              <w:t>ուսումնական</w:t>
            </w:r>
            <w:r w:rsidRPr="00580CA0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/>
                <w:i/>
                <w:sz w:val="20"/>
                <w:szCs w:val="20"/>
              </w:rPr>
              <w:t>պլանների</w:t>
            </w:r>
            <w:r w:rsidRPr="00580CA0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, </w:t>
            </w:r>
            <w:r>
              <w:rPr>
                <w:rFonts w:ascii="GHEA Grapalat" w:hAnsi="GHEA Grapalat"/>
                <w:i/>
                <w:sz w:val="20"/>
                <w:szCs w:val="20"/>
              </w:rPr>
              <w:t>տարեկան</w:t>
            </w:r>
            <w:r w:rsidRPr="00580CA0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/>
                <w:i/>
                <w:sz w:val="20"/>
                <w:szCs w:val="20"/>
              </w:rPr>
              <w:t>ուսումնական</w:t>
            </w:r>
            <w:r w:rsidRPr="00580CA0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/>
                <w:i/>
                <w:sz w:val="20"/>
                <w:szCs w:val="20"/>
              </w:rPr>
              <w:t>ժամանակացույցի</w:t>
            </w:r>
            <w:r w:rsidRPr="00580CA0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, </w:t>
            </w:r>
            <w:r>
              <w:rPr>
                <w:rFonts w:ascii="GHEA Grapalat" w:hAnsi="GHEA Grapalat"/>
                <w:i/>
                <w:sz w:val="20"/>
                <w:szCs w:val="20"/>
              </w:rPr>
              <w:t>կանոնադրության</w:t>
            </w:r>
            <w:r w:rsidRPr="00580CA0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, </w:t>
            </w:r>
            <w:r>
              <w:rPr>
                <w:rFonts w:ascii="GHEA Grapalat" w:hAnsi="GHEA Grapalat"/>
                <w:i/>
                <w:sz w:val="20"/>
                <w:szCs w:val="20"/>
              </w:rPr>
              <w:t>ներքին</w:t>
            </w:r>
            <w:r w:rsidRPr="00580CA0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/>
                <w:i/>
                <w:sz w:val="20"/>
                <w:szCs w:val="20"/>
              </w:rPr>
              <w:t>կարգապահական</w:t>
            </w:r>
            <w:r w:rsidRPr="00580CA0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/>
                <w:i/>
                <w:sz w:val="20"/>
                <w:szCs w:val="20"/>
              </w:rPr>
              <w:t>կանոնների</w:t>
            </w:r>
            <w:r w:rsidRPr="00580CA0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/>
                <w:i/>
                <w:sz w:val="20"/>
                <w:szCs w:val="20"/>
              </w:rPr>
              <w:t>և</w:t>
            </w:r>
            <w:r w:rsidRPr="00580CA0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/>
                <w:i/>
                <w:sz w:val="20"/>
                <w:szCs w:val="20"/>
              </w:rPr>
              <w:t>աշխատակարգի</w:t>
            </w:r>
            <w:r w:rsidRPr="00580CA0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/>
                <w:i/>
                <w:sz w:val="20"/>
                <w:szCs w:val="20"/>
              </w:rPr>
              <w:t>կանոնների</w:t>
            </w:r>
            <w:r w:rsidRPr="00580CA0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/>
                <w:i/>
                <w:sz w:val="20"/>
                <w:szCs w:val="20"/>
              </w:rPr>
              <w:t>մշակումը</w:t>
            </w:r>
            <w:r w:rsidRPr="00580CA0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/>
                <w:i/>
                <w:sz w:val="20"/>
                <w:szCs w:val="20"/>
              </w:rPr>
              <w:t>և</w:t>
            </w:r>
            <w:r w:rsidRPr="00580CA0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/>
                <w:i/>
                <w:sz w:val="20"/>
                <w:szCs w:val="20"/>
              </w:rPr>
              <w:t>ներդրումը</w:t>
            </w:r>
            <w:r w:rsidRPr="00275CBD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>»</w:t>
            </w:r>
            <w:r w:rsidRPr="00275CBD">
              <w:rPr>
                <w:rFonts w:ascii="GHEA Grapalat" w:hAnsi="GHEA Grapalat" w:cs="Sylfaen"/>
                <w:sz w:val="20"/>
                <w:szCs w:val="20"/>
                <w:lang w:val="af-ZA"/>
              </w:rPr>
              <w:t>:</w:t>
            </w:r>
          </w:p>
        </w:tc>
        <w:tc>
          <w:tcPr>
            <w:tcW w:w="3734" w:type="dxa"/>
            <w:gridSpan w:val="3"/>
            <w:shd w:val="clear" w:color="auto" w:fill="FFFFFF"/>
            <w:vAlign w:val="center"/>
          </w:tcPr>
          <w:p w:rsidR="005B79E6" w:rsidRDefault="005B79E6" w:rsidP="00580CA0">
            <w:pPr>
              <w:spacing w:after="0" w:line="240" w:lineRule="auto"/>
              <w:ind w:left="-16" w:right="-408"/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Մեծամորի հհ. 1, 2 </w:t>
            </w:r>
          </w:p>
          <w:p w:rsidR="005B79E6" w:rsidRPr="008C0705" w:rsidRDefault="005B79E6" w:rsidP="00580CA0">
            <w:pPr>
              <w:spacing w:after="0" w:line="240" w:lineRule="auto"/>
              <w:ind w:left="-16" w:right="-408"/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>մանկապարտեզներ</w:t>
            </w:r>
          </w:p>
        </w:tc>
      </w:tr>
      <w:tr w:rsidR="005B79E6" w:rsidRPr="00D17760" w:rsidTr="006F7BC0">
        <w:trPr>
          <w:trHeight w:val="1838"/>
        </w:trPr>
        <w:tc>
          <w:tcPr>
            <w:tcW w:w="7372" w:type="dxa"/>
            <w:shd w:val="clear" w:color="auto" w:fill="FFFFFF"/>
            <w:vAlign w:val="center"/>
          </w:tcPr>
          <w:p w:rsidR="005B79E6" w:rsidRPr="008C0705" w:rsidRDefault="005B79E6" w:rsidP="00275CBD">
            <w:pPr>
              <w:tabs>
                <w:tab w:val="left" w:pos="720"/>
              </w:tabs>
              <w:spacing w:after="0" w:line="240" w:lineRule="auto"/>
              <w:ind w:hanging="49"/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>V</w:t>
            </w:r>
            <w:r>
              <w:rPr>
                <w:rFonts w:ascii="GHEA Grapalat" w:hAnsi="GHEA Grapalat"/>
                <w:b/>
                <w:bCs/>
                <w:i/>
                <w:sz w:val="20"/>
                <w:szCs w:val="20"/>
              </w:rPr>
              <w:t>գլխի</w:t>
            </w:r>
            <w:r w:rsidRPr="00275CBD">
              <w:rPr>
                <w:rFonts w:ascii="GHEA Grapalat" w:hAnsi="GHEA Grapalat"/>
                <w:b/>
                <w:bCs/>
                <w:i/>
                <w:sz w:val="20"/>
                <w:szCs w:val="20"/>
                <w:lang w:val="af-ZA"/>
              </w:rPr>
              <w:t xml:space="preserve"> 6-</w:t>
            </w:r>
            <w:r>
              <w:rPr>
                <w:rFonts w:ascii="GHEA Grapalat" w:hAnsi="GHEA Grapalat" w:cs="Sylfaen"/>
                <w:b/>
                <w:bCs/>
                <w:i/>
                <w:sz w:val="20"/>
                <w:szCs w:val="20"/>
              </w:rPr>
              <w:t>րդ</w:t>
            </w:r>
            <w:r w:rsidRPr="00275CBD">
              <w:rPr>
                <w:rFonts w:ascii="GHEA Grapalat" w:hAnsi="GHEA Grapalat"/>
                <w:b/>
                <w:bCs/>
                <w:i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bCs/>
                <w:i/>
                <w:sz w:val="20"/>
                <w:szCs w:val="20"/>
              </w:rPr>
              <w:t>կետի</w:t>
            </w:r>
            <w:r w:rsidRPr="00275CBD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bCs/>
                <w:i/>
                <w:sz w:val="20"/>
                <w:szCs w:val="20"/>
              </w:rPr>
              <w:t>պահանջ</w:t>
            </w:r>
            <w:r w:rsidRPr="00275CBD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af-ZA"/>
              </w:rPr>
              <w:t>.</w:t>
            </w:r>
            <w:r w:rsidRPr="00275CBD">
              <w:rPr>
                <w:rFonts w:ascii="GHEA Grapalat" w:hAnsi="GHEA Grapalat" w:cs="Sylfaen"/>
                <w:b/>
                <w:bCs/>
                <w:sz w:val="20"/>
                <w:szCs w:val="20"/>
                <w:lang w:val="af-ZA"/>
              </w:rPr>
              <w:t xml:space="preserve"> «</w:t>
            </w:r>
            <w:r>
              <w:rPr>
                <w:rFonts w:ascii="GHEA Grapalat" w:hAnsi="GHEA Grapalat" w:cs="Sylfaen"/>
                <w:i/>
                <w:sz w:val="20"/>
                <w:szCs w:val="20"/>
              </w:rPr>
              <w:t>Չափորոշչի</w:t>
            </w:r>
            <w:r w:rsidRPr="00275CBD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i/>
                <w:sz w:val="20"/>
                <w:szCs w:val="20"/>
              </w:rPr>
              <w:t>որակական</w:t>
            </w:r>
            <w:r w:rsidRPr="00275CBD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i/>
                <w:sz w:val="20"/>
                <w:szCs w:val="20"/>
              </w:rPr>
              <w:t>պահանջները</w:t>
            </w:r>
            <w:r w:rsidRPr="00275CBD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i/>
                <w:sz w:val="20"/>
                <w:szCs w:val="20"/>
              </w:rPr>
              <w:t>սահմանվում</w:t>
            </w:r>
            <w:r w:rsidRPr="00275CBD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i/>
                <w:sz w:val="20"/>
                <w:szCs w:val="20"/>
              </w:rPr>
              <w:t>են</w:t>
            </w:r>
            <w:r w:rsidRPr="00275CBD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` </w:t>
            </w:r>
            <w:r>
              <w:rPr>
                <w:rFonts w:ascii="GHEA Grapalat" w:hAnsi="GHEA Grapalat" w:cs="Sylfaen"/>
                <w:i/>
                <w:sz w:val="20"/>
                <w:szCs w:val="20"/>
              </w:rPr>
              <w:t>ըստ</w:t>
            </w:r>
            <w:r w:rsidRPr="00275CBD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i/>
                <w:sz w:val="20"/>
                <w:szCs w:val="20"/>
              </w:rPr>
              <w:t>տարիքային</w:t>
            </w:r>
            <w:r w:rsidRPr="00275CBD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i/>
                <w:sz w:val="20"/>
                <w:szCs w:val="20"/>
              </w:rPr>
              <w:t>խմբերի</w:t>
            </w:r>
            <w:r w:rsidRPr="00275CBD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i/>
                <w:sz w:val="20"/>
                <w:szCs w:val="20"/>
              </w:rPr>
              <w:t>վաղ</w:t>
            </w:r>
            <w:r w:rsidRPr="00275CBD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i/>
                <w:sz w:val="20"/>
                <w:szCs w:val="20"/>
              </w:rPr>
              <w:t>տարիքի</w:t>
            </w:r>
            <w:r w:rsidRPr="00275CBD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i/>
                <w:sz w:val="20"/>
                <w:szCs w:val="20"/>
              </w:rPr>
              <w:t>առաջին</w:t>
            </w:r>
            <w:r w:rsidRPr="00275CBD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i/>
                <w:sz w:val="20"/>
                <w:szCs w:val="20"/>
              </w:rPr>
              <w:t>խումբ</w:t>
            </w:r>
            <w:r w:rsidRPr="00275CBD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- 2 </w:t>
            </w:r>
            <w:r>
              <w:rPr>
                <w:rFonts w:ascii="GHEA Grapalat" w:hAnsi="GHEA Grapalat" w:cs="Sylfaen"/>
                <w:i/>
                <w:sz w:val="20"/>
                <w:szCs w:val="20"/>
              </w:rPr>
              <w:t>ամսականից</w:t>
            </w:r>
            <w:r w:rsidRPr="00275CBD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i/>
                <w:sz w:val="20"/>
                <w:szCs w:val="20"/>
              </w:rPr>
              <w:t>մինչև</w:t>
            </w:r>
            <w:r w:rsidRPr="00275CBD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1 </w:t>
            </w:r>
            <w:r>
              <w:rPr>
                <w:rFonts w:ascii="GHEA Grapalat" w:hAnsi="GHEA Grapalat" w:cs="Sylfaen"/>
                <w:i/>
                <w:sz w:val="20"/>
                <w:szCs w:val="20"/>
              </w:rPr>
              <w:t>տարեկան</w:t>
            </w:r>
            <w:r w:rsidRPr="00275CBD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i/>
                <w:sz w:val="20"/>
                <w:szCs w:val="20"/>
              </w:rPr>
              <w:t>վաղ</w:t>
            </w:r>
            <w:r w:rsidRPr="00275CBD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i/>
                <w:sz w:val="20"/>
                <w:szCs w:val="20"/>
              </w:rPr>
              <w:t>տարիքի</w:t>
            </w:r>
            <w:r w:rsidRPr="00275CBD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i/>
                <w:sz w:val="20"/>
                <w:szCs w:val="20"/>
              </w:rPr>
              <w:t>երկրորդ</w:t>
            </w:r>
            <w:r w:rsidRPr="00275CBD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i/>
                <w:sz w:val="20"/>
                <w:szCs w:val="20"/>
              </w:rPr>
              <w:t>խումբ</w:t>
            </w:r>
            <w:r w:rsidRPr="00275CBD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- 1 </w:t>
            </w:r>
            <w:r>
              <w:rPr>
                <w:rFonts w:ascii="GHEA Grapalat" w:hAnsi="GHEA Grapalat" w:cs="Sylfaen"/>
                <w:i/>
                <w:sz w:val="20"/>
                <w:szCs w:val="20"/>
              </w:rPr>
              <w:t>տարեկանից</w:t>
            </w:r>
            <w:r w:rsidRPr="00275CBD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i/>
                <w:sz w:val="20"/>
                <w:szCs w:val="20"/>
              </w:rPr>
              <w:t>մինչև</w:t>
            </w:r>
            <w:r w:rsidRPr="00275CBD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2 </w:t>
            </w:r>
            <w:r>
              <w:rPr>
                <w:rFonts w:ascii="GHEA Grapalat" w:hAnsi="GHEA Grapalat" w:cs="Sylfaen"/>
                <w:i/>
                <w:sz w:val="20"/>
                <w:szCs w:val="20"/>
              </w:rPr>
              <w:t>տարեկան</w:t>
            </w:r>
            <w:r w:rsidRPr="00275CBD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i/>
                <w:sz w:val="20"/>
                <w:szCs w:val="20"/>
              </w:rPr>
              <w:t>կրտսեր</w:t>
            </w:r>
            <w:r w:rsidRPr="00275CBD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i/>
                <w:sz w:val="20"/>
                <w:szCs w:val="20"/>
              </w:rPr>
              <w:t>առաջին</w:t>
            </w:r>
            <w:r w:rsidRPr="00275CBD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i/>
                <w:sz w:val="20"/>
                <w:szCs w:val="20"/>
              </w:rPr>
              <w:t>խումբ</w:t>
            </w:r>
            <w:r w:rsidRPr="00275CBD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-2 </w:t>
            </w:r>
            <w:r>
              <w:rPr>
                <w:rFonts w:ascii="GHEA Grapalat" w:hAnsi="GHEA Grapalat" w:cs="Sylfaen"/>
                <w:i/>
                <w:sz w:val="20"/>
                <w:szCs w:val="20"/>
              </w:rPr>
              <w:t>տարեկանից</w:t>
            </w:r>
            <w:r w:rsidRPr="00275CBD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i/>
                <w:sz w:val="20"/>
                <w:szCs w:val="20"/>
              </w:rPr>
              <w:t>մինչև</w:t>
            </w:r>
            <w:r w:rsidRPr="00275CBD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3 </w:t>
            </w:r>
            <w:r>
              <w:rPr>
                <w:rFonts w:ascii="GHEA Grapalat" w:hAnsi="GHEA Grapalat" w:cs="Sylfaen"/>
                <w:i/>
                <w:sz w:val="20"/>
                <w:szCs w:val="20"/>
              </w:rPr>
              <w:t>տարեկան</w:t>
            </w:r>
            <w:r w:rsidRPr="00275CBD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i/>
                <w:sz w:val="20"/>
                <w:szCs w:val="20"/>
              </w:rPr>
              <w:t>կրտսեր</w:t>
            </w:r>
            <w:r w:rsidRPr="00275CBD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i/>
                <w:sz w:val="20"/>
                <w:szCs w:val="20"/>
              </w:rPr>
              <w:t>երկրորդ</w:t>
            </w:r>
            <w:r w:rsidRPr="00275CBD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i/>
                <w:sz w:val="20"/>
                <w:szCs w:val="20"/>
              </w:rPr>
              <w:t>խումբ</w:t>
            </w:r>
            <w:r w:rsidRPr="00275CBD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- 3 </w:t>
            </w:r>
            <w:r>
              <w:rPr>
                <w:rFonts w:ascii="GHEA Grapalat" w:hAnsi="GHEA Grapalat" w:cs="Sylfaen"/>
                <w:i/>
                <w:sz w:val="20"/>
                <w:szCs w:val="20"/>
              </w:rPr>
              <w:t>տարեկանից</w:t>
            </w:r>
            <w:r w:rsidRPr="00275CBD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i/>
                <w:sz w:val="20"/>
                <w:szCs w:val="20"/>
              </w:rPr>
              <w:t>մինչև</w:t>
            </w:r>
            <w:r w:rsidRPr="00275CBD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4 </w:t>
            </w:r>
            <w:r>
              <w:rPr>
                <w:rFonts w:ascii="GHEA Grapalat" w:hAnsi="GHEA Grapalat" w:cs="Sylfaen"/>
                <w:i/>
                <w:sz w:val="20"/>
                <w:szCs w:val="20"/>
              </w:rPr>
              <w:t>տարեկան</w:t>
            </w:r>
            <w:r w:rsidRPr="00275CBD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i/>
                <w:sz w:val="20"/>
                <w:szCs w:val="20"/>
              </w:rPr>
              <w:t>միջին</w:t>
            </w:r>
            <w:r w:rsidRPr="00275CBD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i/>
                <w:sz w:val="20"/>
                <w:szCs w:val="20"/>
              </w:rPr>
              <w:t>խումբ</w:t>
            </w:r>
            <w:r w:rsidRPr="00275CBD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-4 </w:t>
            </w:r>
            <w:r>
              <w:rPr>
                <w:rFonts w:ascii="GHEA Grapalat" w:hAnsi="GHEA Grapalat" w:cs="Sylfaen"/>
                <w:i/>
                <w:sz w:val="20"/>
                <w:szCs w:val="20"/>
              </w:rPr>
              <w:t>տարեկանից</w:t>
            </w:r>
            <w:r w:rsidRPr="00275CBD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i/>
                <w:sz w:val="20"/>
                <w:szCs w:val="20"/>
              </w:rPr>
              <w:t>մինչև</w:t>
            </w:r>
            <w:r w:rsidRPr="00275CBD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5 </w:t>
            </w:r>
            <w:r>
              <w:rPr>
                <w:rFonts w:ascii="GHEA Grapalat" w:hAnsi="GHEA Grapalat" w:cs="Sylfaen"/>
                <w:i/>
                <w:sz w:val="20"/>
                <w:szCs w:val="20"/>
              </w:rPr>
              <w:t>տարեկան</w:t>
            </w:r>
            <w:r w:rsidRPr="00275CBD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i/>
                <w:sz w:val="20"/>
                <w:szCs w:val="20"/>
              </w:rPr>
              <w:t>և</w:t>
            </w:r>
            <w:r w:rsidRPr="00275CBD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i/>
                <w:sz w:val="20"/>
                <w:szCs w:val="20"/>
              </w:rPr>
              <w:t>ավագ</w:t>
            </w:r>
            <w:r w:rsidRPr="00275CBD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i/>
                <w:sz w:val="20"/>
                <w:szCs w:val="20"/>
              </w:rPr>
              <w:t>խումբ</w:t>
            </w:r>
            <w:r w:rsidRPr="00275CBD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-5 </w:t>
            </w:r>
            <w:r>
              <w:rPr>
                <w:rFonts w:ascii="GHEA Grapalat" w:hAnsi="GHEA Grapalat" w:cs="Sylfaen"/>
                <w:i/>
                <w:sz w:val="20"/>
                <w:szCs w:val="20"/>
              </w:rPr>
              <w:t>տարեկանից</w:t>
            </w:r>
            <w:r w:rsidRPr="00275CBD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i/>
                <w:sz w:val="20"/>
                <w:szCs w:val="20"/>
              </w:rPr>
              <w:t>մինչև</w:t>
            </w:r>
            <w:r w:rsidRPr="00275CBD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6 </w:t>
            </w:r>
            <w:r>
              <w:rPr>
                <w:rFonts w:ascii="GHEA Grapalat" w:hAnsi="GHEA Grapalat" w:cs="Sylfaen"/>
                <w:i/>
                <w:sz w:val="20"/>
                <w:szCs w:val="20"/>
              </w:rPr>
              <w:t>տարեկան</w:t>
            </w:r>
            <w:r w:rsidRPr="00275CBD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>»</w:t>
            </w:r>
            <w:r w:rsidRPr="00275CBD">
              <w:rPr>
                <w:rFonts w:ascii="GHEA Grapalat" w:hAnsi="GHEA Grapalat" w:cs="Sylfaen"/>
                <w:sz w:val="20"/>
                <w:szCs w:val="20"/>
                <w:lang w:val="af-ZA"/>
              </w:rPr>
              <w:t>:</w:t>
            </w:r>
            <w:r w:rsidRPr="00275CBD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3734" w:type="dxa"/>
            <w:gridSpan w:val="3"/>
            <w:shd w:val="clear" w:color="auto" w:fill="FFFFFF"/>
            <w:vAlign w:val="center"/>
          </w:tcPr>
          <w:p w:rsidR="005B79E6" w:rsidRPr="006F7BC0" w:rsidRDefault="005B79E6" w:rsidP="00B73087">
            <w:pPr>
              <w:spacing w:line="240" w:lineRule="auto"/>
              <w:ind w:right="33" w:hanging="49"/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</w:rPr>
              <w:t>Մասիսի</w:t>
            </w:r>
            <w:r w:rsidRPr="00275CBD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i/>
                <w:sz w:val="20"/>
                <w:szCs w:val="20"/>
              </w:rPr>
              <w:t>հհ</w:t>
            </w:r>
            <w:r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>. 1,</w:t>
            </w:r>
            <w:r w:rsidRPr="00275CBD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2,3,4,5, 7 </w:t>
            </w:r>
            <w:r>
              <w:rPr>
                <w:rFonts w:ascii="GHEA Grapalat" w:hAnsi="GHEA Grapalat"/>
                <w:b/>
                <w:i/>
                <w:sz w:val="20"/>
                <w:szCs w:val="20"/>
              </w:rPr>
              <w:t>մանկապարտեզներ</w:t>
            </w:r>
            <w:r w:rsidRPr="00275CBD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, </w:t>
            </w:r>
            <w:r>
              <w:rPr>
                <w:rFonts w:ascii="GHEA Grapalat" w:hAnsi="GHEA Grapalat"/>
                <w:b/>
                <w:i/>
                <w:sz w:val="20"/>
                <w:szCs w:val="20"/>
              </w:rPr>
              <w:t>Մեծամորի</w:t>
            </w:r>
            <w:r w:rsidRPr="00275CBD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i/>
                <w:sz w:val="20"/>
                <w:szCs w:val="20"/>
              </w:rPr>
              <w:t>հ</w:t>
            </w:r>
            <w:r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հ. 1,3 </w:t>
            </w:r>
            <w:r>
              <w:rPr>
                <w:rFonts w:ascii="GHEA Grapalat" w:hAnsi="GHEA Grapalat"/>
                <w:b/>
                <w:i/>
                <w:sz w:val="20"/>
                <w:szCs w:val="20"/>
              </w:rPr>
              <w:t>մանկապարտեզներ</w:t>
            </w:r>
            <w:r w:rsidRPr="006F7BC0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>,</w:t>
            </w:r>
            <w:r w:rsidRPr="00E2750A"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  <w:lang w:val="af-ZA"/>
              </w:rPr>
              <w:t xml:space="preserve"> Վանաձորի թիվ 4 մանկապարտեզ</w:t>
            </w:r>
          </w:p>
          <w:p w:rsidR="005B79E6" w:rsidRPr="008C0705" w:rsidRDefault="005B79E6" w:rsidP="00275CBD">
            <w:pPr>
              <w:spacing w:after="0" w:line="240" w:lineRule="auto"/>
              <w:ind w:right="-410"/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</w:pPr>
          </w:p>
        </w:tc>
      </w:tr>
      <w:tr w:rsidR="005B79E6" w:rsidRPr="00D17760" w:rsidTr="006F7BC0">
        <w:trPr>
          <w:trHeight w:val="648"/>
        </w:trPr>
        <w:tc>
          <w:tcPr>
            <w:tcW w:w="7372" w:type="dxa"/>
            <w:shd w:val="clear" w:color="auto" w:fill="FFFFFF"/>
            <w:vAlign w:val="center"/>
          </w:tcPr>
          <w:p w:rsidR="005B79E6" w:rsidRPr="00DD6F11" w:rsidRDefault="005B79E6" w:rsidP="002A43DF">
            <w:pPr>
              <w:tabs>
                <w:tab w:val="left" w:pos="720"/>
              </w:tabs>
              <w:spacing w:after="0" w:line="240" w:lineRule="auto"/>
              <w:ind w:hanging="49"/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 xml:space="preserve">VIII </w:t>
            </w:r>
            <w:r>
              <w:rPr>
                <w:rFonts w:ascii="GHEA Grapalat" w:hAnsi="GHEA Grapalat" w:cs="Sylfaen"/>
                <w:b/>
                <w:i/>
                <w:sz w:val="20"/>
                <w:szCs w:val="20"/>
              </w:rPr>
              <w:t>գլխի</w:t>
            </w:r>
            <w:r w:rsidRPr="00DD6F11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>`   19-</w:t>
            </w:r>
            <w:r>
              <w:rPr>
                <w:rFonts w:ascii="GHEA Grapalat" w:hAnsi="GHEA Grapalat" w:cs="Sylfaen"/>
                <w:b/>
                <w:i/>
                <w:sz w:val="20"/>
                <w:szCs w:val="20"/>
              </w:rPr>
              <w:t>րդ</w:t>
            </w:r>
            <w:r w:rsidRPr="00DD6F11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i/>
                <w:sz w:val="20"/>
                <w:szCs w:val="20"/>
              </w:rPr>
              <w:t>կետի</w:t>
            </w:r>
            <w:r w:rsidRPr="00DD6F11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>պահանջեր</w:t>
            </w:r>
            <w:r w:rsidRPr="00DD6F11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>:</w:t>
            </w:r>
          </w:p>
        </w:tc>
        <w:tc>
          <w:tcPr>
            <w:tcW w:w="3734" w:type="dxa"/>
            <w:gridSpan w:val="3"/>
            <w:shd w:val="clear" w:color="auto" w:fill="FFFFFF"/>
            <w:vAlign w:val="center"/>
          </w:tcPr>
          <w:p w:rsidR="005B79E6" w:rsidRPr="00DD6F11" w:rsidRDefault="005B79E6" w:rsidP="00B73087">
            <w:pPr>
              <w:spacing w:after="0" w:line="240" w:lineRule="auto"/>
              <w:ind w:right="33" w:hanging="49"/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</w:rPr>
              <w:t>Մասիսի</w:t>
            </w:r>
            <w:r w:rsidRPr="00275CBD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i/>
                <w:sz w:val="20"/>
                <w:szCs w:val="20"/>
              </w:rPr>
              <w:t>հհ</w:t>
            </w:r>
            <w:r w:rsidRPr="000337E0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>. 2</w:t>
            </w:r>
            <w:r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>,</w:t>
            </w:r>
            <w:r w:rsidRPr="00275CBD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7 </w:t>
            </w:r>
            <w:r>
              <w:rPr>
                <w:rFonts w:ascii="GHEA Grapalat" w:hAnsi="GHEA Grapalat"/>
                <w:b/>
                <w:i/>
                <w:sz w:val="20"/>
                <w:szCs w:val="20"/>
              </w:rPr>
              <w:t>մանկապարտեզներ</w:t>
            </w:r>
            <w:r w:rsidRPr="00275CBD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, </w:t>
            </w:r>
            <w:r>
              <w:rPr>
                <w:rFonts w:ascii="GHEA Grapalat" w:hAnsi="GHEA Grapalat"/>
                <w:b/>
                <w:i/>
                <w:sz w:val="20"/>
                <w:szCs w:val="20"/>
              </w:rPr>
              <w:t>Մեծամորի</w:t>
            </w:r>
            <w:r w:rsidRPr="00275CBD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i/>
                <w:sz w:val="20"/>
                <w:szCs w:val="20"/>
              </w:rPr>
              <w:t>հհ</w:t>
            </w:r>
            <w:r w:rsidRPr="00275CBD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. </w:t>
            </w:r>
            <w:r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>1,2,</w:t>
            </w:r>
            <w:r w:rsidRPr="00275CBD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3 </w:t>
            </w:r>
            <w:r>
              <w:rPr>
                <w:rFonts w:ascii="GHEA Grapalat" w:hAnsi="GHEA Grapalat"/>
                <w:b/>
                <w:i/>
                <w:sz w:val="20"/>
                <w:szCs w:val="20"/>
              </w:rPr>
              <w:t>մանկապարտեզներ</w:t>
            </w:r>
          </w:p>
        </w:tc>
      </w:tr>
      <w:tr w:rsidR="005B79E6" w:rsidRPr="00CE30D5" w:rsidTr="008E1295">
        <w:trPr>
          <w:trHeight w:val="546"/>
        </w:trPr>
        <w:tc>
          <w:tcPr>
            <w:tcW w:w="7372" w:type="dxa"/>
            <w:shd w:val="clear" w:color="auto" w:fill="FFFFFF"/>
            <w:vAlign w:val="center"/>
          </w:tcPr>
          <w:p w:rsidR="005B79E6" w:rsidRPr="00DD6F11" w:rsidRDefault="005B79E6" w:rsidP="00275CBD">
            <w:pPr>
              <w:spacing w:after="0" w:line="240" w:lineRule="auto"/>
              <w:ind w:right="-38"/>
              <w:jc w:val="both"/>
              <w:rPr>
                <w:rFonts w:ascii="GHEA Grapalat" w:hAnsi="GHEA Grapalat"/>
                <w:b/>
                <w:bCs/>
                <w:i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 xml:space="preserve">VIII </w:t>
            </w:r>
            <w:r>
              <w:rPr>
                <w:rFonts w:ascii="GHEA Grapalat" w:hAnsi="GHEA Grapalat" w:cs="Sylfaen"/>
                <w:b/>
                <w:i/>
                <w:sz w:val="20"/>
                <w:szCs w:val="20"/>
              </w:rPr>
              <w:t>գլխի՝</w:t>
            </w:r>
            <w:r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DD6F11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>20-</w:t>
            </w:r>
            <w:r>
              <w:rPr>
                <w:rFonts w:ascii="GHEA Grapalat" w:hAnsi="GHEA Grapalat" w:cs="Sylfaen"/>
                <w:b/>
                <w:i/>
                <w:sz w:val="20"/>
                <w:szCs w:val="20"/>
              </w:rPr>
              <w:t>րդ</w:t>
            </w:r>
            <w:r w:rsidRPr="00DD6F11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i/>
                <w:sz w:val="20"/>
                <w:szCs w:val="20"/>
              </w:rPr>
              <w:t>կետի</w:t>
            </w:r>
            <w:r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0337E0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>պահանջներ</w:t>
            </w:r>
            <w:r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>:</w:t>
            </w:r>
          </w:p>
        </w:tc>
        <w:tc>
          <w:tcPr>
            <w:tcW w:w="3734" w:type="dxa"/>
            <w:gridSpan w:val="3"/>
            <w:shd w:val="clear" w:color="auto" w:fill="FFFFFF"/>
            <w:vAlign w:val="center"/>
          </w:tcPr>
          <w:p w:rsidR="005B79E6" w:rsidRPr="00DD6F11" w:rsidRDefault="005B79E6" w:rsidP="00B73087">
            <w:pPr>
              <w:spacing w:after="0" w:line="240" w:lineRule="auto"/>
              <w:ind w:right="33" w:hanging="49"/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</w:rPr>
              <w:t>Մասիսի 1,2</w:t>
            </w:r>
            <w:r w:rsidRPr="000337E0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i/>
                <w:sz w:val="20"/>
                <w:szCs w:val="20"/>
              </w:rPr>
              <w:t>մանկապարտեզներ</w:t>
            </w:r>
            <w:r w:rsidR="008E1295">
              <w:rPr>
                <w:rFonts w:ascii="GHEA Grapalat" w:hAnsi="GHEA Grapalat"/>
                <w:b/>
                <w:i/>
                <w:sz w:val="20"/>
                <w:szCs w:val="20"/>
              </w:rPr>
              <w:t>,</w:t>
            </w:r>
            <w:r w:rsidR="008E1295" w:rsidRPr="0098611C">
              <w:rPr>
                <w:rFonts w:ascii="GHEA Grapalat" w:hAnsi="GHEA Grapalat"/>
                <w:b/>
                <w:i/>
                <w:sz w:val="20"/>
                <w:szCs w:val="20"/>
                <w:lang w:val="ru-RU"/>
              </w:rPr>
              <w:t xml:space="preserve"> Կարմիրգյուղի</w:t>
            </w:r>
            <w:r w:rsidR="008E1295" w:rsidRPr="0098611C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 w:rsidR="008E1295" w:rsidRPr="0098611C">
              <w:rPr>
                <w:rFonts w:ascii="GHEA Grapalat" w:hAnsi="GHEA Grapalat"/>
                <w:b/>
                <w:i/>
                <w:sz w:val="20"/>
                <w:szCs w:val="20"/>
              </w:rPr>
              <w:t>մանկապարտեզ</w:t>
            </w:r>
          </w:p>
        </w:tc>
      </w:tr>
      <w:tr w:rsidR="005B79E6" w:rsidRPr="00D17760" w:rsidTr="006F7BC0">
        <w:trPr>
          <w:trHeight w:val="422"/>
        </w:trPr>
        <w:tc>
          <w:tcPr>
            <w:tcW w:w="7372" w:type="dxa"/>
            <w:shd w:val="clear" w:color="auto" w:fill="FFFFFF"/>
            <w:vAlign w:val="center"/>
          </w:tcPr>
          <w:p w:rsidR="005B79E6" w:rsidRPr="0075195F" w:rsidRDefault="005B79E6" w:rsidP="006F7BC0">
            <w:pPr>
              <w:spacing w:line="360" w:lineRule="auto"/>
              <w:ind w:right="-38"/>
              <w:jc w:val="both"/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af-ZA"/>
              </w:rPr>
              <w:lastRenderedPageBreak/>
              <w:t>IX գլխի պահանջներ:</w:t>
            </w:r>
          </w:p>
        </w:tc>
        <w:tc>
          <w:tcPr>
            <w:tcW w:w="3734" w:type="dxa"/>
            <w:gridSpan w:val="3"/>
            <w:shd w:val="clear" w:color="auto" w:fill="FFFFFF"/>
            <w:vAlign w:val="center"/>
          </w:tcPr>
          <w:p w:rsidR="005B79E6" w:rsidRPr="006F7BC0" w:rsidRDefault="005B79E6" w:rsidP="00B73087">
            <w:pPr>
              <w:spacing w:after="0" w:line="240" w:lineRule="auto"/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</w:rPr>
              <w:t>Մասիսի</w:t>
            </w:r>
            <w:r w:rsidRPr="006C35FD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i/>
                <w:sz w:val="20"/>
                <w:szCs w:val="20"/>
              </w:rPr>
              <w:t>հհ</w:t>
            </w:r>
            <w:r w:rsidR="008E1295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>. 1,</w:t>
            </w:r>
            <w:r w:rsidRPr="006C35FD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>2,5,</w:t>
            </w:r>
            <w:r w:rsidR="008E1295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6C35FD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7 </w:t>
            </w:r>
            <w:r>
              <w:rPr>
                <w:rFonts w:ascii="GHEA Grapalat" w:hAnsi="GHEA Grapalat"/>
                <w:b/>
                <w:i/>
                <w:sz w:val="20"/>
                <w:szCs w:val="20"/>
              </w:rPr>
              <w:t>մանկապարտեզներ</w:t>
            </w:r>
            <w:r w:rsidRPr="006C35FD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, </w:t>
            </w:r>
            <w:r>
              <w:rPr>
                <w:rFonts w:ascii="GHEA Grapalat" w:hAnsi="GHEA Grapalat"/>
                <w:b/>
                <w:i/>
                <w:sz w:val="20"/>
                <w:szCs w:val="20"/>
              </w:rPr>
              <w:t>Մեծամորի</w:t>
            </w:r>
            <w:r w:rsidRPr="006C35FD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i/>
                <w:sz w:val="20"/>
                <w:szCs w:val="20"/>
              </w:rPr>
              <w:t>հ</w:t>
            </w:r>
            <w:r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>.3</w:t>
            </w:r>
            <w:r w:rsidRPr="006C35FD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, </w:t>
            </w:r>
            <w:r>
              <w:rPr>
                <w:rFonts w:ascii="GHEA Grapalat" w:hAnsi="GHEA Grapalat"/>
                <w:b/>
                <w:i/>
                <w:sz w:val="20"/>
                <w:szCs w:val="20"/>
              </w:rPr>
              <w:t>Փարաքարի</w:t>
            </w:r>
            <w:r w:rsidRPr="006C35FD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i/>
                <w:sz w:val="20"/>
                <w:szCs w:val="20"/>
              </w:rPr>
              <w:t>մանկապարտեզներ</w:t>
            </w:r>
            <w:r w:rsidRPr="006F7BC0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>,</w:t>
            </w:r>
            <w:r w:rsidRPr="00E2750A"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  <w:lang w:val="af-ZA"/>
              </w:rPr>
              <w:t xml:space="preserve"> Վանաձորի թիվ 4 մանկապարտեզ</w:t>
            </w:r>
            <w:r w:rsidR="00C6794F"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  <w:lang w:val="af-ZA"/>
              </w:rPr>
              <w:t>,</w:t>
            </w:r>
            <w:r w:rsidR="00C6794F" w:rsidRPr="00C6794F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 w:rsidR="00C6794F" w:rsidRPr="0098611C">
              <w:rPr>
                <w:rFonts w:ascii="GHEA Grapalat" w:hAnsi="GHEA Grapalat"/>
                <w:b/>
                <w:i/>
                <w:sz w:val="20"/>
                <w:szCs w:val="20"/>
                <w:lang w:val="ru-RU"/>
              </w:rPr>
              <w:t>Կարմիրգյուղի</w:t>
            </w:r>
            <w:r w:rsidR="00C6794F" w:rsidRPr="0098611C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 w:rsidR="00C6794F" w:rsidRPr="0098611C">
              <w:rPr>
                <w:rFonts w:ascii="GHEA Grapalat" w:hAnsi="GHEA Grapalat"/>
                <w:b/>
                <w:i/>
                <w:sz w:val="20"/>
                <w:szCs w:val="20"/>
              </w:rPr>
              <w:t>մանկապարտեզ</w:t>
            </w:r>
            <w:r w:rsidR="00C6794F" w:rsidRPr="00C6794F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>,</w:t>
            </w:r>
            <w:r w:rsidR="00C6794F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 w:rsidR="00C6794F" w:rsidRPr="0098611C">
              <w:rPr>
                <w:rFonts w:ascii="GHEA Grapalat" w:hAnsi="GHEA Grapalat"/>
                <w:b/>
                <w:i/>
                <w:sz w:val="20"/>
                <w:szCs w:val="20"/>
                <w:lang w:val="ru-RU"/>
              </w:rPr>
              <w:t>Ծովագյուղի</w:t>
            </w:r>
            <w:r w:rsidR="00C6794F" w:rsidRPr="00C6794F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 w:rsidR="00C6794F" w:rsidRPr="0098611C">
              <w:rPr>
                <w:rFonts w:ascii="GHEA Grapalat" w:hAnsi="GHEA Grapalat"/>
                <w:b/>
                <w:i/>
                <w:sz w:val="20"/>
                <w:szCs w:val="20"/>
                <w:lang w:val="ru-RU"/>
              </w:rPr>
              <w:t>մանկապարտեզ</w:t>
            </w:r>
          </w:p>
        </w:tc>
      </w:tr>
      <w:tr w:rsidR="005B79E6" w:rsidRPr="00D17760" w:rsidTr="006F7BC0">
        <w:trPr>
          <w:trHeight w:val="1093"/>
        </w:trPr>
        <w:tc>
          <w:tcPr>
            <w:tcW w:w="7372" w:type="dxa"/>
            <w:shd w:val="clear" w:color="auto" w:fill="C6D9F1"/>
          </w:tcPr>
          <w:p w:rsidR="005B79E6" w:rsidRPr="00C73DA9" w:rsidRDefault="005B79E6" w:rsidP="00616736">
            <w:pPr>
              <w:tabs>
                <w:tab w:val="left" w:pos="720"/>
              </w:tabs>
              <w:spacing w:after="0" w:line="240" w:lineRule="auto"/>
              <w:ind w:right="-410" w:hanging="49"/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</w:pPr>
            <w:r w:rsidRPr="008C0705">
              <w:rPr>
                <w:rFonts w:ascii="GHEA Grapalat" w:hAnsi="GHEA Grapalat" w:cs="Sylfaen"/>
                <w:b/>
                <w:i/>
                <w:sz w:val="20"/>
                <w:szCs w:val="20"/>
              </w:rPr>
              <w:t>ՀՀ</w:t>
            </w:r>
            <w:r w:rsidRPr="00C73DA9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8C0705">
              <w:rPr>
                <w:rFonts w:ascii="GHEA Grapalat" w:hAnsi="GHEA Grapalat" w:cs="Sylfaen"/>
                <w:b/>
                <w:i/>
                <w:sz w:val="20"/>
                <w:szCs w:val="20"/>
              </w:rPr>
              <w:t>կրթության</w:t>
            </w:r>
            <w:r w:rsidRPr="00C73DA9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8C0705">
              <w:rPr>
                <w:rFonts w:ascii="GHEA Grapalat" w:hAnsi="GHEA Grapalat" w:cs="Sylfaen"/>
                <w:b/>
                <w:i/>
                <w:sz w:val="20"/>
                <w:szCs w:val="20"/>
              </w:rPr>
              <w:t>և</w:t>
            </w:r>
            <w:r w:rsidRPr="00C73DA9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8C0705">
              <w:rPr>
                <w:rFonts w:ascii="GHEA Grapalat" w:hAnsi="GHEA Grapalat" w:cs="Sylfaen"/>
                <w:b/>
                <w:i/>
                <w:sz w:val="20"/>
                <w:szCs w:val="20"/>
              </w:rPr>
              <w:t>գիտության</w:t>
            </w:r>
            <w:r w:rsidRPr="00C73DA9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8C0705">
              <w:rPr>
                <w:rFonts w:ascii="GHEA Grapalat" w:hAnsi="GHEA Grapalat" w:cs="Sylfaen"/>
                <w:b/>
                <w:i/>
                <w:sz w:val="20"/>
                <w:szCs w:val="20"/>
              </w:rPr>
              <w:t>նախարարի</w:t>
            </w:r>
            <w:r w:rsidRPr="00C73DA9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8C0705">
              <w:rPr>
                <w:rFonts w:ascii="GHEA Grapalat" w:hAnsi="GHEA Grapalat" w:cs="Sylfaen"/>
                <w:b/>
                <w:i/>
                <w:sz w:val="20"/>
                <w:szCs w:val="20"/>
              </w:rPr>
              <w:t>համապատասխան</w:t>
            </w:r>
            <w:r w:rsidRPr="00C73DA9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8C0705">
              <w:rPr>
                <w:rFonts w:ascii="GHEA Grapalat" w:hAnsi="GHEA Grapalat" w:cs="Sylfaen"/>
                <w:b/>
                <w:i/>
                <w:sz w:val="20"/>
                <w:szCs w:val="20"/>
              </w:rPr>
              <w:t>հրամաններով</w:t>
            </w:r>
            <w:r w:rsidRPr="00C73DA9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8C0705">
              <w:rPr>
                <w:rFonts w:ascii="GHEA Grapalat" w:hAnsi="GHEA Grapalat" w:cs="Sylfaen"/>
                <w:b/>
                <w:i/>
                <w:sz w:val="20"/>
                <w:szCs w:val="20"/>
              </w:rPr>
              <w:t>հաստատված՝</w:t>
            </w:r>
            <w:r w:rsidRPr="00C73DA9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8C0705">
              <w:rPr>
                <w:rFonts w:ascii="GHEA Grapalat" w:hAnsi="GHEA Grapalat" w:cs="Sylfaen"/>
                <w:b/>
                <w:i/>
                <w:sz w:val="20"/>
                <w:szCs w:val="20"/>
              </w:rPr>
              <w:t>նախադպրոցական</w:t>
            </w:r>
            <w:r w:rsidRPr="00C73DA9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8C0705">
              <w:rPr>
                <w:rFonts w:ascii="GHEA Grapalat" w:hAnsi="GHEA Grapalat" w:cs="Sylfaen"/>
                <w:b/>
                <w:i/>
                <w:sz w:val="20"/>
                <w:szCs w:val="20"/>
              </w:rPr>
              <w:t>կրթության</w:t>
            </w:r>
            <w:r w:rsidRPr="00C73DA9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8C0705">
              <w:rPr>
                <w:rFonts w:ascii="GHEA Grapalat" w:hAnsi="GHEA Grapalat" w:cs="Sylfaen"/>
                <w:b/>
                <w:i/>
                <w:sz w:val="20"/>
                <w:szCs w:val="20"/>
              </w:rPr>
              <w:t>լիցենզիայի</w:t>
            </w:r>
            <w:r w:rsidRPr="00C73DA9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8C0705">
              <w:rPr>
                <w:rFonts w:ascii="GHEA Grapalat" w:hAnsi="GHEA Grapalat" w:cs="Sylfaen"/>
                <w:b/>
                <w:i/>
                <w:sz w:val="20"/>
                <w:szCs w:val="20"/>
              </w:rPr>
              <w:t>հավելվածով</w:t>
            </w:r>
            <w:r w:rsidRPr="00C73DA9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8C0705">
              <w:rPr>
                <w:rFonts w:ascii="GHEA Grapalat" w:hAnsi="GHEA Grapalat" w:cs="Sylfaen"/>
                <w:b/>
                <w:i/>
                <w:sz w:val="20"/>
                <w:szCs w:val="20"/>
              </w:rPr>
              <w:t>սահմանված</w:t>
            </w:r>
            <w:r w:rsidRPr="00C73DA9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8C0705">
              <w:rPr>
                <w:rFonts w:ascii="GHEA Grapalat" w:hAnsi="GHEA Grapalat" w:cs="Sylfaen"/>
                <w:b/>
                <w:i/>
                <w:sz w:val="20"/>
                <w:szCs w:val="20"/>
              </w:rPr>
              <w:t>սովորողների</w:t>
            </w:r>
            <w:r w:rsidRPr="00C73DA9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8C0705">
              <w:rPr>
                <w:rFonts w:ascii="GHEA Grapalat" w:hAnsi="GHEA Grapalat" w:cs="Sylfaen"/>
                <w:b/>
                <w:i/>
                <w:sz w:val="20"/>
                <w:szCs w:val="20"/>
              </w:rPr>
              <w:t>համակազմի</w:t>
            </w:r>
            <w:r w:rsidRPr="00C73DA9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8C0705">
              <w:rPr>
                <w:rFonts w:ascii="GHEA Grapalat" w:hAnsi="GHEA Grapalat" w:cs="Sylfaen"/>
                <w:b/>
                <w:i/>
                <w:sz w:val="20"/>
                <w:szCs w:val="20"/>
              </w:rPr>
              <w:t>սահմանային</w:t>
            </w:r>
            <w:r w:rsidRPr="00C73DA9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8C0705">
              <w:rPr>
                <w:rFonts w:ascii="GHEA Grapalat" w:hAnsi="GHEA Grapalat" w:cs="Sylfaen"/>
                <w:b/>
                <w:i/>
                <w:sz w:val="20"/>
                <w:szCs w:val="20"/>
              </w:rPr>
              <w:t>թվեր</w:t>
            </w:r>
          </w:p>
        </w:tc>
        <w:tc>
          <w:tcPr>
            <w:tcW w:w="3734" w:type="dxa"/>
            <w:gridSpan w:val="3"/>
            <w:vAlign w:val="center"/>
          </w:tcPr>
          <w:p w:rsidR="005B79E6" w:rsidRPr="00C6794F" w:rsidRDefault="005B79E6" w:rsidP="00616736">
            <w:pPr>
              <w:spacing w:after="0" w:line="240" w:lineRule="auto"/>
              <w:ind w:right="33" w:hanging="49"/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</w:rPr>
              <w:t>Մասիսի</w:t>
            </w:r>
            <w:r w:rsidRPr="006C35FD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i/>
                <w:sz w:val="20"/>
                <w:szCs w:val="20"/>
              </w:rPr>
              <w:t>հհ</w:t>
            </w:r>
            <w:r w:rsidRPr="006C35FD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. 1.2,3,4,5, 7 </w:t>
            </w:r>
            <w:r>
              <w:rPr>
                <w:rFonts w:ascii="GHEA Grapalat" w:hAnsi="GHEA Grapalat"/>
                <w:b/>
                <w:i/>
                <w:sz w:val="20"/>
                <w:szCs w:val="20"/>
              </w:rPr>
              <w:t>մանկապարտեզներ</w:t>
            </w:r>
            <w:r w:rsidRPr="006C35FD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, </w:t>
            </w:r>
            <w:r>
              <w:rPr>
                <w:rFonts w:ascii="GHEA Grapalat" w:hAnsi="GHEA Grapalat"/>
                <w:b/>
                <w:i/>
                <w:sz w:val="20"/>
                <w:szCs w:val="20"/>
              </w:rPr>
              <w:t>Մեծամորի</w:t>
            </w:r>
            <w:r w:rsidRPr="006C35FD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i/>
                <w:sz w:val="20"/>
                <w:szCs w:val="20"/>
              </w:rPr>
              <w:t>հ</w:t>
            </w:r>
            <w:r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հ. 1 ,2 ,3 , Փարաքարի </w:t>
            </w:r>
            <w:r>
              <w:rPr>
                <w:rFonts w:ascii="GHEA Grapalat" w:hAnsi="GHEA Grapalat"/>
                <w:b/>
                <w:i/>
                <w:sz w:val="20"/>
                <w:szCs w:val="20"/>
              </w:rPr>
              <w:t>մանկապարտեզներ</w:t>
            </w:r>
            <w:r w:rsidR="00C6794F" w:rsidRPr="00C6794F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, </w:t>
            </w:r>
            <w:r w:rsidR="00C6794F" w:rsidRPr="0098611C">
              <w:rPr>
                <w:rFonts w:ascii="GHEA Grapalat" w:hAnsi="GHEA Grapalat"/>
                <w:b/>
                <w:i/>
                <w:sz w:val="20"/>
                <w:szCs w:val="20"/>
                <w:lang w:val="ru-RU"/>
              </w:rPr>
              <w:t>Կարմիրգյուղի</w:t>
            </w:r>
            <w:r w:rsidR="00C6794F" w:rsidRPr="0098611C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 w:rsidR="00C6794F" w:rsidRPr="0098611C">
              <w:rPr>
                <w:rFonts w:ascii="GHEA Grapalat" w:hAnsi="GHEA Grapalat"/>
                <w:b/>
                <w:i/>
                <w:sz w:val="20"/>
                <w:szCs w:val="20"/>
              </w:rPr>
              <w:t>մանկապարտեզ</w:t>
            </w:r>
          </w:p>
        </w:tc>
      </w:tr>
    </w:tbl>
    <w:p w:rsidR="00260832" w:rsidRPr="00260832" w:rsidRDefault="00260832" w:rsidP="00260832">
      <w:pPr>
        <w:tabs>
          <w:tab w:val="left" w:pos="360"/>
        </w:tabs>
        <w:spacing w:after="120"/>
        <w:ind w:firstLine="567"/>
        <w:jc w:val="both"/>
        <w:rPr>
          <w:rFonts w:ascii="GHEA Grapalat" w:hAnsi="GHEA Grapalat" w:cs="Sylfaen"/>
          <w:sz w:val="24"/>
          <w:szCs w:val="24"/>
          <w:lang w:val="af-ZA"/>
        </w:rPr>
      </w:pPr>
    </w:p>
    <w:tbl>
      <w:tblPr>
        <w:tblW w:w="0" w:type="auto"/>
        <w:tblInd w:w="108" w:type="dxa"/>
        <w:shd w:val="clear" w:color="auto" w:fill="C6D9F1"/>
        <w:tblLook w:val="04A0" w:firstRow="1" w:lastRow="0" w:firstColumn="1" w:lastColumn="0" w:noHBand="0" w:noVBand="1"/>
      </w:tblPr>
      <w:tblGrid>
        <w:gridCol w:w="10881"/>
      </w:tblGrid>
      <w:tr w:rsidR="00597B6F" w:rsidRPr="00B34157" w:rsidTr="00C11CBC">
        <w:tc>
          <w:tcPr>
            <w:tcW w:w="10881" w:type="dxa"/>
            <w:shd w:val="clear" w:color="auto" w:fill="C6D9F1"/>
          </w:tcPr>
          <w:p w:rsidR="00597B6F" w:rsidRPr="005F6BFF" w:rsidRDefault="00597B6F" w:rsidP="0044444F">
            <w:pPr>
              <w:tabs>
                <w:tab w:val="left" w:pos="993"/>
              </w:tabs>
              <w:spacing w:after="0" w:line="360" w:lineRule="auto"/>
              <w:jc w:val="both"/>
              <w:rPr>
                <w:rFonts w:ascii="GHEA Grapalat" w:hAnsi="GHEA Grapalat"/>
                <w:b/>
                <w:i/>
                <w:sz w:val="24"/>
                <w:szCs w:val="24"/>
                <w:lang w:val="af-ZA"/>
              </w:rPr>
            </w:pPr>
            <w:r w:rsidRPr="005F6BFF">
              <w:rPr>
                <w:rFonts w:ascii="GHEA Grapalat" w:hAnsi="GHEA Grapalat"/>
                <w:b/>
                <w:i/>
                <w:sz w:val="24"/>
                <w:szCs w:val="24"/>
                <w:lang w:val="af-ZA"/>
              </w:rPr>
              <w:t>Ձեռնարկված միջոցառումները՝</w:t>
            </w:r>
          </w:p>
        </w:tc>
      </w:tr>
    </w:tbl>
    <w:p w:rsidR="00A26856" w:rsidRDefault="00260832" w:rsidP="00A26856">
      <w:pPr>
        <w:spacing w:after="0"/>
        <w:ind w:firstLine="709"/>
        <w:jc w:val="both"/>
        <w:rPr>
          <w:rFonts w:ascii="GHEA Grapalat" w:hAnsi="GHEA Grapalat" w:cs="Sylfaen"/>
          <w:b/>
          <w:sz w:val="24"/>
          <w:szCs w:val="24"/>
          <w:lang w:val="af-ZA"/>
        </w:rPr>
      </w:pPr>
      <w:r w:rsidRPr="00EB001A">
        <w:rPr>
          <w:rFonts w:ascii="GHEA Grapalat" w:hAnsi="GHEA Grapalat"/>
          <w:sz w:val="24"/>
          <w:szCs w:val="24"/>
          <w:lang w:val="af-ZA"/>
        </w:rPr>
        <w:t xml:space="preserve">Ստուգումների արդյունքում </w:t>
      </w:r>
      <w:r w:rsidR="00A26856">
        <w:rPr>
          <w:rFonts w:ascii="GHEA Grapalat" w:hAnsi="GHEA Grapalat"/>
          <w:sz w:val="24"/>
          <w:szCs w:val="24"/>
          <w:lang w:val="af-ZA"/>
        </w:rPr>
        <w:t>13</w:t>
      </w:r>
      <w:r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EB001A">
        <w:rPr>
          <w:rFonts w:ascii="GHEA Grapalat" w:hAnsi="GHEA Grapalat" w:cs="Sylfaen"/>
          <w:sz w:val="24"/>
          <w:szCs w:val="24"/>
          <w:lang w:val="af-ZA"/>
        </w:rPr>
        <w:t xml:space="preserve">մանկապարտեզներում </w:t>
      </w:r>
      <w:r w:rsidRPr="00EB001A">
        <w:rPr>
          <w:rFonts w:ascii="GHEA Grapalat" w:hAnsi="GHEA Grapalat"/>
          <w:sz w:val="24"/>
          <w:szCs w:val="24"/>
          <w:lang w:val="af-ZA"/>
        </w:rPr>
        <w:t xml:space="preserve"> հայտնաբերվ</w:t>
      </w:r>
      <w:r>
        <w:rPr>
          <w:rFonts w:ascii="GHEA Grapalat" w:hAnsi="GHEA Grapalat"/>
          <w:sz w:val="24"/>
          <w:szCs w:val="24"/>
          <w:lang w:val="af-ZA"/>
        </w:rPr>
        <w:t>ած՝</w:t>
      </w:r>
      <w:r w:rsidRPr="00EB001A">
        <w:rPr>
          <w:rFonts w:ascii="GHEA Grapalat" w:hAnsi="GHEA Grapalat"/>
          <w:sz w:val="24"/>
          <w:szCs w:val="24"/>
          <w:lang w:val="af-ZA"/>
        </w:rPr>
        <w:t xml:space="preserve"> կրթության բնագավառը կարգավորող ՀՀ օրենսդրության պահանջների կատարման խախտումներ</w:t>
      </w:r>
      <w:r>
        <w:rPr>
          <w:rFonts w:ascii="GHEA Grapalat" w:hAnsi="GHEA Grapalat"/>
          <w:sz w:val="24"/>
          <w:szCs w:val="24"/>
          <w:lang w:val="af-ZA"/>
        </w:rPr>
        <w:t xml:space="preserve">ի </w:t>
      </w:r>
      <w:r w:rsidRPr="00EB001A">
        <w:rPr>
          <w:rFonts w:ascii="GHEA Grapalat" w:hAnsi="GHEA Grapalat"/>
          <w:sz w:val="24"/>
          <w:szCs w:val="24"/>
          <w:lang w:val="af-ZA"/>
        </w:rPr>
        <w:t xml:space="preserve">վերաբերյալ կազմվել է </w:t>
      </w:r>
      <w:r w:rsidR="00A26856">
        <w:rPr>
          <w:rFonts w:ascii="GHEA Grapalat" w:hAnsi="GHEA Grapalat"/>
          <w:sz w:val="24"/>
          <w:szCs w:val="24"/>
          <w:lang w:val="af-ZA"/>
        </w:rPr>
        <w:t>13</w:t>
      </w:r>
      <w:r w:rsidRPr="00EB001A">
        <w:rPr>
          <w:rFonts w:ascii="GHEA Grapalat" w:hAnsi="GHEA Grapalat"/>
          <w:sz w:val="24"/>
          <w:szCs w:val="24"/>
          <w:lang w:val="af-ZA"/>
        </w:rPr>
        <w:t xml:space="preserve"> ակտ: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260832">
        <w:rPr>
          <w:rFonts w:ascii="GHEA Grapalat" w:hAnsi="GHEA Grapalat"/>
          <w:sz w:val="24"/>
          <w:szCs w:val="24"/>
          <w:lang w:val="af-ZA"/>
        </w:rPr>
        <w:t xml:space="preserve">Հայտնաբերված խախտումների հետևանքները վերացնելու նպատակով </w:t>
      </w:r>
      <w:r>
        <w:rPr>
          <w:rFonts w:ascii="GHEA Grapalat" w:hAnsi="GHEA Grapalat"/>
          <w:sz w:val="24"/>
          <w:szCs w:val="24"/>
          <w:lang w:val="af-ZA"/>
        </w:rPr>
        <w:t>ԿՏՄ</w:t>
      </w:r>
      <w:r w:rsidRPr="00260832">
        <w:rPr>
          <w:rFonts w:ascii="GHEA Grapalat" w:hAnsi="GHEA Grapalat"/>
          <w:sz w:val="24"/>
          <w:szCs w:val="24"/>
          <w:lang w:val="af-ZA"/>
        </w:rPr>
        <w:t xml:space="preserve"> ղեկավարի կողմից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260832">
        <w:rPr>
          <w:rFonts w:ascii="GHEA Grapalat" w:hAnsi="GHEA Grapalat"/>
          <w:sz w:val="24"/>
          <w:szCs w:val="24"/>
          <w:lang w:val="af-ZA"/>
        </w:rPr>
        <w:t>տնօրեններին</w:t>
      </w:r>
      <w:r w:rsidR="00EF4A02">
        <w:rPr>
          <w:rFonts w:ascii="GHEA Grapalat" w:hAnsi="GHEA Grapalat"/>
          <w:sz w:val="24"/>
          <w:szCs w:val="24"/>
          <w:lang w:val="af-ZA"/>
        </w:rPr>
        <w:t>՝</w:t>
      </w:r>
      <w:r w:rsidRPr="00260832">
        <w:rPr>
          <w:rFonts w:ascii="GHEA Grapalat" w:hAnsi="GHEA Grapalat"/>
          <w:sz w:val="24"/>
          <w:szCs w:val="24"/>
          <w:lang w:val="af-ZA"/>
        </w:rPr>
        <w:t xml:space="preserve"> </w:t>
      </w:r>
      <w:r w:rsidR="00EF4A02">
        <w:rPr>
          <w:rFonts w:ascii="GHEA Grapalat" w:hAnsi="GHEA Grapalat"/>
          <w:sz w:val="24"/>
          <w:szCs w:val="24"/>
          <w:lang w:val="af-ZA"/>
        </w:rPr>
        <w:t xml:space="preserve">համաձայն կարգադրագրերի </w:t>
      </w:r>
      <w:r w:rsidRPr="00260832">
        <w:rPr>
          <w:rFonts w:ascii="GHEA Grapalat" w:hAnsi="GHEA Grapalat"/>
          <w:sz w:val="24"/>
          <w:szCs w:val="24"/>
          <w:lang w:val="af-ZA"/>
        </w:rPr>
        <w:t xml:space="preserve">տրվել են կատարման համար </w:t>
      </w:r>
      <w:r w:rsidR="00EF4A02">
        <w:rPr>
          <w:rFonts w:ascii="GHEA Grapalat" w:hAnsi="GHEA Grapalat"/>
          <w:sz w:val="24"/>
          <w:szCs w:val="24"/>
          <w:lang w:val="af-ZA"/>
        </w:rPr>
        <w:t>հանձնարարականներ</w:t>
      </w:r>
      <w:r w:rsidRPr="00260832">
        <w:rPr>
          <w:rFonts w:ascii="GHEA Grapalat" w:hAnsi="GHEA Grapalat"/>
          <w:sz w:val="24"/>
          <w:szCs w:val="24"/>
          <w:lang w:val="af-ZA"/>
        </w:rPr>
        <w:t>:</w:t>
      </w:r>
      <w:r>
        <w:rPr>
          <w:rFonts w:ascii="GHEA Grapalat" w:hAnsi="GHEA Grapalat" w:cs="Sylfaen"/>
          <w:b/>
          <w:sz w:val="24"/>
          <w:szCs w:val="24"/>
          <w:lang w:val="af-ZA"/>
        </w:rPr>
        <w:t xml:space="preserve"> </w:t>
      </w:r>
    </w:p>
    <w:p w:rsidR="00A26856" w:rsidRDefault="00A26856" w:rsidP="00A26856">
      <w:pPr>
        <w:spacing w:after="0"/>
        <w:ind w:firstLine="709"/>
        <w:jc w:val="both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 xml:space="preserve">Ստուգումների արդյունքներն ուղարկվել են ՀՀ Արարատի և ՀՀ Արմավիրի, Լոռու, Գեղարքունիքի մարզպետներին, </w:t>
      </w:r>
      <w:r w:rsidR="00320923">
        <w:rPr>
          <w:rFonts w:ascii="GHEA Grapalat" w:hAnsi="GHEA Grapalat"/>
          <w:sz w:val="24"/>
          <w:szCs w:val="24"/>
          <w:lang w:val="af-ZA"/>
        </w:rPr>
        <w:t xml:space="preserve">ՀՀ տարածքային կառավարման և </w:t>
      </w:r>
      <w:r w:rsidR="00284776">
        <w:rPr>
          <w:rFonts w:ascii="GHEA Grapalat" w:hAnsi="GHEA Grapalat"/>
          <w:sz w:val="24"/>
          <w:szCs w:val="24"/>
          <w:lang w:val="af-ZA"/>
        </w:rPr>
        <w:t>ենթակառուցվածքների</w:t>
      </w:r>
      <w:r w:rsidR="00320923">
        <w:rPr>
          <w:rFonts w:ascii="GHEA Grapalat" w:hAnsi="GHEA Grapalat"/>
          <w:sz w:val="24"/>
          <w:szCs w:val="24"/>
          <w:lang w:val="af-ZA"/>
        </w:rPr>
        <w:t xml:space="preserve"> նախարարին, համապատասխան համայնքապետերին:</w:t>
      </w:r>
    </w:p>
    <w:p w:rsidR="00320923" w:rsidRDefault="00320923" w:rsidP="00320923">
      <w:pPr>
        <w:tabs>
          <w:tab w:val="left" w:pos="284"/>
        </w:tabs>
        <w:spacing w:after="0"/>
        <w:ind w:right="-1" w:firstLine="709"/>
        <w:jc w:val="both"/>
        <w:rPr>
          <w:rFonts w:ascii="GHEA Grapalat" w:hAnsi="GHEA Grapalat" w:cs="GHEA Grapalat"/>
          <w:sz w:val="24"/>
          <w:szCs w:val="24"/>
          <w:lang w:val="af-ZA"/>
        </w:rPr>
      </w:pPr>
      <w:r w:rsidRPr="00320923">
        <w:rPr>
          <w:rFonts w:ascii="GHEA Grapalat" w:hAnsi="GHEA Grapalat" w:cs="GHEA Grapalat"/>
          <w:sz w:val="24"/>
          <w:szCs w:val="24"/>
        </w:rPr>
        <w:t>Հ</w:t>
      </w:r>
      <w:r w:rsidRPr="00320923">
        <w:rPr>
          <w:rFonts w:ascii="GHEA Grapalat" w:hAnsi="GHEA Grapalat" w:cs="GHEA Grapalat"/>
          <w:sz w:val="24"/>
          <w:szCs w:val="24"/>
          <w:lang w:val="af-ZA"/>
        </w:rPr>
        <w:t>իմք ընդունելով Կրթության մասին ՀՀ օրենքի 39–րդ և «Տեղական ինքնակառա</w:t>
      </w:r>
      <w:r w:rsidRPr="00320923">
        <w:rPr>
          <w:rFonts w:ascii="GHEA Grapalat" w:hAnsi="GHEA Grapalat" w:cs="GHEA Grapalat"/>
          <w:sz w:val="24"/>
          <w:szCs w:val="24"/>
          <w:lang w:val="af-ZA"/>
        </w:rPr>
        <w:softHyphen/>
        <w:t>վարման մասին ՀՀ օրենքի 41-րդ հոդվածները</w:t>
      </w:r>
      <w:r w:rsidRPr="00320923">
        <w:rPr>
          <w:rFonts w:ascii="GHEA Grapalat" w:hAnsi="GHEA Grapalat" w:cs="GHEA Grapalat"/>
          <w:sz w:val="24"/>
          <w:szCs w:val="24"/>
        </w:rPr>
        <w:t>՝</w:t>
      </w:r>
      <w:r w:rsidRPr="00320923">
        <w:rPr>
          <w:rFonts w:ascii="GHEA Grapalat" w:hAnsi="GHEA Grapalat" w:cs="GHEA Grapalat"/>
          <w:color w:val="000000"/>
          <w:sz w:val="24"/>
          <w:szCs w:val="24"/>
          <w:lang w:val="af-ZA"/>
        </w:rPr>
        <w:t xml:space="preserve"> </w:t>
      </w:r>
      <w:r>
        <w:rPr>
          <w:rFonts w:ascii="GHEA Grapalat" w:hAnsi="GHEA Grapalat" w:cs="GHEA Grapalat"/>
          <w:color w:val="000000"/>
          <w:sz w:val="24"/>
          <w:szCs w:val="24"/>
          <w:lang w:val="af-ZA"/>
        </w:rPr>
        <w:t xml:space="preserve">համայքապետերին առաջարկներ է ներկայացվել մանկապարտեզներում կրթական գործընթացի բարելավման վերաբերյալ: </w:t>
      </w:r>
      <w:r w:rsidRPr="00320923">
        <w:rPr>
          <w:rFonts w:ascii="GHEA Grapalat" w:hAnsi="GHEA Grapalat" w:cs="GHEA Grapalat"/>
          <w:color w:val="000000"/>
          <w:sz w:val="24"/>
          <w:szCs w:val="24"/>
          <w:lang w:val="af-ZA"/>
        </w:rPr>
        <w:t xml:space="preserve">Առաջարկվել է նաև քննարկել </w:t>
      </w:r>
      <w:r w:rsidRPr="00320923">
        <w:rPr>
          <w:rFonts w:ascii="GHEA Grapalat" w:hAnsi="GHEA Grapalat" w:cs="GHEA Grapalat"/>
          <w:sz w:val="24"/>
          <w:szCs w:val="24"/>
        </w:rPr>
        <w:t>ստուգումների</w:t>
      </w:r>
      <w:r w:rsidRPr="00320923">
        <w:rPr>
          <w:rFonts w:ascii="GHEA Grapalat" w:hAnsi="GHEA Grapalat" w:cs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GHEA Grapalat"/>
          <w:sz w:val="24"/>
          <w:szCs w:val="24"/>
          <w:lang w:val="af-ZA"/>
        </w:rPr>
        <w:t xml:space="preserve">արդյունքների </w:t>
      </w:r>
      <w:r w:rsidRPr="00320923">
        <w:rPr>
          <w:rFonts w:ascii="GHEA Grapalat" w:hAnsi="GHEA Grapalat" w:cs="GHEA Grapalat"/>
          <w:sz w:val="24"/>
          <w:szCs w:val="24"/>
          <w:lang w:val="af-ZA"/>
        </w:rPr>
        <w:t>մասին ամփոփ  հաշվետվությունը և հայտնաբերված խախտումների հետևանքները վերացնելու ուղղությամբ ձեռնարկված միջոցառումների արդյունքների վերաբերյալ տեղեկացնել ՀՀ կրթության տեսչական մարմին</w:t>
      </w:r>
      <w:r>
        <w:rPr>
          <w:rFonts w:ascii="GHEA Grapalat" w:hAnsi="GHEA Grapalat" w:cs="GHEA Grapalat"/>
          <w:sz w:val="24"/>
          <w:szCs w:val="24"/>
          <w:lang w:val="af-ZA"/>
        </w:rPr>
        <w:t>:</w:t>
      </w:r>
    </w:p>
    <w:p w:rsidR="00320923" w:rsidRPr="00320923" w:rsidRDefault="00320923" w:rsidP="00320923">
      <w:pPr>
        <w:tabs>
          <w:tab w:val="left" w:pos="284"/>
        </w:tabs>
        <w:spacing w:after="0"/>
        <w:ind w:right="-1" w:firstLine="709"/>
        <w:jc w:val="both"/>
        <w:rPr>
          <w:rFonts w:ascii="GHEA Grapalat" w:hAnsi="GHEA Grapalat" w:cs="GHEA Grapalat"/>
          <w:sz w:val="24"/>
          <w:szCs w:val="24"/>
          <w:lang w:val="af-ZA"/>
        </w:rPr>
      </w:pPr>
      <w:r w:rsidRPr="00320923">
        <w:rPr>
          <w:rFonts w:ascii="GHEA Grapalat" w:hAnsi="GHEA Grapalat" w:cs="GHEA Grapalat"/>
          <w:sz w:val="24"/>
          <w:szCs w:val="24"/>
          <w:lang w:val="af-ZA"/>
        </w:rPr>
        <w:t xml:space="preserve">ՀՀ տարածքային և զարգացման նախարարին առաջարկվել է </w:t>
      </w:r>
      <w:r w:rsidRPr="00320923">
        <w:rPr>
          <w:rFonts w:ascii="GHEA Grapalat" w:hAnsi="GHEA Grapalat" w:cs="Sylfaen"/>
          <w:sz w:val="24"/>
          <w:szCs w:val="24"/>
          <w:lang w:val="af-ZA"/>
        </w:rPr>
        <w:t xml:space="preserve">ստուգումների </w:t>
      </w:r>
      <w:r w:rsidRPr="00320923">
        <w:rPr>
          <w:rFonts w:ascii="GHEA Grapalat" w:hAnsi="GHEA Grapalat" w:cs="Sylfaen"/>
          <w:sz w:val="24"/>
          <w:szCs w:val="24"/>
        </w:rPr>
        <w:t>արդյունքում</w:t>
      </w:r>
      <w:r w:rsidRPr="00320923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320923">
        <w:rPr>
          <w:rFonts w:ascii="GHEA Grapalat" w:hAnsi="GHEA Grapalat" w:cs="Sylfaen"/>
          <w:sz w:val="24"/>
          <w:szCs w:val="24"/>
        </w:rPr>
        <w:t>հայտնաբերված</w:t>
      </w:r>
      <w:r w:rsidRPr="00320923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320923">
        <w:rPr>
          <w:rFonts w:ascii="GHEA Grapalat" w:hAnsi="GHEA Grapalat"/>
          <w:sz w:val="24"/>
          <w:szCs w:val="24"/>
        </w:rPr>
        <w:t>խախտումների</w:t>
      </w:r>
      <w:r w:rsidRPr="00320923">
        <w:rPr>
          <w:rFonts w:ascii="GHEA Grapalat" w:hAnsi="GHEA Grapalat"/>
          <w:sz w:val="24"/>
          <w:szCs w:val="24"/>
          <w:lang w:val="af-ZA"/>
        </w:rPr>
        <w:t xml:space="preserve"> հետևանքները </w:t>
      </w:r>
      <w:r w:rsidRPr="00320923">
        <w:rPr>
          <w:rFonts w:ascii="GHEA Grapalat" w:hAnsi="GHEA Grapalat"/>
          <w:sz w:val="24"/>
          <w:szCs w:val="24"/>
        </w:rPr>
        <w:t>և</w:t>
      </w:r>
      <w:r w:rsidRPr="0032092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20923">
        <w:rPr>
          <w:rFonts w:ascii="GHEA Grapalat" w:hAnsi="GHEA Grapalat"/>
          <w:sz w:val="24"/>
          <w:szCs w:val="24"/>
        </w:rPr>
        <w:t>թերություններ</w:t>
      </w:r>
      <w:r w:rsidRPr="00320923">
        <w:rPr>
          <w:rFonts w:ascii="GHEA Grapalat" w:hAnsi="GHEA Grapalat"/>
          <w:sz w:val="24"/>
          <w:szCs w:val="24"/>
          <w:lang w:val="af-ZA"/>
        </w:rPr>
        <w:t xml:space="preserve">ը վերացնելու ուղղությամբ </w:t>
      </w:r>
      <w:r w:rsidRPr="00320923">
        <w:rPr>
          <w:rFonts w:ascii="GHEA Grapalat" w:hAnsi="GHEA Grapalat" w:cs="Sylfaen"/>
          <w:sz w:val="24"/>
          <w:szCs w:val="24"/>
          <w:lang w:val="af-ZA"/>
        </w:rPr>
        <w:t xml:space="preserve"> համայնք</w:t>
      </w:r>
      <w:r>
        <w:rPr>
          <w:rFonts w:ascii="GHEA Grapalat" w:hAnsi="GHEA Grapalat" w:cs="Sylfaen"/>
          <w:sz w:val="24"/>
          <w:szCs w:val="24"/>
          <w:lang w:val="af-ZA"/>
        </w:rPr>
        <w:t>ներ</w:t>
      </w:r>
      <w:r w:rsidRPr="00320923">
        <w:rPr>
          <w:rFonts w:ascii="GHEA Grapalat" w:hAnsi="GHEA Grapalat" w:cs="Sylfaen"/>
          <w:sz w:val="24"/>
          <w:szCs w:val="24"/>
          <w:lang w:val="af-ZA"/>
        </w:rPr>
        <w:t>ի ղեկավար</w:t>
      </w:r>
      <w:r>
        <w:rPr>
          <w:rFonts w:ascii="GHEA Grapalat" w:hAnsi="GHEA Grapalat" w:cs="Sylfaen"/>
          <w:sz w:val="24"/>
          <w:szCs w:val="24"/>
          <w:lang w:val="af-ZA"/>
        </w:rPr>
        <w:t>ներ</w:t>
      </w:r>
      <w:r w:rsidRPr="00320923">
        <w:rPr>
          <w:rFonts w:ascii="GHEA Grapalat" w:hAnsi="GHEA Grapalat" w:cs="Sylfaen"/>
          <w:sz w:val="24"/>
          <w:szCs w:val="24"/>
          <w:lang w:val="af-ZA"/>
        </w:rPr>
        <w:t xml:space="preserve">ի կողմից </w:t>
      </w:r>
      <w:r w:rsidRPr="00320923">
        <w:rPr>
          <w:rFonts w:ascii="GHEA Grapalat" w:hAnsi="GHEA Grapalat" w:cs="Sylfaen"/>
          <w:sz w:val="24"/>
          <w:szCs w:val="24"/>
        </w:rPr>
        <w:t>ձեռնարկվող</w:t>
      </w:r>
      <w:r w:rsidRPr="00320923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320923">
        <w:rPr>
          <w:rFonts w:ascii="GHEA Grapalat" w:hAnsi="GHEA Grapalat"/>
          <w:sz w:val="24"/>
          <w:szCs w:val="24"/>
          <w:lang w:val="af-ZA"/>
        </w:rPr>
        <w:t>միջո</w:t>
      </w:r>
      <w:r w:rsidRPr="00320923">
        <w:rPr>
          <w:rFonts w:ascii="GHEA Grapalat" w:hAnsi="GHEA Grapalat"/>
          <w:sz w:val="24"/>
          <w:szCs w:val="24"/>
        </w:rPr>
        <w:t>ցառում</w:t>
      </w:r>
      <w:r w:rsidRPr="00320923">
        <w:rPr>
          <w:rFonts w:ascii="GHEA Grapalat" w:hAnsi="GHEA Grapalat"/>
          <w:sz w:val="24"/>
          <w:szCs w:val="24"/>
          <w:lang w:val="af-ZA"/>
        </w:rPr>
        <w:t xml:space="preserve">ներն </w:t>
      </w:r>
      <w:r w:rsidRPr="00320923">
        <w:rPr>
          <w:rFonts w:ascii="GHEA Grapalat" w:hAnsi="GHEA Grapalat"/>
          <w:sz w:val="24"/>
          <w:szCs w:val="24"/>
        </w:rPr>
        <w:t>առավել</w:t>
      </w:r>
      <w:r w:rsidRPr="00320923">
        <w:rPr>
          <w:rFonts w:ascii="GHEA Grapalat" w:hAnsi="GHEA Grapalat"/>
          <w:sz w:val="24"/>
          <w:szCs w:val="24"/>
          <w:lang w:val="af-ZA"/>
        </w:rPr>
        <w:t xml:space="preserve"> արդյունավետ իրականացնելու նպատակով սահմանել հսկողություն</w:t>
      </w:r>
      <w:r>
        <w:rPr>
          <w:rFonts w:ascii="GHEA Grapalat" w:hAnsi="GHEA Grapalat"/>
          <w:sz w:val="24"/>
          <w:szCs w:val="24"/>
          <w:lang w:val="af-ZA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/>
        <w:tblLook w:val="04A0" w:firstRow="1" w:lastRow="0" w:firstColumn="1" w:lastColumn="0" w:noHBand="0" w:noVBand="1"/>
      </w:tblPr>
      <w:tblGrid>
        <w:gridCol w:w="10989"/>
      </w:tblGrid>
      <w:tr w:rsidR="00597B6F" w:rsidRPr="0044444F" w:rsidTr="00C11CBC">
        <w:tc>
          <w:tcPr>
            <w:tcW w:w="1098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</w:tcPr>
          <w:p w:rsidR="00597B6F" w:rsidRPr="0044444F" w:rsidRDefault="00320923" w:rsidP="0044444F">
            <w:pPr>
              <w:tabs>
                <w:tab w:val="left" w:pos="1170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af-ZA"/>
              </w:rPr>
            </w:pPr>
            <w:r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597B6F" w:rsidRPr="0044444F">
              <w:rPr>
                <w:rFonts w:ascii="GHEA Grapalat" w:hAnsi="GHEA Grapalat"/>
                <w:b/>
                <w:sz w:val="24"/>
                <w:szCs w:val="24"/>
                <w:lang w:val="af-ZA"/>
              </w:rPr>
              <w:t>Հետադարձ կապ՝</w:t>
            </w:r>
          </w:p>
        </w:tc>
      </w:tr>
    </w:tbl>
    <w:p w:rsidR="00672D99" w:rsidRPr="00480CB5" w:rsidRDefault="00320923" w:rsidP="00920327">
      <w:pPr>
        <w:tabs>
          <w:tab w:val="left" w:pos="540"/>
          <w:tab w:val="left" w:pos="630"/>
          <w:tab w:val="left" w:pos="810"/>
        </w:tabs>
        <w:spacing w:after="0"/>
        <w:jc w:val="both"/>
        <w:rPr>
          <w:rFonts w:ascii="GHEA Grapalat" w:hAnsi="GHEA Grapalat" w:cs="Sylfaen"/>
          <w:sz w:val="24"/>
          <w:szCs w:val="24"/>
          <w:lang w:val="af-ZA"/>
        </w:rPr>
      </w:pPr>
      <w:r>
        <w:rPr>
          <w:rFonts w:ascii="GHEA Grapalat" w:hAnsi="GHEA Grapalat" w:cs="Sylfaen"/>
          <w:sz w:val="24"/>
          <w:szCs w:val="24"/>
          <w:lang w:val="af-ZA"/>
        </w:rPr>
        <w:tab/>
        <w:t>Համայնքապետարաններից պատասխան գրություններ չեն ստացվել:</w:t>
      </w:r>
      <w:r w:rsidR="00734CD0">
        <w:rPr>
          <w:rFonts w:ascii="GHEA Grapalat" w:hAnsi="GHEA Grapalat" w:cs="Sylfaen"/>
          <w:sz w:val="24"/>
          <w:szCs w:val="24"/>
          <w:lang w:val="af-ZA"/>
        </w:rPr>
        <w:t xml:space="preserve"> Մանկապարտեզների տնօրեններին ԿՏՄ ղեկավարի կարգադրագրերի համաձայն տրված հանձնարարականների կատարման մասին տեղեկատվությունը ներկայացվում է </w:t>
      </w:r>
      <w:r w:rsidR="00734CD0" w:rsidRPr="001C7BD3">
        <w:rPr>
          <w:rFonts w:ascii="GHEA Grapalat" w:hAnsi="GHEA Grapalat" w:cs="Sylfaen"/>
          <w:sz w:val="24"/>
          <w:szCs w:val="24"/>
          <w:lang w:val="af-ZA"/>
        </w:rPr>
        <w:t>Հետադարձ կապ</w:t>
      </w:r>
      <w:r w:rsidR="00734CD0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1C7BD3">
        <w:rPr>
          <w:rFonts w:ascii="GHEA Grapalat" w:hAnsi="GHEA Grapalat" w:cs="Sylfaen"/>
          <w:sz w:val="24"/>
          <w:szCs w:val="24"/>
          <w:lang w:val="af-ZA"/>
        </w:rPr>
        <w:t>մասում</w:t>
      </w:r>
      <w:r w:rsidR="00734CD0">
        <w:rPr>
          <w:rFonts w:ascii="GHEA Grapalat" w:hAnsi="GHEA Grapalat" w:cs="Sylfaen"/>
          <w:sz w:val="24"/>
          <w:szCs w:val="24"/>
          <w:lang w:val="af-ZA"/>
        </w:rPr>
        <w:t>:</w:t>
      </w:r>
    </w:p>
    <w:p w:rsidR="00EF4A02" w:rsidRDefault="00EF4A02" w:rsidP="000627DA">
      <w:pPr>
        <w:spacing w:after="0"/>
        <w:ind w:firstLine="567"/>
        <w:jc w:val="both"/>
        <w:rPr>
          <w:rFonts w:ascii="GHEA Grapalat" w:hAnsi="GHEA Grapalat" w:cs="Sylfaen"/>
          <w:b/>
          <w:i/>
          <w:sz w:val="24"/>
          <w:szCs w:val="24"/>
          <w:lang w:val="af-ZA"/>
        </w:rPr>
      </w:pPr>
    </w:p>
    <w:p w:rsidR="000627DA" w:rsidRPr="00480CB5" w:rsidRDefault="001C7BD3" w:rsidP="000627DA">
      <w:pPr>
        <w:spacing w:after="0"/>
        <w:ind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b/>
          <w:i/>
          <w:sz w:val="24"/>
          <w:szCs w:val="24"/>
          <w:lang w:val="af-ZA"/>
        </w:rPr>
        <w:t xml:space="preserve">                                        </w:t>
      </w:r>
      <w:r w:rsidR="00B5772E" w:rsidRPr="00480CB5">
        <w:rPr>
          <w:rFonts w:ascii="GHEA Grapalat" w:hAnsi="GHEA Grapalat" w:cs="Sylfaen"/>
          <w:b/>
          <w:i/>
          <w:sz w:val="24"/>
          <w:szCs w:val="24"/>
          <w:lang w:val="af-ZA"/>
        </w:rPr>
        <w:t>Հանրակրթության ոլորտ</w:t>
      </w:r>
    </w:p>
    <w:p w:rsidR="005F00FC" w:rsidRPr="00920327" w:rsidRDefault="005F00FC" w:rsidP="009B546D">
      <w:pPr>
        <w:tabs>
          <w:tab w:val="left" w:pos="426"/>
        </w:tabs>
        <w:spacing w:after="0"/>
        <w:jc w:val="both"/>
        <w:rPr>
          <w:rFonts w:ascii="GHEA Grapalat" w:hAnsi="GHEA Grapalat"/>
          <w:b/>
          <w:noProof/>
          <w:color w:val="000000"/>
          <w:sz w:val="24"/>
          <w:szCs w:val="24"/>
          <w:highlight w:val="yellow"/>
          <w:lang w:val="hy-AM" w:eastAsia="ru-RU"/>
        </w:rPr>
      </w:pPr>
      <w:r w:rsidRPr="00480CB5">
        <w:rPr>
          <w:rFonts w:ascii="GHEA Grapalat" w:hAnsi="GHEA Grapalat"/>
          <w:b/>
          <w:noProof/>
          <w:color w:val="000000"/>
          <w:sz w:val="24"/>
          <w:szCs w:val="24"/>
          <w:lang w:val="hy-AM" w:eastAsia="ru-RU"/>
        </w:rPr>
        <w:t>2.3.</w:t>
      </w:r>
      <w:r w:rsidR="004E4174" w:rsidRPr="00480CB5">
        <w:rPr>
          <w:rFonts w:ascii="GHEA Grapalat" w:hAnsi="GHEA Grapalat"/>
          <w:b/>
          <w:noProof/>
          <w:color w:val="000000"/>
          <w:sz w:val="24"/>
          <w:szCs w:val="24"/>
          <w:lang w:val="hy-AM" w:eastAsia="ru-RU"/>
        </w:rPr>
        <w:t xml:space="preserve"> </w:t>
      </w:r>
      <w:r w:rsidR="00024553" w:rsidRPr="00480CB5">
        <w:rPr>
          <w:rFonts w:ascii="GHEA Grapalat" w:hAnsi="GHEA Grapalat"/>
          <w:sz w:val="24"/>
          <w:szCs w:val="24"/>
          <w:lang w:val="hy-AM"/>
        </w:rPr>
        <w:t>ՀՀ</w:t>
      </w:r>
      <w:r w:rsidR="00024553" w:rsidRPr="009A5F9A">
        <w:rPr>
          <w:rFonts w:ascii="GHEA Grapalat" w:hAnsi="GHEA Grapalat"/>
          <w:sz w:val="24"/>
          <w:szCs w:val="24"/>
          <w:lang w:val="af-ZA"/>
        </w:rPr>
        <w:t xml:space="preserve"> </w:t>
      </w:r>
      <w:r w:rsidR="00024553" w:rsidRPr="00480CB5">
        <w:rPr>
          <w:rFonts w:ascii="GHEA Grapalat" w:hAnsi="GHEA Grapalat"/>
          <w:sz w:val="24"/>
          <w:szCs w:val="24"/>
          <w:lang w:val="hy-AM"/>
        </w:rPr>
        <w:t>Կոտայքի</w:t>
      </w:r>
      <w:r w:rsidR="00024553" w:rsidRPr="00747610">
        <w:rPr>
          <w:rFonts w:ascii="GHEA Grapalat" w:hAnsi="GHEA Grapalat"/>
          <w:sz w:val="24"/>
          <w:szCs w:val="24"/>
          <w:lang w:val="hy-AM"/>
        </w:rPr>
        <w:t>,</w:t>
      </w:r>
      <w:r w:rsidR="00024553" w:rsidRPr="009A5F9A">
        <w:rPr>
          <w:rFonts w:ascii="GHEA Grapalat" w:hAnsi="GHEA Grapalat"/>
          <w:sz w:val="24"/>
          <w:szCs w:val="24"/>
          <w:lang w:val="af-ZA"/>
        </w:rPr>
        <w:t xml:space="preserve"> </w:t>
      </w:r>
      <w:r w:rsidR="00747610" w:rsidRPr="00480CB5">
        <w:rPr>
          <w:rFonts w:ascii="GHEA Grapalat" w:hAnsi="GHEA Grapalat"/>
          <w:sz w:val="24"/>
          <w:szCs w:val="24"/>
          <w:lang w:val="hy-AM"/>
        </w:rPr>
        <w:t>ՀՀ</w:t>
      </w:r>
      <w:r w:rsidR="00747610" w:rsidRPr="009A5F9A">
        <w:rPr>
          <w:rFonts w:ascii="GHEA Grapalat" w:hAnsi="GHEA Grapalat"/>
          <w:sz w:val="24"/>
          <w:szCs w:val="24"/>
          <w:lang w:val="af-ZA"/>
        </w:rPr>
        <w:t xml:space="preserve"> </w:t>
      </w:r>
      <w:r w:rsidR="00747610" w:rsidRPr="00480CB5">
        <w:rPr>
          <w:rFonts w:ascii="GHEA Grapalat" w:hAnsi="GHEA Grapalat"/>
          <w:sz w:val="24"/>
          <w:szCs w:val="24"/>
          <w:lang w:val="hy-AM"/>
        </w:rPr>
        <w:t>Գեղարքունիքի</w:t>
      </w:r>
      <w:r w:rsidR="00747610" w:rsidRPr="00480CB5">
        <w:rPr>
          <w:rFonts w:ascii="GHEA Grapalat" w:hAnsi="GHEA Grapalat"/>
          <w:sz w:val="24"/>
          <w:szCs w:val="24"/>
          <w:lang w:val="af-ZA"/>
        </w:rPr>
        <w:t>,</w:t>
      </w:r>
      <w:r w:rsidR="00747610" w:rsidRPr="009A5F9A">
        <w:rPr>
          <w:rFonts w:ascii="GHEA Grapalat" w:hAnsi="GHEA Grapalat"/>
          <w:sz w:val="24"/>
          <w:szCs w:val="24"/>
          <w:lang w:val="af-ZA"/>
        </w:rPr>
        <w:t xml:space="preserve"> </w:t>
      </w:r>
      <w:r w:rsidR="00480CB5">
        <w:rPr>
          <w:rFonts w:ascii="GHEA Grapalat" w:hAnsi="GHEA Grapalat" w:cs="Sylfaen"/>
          <w:sz w:val="24"/>
          <w:szCs w:val="24"/>
          <w:lang w:val="af-ZA"/>
        </w:rPr>
        <w:t xml:space="preserve">ՀՀ Սյունիքի </w:t>
      </w:r>
      <w:r w:rsidR="00480CB5" w:rsidRPr="00480CB5">
        <w:rPr>
          <w:rFonts w:ascii="GHEA Grapalat" w:hAnsi="GHEA Grapalat"/>
          <w:sz w:val="24"/>
          <w:szCs w:val="24"/>
          <w:lang w:val="hy-AM"/>
        </w:rPr>
        <w:t>մարզերի</w:t>
      </w:r>
      <w:r w:rsidR="00480CB5" w:rsidRPr="009A5F9A">
        <w:rPr>
          <w:rFonts w:ascii="GHEA Grapalat" w:hAnsi="GHEA Grapalat"/>
          <w:sz w:val="24"/>
          <w:szCs w:val="24"/>
          <w:lang w:val="af-ZA"/>
        </w:rPr>
        <w:t xml:space="preserve"> </w:t>
      </w:r>
      <w:r w:rsidR="00480CB5">
        <w:rPr>
          <w:rFonts w:ascii="GHEA Grapalat" w:hAnsi="GHEA Grapalat"/>
          <w:sz w:val="24"/>
          <w:szCs w:val="24"/>
          <w:lang w:val="af-ZA"/>
        </w:rPr>
        <w:t xml:space="preserve">2-ական, </w:t>
      </w:r>
      <w:r w:rsidR="00480CB5">
        <w:rPr>
          <w:rFonts w:ascii="GHEA Grapalat" w:hAnsi="GHEA Grapalat" w:cs="Sylfaen"/>
          <w:sz w:val="24"/>
          <w:szCs w:val="24"/>
          <w:lang w:val="af-ZA"/>
        </w:rPr>
        <w:t>ՀՀ Շիրակի մարզի 7 պետական հանրակրթական ուսումնական հաստատություններ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/>
        <w:tblLook w:val="04A0" w:firstRow="1" w:lastRow="0" w:firstColumn="1" w:lastColumn="0" w:noHBand="0" w:noVBand="1"/>
      </w:tblPr>
      <w:tblGrid>
        <w:gridCol w:w="10989"/>
      </w:tblGrid>
      <w:tr w:rsidR="005F00FC" w:rsidRPr="00920327" w:rsidTr="00C11CBC">
        <w:trPr>
          <w:trHeight w:val="377"/>
        </w:trPr>
        <w:tc>
          <w:tcPr>
            <w:tcW w:w="10989" w:type="dxa"/>
            <w:tcBorders>
              <w:top w:val="nil"/>
              <w:left w:val="nil"/>
              <w:bottom w:val="nil"/>
              <w:right w:val="nil"/>
            </w:tcBorders>
            <w:shd w:val="clear" w:color="auto" w:fill="C6D9F1"/>
          </w:tcPr>
          <w:p w:rsidR="005F00FC" w:rsidRPr="00920327" w:rsidRDefault="005F00FC" w:rsidP="00DB799D">
            <w:pPr>
              <w:spacing w:after="0" w:line="360" w:lineRule="auto"/>
              <w:rPr>
                <w:rFonts w:ascii="GHEA Grapalat" w:hAnsi="GHEA Grapalat" w:cs="Sylfaen"/>
                <w:b/>
                <w:sz w:val="24"/>
                <w:szCs w:val="24"/>
                <w:highlight w:val="yellow"/>
                <w:lang w:val="is-IS"/>
              </w:rPr>
            </w:pPr>
            <w:r w:rsidRPr="00EF1DCD">
              <w:rPr>
                <w:rFonts w:ascii="GHEA Grapalat" w:hAnsi="GHEA Grapalat" w:cs="Sylfaen"/>
                <w:b/>
                <w:sz w:val="24"/>
                <w:szCs w:val="24"/>
                <w:lang w:val="is-IS"/>
              </w:rPr>
              <w:t>Հիմքը`</w:t>
            </w:r>
          </w:p>
        </w:tc>
      </w:tr>
    </w:tbl>
    <w:p w:rsidR="004E4174" w:rsidRPr="00A36F7B" w:rsidRDefault="00B379E8" w:rsidP="004E4174">
      <w:pPr>
        <w:spacing w:after="0"/>
        <w:ind w:firstLine="567"/>
        <w:jc w:val="both"/>
        <w:rPr>
          <w:rFonts w:ascii="GHEA Grapalat" w:hAnsi="GHEA Grapalat" w:cs="GHEA Grapalat"/>
          <w:sz w:val="24"/>
          <w:szCs w:val="24"/>
        </w:rPr>
      </w:pPr>
      <w:r w:rsidRPr="00A36F7B">
        <w:rPr>
          <w:rFonts w:ascii="GHEA Grapalat" w:hAnsi="GHEA Grapalat" w:cs="Sylfaen"/>
          <w:sz w:val="24"/>
          <w:szCs w:val="24"/>
          <w:lang w:val="af-ZA"/>
        </w:rPr>
        <w:lastRenderedPageBreak/>
        <w:t xml:space="preserve">ԿՏՄ 2019 թվականի տարեկան գործունեության ծրագիրը, ստուգումների ժամանակացույցը, ԿՏՄ ղեկավարի՝ </w:t>
      </w:r>
      <w:r w:rsidR="00747610" w:rsidRPr="00A36F7B">
        <w:rPr>
          <w:rFonts w:ascii="GHEA Grapalat" w:hAnsi="GHEA Grapalat" w:cs="Sylfaen"/>
          <w:sz w:val="24"/>
          <w:szCs w:val="24"/>
          <w:lang w:val="af-ZA"/>
        </w:rPr>
        <w:t xml:space="preserve"> 19.02.201</w:t>
      </w:r>
      <w:r w:rsidR="00747610" w:rsidRPr="00A36F7B">
        <w:rPr>
          <w:rFonts w:ascii="GHEA Grapalat" w:hAnsi="GHEA Grapalat" w:cs="Sylfaen"/>
          <w:sz w:val="24"/>
          <w:szCs w:val="24"/>
          <w:lang w:val="hy-AM"/>
        </w:rPr>
        <w:t>9թ</w:t>
      </w:r>
      <w:r w:rsidR="00747610" w:rsidRPr="00A36F7B">
        <w:rPr>
          <w:rFonts w:ascii="GHEA Grapalat" w:hAnsi="GHEA Grapalat" w:cs="Sylfaen"/>
          <w:sz w:val="24"/>
          <w:szCs w:val="24"/>
          <w:lang w:val="af-ZA"/>
        </w:rPr>
        <w:t xml:space="preserve">. N </w:t>
      </w:r>
      <w:r w:rsidR="00747610" w:rsidRPr="00A36F7B">
        <w:rPr>
          <w:rFonts w:ascii="GHEA Grapalat" w:hAnsi="GHEA Grapalat" w:cs="Sylfaen"/>
          <w:sz w:val="24"/>
          <w:szCs w:val="24"/>
          <w:lang w:val="hy-AM"/>
        </w:rPr>
        <w:t>26</w:t>
      </w:r>
      <w:r w:rsidR="00747610" w:rsidRPr="00A36F7B">
        <w:rPr>
          <w:rFonts w:ascii="GHEA Grapalat" w:hAnsi="GHEA Grapalat" w:cs="Sylfaen"/>
          <w:sz w:val="24"/>
          <w:szCs w:val="24"/>
          <w:lang w:val="af-ZA"/>
        </w:rPr>
        <w:t>-</w:t>
      </w:r>
      <w:r w:rsidR="00747610" w:rsidRPr="00A36F7B">
        <w:rPr>
          <w:rFonts w:ascii="GHEA Grapalat" w:hAnsi="GHEA Grapalat" w:cs="Sylfaen"/>
          <w:sz w:val="24"/>
          <w:szCs w:val="24"/>
          <w:lang w:val="hy-AM"/>
        </w:rPr>
        <w:t>Ա</w:t>
      </w:r>
      <w:r w:rsidR="00747610" w:rsidRPr="00A36F7B">
        <w:rPr>
          <w:rFonts w:ascii="GHEA Grapalat" w:hAnsi="GHEA Grapalat" w:cs="Sylfaen"/>
          <w:sz w:val="24"/>
          <w:szCs w:val="24"/>
        </w:rPr>
        <w:t>,</w:t>
      </w:r>
      <w:r w:rsidR="00747610" w:rsidRPr="00A36F7B">
        <w:rPr>
          <w:rFonts w:ascii="GHEA Grapalat" w:hAnsi="GHEA Grapalat" w:cs="Sylfaen"/>
          <w:sz w:val="24"/>
          <w:szCs w:val="24"/>
          <w:lang w:val="af-ZA"/>
        </w:rPr>
        <w:t xml:space="preserve"> 12.03.2019թ. N42-Ա</w:t>
      </w:r>
      <w:r w:rsidRPr="00A36F7B">
        <w:rPr>
          <w:rFonts w:ascii="GHEA Grapalat" w:hAnsi="GHEA Grapalat" w:cs="Sylfaen"/>
          <w:sz w:val="24"/>
          <w:szCs w:val="24"/>
          <w:lang w:val="af-ZA"/>
        </w:rPr>
        <w:t xml:space="preserve">, </w:t>
      </w:r>
      <w:r w:rsidR="00747610" w:rsidRPr="00A36F7B">
        <w:rPr>
          <w:rFonts w:ascii="GHEA Grapalat" w:hAnsi="GHEA Grapalat" w:cs="GHEA Grapalat"/>
          <w:sz w:val="24"/>
          <w:szCs w:val="24"/>
          <w:lang w:val="af-ZA"/>
        </w:rPr>
        <w:t>03.0</w:t>
      </w:r>
      <w:r w:rsidR="00747610" w:rsidRPr="00A36F7B">
        <w:rPr>
          <w:rFonts w:ascii="GHEA Grapalat" w:hAnsi="GHEA Grapalat" w:cs="GHEA Grapalat"/>
          <w:sz w:val="24"/>
          <w:szCs w:val="24"/>
        </w:rPr>
        <w:t>5</w:t>
      </w:r>
      <w:r w:rsidR="00747610" w:rsidRPr="00A36F7B">
        <w:rPr>
          <w:rFonts w:ascii="GHEA Grapalat" w:hAnsi="GHEA Grapalat" w:cs="GHEA Grapalat"/>
          <w:sz w:val="24"/>
          <w:szCs w:val="24"/>
          <w:lang w:val="af-ZA"/>
        </w:rPr>
        <w:t xml:space="preserve">.2019թ. N </w:t>
      </w:r>
      <w:r w:rsidR="00747610" w:rsidRPr="00A36F7B">
        <w:rPr>
          <w:rFonts w:ascii="GHEA Grapalat" w:hAnsi="GHEA Grapalat" w:cs="GHEA Grapalat"/>
          <w:sz w:val="24"/>
          <w:szCs w:val="24"/>
        </w:rPr>
        <w:t>88</w:t>
      </w:r>
      <w:r w:rsidR="00747610" w:rsidRPr="00A36F7B">
        <w:rPr>
          <w:rFonts w:ascii="GHEA Grapalat" w:hAnsi="GHEA Grapalat" w:cs="GHEA Grapalat"/>
          <w:sz w:val="24"/>
          <w:szCs w:val="24"/>
          <w:lang w:val="af-ZA"/>
        </w:rPr>
        <w:t xml:space="preserve">-Ա </w:t>
      </w:r>
      <w:r w:rsidRPr="00A36F7B">
        <w:rPr>
          <w:rFonts w:ascii="GHEA Grapalat" w:hAnsi="GHEA Grapalat" w:cs="Sylfaen"/>
          <w:sz w:val="24"/>
          <w:szCs w:val="24"/>
          <w:lang w:val="af-ZA"/>
        </w:rPr>
        <w:t>,</w:t>
      </w:r>
      <w:r w:rsidR="00747610" w:rsidRPr="00A36F7B">
        <w:rPr>
          <w:rFonts w:ascii="GHEA Grapalat" w:hAnsi="GHEA Grapalat" w:cs="Sylfaen"/>
          <w:sz w:val="24"/>
          <w:szCs w:val="24"/>
          <w:lang w:val="af-ZA"/>
        </w:rPr>
        <w:t>02.04.201</w:t>
      </w:r>
      <w:r w:rsidR="00747610" w:rsidRPr="00A36F7B">
        <w:rPr>
          <w:rFonts w:ascii="GHEA Grapalat" w:hAnsi="GHEA Grapalat" w:cs="Sylfaen"/>
          <w:sz w:val="24"/>
          <w:szCs w:val="24"/>
          <w:lang w:val="hy-AM"/>
        </w:rPr>
        <w:t>9</w:t>
      </w:r>
      <w:r w:rsidR="00747610" w:rsidRPr="00A36F7B">
        <w:rPr>
          <w:rFonts w:ascii="GHEA Grapalat" w:hAnsi="GHEA Grapalat" w:cs="Sylfaen"/>
          <w:sz w:val="24"/>
          <w:szCs w:val="24"/>
        </w:rPr>
        <w:t>թ</w:t>
      </w:r>
      <w:r w:rsidR="00747610" w:rsidRPr="00A36F7B">
        <w:rPr>
          <w:rFonts w:ascii="GHEA Grapalat" w:hAnsi="GHEA Grapalat" w:cs="Sylfaen"/>
          <w:sz w:val="24"/>
          <w:szCs w:val="24"/>
          <w:lang w:val="af-ZA"/>
        </w:rPr>
        <w:t>.</w:t>
      </w:r>
      <w:r w:rsidR="00A36F7B" w:rsidRPr="00A36F7B">
        <w:rPr>
          <w:rFonts w:ascii="GHEA Grapalat" w:hAnsi="GHEA Grapalat" w:cs="Sylfaen"/>
          <w:sz w:val="24"/>
          <w:szCs w:val="24"/>
          <w:lang w:val="af-ZA"/>
        </w:rPr>
        <w:t>N</w:t>
      </w:r>
      <w:r w:rsidR="00747610" w:rsidRPr="00A36F7B">
        <w:rPr>
          <w:rFonts w:ascii="GHEA Grapalat" w:hAnsi="GHEA Grapalat" w:cs="Sylfaen"/>
          <w:sz w:val="24"/>
          <w:szCs w:val="24"/>
          <w:lang w:val="af-ZA"/>
        </w:rPr>
        <w:t>61-</w:t>
      </w:r>
      <w:r w:rsidR="00747610" w:rsidRPr="00A36F7B">
        <w:rPr>
          <w:rFonts w:ascii="GHEA Grapalat" w:hAnsi="GHEA Grapalat" w:cs="Sylfaen"/>
          <w:sz w:val="24"/>
          <w:szCs w:val="24"/>
        </w:rPr>
        <w:t>Ա</w:t>
      </w:r>
      <w:r w:rsidR="00A36F7B" w:rsidRPr="00A36F7B">
        <w:rPr>
          <w:rFonts w:ascii="GHEA Grapalat" w:hAnsi="GHEA Grapalat" w:cs="Sylfaen"/>
          <w:sz w:val="24"/>
          <w:szCs w:val="24"/>
        </w:rPr>
        <w:t xml:space="preserve"> </w:t>
      </w:r>
      <w:r w:rsidR="00300F71" w:rsidRPr="00A36F7B">
        <w:rPr>
          <w:rFonts w:ascii="GHEA Grapalat" w:hAnsi="GHEA Grapalat" w:cs="Sylfaen"/>
          <w:sz w:val="24"/>
          <w:szCs w:val="24"/>
          <w:lang w:val="af-ZA"/>
        </w:rPr>
        <w:t>հրամանները: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/>
        <w:tblLook w:val="04A0" w:firstRow="1" w:lastRow="0" w:firstColumn="1" w:lastColumn="0" w:noHBand="0" w:noVBand="1"/>
      </w:tblPr>
      <w:tblGrid>
        <w:gridCol w:w="10989"/>
      </w:tblGrid>
      <w:tr w:rsidR="005F00FC" w:rsidRPr="00920327" w:rsidTr="00C11CBC">
        <w:trPr>
          <w:trHeight w:val="322"/>
        </w:trPr>
        <w:tc>
          <w:tcPr>
            <w:tcW w:w="10989" w:type="dxa"/>
            <w:tcBorders>
              <w:top w:val="nil"/>
              <w:left w:val="nil"/>
              <w:bottom w:val="nil"/>
              <w:right w:val="nil"/>
            </w:tcBorders>
            <w:shd w:val="clear" w:color="auto" w:fill="C6D9F1"/>
          </w:tcPr>
          <w:p w:rsidR="005F00FC" w:rsidRPr="00920327" w:rsidRDefault="005F00FC" w:rsidP="00DB799D">
            <w:pPr>
              <w:spacing w:after="0"/>
              <w:jc w:val="both"/>
              <w:rPr>
                <w:rFonts w:ascii="GHEA Grapalat" w:hAnsi="GHEA Grapalat"/>
                <w:b/>
                <w:i/>
                <w:sz w:val="24"/>
                <w:szCs w:val="24"/>
                <w:highlight w:val="yellow"/>
                <w:lang w:val="is-IS"/>
              </w:rPr>
            </w:pPr>
            <w:r w:rsidRPr="005D6776">
              <w:rPr>
                <w:rFonts w:ascii="GHEA Grapalat" w:hAnsi="GHEA Grapalat"/>
                <w:b/>
                <w:i/>
                <w:sz w:val="24"/>
                <w:szCs w:val="24"/>
                <w:lang w:val="is-IS"/>
              </w:rPr>
              <w:t>Նպատակը`</w:t>
            </w:r>
          </w:p>
        </w:tc>
      </w:tr>
    </w:tbl>
    <w:p w:rsidR="00300F71" w:rsidRPr="00300F71" w:rsidRDefault="00300F71" w:rsidP="006E315B">
      <w:pPr>
        <w:spacing w:after="0"/>
        <w:ind w:firstLine="567"/>
        <w:jc w:val="both"/>
        <w:rPr>
          <w:rFonts w:ascii="GHEA Grapalat" w:hAnsi="GHEA Grapalat" w:cs="GHEA Grapalat"/>
          <w:sz w:val="24"/>
          <w:szCs w:val="24"/>
        </w:rPr>
      </w:pPr>
      <w:r w:rsidRPr="00A36F7B">
        <w:rPr>
          <w:rFonts w:ascii="GHEA Grapalat" w:hAnsi="GHEA Grapalat"/>
          <w:sz w:val="24"/>
          <w:szCs w:val="24"/>
        </w:rPr>
        <w:t>Հանրակրթական ուսումնական</w:t>
      </w:r>
      <w:r>
        <w:rPr>
          <w:rFonts w:ascii="GHEA Grapalat" w:hAnsi="GHEA Grapalat"/>
          <w:sz w:val="24"/>
          <w:szCs w:val="24"/>
        </w:rPr>
        <w:t xml:space="preserve"> </w:t>
      </w:r>
      <w:r w:rsidRPr="00925C13">
        <w:rPr>
          <w:rFonts w:ascii="GHEA Grapalat" w:hAnsi="GHEA Grapalat" w:cs="Arial"/>
          <w:bCs/>
          <w:sz w:val="24"/>
          <w:szCs w:val="24"/>
          <w:lang w:val="hy-AM"/>
        </w:rPr>
        <w:t>հաստատություններ</w:t>
      </w:r>
      <w:r w:rsidRPr="00925C13">
        <w:rPr>
          <w:rFonts w:ascii="GHEA Grapalat" w:hAnsi="GHEA Grapalat" w:cs="Sylfaen"/>
          <w:sz w:val="24"/>
          <w:szCs w:val="24"/>
        </w:rPr>
        <w:t>ի</w:t>
      </w:r>
      <w:r>
        <w:rPr>
          <w:rFonts w:ascii="GHEA Grapalat" w:hAnsi="GHEA Grapalat" w:cs="Sylfaen"/>
          <w:sz w:val="24"/>
          <w:szCs w:val="24"/>
        </w:rPr>
        <w:t xml:space="preserve"> կ</w:t>
      </w:r>
      <w:r w:rsidRPr="00925C13">
        <w:rPr>
          <w:rFonts w:ascii="GHEA Grapalat" w:hAnsi="GHEA Grapalat"/>
          <w:sz w:val="24"/>
          <w:szCs w:val="24"/>
          <w:lang w:val="af-ZA"/>
        </w:rPr>
        <w:t>ողմից հանրակրթության ոլորտում ՀՀ օրենքների և դրանց համապատասխան ընդունված նորմատիվ իրավական ակտերի պահանջների, պետական կրթական չափորոշիչների, կրթության իրավունքի, կրթական համակարգի սոցիալական երաշխիքների պահպանման նկատմամբ օրենքով սահմանված կարգով վերահսկողությ</w:t>
      </w:r>
      <w:r>
        <w:rPr>
          <w:rFonts w:ascii="GHEA Grapalat" w:hAnsi="GHEA Grapalat"/>
          <w:sz w:val="24"/>
          <w:szCs w:val="24"/>
          <w:lang w:val="af-ZA"/>
        </w:rPr>
        <w:t>ա</w:t>
      </w:r>
      <w:r w:rsidRPr="00925C13">
        <w:rPr>
          <w:rFonts w:ascii="GHEA Grapalat" w:hAnsi="GHEA Grapalat"/>
          <w:sz w:val="24"/>
          <w:szCs w:val="24"/>
          <w:lang w:val="af-ZA"/>
        </w:rPr>
        <w:t>ն իրականաց</w:t>
      </w:r>
      <w:r>
        <w:rPr>
          <w:rFonts w:ascii="GHEA Grapalat" w:hAnsi="GHEA Grapalat"/>
          <w:sz w:val="24"/>
          <w:szCs w:val="24"/>
          <w:lang w:val="af-ZA"/>
        </w:rPr>
        <w:t>ում: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/>
        <w:tblLook w:val="04A0" w:firstRow="1" w:lastRow="0" w:firstColumn="1" w:lastColumn="0" w:noHBand="0" w:noVBand="1"/>
      </w:tblPr>
      <w:tblGrid>
        <w:gridCol w:w="10989"/>
      </w:tblGrid>
      <w:tr w:rsidR="005F00FC" w:rsidRPr="00B34157" w:rsidTr="00C11CBC">
        <w:tc>
          <w:tcPr>
            <w:tcW w:w="10989" w:type="dxa"/>
            <w:tcBorders>
              <w:top w:val="nil"/>
              <w:left w:val="nil"/>
              <w:bottom w:val="nil"/>
              <w:right w:val="nil"/>
            </w:tcBorders>
            <w:shd w:val="clear" w:color="auto" w:fill="C6D9F1"/>
          </w:tcPr>
          <w:p w:rsidR="005F00FC" w:rsidRPr="00501622" w:rsidRDefault="00747610" w:rsidP="00DB799D">
            <w:pPr>
              <w:spacing w:after="0"/>
              <w:jc w:val="both"/>
              <w:rPr>
                <w:rFonts w:ascii="GHEA Grapalat" w:hAnsi="GHEA Grapalat"/>
                <w:b/>
                <w:i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GHEA Grapalat" w:hAnsi="GHEA Grapalat" w:cs="GHEA Grapalat"/>
                <w:sz w:val="24"/>
                <w:szCs w:val="24"/>
                <w:lang w:val="hy-AM"/>
              </w:rPr>
              <w:tab/>
            </w:r>
            <w:r w:rsidR="005F00FC" w:rsidRPr="00501622">
              <w:rPr>
                <w:rFonts w:ascii="GHEA Grapalat" w:hAnsi="GHEA Grapalat"/>
                <w:b/>
                <w:i/>
                <w:noProof/>
                <w:color w:val="000000"/>
                <w:sz w:val="24"/>
                <w:szCs w:val="24"/>
                <w:lang w:eastAsia="ru-RU"/>
              </w:rPr>
              <w:t>Ժամկետը՝</w:t>
            </w:r>
          </w:p>
        </w:tc>
      </w:tr>
    </w:tbl>
    <w:p w:rsidR="00A36F7B" w:rsidRDefault="00300F71" w:rsidP="00A36F7B">
      <w:pPr>
        <w:spacing w:after="0"/>
        <w:ind w:firstLine="709"/>
        <w:rPr>
          <w:rFonts w:ascii="GHEA Grapalat" w:hAnsi="GHEA Grapalat" w:cs="Sylfaen"/>
          <w:sz w:val="24"/>
          <w:szCs w:val="24"/>
          <w:lang w:val="af-ZA"/>
        </w:rPr>
      </w:pPr>
      <w:r>
        <w:rPr>
          <w:rFonts w:ascii="GHEA Grapalat" w:hAnsi="GHEA Grapalat" w:cs="GHEA Grapalat"/>
          <w:sz w:val="24"/>
          <w:szCs w:val="24"/>
          <w:lang w:val="af-ZA"/>
        </w:rPr>
        <w:t xml:space="preserve">ՀՀ </w:t>
      </w:r>
      <w:r w:rsidR="00A36F7B">
        <w:rPr>
          <w:rFonts w:ascii="GHEA Grapalat" w:hAnsi="GHEA Grapalat" w:cs="GHEA Grapalat"/>
          <w:sz w:val="24"/>
          <w:szCs w:val="24"/>
          <w:lang w:val="af-ZA"/>
        </w:rPr>
        <w:t xml:space="preserve">Գեղարքունիքի մարզի </w:t>
      </w:r>
      <w:r w:rsidR="00A36F7B" w:rsidRPr="00A36F7B">
        <w:rPr>
          <w:rFonts w:ascii="GHEA Grapalat" w:hAnsi="GHEA Grapalat"/>
          <w:color w:val="000000"/>
          <w:sz w:val="24"/>
          <w:szCs w:val="24"/>
          <w:lang w:val="hy-AM"/>
        </w:rPr>
        <w:t>Ծովակ գյուղի</w:t>
      </w:r>
      <w:r w:rsidR="00A36F7B" w:rsidRPr="00A36F7B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="00A36F7B" w:rsidRPr="00A36F7B">
        <w:rPr>
          <w:rFonts w:ascii="GHEA Grapalat" w:hAnsi="GHEA Grapalat"/>
          <w:color w:val="000000"/>
          <w:sz w:val="24"/>
          <w:szCs w:val="24"/>
          <w:lang w:val="hy-AM"/>
        </w:rPr>
        <w:t>միջնակարգ</w:t>
      </w:r>
      <w:r w:rsidRPr="00A36F7B">
        <w:rPr>
          <w:rFonts w:ascii="GHEA Grapalat" w:hAnsi="GHEA Grapalat" w:cs="Sylfaen"/>
          <w:color w:val="000000"/>
          <w:sz w:val="24"/>
          <w:szCs w:val="24"/>
          <w:lang w:val="af-ZA"/>
        </w:rPr>
        <w:t>,</w:t>
      </w:r>
      <w:r w:rsidR="00A36F7B" w:rsidRPr="00A36F7B">
        <w:rPr>
          <w:rFonts w:ascii="GHEA Grapalat" w:hAnsi="GHEA Grapalat"/>
          <w:sz w:val="24"/>
          <w:szCs w:val="24"/>
          <w:lang w:val="hy-AM"/>
        </w:rPr>
        <w:t xml:space="preserve"> Գավառի Սամվել Քոչարյանցի անվան հ.1 հիմնական դպրոց</w:t>
      </w:r>
      <w:r w:rsidR="00A36F7B" w:rsidRPr="00A36F7B">
        <w:rPr>
          <w:rFonts w:ascii="GHEA Grapalat" w:hAnsi="GHEA Grapalat"/>
          <w:sz w:val="24"/>
          <w:szCs w:val="24"/>
        </w:rPr>
        <w:t>ներ՝</w:t>
      </w:r>
      <w:r w:rsidR="00A36F7B" w:rsidRPr="00A36F7B">
        <w:rPr>
          <w:rFonts w:ascii="GHEA Grapalat" w:hAnsi="GHEA Grapalat"/>
          <w:sz w:val="24"/>
          <w:szCs w:val="24"/>
          <w:lang w:val="af-ZA"/>
        </w:rPr>
        <w:t xml:space="preserve"> </w:t>
      </w:r>
      <w:r w:rsidR="00A36F7B" w:rsidRPr="00656D37">
        <w:rPr>
          <w:rFonts w:ascii="GHEA Grapalat" w:hAnsi="GHEA Grapalat" w:cs="Sylfaen"/>
          <w:sz w:val="24"/>
          <w:szCs w:val="24"/>
          <w:lang w:val="af-ZA"/>
        </w:rPr>
        <w:t>2019 թվականի մարտի 18-ից 22-ը</w:t>
      </w:r>
      <w:r w:rsidR="0011040F">
        <w:rPr>
          <w:rFonts w:ascii="GHEA Grapalat" w:hAnsi="GHEA Grapalat" w:cs="Sylfaen"/>
          <w:sz w:val="24"/>
          <w:szCs w:val="24"/>
          <w:lang w:val="af-ZA"/>
        </w:rPr>
        <w:t>,</w:t>
      </w:r>
    </w:p>
    <w:p w:rsidR="00A36F7B" w:rsidRPr="0011040F" w:rsidRDefault="00A36F7B" w:rsidP="00A36F7B">
      <w:pPr>
        <w:spacing w:after="0"/>
        <w:ind w:firstLine="709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480CB5">
        <w:rPr>
          <w:rFonts w:ascii="GHEA Grapalat" w:hAnsi="GHEA Grapalat"/>
          <w:sz w:val="24"/>
          <w:szCs w:val="24"/>
          <w:lang w:val="hy-AM"/>
        </w:rPr>
        <w:t>ՀՀ</w:t>
      </w:r>
      <w:r w:rsidRPr="009A5F9A">
        <w:rPr>
          <w:rFonts w:ascii="GHEA Grapalat" w:hAnsi="GHEA Grapalat"/>
          <w:sz w:val="24"/>
          <w:szCs w:val="24"/>
          <w:lang w:val="af-ZA"/>
        </w:rPr>
        <w:t xml:space="preserve"> </w:t>
      </w:r>
      <w:r w:rsidRPr="00A36F7B">
        <w:rPr>
          <w:rFonts w:ascii="GHEA Grapalat" w:hAnsi="GHEA Grapalat"/>
          <w:sz w:val="24"/>
          <w:szCs w:val="24"/>
          <w:lang w:val="hy-AM"/>
        </w:rPr>
        <w:t>Կոտայքի</w:t>
      </w:r>
      <w:r w:rsidRPr="00A36F7B">
        <w:rPr>
          <w:rFonts w:ascii="GHEA Grapalat" w:hAnsi="GHEA Grapalat" w:cs="GHEA Grapalat"/>
          <w:sz w:val="24"/>
          <w:szCs w:val="24"/>
          <w:lang w:val="af-ZA"/>
        </w:rPr>
        <w:t xml:space="preserve"> մարզի</w:t>
      </w:r>
      <w:r w:rsidRPr="00A36F7B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af-ZA"/>
        </w:rPr>
        <w:t xml:space="preserve"> </w:t>
      </w:r>
      <w:r w:rsidRPr="00B516AC">
        <w:rPr>
          <w:rFonts w:ascii="GHEA Grapalat" w:hAnsi="GHEA Grapalat"/>
          <w:bCs/>
          <w:sz w:val="24"/>
          <w:szCs w:val="24"/>
          <w:shd w:val="clear" w:color="auto" w:fill="FFFFFF"/>
        </w:rPr>
        <w:t>Հրազդանի</w:t>
      </w:r>
      <w:r w:rsidRPr="00B516AC">
        <w:rPr>
          <w:rFonts w:ascii="GHEA Grapalat" w:hAnsi="GHEA Grapalat"/>
          <w:bCs/>
          <w:sz w:val="24"/>
          <w:szCs w:val="24"/>
          <w:shd w:val="clear" w:color="auto" w:fill="FFFFFF"/>
          <w:lang w:val="af-ZA"/>
        </w:rPr>
        <w:t xml:space="preserve"> </w:t>
      </w:r>
      <w:r w:rsidRPr="00B516AC">
        <w:rPr>
          <w:rFonts w:ascii="GHEA Grapalat" w:hAnsi="GHEA Grapalat"/>
          <w:bCs/>
          <w:sz w:val="24"/>
          <w:szCs w:val="24"/>
          <w:shd w:val="clear" w:color="auto" w:fill="FFFFFF"/>
        </w:rPr>
        <w:t>Վ</w:t>
      </w:r>
      <w:r w:rsidRPr="00B516AC">
        <w:rPr>
          <w:rFonts w:ascii="GHEA Grapalat" w:hAnsi="GHEA Grapalat"/>
          <w:bCs/>
          <w:sz w:val="24"/>
          <w:szCs w:val="24"/>
          <w:shd w:val="clear" w:color="auto" w:fill="FFFFFF"/>
          <w:lang w:val="af-ZA"/>
        </w:rPr>
        <w:t xml:space="preserve">. </w:t>
      </w:r>
      <w:r w:rsidRPr="00B516AC">
        <w:rPr>
          <w:rFonts w:ascii="GHEA Grapalat" w:hAnsi="GHEA Grapalat"/>
          <w:bCs/>
          <w:sz w:val="24"/>
          <w:szCs w:val="24"/>
          <w:shd w:val="clear" w:color="auto" w:fill="FFFFFF"/>
        </w:rPr>
        <w:t>Սարոյանի</w:t>
      </w:r>
      <w:r w:rsidRPr="00B516AC">
        <w:rPr>
          <w:rFonts w:ascii="GHEA Grapalat" w:hAnsi="GHEA Grapalat"/>
          <w:bCs/>
          <w:sz w:val="24"/>
          <w:szCs w:val="24"/>
          <w:shd w:val="clear" w:color="auto" w:fill="FFFFFF"/>
          <w:lang w:val="af-ZA"/>
        </w:rPr>
        <w:t xml:space="preserve"> </w:t>
      </w:r>
      <w:r w:rsidRPr="00B516AC">
        <w:rPr>
          <w:rFonts w:ascii="GHEA Grapalat" w:hAnsi="GHEA Grapalat"/>
          <w:bCs/>
          <w:sz w:val="24"/>
          <w:szCs w:val="24"/>
          <w:shd w:val="clear" w:color="auto" w:fill="FFFFFF"/>
        </w:rPr>
        <w:t>անվան</w:t>
      </w:r>
      <w:r w:rsidRPr="00B516AC">
        <w:rPr>
          <w:rFonts w:ascii="GHEA Grapalat" w:hAnsi="GHEA Grapalat"/>
          <w:bCs/>
          <w:sz w:val="24"/>
          <w:szCs w:val="24"/>
          <w:shd w:val="clear" w:color="auto" w:fill="FFFFFF"/>
          <w:lang w:val="af-ZA"/>
        </w:rPr>
        <w:t xml:space="preserve"> N11 </w:t>
      </w:r>
      <w:r w:rsidRPr="00B516AC">
        <w:rPr>
          <w:rFonts w:ascii="GHEA Grapalat" w:hAnsi="GHEA Grapalat"/>
          <w:bCs/>
          <w:sz w:val="24"/>
          <w:szCs w:val="24"/>
          <w:shd w:val="clear" w:color="auto" w:fill="FFFFFF"/>
        </w:rPr>
        <w:t>հիմնական</w:t>
      </w:r>
      <w:r w:rsidRPr="00B516AC">
        <w:rPr>
          <w:rFonts w:ascii="GHEA Grapalat" w:hAnsi="GHEA Grapalat"/>
          <w:bCs/>
          <w:sz w:val="24"/>
          <w:szCs w:val="24"/>
          <w:shd w:val="clear" w:color="auto" w:fill="FFFFFF"/>
          <w:lang w:val="af-ZA"/>
        </w:rPr>
        <w:t>,</w:t>
      </w:r>
      <w:r w:rsidRPr="00A36F7B">
        <w:rPr>
          <w:rFonts w:ascii="GHEA Grapalat" w:eastAsia="Times New Roman" w:hAnsi="GHEA Grapalat"/>
          <w:sz w:val="24"/>
          <w:szCs w:val="24"/>
          <w:lang w:val="hy-AM"/>
        </w:rPr>
        <w:t xml:space="preserve"> Պռոշյանի Պ</w:t>
      </w:r>
      <w:r w:rsidRPr="00A36F7B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Pr="00A36F7B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A36F7B">
        <w:rPr>
          <w:rFonts w:ascii="GHEA Grapalat" w:eastAsia="Times New Roman" w:hAnsi="GHEA Grapalat" w:cs="GHEA Grapalat"/>
          <w:sz w:val="24"/>
          <w:szCs w:val="24"/>
          <w:lang w:val="hy-AM"/>
        </w:rPr>
        <w:t>Ղևոնդ</w:t>
      </w:r>
      <w:r w:rsidRPr="00A36F7B">
        <w:rPr>
          <w:rFonts w:ascii="GHEA Grapalat" w:eastAsia="Times New Roman" w:hAnsi="GHEA Grapalat"/>
          <w:sz w:val="24"/>
          <w:szCs w:val="24"/>
          <w:lang w:val="hy-AM"/>
        </w:rPr>
        <w:t xml:space="preserve">յանի </w:t>
      </w:r>
      <w:r w:rsidRPr="0011040F">
        <w:rPr>
          <w:rFonts w:ascii="GHEA Grapalat" w:eastAsia="Times New Roman" w:hAnsi="GHEA Grapalat"/>
          <w:sz w:val="24"/>
          <w:szCs w:val="24"/>
          <w:lang w:val="hy-AM"/>
        </w:rPr>
        <w:t>անվան միջնակարգ դպրոց</w:t>
      </w:r>
      <w:r w:rsidRPr="0011040F">
        <w:rPr>
          <w:rFonts w:ascii="GHEA Grapalat" w:eastAsia="Times New Roman" w:hAnsi="GHEA Grapalat"/>
          <w:sz w:val="24"/>
          <w:szCs w:val="24"/>
        </w:rPr>
        <w:t>ներ՝</w:t>
      </w:r>
      <w:r w:rsidRPr="0011040F">
        <w:rPr>
          <w:rFonts w:ascii="GHEA Grapalat" w:eastAsia="Times New Roman" w:hAnsi="GHEA Grapalat"/>
          <w:sz w:val="24"/>
          <w:szCs w:val="24"/>
          <w:lang w:val="af-ZA"/>
        </w:rPr>
        <w:t xml:space="preserve"> </w:t>
      </w:r>
      <w:r w:rsidRPr="0011040F">
        <w:rPr>
          <w:rFonts w:ascii="GHEA Grapalat" w:hAnsi="GHEA Grapalat" w:cs="Sylfaen"/>
          <w:sz w:val="24"/>
          <w:szCs w:val="24"/>
          <w:lang w:val="af-ZA"/>
        </w:rPr>
        <w:t>2019 թվականի մարտի 18-ից 22-ը</w:t>
      </w:r>
      <w:r w:rsidR="0011040F" w:rsidRPr="0011040F">
        <w:rPr>
          <w:rFonts w:ascii="GHEA Grapalat" w:hAnsi="GHEA Grapalat" w:cs="Sylfaen"/>
          <w:sz w:val="24"/>
          <w:szCs w:val="24"/>
          <w:lang w:val="af-ZA"/>
        </w:rPr>
        <w:t>,</w:t>
      </w:r>
    </w:p>
    <w:p w:rsidR="0011040F" w:rsidRDefault="0011040F" w:rsidP="00AB068B">
      <w:pPr>
        <w:spacing w:after="0"/>
        <w:ind w:firstLine="709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11040F">
        <w:rPr>
          <w:rFonts w:ascii="GHEA Grapalat" w:hAnsi="GHEA Grapalat" w:cs="Sylfaen"/>
          <w:sz w:val="24"/>
          <w:szCs w:val="24"/>
          <w:lang w:val="af-ZA"/>
        </w:rPr>
        <w:t xml:space="preserve">ՀՀ Սյունիքի </w:t>
      </w:r>
      <w:r w:rsidRPr="0011040F">
        <w:rPr>
          <w:rFonts w:ascii="GHEA Grapalat" w:hAnsi="GHEA Grapalat"/>
          <w:sz w:val="24"/>
          <w:szCs w:val="24"/>
          <w:lang w:val="hy-AM"/>
        </w:rPr>
        <w:t>մարզի</w:t>
      </w:r>
      <w:r w:rsidRPr="0011040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1040F">
        <w:rPr>
          <w:rFonts w:ascii="GHEA Grapalat" w:hAnsi="GHEA Grapalat"/>
          <w:color w:val="000000"/>
          <w:sz w:val="24"/>
          <w:szCs w:val="24"/>
        </w:rPr>
        <w:t>Անդրանիկ</w:t>
      </w:r>
      <w:r w:rsidRPr="0011040F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11040F">
        <w:rPr>
          <w:rFonts w:ascii="GHEA Grapalat" w:hAnsi="GHEA Grapalat"/>
          <w:color w:val="000000"/>
          <w:sz w:val="24"/>
          <w:szCs w:val="24"/>
        </w:rPr>
        <w:t>Մարգարյանի</w:t>
      </w:r>
      <w:r w:rsidRPr="0011040F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11040F">
        <w:rPr>
          <w:rFonts w:ascii="GHEA Grapalat" w:hAnsi="GHEA Grapalat"/>
          <w:color w:val="000000"/>
          <w:sz w:val="24"/>
          <w:szCs w:val="24"/>
        </w:rPr>
        <w:t>անվան</w:t>
      </w:r>
      <w:r w:rsidRPr="0011040F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11040F">
        <w:rPr>
          <w:rFonts w:ascii="GHEA Grapalat" w:hAnsi="GHEA Grapalat"/>
          <w:color w:val="000000"/>
          <w:sz w:val="24"/>
          <w:szCs w:val="24"/>
        </w:rPr>
        <w:t>Կապանի</w:t>
      </w:r>
      <w:r w:rsidRPr="0011040F">
        <w:rPr>
          <w:rFonts w:ascii="GHEA Grapalat" w:hAnsi="GHEA Grapalat"/>
          <w:color w:val="000000"/>
          <w:sz w:val="24"/>
          <w:szCs w:val="24"/>
          <w:lang w:val="af-ZA"/>
        </w:rPr>
        <w:t xml:space="preserve">  </w:t>
      </w:r>
      <w:r w:rsidRPr="0011040F">
        <w:rPr>
          <w:rFonts w:ascii="GHEA Grapalat" w:hAnsi="GHEA Grapalat"/>
          <w:color w:val="000000"/>
          <w:sz w:val="24"/>
          <w:szCs w:val="24"/>
        </w:rPr>
        <w:t>հ</w:t>
      </w:r>
      <w:r w:rsidRPr="0011040F">
        <w:rPr>
          <w:rFonts w:ascii="GHEA Grapalat" w:hAnsi="GHEA Grapalat"/>
          <w:color w:val="000000"/>
          <w:sz w:val="24"/>
          <w:szCs w:val="24"/>
          <w:lang w:val="af-ZA"/>
        </w:rPr>
        <w:t xml:space="preserve">. 7, </w:t>
      </w:r>
      <w:r w:rsidRPr="0011040F">
        <w:rPr>
          <w:rFonts w:ascii="GHEA Grapalat" w:hAnsi="GHEA Grapalat"/>
          <w:sz w:val="24"/>
          <w:szCs w:val="24"/>
          <w:lang w:val="hy-AM"/>
        </w:rPr>
        <w:t>Սիսիանի հ.4 հիմնական դպրոց</w:t>
      </w:r>
      <w:r>
        <w:rPr>
          <w:rFonts w:ascii="GHEA Grapalat" w:hAnsi="GHEA Grapalat"/>
          <w:sz w:val="24"/>
          <w:szCs w:val="24"/>
        </w:rPr>
        <w:t>ներ՝</w:t>
      </w:r>
      <w:r w:rsidRPr="0011040F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 xml:space="preserve">2019 թվականի </w:t>
      </w:r>
      <w:r>
        <w:rPr>
          <w:rFonts w:ascii="GHEA Grapalat" w:hAnsi="GHEA Grapalat" w:cs="Sylfaen"/>
          <w:sz w:val="24"/>
          <w:szCs w:val="24"/>
        </w:rPr>
        <w:t>մայիս</w:t>
      </w:r>
      <w:r>
        <w:rPr>
          <w:rFonts w:ascii="GHEA Grapalat" w:hAnsi="GHEA Grapalat" w:cs="Sylfaen"/>
          <w:sz w:val="24"/>
          <w:szCs w:val="24"/>
          <w:lang w:val="af-ZA"/>
        </w:rPr>
        <w:t>ի 13-17-ը,</w:t>
      </w:r>
    </w:p>
    <w:p w:rsidR="0011040F" w:rsidRPr="00395EA1" w:rsidRDefault="0011040F" w:rsidP="00AB068B">
      <w:pPr>
        <w:spacing w:after="0"/>
        <w:ind w:firstLine="709"/>
        <w:jc w:val="both"/>
        <w:rPr>
          <w:rFonts w:ascii="GHEA Grapalat" w:hAnsi="GHEA Grapalat" w:cs="Sylfaen"/>
          <w:b/>
          <w:sz w:val="24"/>
          <w:szCs w:val="24"/>
          <w:lang w:val="af-ZA"/>
        </w:rPr>
      </w:pPr>
      <w:r w:rsidRPr="0011040F">
        <w:rPr>
          <w:rFonts w:ascii="GHEA Grapalat" w:hAnsi="GHEA Grapalat"/>
          <w:sz w:val="24"/>
          <w:szCs w:val="24"/>
          <w:lang w:val="hy-AM"/>
        </w:rPr>
        <w:t>ՀՀ</w:t>
      </w:r>
      <w:r w:rsidRPr="0011040F">
        <w:rPr>
          <w:rFonts w:ascii="GHEA Grapalat" w:hAnsi="GHEA Grapalat"/>
          <w:sz w:val="24"/>
          <w:szCs w:val="24"/>
          <w:lang w:val="af-ZA"/>
        </w:rPr>
        <w:t xml:space="preserve"> Շիրակի </w:t>
      </w:r>
      <w:r w:rsidRPr="0011040F">
        <w:rPr>
          <w:rFonts w:ascii="GHEA Grapalat" w:hAnsi="GHEA Grapalat"/>
          <w:sz w:val="24"/>
          <w:szCs w:val="24"/>
        </w:rPr>
        <w:t>մարզի</w:t>
      </w:r>
      <w:r w:rsidRPr="0011040F">
        <w:rPr>
          <w:rFonts w:ascii="GHEA Grapalat" w:eastAsia="Times New Roman" w:hAnsi="GHEA Grapalat"/>
          <w:color w:val="000000"/>
          <w:sz w:val="24"/>
          <w:szCs w:val="24"/>
          <w:lang w:val="af-ZA"/>
        </w:rPr>
        <w:t xml:space="preserve"> </w:t>
      </w:r>
      <w:r w:rsidRPr="0011040F">
        <w:rPr>
          <w:rFonts w:ascii="GHEA Grapalat" w:eastAsia="Times New Roman" w:hAnsi="GHEA Grapalat"/>
          <w:color w:val="000000"/>
          <w:sz w:val="24"/>
          <w:szCs w:val="24"/>
        </w:rPr>
        <w:t>Արդենիսի</w:t>
      </w:r>
      <w:r w:rsidRPr="0011040F">
        <w:rPr>
          <w:rFonts w:ascii="GHEA Grapalat" w:eastAsia="Times New Roman" w:hAnsi="GHEA Grapalat"/>
          <w:color w:val="000000"/>
          <w:sz w:val="24"/>
          <w:szCs w:val="24"/>
          <w:lang w:val="af-ZA"/>
        </w:rPr>
        <w:t xml:space="preserve">, </w:t>
      </w:r>
      <w:r w:rsidRPr="0011040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Արթիկի N 4 </w:t>
      </w:r>
      <w:r w:rsidRPr="0011040F">
        <w:rPr>
          <w:rFonts w:ascii="GHEA Grapalat" w:eastAsia="Times New Roman" w:hAnsi="GHEA Grapalat"/>
          <w:color w:val="000000"/>
          <w:sz w:val="24"/>
          <w:szCs w:val="24"/>
        </w:rPr>
        <w:t>հիմնական</w:t>
      </w:r>
      <w:r w:rsidRPr="0011040F">
        <w:rPr>
          <w:rFonts w:ascii="GHEA Grapalat" w:eastAsia="Times New Roman" w:hAnsi="GHEA Grapalat"/>
          <w:color w:val="000000"/>
          <w:sz w:val="24"/>
          <w:szCs w:val="24"/>
          <w:lang w:val="af-ZA"/>
        </w:rPr>
        <w:t xml:space="preserve">, </w:t>
      </w:r>
      <w:r w:rsidRPr="0011040F">
        <w:rPr>
          <w:rFonts w:ascii="GHEA Grapalat" w:hAnsi="GHEA Grapalat"/>
          <w:sz w:val="24"/>
          <w:szCs w:val="24"/>
          <w:lang w:val="hy-AM"/>
        </w:rPr>
        <w:t>Գյումրու</w:t>
      </w:r>
      <w:r w:rsidRPr="0011040F">
        <w:rPr>
          <w:rFonts w:ascii="GHEA Grapalat" w:hAnsi="GHEA Grapalat"/>
          <w:sz w:val="24"/>
          <w:szCs w:val="24"/>
          <w:lang w:val="af-ZA"/>
        </w:rPr>
        <w:t xml:space="preserve"> </w:t>
      </w:r>
      <w:r w:rsidRPr="0011040F">
        <w:rPr>
          <w:rFonts w:ascii="GHEA Grapalat" w:hAnsi="GHEA Grapalat"/>
          <w:sz w:val="24"/>
          <w:szCs w:val="24"/>
          <w:lang w:val="hy-AM"/>
        </w:rPr>
        <w:t>Օյունջյան</w:t>
      </w:r>
      <w:r w:rsidRPr="0011040F">
        <w:rPr>
          <w:rFonts w:ascii="GHEA Grapalat" w:hAnsi="GHEA Grapalat"/>
          <w:sz w:val="24"/>
          <w:szCs w:val="24"/>
          <w:lang w:val="af-ZA"/>
        </w:rPr>
        <w:t xml:space="preserve">, </w:t>
      </w:r>
      <w:r w:rsidRPr="0011040F">
        <w:rPr>
          <w:rFonts w:ascii="GHEA Grapalat" w:hAnsi="GHEA Grapalat"/>
          <w:color w:val="000000"/>
          <w:sz w:val="24"/>
          <w:szCs w:val="24"/>
          <w:lang w:val="hy-AM"/>
        </w:rPr>
        <w:t xml:space="preserve">Գյումրու N </w:t>
      </w:r>
      <w:r w:rsidRPr="0011040F">
        <w:rPr>
          <w:rFonts w:ascii="GHEA Grapalat" w:hAnsi="GHEA Grapalat"/>
          <w:color w:val="000000"/>
          <w:sz w:val="24"/>
          <w:szCs w:val="24"/>
          <w:lang w:val="af-ZA"/>
        </w:rPr>
        <w:t xml:space="preserve">8, </w:t>
      </w:r>
      <w:r w:rsidRPr="0011040F">
        <w:rPr>
          <w:rFonts w:ascii="GHEA Grapalat" w:hAnsi="GHEA Grapalat"/>
          <w:color w:val="000000"/>
          <w:sz w:val="24"/>
          <w:szCs w:val="24"/>
          <w:lang w:val="hy-AM"/>
        </w:rPr>
        <w:t>Գյումրու N 23</w:t>
      </w:r>
      <w:r w:rsidRPr="0011040F">
        <w:rPr>
          <w:rFonts w:ascii="GHEA Grapalat" w:hAnsi="GHEA Grapalat"/>
          <w:color w:val="000000"/>
          <w:sz w:val="24"/>
          <w:szCs w:val="24"/>
          <w:lang w:val="af-ZA"/>
        </w:rPr>
        <w:t xml:space="preserve">, </w:t>
      </w:r>
      <w:r w:rsidRPr="0011040F">
        <w:rPr>
          <w:rFonts w:ascii="GHEA Grapalat" w:hAnsi="GHEA Grapalat"/>
          <w:color w:val="000000"/>
          <w:sz w:val="24"/>
          <w:szCs w:val="24"/>
        </w:rPr>
        <w:t>Մարալիկի</w:t>
      </w:r>
      <w:r w:rsidRPr="0011040F">
        <w:rPr>
          <w:rFonts w:ascii="GHEA Grapalat" w:hAnsi="GHEA Grapalat"/>
          <w:color w:val="000000"/>
          <w:sz w:val="24"/>
          <w:szCs w:val="24"/>
          <w:lang w:val="af-ZA"/>
        </w:rPr>
        <w:t xml:space="preserve"> N 1, </w:t>
      </w:r>
      <w:r w:rsidRPr="0011040F">
        <w:rPr>
          <w:rFonts w:ascii="GHEA Grapalat" w:hAnsi="GHEA Grapalat"/>
          <w:sz w:val="24"/>
          <w:szCs w:val="24"/>
          <w:lang w:val="hy-AM"/>
        </w:rPr>
        <w:t>Ծաղկուտի</w:t>
      </w:r>
      <w:r w:rsidRPr="0011040F">
        <w:rPr>
          <w:rFonts w:ascii="GHEA Grapalat" w:hAnsi="GHEA Grapalat"/>
          <w:color w:val="000000"/>
          <w:sz w:val="24"/>
          <w:szCs w:val="24"/>
          <w:lang w:val="hy-AM"/>
        </w:rPr>
        <w:t xml:space="preserve">  </w:t>
      </w:r>
      <w:r w:rsidRPr="0011040F">
        <w:rPr>
          <w:rFonts w:ascii="GHEA Grapalat" w:hAnsi="GHEA Grapalat"/>
          <w:sz w:val="24"/>
          <w:szCs w:val="24"/>
          <w:lang w:val="hy-AM"/>
        </w:rPr>
        <w:t>միջնակարգ</w:t>
      </w:r>
      <w:r w:rsidRPr="0011040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1040F">
        <w:rPr>
          <w:rFonts w:ascii="GHEA Grapalat" w:hAnsi="GHEA Grapalat"/>
          <w:sz w:val="24"/>
          <w:szCs w:val="24"/>
        </w:rPr>
        <w:t>դպրոցներ՝</w:t>
      </w:r>
      <w:r w:rsidRPr="0011040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1040F">
        <w:rPr>
          <w:rFonts w:ascii="GHEA Grapalat" w:hAnsi="GHEA Grapalat" w:cs="Sylfaen"/>
          <w:sz w:val="24"/>
          <w:szCs w:val="24"/>
          <w:lang w:val="af-ZA"/>
        </w:rPr>
        <w:t>2019 թվականի ապրիլի 8-19-ը</w:t>
      </w:r>
      <w:r>
        <w:rPr>
          <w:rFonts w:ascii="GHEA Grapalat" w:hAnsi="GHEA Grapalat" w:cs="Sylfaen"/>
          <w:sz w:val="24"/>
          <w:szCs w:val="24"/>
          <w:lang w:val="af-ZA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/>
        <w:tblLook w:val="04A0" w:firstRow="1" w:lastRow="0" w:firstColumn="1" w:lastColumn="0" w:noHBand="0" w:noVBand="1"/>
      </w:tblPr>
      <w:tblGrid>
        <w:gridCol w:w="10989"/>
      </w:tblGrid>
      <w:tr w:rsidR="005F00FC" w:rsidRPr="00B34157" w:rsidTr="00C11CBC">
        <w:tc>
          <w:tcPr>
            <w:tcW w:w="10989" w:type="dxa"/>
            <w:tcBorders>
              <w:top w:val="nil"/>
              <w:left w:val="nil"/>
              <w:bottom w:val="nil"/>
              <w:right w:val="nil"/>
            </w:tcBorders>
            <w:shd w:val="clear" w:color="auto" w:fill="C6D9F1"/>
          </w:tcPr>
          <w:p w:rsidR="005F00FC" w:rsidRPr="00501622" w:rsidRDefault="00300F71" w:rsidP="00DB799D">
            <w:pPr>
              <w:spacing w:after="0"/>
              <w:jc w:val="both"/>
              <w:rPr>
                <w:rFonts w:ascii="GHEA Grapalat" w:hAnsi="GHEA Grapalat"/>
                <w:b/>
                <w:i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GHEA Grapalat" w:hAnsi="GHEA Grapalat"/>
                <w:b/>
                <w:i/>
                <w:noProof/>
                <w:color w:val="000000"/>
                <w:sz w:val="24"/>
                <w:szCs w:val="24"/>
                <w:lang w:val="af-ZA" w:eastAsia="ru-RU"/>
              </w:rPr>
              <w:t>Ստուգմ</w:t>
            </w:r>
            <w:r w:rsidRPr="00501622">
              <w:rPr>
                <w:rFonts w:ascii="GHEA Grapalat" w:hAnsi="GHEA Grapalat"/>
                <w:b/>
                <w:i/>
                <w:noProof/>
                <w:color w:val="000000"/>
                <w:sz w:val="24"/>
                <w:szCs w:val="24"/>
                <w:lang w:eastAsia="ru-RU"/>
              </w:rPr>
              <w:t>ամբ</w:t>
            </w:r>
            <w:r w:rsidR="005F00FC" w:rsidRPr="00501622">
              <w:rPr>
                <w:rFonts w:ascii="GHEA Grapalat" w:hAnsi="GHEA Grapalat"/>
                <w:b/>
                <w:i/>
                <w:noProof/>
                <w:color w:val="000000"/>
                <w:sz w:val="24"/>
                <w:szCs w:val="24"/>
                <w:lang w:eastAsia="ru-RU"/>
              </w:rPr>
              <w:t xml:space="preserve"> ընդգրկվող ժամանակահատվածը՝</w:t>
            </w:r>
          </w:p>
        </w:tc>
      </w:tr>
    </w:tbl>
    <w:p w:rsidR="00966949" w:rsidRPr="009B2CDC" w:rsidRDefault="00300F71" w:rsidP="009B2CDC">
      <w:pPr>
        <w:spacing w:after="120"/>
        <w:ind w:firstLine="720"/>
        <w:jc w:val="both"/>
        <w:rPr>
          <w:rFonts w:ascii="GHEA Grapalat" w:hAnsi="GHEA Grapalat"/>
          <w:sz w:val="24"/>
          <w:szCs w:val="24"/>
          <w:lang w:val="af-ZA"/>
        </w:rPr>
      </w:pPr>
      <w:r w:rsidRPr="004601C1">
        <w:rPr>
          <w:rFonts w:ascii="GHEA Grapalat" w:hAnsi="GHEA Grapalat" w:cs="Sylfaen"/>
          <w:sz w:val="24"/>
          <w:szCs w:val="24"/>
          <w:lang w:val="af-ZA"/>
        </w:rPr>
        <w:t xml:space="preserve">2016 </w:t>
      </w:r>
      <w:r w:rsidRPr="004601C1">
        <w:rPr>
          <w:rFonts w:ascii="GHEA Grapalat" w:hAnsi="GHEA Grapalat" w:cs="Sylfaen"/>
          <w:sz w:val="24"/>
          <w:szCs w:val="24"/>
          <w:lang w:val="hy-AM"/>
        </w:rPr>
        <w:t>թ</w:t>
      </w:r>
      <w:r w:rsidRPr="004601C1">
        <w:rPr>
          <w:rFonts w:ascii="GHEA Grapalat" w:hAnsi="GHEA Grapalat" w:cs="Sylfaen"/>
          <w:sz w:val="24"/>
          <w:szCs w:val="24"/>
        </w:rPr>
        <w:t>վականի</w:t>
      </w:r>
      <w:r>
        <w:rPr>
          <w:rFonts w:ascii="GHEA Grapalat" w:hAnsi="GHEA Grapalat" w:cs="Sylfaen"/>
          <w:sz w:val="24"/>
          <w:szCs w:val="24"/>
        </w:rPr>
        <w:t xml:space="preserve"> </w:t>
      </w:r>
      <w:r w:rsidRPr="004601C1">
        <w:rPr>
          <w:rFonts w:ascii="GHEA Grapalat" w:hAnsi="GHEA Grapalat" w:cs="Sylfaen"/>
          <w:sz w:val="24"/>
          <w:szCs w:val="24"/>
        </w:rPr>
        <w:t>օգոստոսի</w:t>
      </w:r>
      <w:r w:rsidRPr="004601C1">
        <w:rPr>
          <w:rFonts w:ascii="GHEA Grapalat" w:hAnsi="GHEA Grapalat" w:cs="Sylfaen"/>
          <w:sz w:val="24"/>
          <w:szCs w:val="24"/>
          <w:lang w:val="af-ZA"/>
        </w:rPr>
        <w:t xml:space="preserve"> 20-</w:t>
      </w:r>
      <w:r w:rsidRPr="004601C1">
        <w:rPr>
          <w:rFonts w:ascii="GHEA Grapalat" w:hAnsi="GHEA Grapalat" w:cs="Sylfaen"/>
          <w:sz w:val="24"/>
          <w:szCs w:val="24"/>
          <w:lang w:val="hy-AM"/>
        </w:rPr>
        <w:t>ից</w:t>
      </w:r>
      <w:r>
        <w:rPr>
          <w:rFonts w:ascii="GHEA Grapalat" w:hAnsi="GHEA Grapalat" w:cs="Sylfaen"/>
          <w:sz w:val="24"/>
          <w:szCs w:val="24"/>
        </w:rPr>
        <w:t xml:space="preserve"> </w:t>
      </w:r>
      <w:r w:rsidRPr="004601C1">
        <w:rPr>
          <w:rFonts w:ascii="GHEA Grapalat" w:hAnsi="GHEA Grapalat" w:cs="Sylfaen"/>
          <w:color w:val="000000"/>
          <w:sz w:val="24"/>
          <w:szCs w:val="24"/>
          <w:lang w:val="hy-AM"/>
        </w:rPr>
        <w:t>մինչև</w:t>
      </w:r>
      <w:r>
        <w:rPr>
          <w:rFonts w:ascii="GHEA Grapalat" w:hAnsi="GHEA Grapalat" w:cs="Sylfaen"/>
          <w:color w:val="000000"/>
          <w:sz w:val="24"/>
          <w:szCs w:val="24"/>
        </w:rPr>
        <w:t xml:space="preserve"> </w:t>
      </w:r>
      <w:r w:rsidRPr="004601C1">
        <w:rPr>
          <w:rFonts w:ascii="GHEA Grapalat" w:hAnsi="GHEA Grapalat" w:cs="Sylfaen"/>
          <w:color w:val="000000"/>
          <w:sz w:val="24"/>
          <w:szCs w:val="24"/>
          <w:lang w:val="hy-AM"/>
        </w:rPr>
        <w:t>ստուգումն</w:t>
      </w:r>
      <w:r>
        <w:rPr>
          <w:rFonts w:ascii="GHEA Grapalat" w:hAnsi="GHEA Grapalat" w:cs="Sylfaen"/>
          <w:color w:val="000000"/>
          <w:sz w:val="24"/>
          <w:szCs w:val="24"/>
        </w:rPr>
        <w:t xml:space="preserve"> </w:t>
      </w:r>
      <w:r w:rsidRPr="004601C1">
        <w:rPr>
          <w:rFonts w:ascii="GHEA Grapalat" w:hAnsi="GHEA Grapalat" w:cs="Sylfaen"/>
          <w:color w:val="000000"/>
          <w:sz w:val="24"/>
          <w:szCs w:val="24"/>
          <w:lang w:val="hy-AM"/>
        </w:rPr>
        <w:t>սկսելու</w:t>
      </w:r>
      <w:r>
        <w:rPr>
          <w:rFonts w:ascii="GHEA Grapalat" w:hAnsi="GHEA Grapalat" w:cs="Sylfaen"/>
          <w:color w:val="000000"/>
          <w:sz w:val="24"/>
          <w:szCs w:val="24"/>
        </w:rPr>
        <w:t xml:space="preserve"> </w:t>
      </w:r>
      <w:r w:rsidRPr="004601C1">
        <w:rPr>
          <w:rFonts w:ascii="GHEA Grapalat" w:hAnsi="GHEA Grapalat" w:cs="Sylfaen"/>
          <w:color w:val="000000"/>
          <w:sz w:val="24"/>
          <w:szCs w:val="24"/>
          <w:lang w:val="hy-AM"/>
        </w:rPr>
        <w:t>օրը</w:t>
      </w:r>
      <w:r>
        <w:rPr>
          <w:rFonts w:ascii="GHEA Grapalat" w:hAnsi="GHEA Grapalat" w:cs="Sylfaen"/>
          <w:color w:val="000000"/>
          <w:sz w:val="24"/>
          <w:szCs w:val="24"/>
        </w:rPr>
        <w:t>:</w:t>
      </w:r>
      <w:r w:rsidR="00966949" w:rsidRPr="00966949">
        <w:rPr>
          <w:rFonts w:ascii="GHEA Grapalat" w:hAnsi="GHEA Grapalat" w:cs="GHEA Grapalat"/>
          <w:sz w:val="24"/>
          <w:szCs w:val="24"/>
          <w:lang w:val="af-ZA"/>
        </w:rPr>
        <w:t xml:space="preserve"> </w:t>
      </w:r>
      <w:r w:rsidR="0011040F">
        <w:rPr>
          <w:rFonts w:ascii="GHEA Grapalat" w:hAnsi="GHEA Grapalat" w:cs="GHEA Grapalat"/>
          <w:sz w:val="24"/>
          <w:szCs w:val="24"/>
          <w:lang w:val="af-ZA"/>
        </w:rPr>
        <w:t xml:space="preserve">ՀՀ Սյունիքի </w:t>
      </w:r>
      <w:r w:rsidR="009B2CDC">
        <w:rPr>
          <w:rFonts w:ascii="GHEA Grapalat" w:hAnsi="GHEA Grapalat" w:cs="GHEA Grapalat"/>
          <w:sz w:val="24"/>
          <w:szCs w:val="24"/>
          <w:lang w:val="af-ZA"/>
        </w:rPr>
        <w:t>մարզի դպրոցների</w:t>
      </w:r>
      <w:r w:rsidR="0011040F">
        <w:rPr>
          <w:rFonts w:ascii="GHEA Grapalat" w:hAnsi="GHEA Grapalat" w:cs="GHEA Grapalat"/>
          <w:sz w:val="24"/>
          <w:szCs w:val="24"/>
          <w:lang w:val="af-ZA"/>
        </w:rPr>
        <w:t xml:space="preserve"> դեպք</w:t>
      </w:r>
      <w:r w:rsidR="009B2CDC">
        <w:rPr>
          <w:rFonts w:ascii="GHEA Grapalat" w:hAnsi="GHEA Grapalat" w:cs="GHEA Grapalat"/>
          <w:sz w:val="24"/>
          <w:szCs w:val="24"/>
          <w:lang w:val="af-ZA"/>
        </w:rPr>
        <w:t>ո</w:t>
      </w:r>
      <w:r w:rsidR="0011040F">
        <w:rPr>
          <w:rFonts w:ascii="GHEA Grapalat" w:hAnsi="GHEA Grapalat" w:cs="GHEA Grapalat"/>
          <w:sz w:val="24"/>
          <w:szCs w:val="24"/>
          <w:lang w:val="af-ZA"/>
        </w:rPr>
        <w:t xml:space="preserve">ւմ </w:t>
      </w:r>
      <w:r w:rsidR="0011040F">
        <w:rPr>
          <w:rFonts w:ascii="GHEA Grapalat" w:hAnsi="GHEA Grapalat" w:cs="Sylfaen"/>
          <w:color w:val="000000"/>
          <w:sz w:val="24"/>
          <w:szCs w:val="24"/>
        </w:rPr>
        <w:t>մանկավարժական</w:t>
      </w:r>
      <w:r w:rsidR="0011040F">
        <w:rPr>
          <w:rFonts w:ascii="GHEA Grapalat" w:hAnsi="GHEA Grapalat" w:cs="Sylfaen"/>
          <w:color w:val="000000"/>
          <w:sz w:val="24"/>
          <w:szCs w:val="24"/>
          <w:lang w:val="af-ZA"/>
        </w:rPr>
        <w:t xml:space="preserve"> </w:t>
      </w:r>
      <w:r w:rsidR="0011040F">
        <w:rPr>
          <w:rFonts w:ascii="GHEA Grapalat" w:hAnsi="GHEA Grapalat" w:cs="Sylfaen"/>
          <w:color w:val="000000"/>
          <w:sz w:val="24"/>
          <w:szCs w:val="24"/>
        </w:rPr>
        <w:t>կադրերի</w:t>
      </w:r>
      <w:r w:rsidR="0011040F">
        <w:rPr>
          <w:rFonts w:ascii="GHEA Grapalat" w:hAnsi="GHEA Grapalat" w:cs="Sylfaen"/>
          <w:color w:val="000000"/>
          <w:sz w:val="24"/>
          <w:szCs w:val="24"/>
          <w:lang w:val="af-ZA"/>
        </w:rPr>
        <w:t xml:space="preserve"> և </w:t>
      </w:r>
      <w:r w:rsidR="0011040F">
        <w:rPr>
          <w:rFonts w:ascii="GHEA Grapalat" w:hAnsi="GHEA Grapalat" w:cs="Sylfaen"/>
          <w:color w:val="000000"/>
          <w:sz w:val="24"/>
          <w:szCs w:val="24"/>
        </w:rPr>
        <w:t>ուսումնական</w:t>
      </w:r>
      <w:r w:rsidR="0011040F">
        <w:rPr>
          <w:rFonts w:ascii="GHEA Grapalat" w:hAnsi="GHEA Grapalat" w:cs="Sylfaen"/>
          <w:color w:val="000000"/>
          <w:sz w:val="24"/>
          <w:szCs w:val="24"/>
          <w:lang w:val="af-ZA"/>
        </w:rPr>
        <w:t xml:space="preserve"> </w:t>
      </w:r>
      <w:r w:rsidR="0011040F">
        <w:rPr>
          <w:rFonts w:ascii="GHEA Grapalat" w:hAnsi="GHEA Grapalat" w:cs="Sylfaen"/>
          <w:color w:val="000000"/>
          <w:sz w:val="24"/>
          <w:szCs w:val="24"/>
        </w:rPr>
        <w:t>պլանի</w:t>
      </w:r>
      <w:r w:rsidR="009B2CDC">
        <w:rPr>
          <w:rFonts w:ascii="GHEA Grapalat" w:hAnsi="GHEA Grapalat" w:cs="Sylfaen"/>
          <w:color w:val="000000"/>
          <w:sz w:val="24"/>
          <w:szCs w:val="24"/>
        </w:rPr>
        <w:t xml:space="preserve"> վերաբերյալ փաստաթղթերի համար </w:t>
      </w:r>
      <w:r w:rsidR="009B2CDC" w:rsidRPr="004601C1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ստուգման ժամանակահատված </w:t>
      </w:r>
      <w:r w:rsidR="009B2CDC">
        <w:rPr>
          <w:rFonts w:ascii="GHEA Grapalat" w:hAnsi="GHEA Grapalat" w:cs="Sylfaen"/>
          <w:color w:val="000000"/>
          <w:sz w:val="24"/>
          <w:szCs w:val="24"/>
        </w:rPr>
        <w:t xml:space="preserve">է </w:t>
      </w:r>
      <w:r w:rsidR="009B2CDC" w:rsidRPr="004601C1">
        <w:rPr>
          <w:rFonts w:ascii="GHEA Grapalat" w:hAnsi="GHEA Grapalat" w:cs="Sylfaen"/>
          <w:color w:val="000000"/>
          <w:sz w:val="24"/>
          <w:szCs w:val="24"/>
          <w:lang w:val="hy-AM"/>
        </w:rPr>
        <w:t>ընդուն</w:t>
      </w:r>
      <w:r w:rsidR="009B2CDC">
        <w:rPr>
          <w:rFonts w:ascii="GHEA Grapalat" w:hAnsi="GHEA Grapalat" w:cs="Sylfaen"/>
          <w:color w:val="000000"/>
          <w:sz w:val="24"/>
          <w:szCs w:val="24"/>
        </w:rPr>
        <w:t>վ</w:t>
      </w:r>
      <w:r w:rsidR="009B2CDC" w:rsidRPr="004601C1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ել </w:t>
      </w:r>
      <w:r w:rsidR="0011040F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՝ </w:t>
      </w:r>
      <w:r w:rsidR="0011040F">
        <w:rPr>
          <w:rFonts w:ascii="GHEA Grapalat" w:hAnsi="GHEA Grapalat" w:cs="Sylfaen"/>
          <w:sz w:val="24"/>
          <w:szCs w:val="24"/>
          <w:lang w:val="af-ZA"/>
        </w:rPr>
        <w:t>201</w:t>
      </w:r>
      <w:r w:rsidR="0011040F">
        <w:rPr>
          <w:rFonts w:ascii="GHEA Grapalat" w:hAnsi="GHEA Grapalat" w:cs="Sylfaen"/>
          <w:sz w:val="24"/>
          <w:szCs w:val="24"/>
          <w:lang w:val="hy-AM"/>
        </w:rPr>
        <w:t>7</w:t>
      </w:r>
      <w:r w:rsidR="0011040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11040F">
        <w:rPr>
          <w:rFonts w:ascii="GHEA Grapalat" w:hAnsi="GHEA Grapalat" w:cs="Sylfaen"/>
          <w:sz w:val="24"/>
          <w:szCs w:val="24"/>
          <w:lang w:val="hy-AM"/>
        </w:rPr>
        <w:t>թ</w:t>
      </w:r>
      <w:r w:rsidR="0011040F">
        <w:rPr>
          <w:rFonts w:ascii="GHEA Grapalat" w:hAnsi="GHEA Grapalat" w:cs="Sylfaen"/>
          <w:sz w:val="24"/>
          <w:szCs w:val="24"/>
        </w:rPr>
        <w:t>վականի</w:t>
      </w:r>
      <w:r w:rsidR="0011040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11040F">
        <w:rPr>
          <w:rFonts w:ascii="GHEA Grapalat" w:hAnsi="GHEA Grapalat" w:cs="Sylfaen"/>
          <w:sz w:val="24"/>
          <w:szCs w:val="24"/>
        </w:rPr>
        <w:t>օգոստոսի</w:t>
      </w:r>
      <w:r w:rsidR="0011040F">
        <w:rPr>
          <w:rFonts w:ascii="GHEA Grapalat" w:hAnsi="GHEA Grapalat" w:cs="Sylfaen"/>
          <w:sz w:val="24"/>
          <w:szCs w:val="24"/>
          <w:lang w:val="af-ZA"/>
        </w:rPr>
        <w:t xml:space="preserve"> 2</w:t>
      </w:r>
      <w:r w:rsidR="0011040F">
        <w:rPr>
          <w:rFonts w:ascii="GHEA Grapalat" w:hAnsi="GHEA Grapalat" w:cs="Sylfaen"/>
          <w:sz w:val="24"/>
          <w:szCs w:val="24"/>
          <w:lang w:val="hy-AM"/>
        </w:rPr>
        <w:t>1</w:t>
      </w:r>
      <w:r w:rsidR="0011040F">
        <w:rPr>
          <w:rFonts w:ascii="GHEA Grapalat" w:hAnsi="GHEA Grapalat" w:cs="Sylfaen"/>
          <w:sz w:val="24"/>
          <w:szCs w:val="24"/>
          <w:lang w:val="af-ZA"/>
        </w:rPr>
        <w:t>-</w:t>
      </w:r>
      <w:r w:rsidR="0011040F">
        <w:rPr>
          <w:rFonts w:ascii="GHEA Grapalat" w:hAnsi="GHEA Grapalat" w:cs="Sylfaen"/>
          <w:sz w:val="24"/>
          <w:szCs w:val="24"/>
          <w:lang w:val="hy-AM"/>
        </w:rPr>
        <w:t>ից</w:t>
      </w:r>
      <w:r w:rsidR="009B2CDC">
        <w:rPr>
          <w:rFonts w:ascii="GHEA Grapalat" w:hAnsi="GHEA Grapalat" w:cs="Sylfaen"/>
          <w:sz w:val="24"/>
          <w:szCs w:val="24"/>
        </w:rPr>
        <w:t xml:space="preserve"> մինչև ստուգումն սկսելու օրը, իսկ ՀՀ Կոտայքի մարզի դպրոցների դեպքում՝</w:t>
      </w:r>
      <w:r w:rsidR="009B2CDC" w:rsidRPr="004601C1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</w:t>
      </w:r>
      <w:r w:rsidR="009B2CDC">
        <w:rPr>
          <w:rFonts w:ascii="GHEA Grapalat" w:hAnsi="GHEA Grapalat" w:cs="Sylfaen"/>
          <w:color w:val="000000"/>
          <w:sz w:val="24"/>
          <w:szCs w:val="24"/>
          <w:lang w:val="af-ZA"/>
        </w:rPr>
        <w:t>2018 թվականի սեպտեմբերի 28-ից մինչև ստուգումն սկսելու օրը</w:t>
      </w:r>
      <w:r w:rsidR="009B2CDC" w:rsidRPr="004601C1">
        <w:rPr>
          <w:rFonts w:ascii="GHEA Grapalat" w:hAnsi="GHEA Grapalat"/>
          <w:sz w:val="24"/>
          <w:szCs w:val="24"/>
          <w:lang w:val="af-ZA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/>
        <w:tblLook w:val="04A0" w:firstRow="1" w:lastRow="0" w:firstColumn="1" w:lastColumn="0" w:noHBand="0" w:noVBand="1"/>
      </w:tblPr>
      <w:tblGrid>
        <w:gridCol w:w="10989"/>
      </w:tblGrid>
      <w:tr w:rsidR="00966949" w:rsidRPr="00B34157" w:rsidTr="00C11CBC">
        <w:tc>
          <w:tcPr>
            <w:tcW w:w="10989" w:type="dxa"/>
            <w:tcBorders>
              <w:top w:val="nil"/>
              <w:left w:val="nil"/>
              <w:bottom w:val="nil"/>
              <w:right w:val="nil"/>
            </w:tcBorders>
            <w:shd w:val="clear" w:color="auto" w:fill="C6D9F1"/>
          </w:tcPr>
          <w:p w:rsidR="00966949" w:rsidRPr="00501622" w:rsidRDefault="00300F71" w:rsidP="00DB799D">
            <w:pPr>
              <w:spacing w:after="0"/>
              <w:rPr>
                <w:rFonts w:ascii="GHEA Grapalat" w:hAnsi="GHEA Grapalat"/>
                <w:b/>
                <w:i/>
                <w:noProof/>
                <w:color w:val="000000"/>
                <w:sz w:val="24"/>
                <w:szCs w:val="24"/>
                <w:lang w:val="af-ZA" w:eastAsia="ru-RU"/>
              </w:rPr>
            </w:pPr>
            <w:r>
              <w:rPr>
                <w:rFonts w:ascii="GHEA Grapalat" w:hAnsi="GHEA Grapalat"/>
                <w:b/>
                <w:i/>
                <w:noProof/>
                <w:color w:val="000000"/>
                <w:sz w:val="24"/>
                <w:szCs w:val="24"/>
                <w:lang w:val="af-ZA" w:eastAsia="ru-RU"/>
              </w:rPr>
              <w:t>Ստուգման</w:t>
            </w:r>
            <w:r w:rsidR="00966949" w:rsidRPr="00501622">
              <w:rPr>
                <w:rFonts w:ascii="GHEA Grapalat" w:hAnsi="GHEA Grapalat"/>
                <w:b/>
                <w:i/>
                <w:noProof/>
                <w:color w:val="000000"/>
                <w:sz w:val="24"/>
                <w:szCs w:val="24"/>
                <w:lang w:val="af-ZA" w:eastAsia="ru-RU"/>
              </w:rPr>
              <w:t xml:space="preserve"> արդյունքները՝ </w:t>
            </w:r>
          </w:p>
        </w:tc>
      </w:tr>
    </w:tbl>
    <w:p w:rsidR="00083812" w:rsidRDefault="00083812" w:rsidP="00F82EA0">
      <w:pPr>
        <w:spacing w:after="0"/>
        <w:ind w:firstLine="567"/>
        <w:jc w:val="both"/>
        <w:rPr>
          <w:rFonts w:ascii="GHEA Grapalat" w:hAnsi="GHEA Grapalat" w:cs="GHEA Grapalat"/>
          <w:sz w:val="24"/>
          <w:szCs w:val="24"/>
        </w:rPr>
      </w:pPr>
      <w:r>
        <w:rPr>
          <w:rFonts w:ascii="GHEA Grapalat" w:hAnsi="GHEA Grapalat" w:cs="GHEA Grapalat"/>
          <w:sz w:val="24"/>
          <w:szCs w:val="24"/>
        </w:rPr>
        <w:t>Ստուգման արդյունքում պարզվել է.</w:t>
      </w:r>
    </w:p>
    <w:p w:rsidR="009B2CDC" w:rsidRDefault="00083812" w:rsidP="009B2CDC">
      <w:pPr>
        <w:spacing w:after="0"/>
        <w:ind w:firstLine="567"/>
        <w:jc w:val="both"/>
        <w:rPr>
          <w:rFonts w:ascii="GHEA Grapalat" w:hAnsi="GHEA Grapalat"/>
          <w:b/>
          <w:color w:val="FF0000"/>
          <w:sz w:val="20"/>
          <w:szCs w:val="20"/>
          <w:lang w:val="af-ZA"/>
        </w:rPr>
      </w:pPr>
      <w:r>
        <w:rPr>
          <w:rFonts w:ascii="GHEA Grapalat" w:hAnsi="GHEA Grapalat" w:cs="Sylfaen"/>
          <w:sz w:val="24"/>
          <w:szCs w:val="24"/>
        </w:rPr>
        <w:t>Տ</w:t>
      </w:r>
      <w:r>
        <w:rPr>
          <w:rFonts w:ascii="GHEA Grapalat" w:hAnsi="GHEA Grapalat" w:cs="Sylfaen"/>
          <w:sz w:val="24"/>
          <w:szCs w:val="24"/>
          <w:lang w:val="hy-AM"/>
        </w:rPr>
        <w:t>նօրենը</w:t>
      </w:r>
      <w:r w:rsidRPr="00E40485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</w:t>
      </w:r>
      <w:r>
        <w:rPr>
          <w:rStyle w:val="apple-style-span"/>
          <w:rFonts w:ascii="GHEA Grapalat" w:hAnsi="GHEA Grapalat" w:cs="Sylfaen"/>
          <w:color w:val="000000"/>
          <w:sz w:val="24"/>
          <w:szCs w:val="24"/>
          <w:lang w:val="hy-AM"/>
        </w:rPr>
        <w:t>սահմանված կարգով չի իրականացրել մանկավարժական կադրերի ընտրություն</w:t>
      </w:r>
      <w:r w:rsidRPr="00F357C9">
        <w:rPr>
          <w:rStyle w:val="apple-style-span"/>
          <w:rFonts w:ascii="GHEA Grapalat" w:hAnsi="GHEA Grapalat" w:cs="Sylfaen"/>
          <w:color w:val="000000"/>
          <w:sz w:val="24"/>
          <w:szCs w:val="24"/>
          <w:lang w:val="hy-AM"/>
        </w:rPr>
        <w:t>ը</w:t>
      </w:r>
      <w:r>
        <w:rPr>
          <w:rStyle w:val="apple-style-span"/>
          <w:rFonts w:ascii="GHEA Grapalat" w:hAnsi="GHEA Grapalat" w:cs="Sylfaen"/>
          <w:color w:val="000000"/>
          <w:sz w:val="24"/>
          <w:szCs w:val="24"/>
          <w:lang w:val="hy-AM"/>
        </w:rPr>
        <w:t xml:space="preserve"> </w:t>
      </w:r>
      <w:r w:rsidRPr="00B541CD">
        <w:rPr>
          <w:rStyle w:val="apple-style-span"/>
          <w:rFonts w:ascii="GHEA Grapalat" w:hAnsi="GHEA Grapalat" w:cs="Sylfaen"/>
          <w:color w:val="000000"/>
          <w:sz w:val="24"/>
          <w:szCs w:val="24"/>
          <w:lang w:val="af-ZA"/>
        </w:rPr>
        <w:t>(</w:t>
      </w:r>
      <w:r>
        <w:rPr>
          <w:rStyle w:val="apple-style-span"/>
          <w:rFonts w:ascii="GHEA Grapalat" w:hAnsi="GHEA Grapalat" w:cs="Sylfaen"/>
          <w:color w:val="000000"/>
          <w:sz w:val="24"/>
          <w:szCs w:val="24"/>
          <w:lang w:val="hy-AM"/>
        </w:rPr>
        <w:t xml:space="preserve">համաձայն </w:t>
      </w:r>
      <w:r w:rsidRPr="007F047B">
        <w:rPr>
          <w:rStyle w:val="apple-style-span"/>
          <w:rFonts w:ascii="GHEA Grapalat" w:hAnsi="GHEA Grapalat" w:cs="Sylfaen"/>
          <w:color w:val="000000"/>
          <w:sz w:val="24"/>
          <w:szCs w:val="24"/>
          <w:lang w:val="hy-AM"/>
        </w:rPr>
        <w:t>պաշտոնների անվանացանկի և պաշտոնի նկարագրի</w:t>
      </w:r>
      <w:r w:rsidRPr="007F047B">
        <w:rPr>
          <w:rStyle w:val="apple-style-span"/>
          <w:rFonts w:ascii="GHEA Grapalat" w:hAnsi="GHEA Grapalat" w:cs="Sylfaen"/>
          <w:color w:val="000000"/>
          <w:sz w:val="24"/>
          <w:szCs w:val="24"/>
          <w:lang w:val="af-ZA"/>
        </w:rPr>
        <w:t xml:space="preserve">) </w:t>
      </w:r>
      <w:r w:rsidR="007F047B" w:rsidRPr="007F047B">
        <w:rPr>
          <w:rStyle w:val="apple-style-span"/>
          <w:rFonts w:ascii="GHEA Grapalat" w:hAnsi="GHEA Grapalat" w:cs="Sylfaen"/>
          <w:color w:val="000000"/>
          <w:sz w:val="24"/>
          <w:szCs w:val="24"/>
          <w:lang w:val="af-ZA"/>
        </w:rPr>
        <w:t>9</w:t>
      </w:r>
      <w:r w:rsidRPr="007F047B">
        <w:rPr>
          <w:rStyle w:val="apple-style-span"/>
          <w:rFonts w:ascii="GHEA Grapalat" w:hAnsi="GHEA Grapalat" w:cs="Sylfaen"/>
          <w:color w:val="000000"/>
          <w:sz w:val="24"/>
          <w:szCs w:val="24"/>
          <w:lang w:val="af-ZA"/>
        </w:rPr>
        <w:t xml:space="preserve"> դպրոցներում 2</w:t>
      </w:r>
      <w:r w:rsidR="007F047B" w:rsidRPr="007F047B">
        <w:rPr>
          <w:rStyle w:val="apple-style-span"/>
          <w:rFonts w:ascii="GHEA Grapalat" w:hAnsi="GHEA Grapalat" w:cs="Sylfaen"/>
          <w:color w:val="000000"/>
          <w:sz w:val="24"/>
          <w:szCs w:val="24"/>
          <w:lang w:val="af-ZA"/>
        </w:rPr>
        <w:t>7</w:t>
      </w:r>
      <w:r w:rsidRPr="007F047B">
        <w:rPr>
          <w:rStyle w:val="apple-style-span"/>
          <w:rFonts w:ascii="GHEA Grapalat" w:hAnsi="GHEA Grapalat" w:cs="Sylfaen"/>
          <w:color w:val="000000"/>
          <w:sz w:val="24"/>
          <w:szCs w:val="24"/>
          <w:lang w:val="af-ZA"/>
        </w:rPr>
        <w:t xml:space="preserve"> </w:t>
      </w:r>
      <w:r w:rsidRPr="007F047B">
        <w:rPr>
          <w:rStyle w:val="apple-style-span"/>
          <w:rFonts w:ascii="GHEA Grapalat" w:hAnsi="GHEA Grapalat" w:cs="Sylfaen"/>
          <w:sz w:val="24"/>
          <w:szCs w:val="24"/>
          <w:lang w:val="hy-AM"/>
        </w:rPr>
        <w:t>խախտում</w:t>
      </w:r>
      <w:r w:rsidRPr="007F047B">
        <w:rPr>
          <w:rStyle w:val="apple-style-span"/>
          <w:rFonts w:ascii="GHEA Grapalat" w:hAnsi="GHEA Grapalat" w:cs="Sylfaen"/>
          <w:sz w:val="24"/>
          <w:szCs w:val="24"/>
          <w:lang w:val="af-ZA"/>
        </w:rPr>
        <w:t xml:space="preserve"> (</w:t>
      </w:r>
      <w:r w:rsidR="009B2CDC" w:rsidRPr="007F047B">
        <w:rPr>
          <w:rStyle w:val="apple-style-span"/>
          <w:rFonts w:ascii="GHEA Grapalat" w:hAnsi="GHEA Grapalat" w:cs="Sylfaen"/>
          <w:b/>
          <w:sz w:val="20"/>
          <w:szCs w:val="20"/>
          <w:lang w:val="af-ZA"/>
        </w:rPr>
        <w:t xml:space="preserve">Հրազդանի հ. 11 հ/դ (1), </w:t>
      </w:r>
      <w:r w:rsidR="009B2CDC" w:rsidRPr="007F047B">
        <w:rPr>
          <w:rStyle w:val="apple-style-span"/>
          <w:rFonts w:ascii="GHEA Grapalat" w:hAnsi="GHEA Grapalat" w:cs="Sylfaen"/>
          <w:b/>
          <w:color w:val="000000"/>
          <w:sz w:val="20"/>
          <w:szCs w:val="20"/>
          <w:lang w:val="af-ZA"/>
        </w:rPr>
        <w:t xml:space="preserve">Գավառի հ. 1 հ/դ (1), </w:t>
      </w:r>
      <w:r w:rsidR="009B2CDC" w:rsidRPr="007F047B">
        <w:rPr>
          <w:rFonts w:ascii="GHEA Grapalat" w:hAnsi="GHEA Grapalat" w:cs="Sylfaen"/>
          <w:b/>
          <w:sz w:val="20"/>
          <w:szCs w:val="20"/>
          <w:lang w:val="hy-AM"/>
        </w:rPr>
        <w:t>Կապանի</w:t>
      </w:r>
      <w:r w:rsidR="009B2CDC" w:rsidRPr="007F047B">
        <w:rPr>
          <w:rFonts w:ascii="GHEA Grapalat" w:hAnsi="GHEA Grapalat" w:cs="Sylfaen"/>
          <w:b/>
          <w:sz w:val="20"/>
          <w:szCs w:val="20"/>
          <w:lang w:val="pt-BR"/>
        </w:rPr>
        <w:t xml:space="preserve"> </w:t>
      </w:r>
      <w:r w:rsidR="009B2CDC" w:rsidRPr="007F047B">
        <w:rPr>
          <w:rFonts w:ascii="GHEA Grapalat" w:hAnsi="GHEA Grapalat" w:cs="Sylfaen"/>
          <w:b/>
          <w:sz w:val="20"/>
          <w:szCs w:val="20"/>
          <w:lang w:val="hy-AM"/>
        </w:rPr>
        <w:t>հ</w:t>
      </w:r>
      <w:r w:rsidR="009B2CDC" w:rsidRPr="007F047B">
        <w:rPr>
          <w:rFonts w:ascii="GHEA Grapalat" w:hAnsi="GHEA Grapalat" w:cs="Sylfaen"/>
          <w:b/>
          <w:sz w:val="20"/>
          <w:szCs w:val="20"/>
          <w:lang w:val="pt-BR"/>
        </w:rPr>
        <w:t>. 7 հ/դ (7), Սիսիանի հ. 4 հ/դ</w:t>
      </w:r>
      <w:r w:rsidR="007F047B" w:rsidRPr="007F047B">
        <w:rPr>
          <w:rFonts w:ascii="GHEA Grapalat" w:hAnsi="GHEA Grapalat" w:cs="Sylfaen"/>
          <w:b/>
          <w:sz w:val="20"/>
          <w:szCs w:val="20"/>
          <w:lang w:val="pt-BR"/>
        </w:rPr>
        <w:t xml:space="preserve"> </w:t>
      </w:r>
      <w:r w:rsidR="009B2CDC" w:rsidRPr="007F047B">
        <w:rPr>
          <w:rFonts w:ascii="GHEA Grapalat" w:hAnsi="GHEA Grapalat" w:cs="Sylfaen"/>
          <w:b/>
          <w:sz w:val="20"/>
          <w:szCs w:val="20"/>
          <w:lang w:val="pt-BR"/>
        </w:rPr>
        <w:t>(4),</w:t>
      </w:r>
      <w:r w:rsidR="009B2CDC" w:rsidRPr="007F047B">
        <w:rPr>
          <w:rFonts w:ascii="GHEA Grapalat" w:eastAsia="Times New Roman" w:hAnsi="GHEA Grapalat"/>
          <w:b/>
          <w:color w:val="000000"/>
          <w:sz w:val="20"/>
          <w:szCs w:val="20"/>
          <w:lang w:val="hy-AM"/>
        </w:rPr>
        <w:t xml:space="preserve"> Արդենիսի</w:t>
      </w:r>
      <w:r w:rsidR="009B2CDC" w:rsidRPr="007F047B">
        <w:rPr>
          <w:rFonts w:ascii="GHEA Grapalat" w:hAnsi="GHEA Grapalat"/>
          <w:b/>
          <w:color w:val="000000"/>
          <w:sz w:val="20"/>
          <w:szCs w:val="20"/>
          <w:lang w:val="hy-AM"/>
        </w:rPr>
        <w:t xml:space="preserve"> հ/դ</w:t>
      </w:r>
      <w:r w:rsidR="009B2CDC" w:rsidRPr="007F047B">
        <w:rPr>
          <w:rFonts w:ascii="GHEA Grapalat" w:hAnsi="GHEA Grapalat"/>
          <w:b/>
          <w:color w:val="000000"/>
          <w:sz w:val="20"/>
          <w:szCs w:val="20"/>
          <w:lang w:val="af-ZA"/>
        </w:rPr>
        <w:t xml:space="preserve"> (2)</w:t>
      </w:r>
      <w:r w:rsidR="009B2CDC" w:rsidRPr="007F047B">
        <w:rPr>
          <w:rFonts w:ascii="GHEA Grapalat" w:hAnsi="GHEA Grapalat"/>
          <w:b/>
          <w:sz w:val="20"/>
          <w:szCs w:val="20"/>
          <w:lang w:val="hy-AM"/>
        </w:rPr>
        <w:t>, Գյումրու</w:t>
      </w:r>
      <w:r w:rsidR="009B2CDC" w:rsidRPr="007F047B">
        <w:rPr>
          <w:rFonts w:ascii="GHEA Grapalat" w:hAnsi="GHEA Grapalat"/>
          <w:b/>
          <w:sz w:val="20"/>
          <w:szCs w:val="20"/>
          <w:lang w:val="af-ZA"/>
        </w:rPr>
        <w:t xml:space="preserve"> </w:t>
      </w:r>
      <w:r w:rsidR="009B2CDC" w:rsidRPr="007F047B">
        <w:rPr>
          <w:rFonts w:ascii="GHEA Grapalat" w:hAnsi="GHEA Grapalat"/>
          <w:b/>
          <w:sz w:val="20"/>
          <w:szCs w:val="20"/>
          <w:lang w:val="hy-AM"/>
        </w:rPr>
        <w:t>Օյունջյան մ/դ</w:t>
      </w:r>
      <w:r w:rsidR="009B2CDC" w:rsidRPr="007F047B">
        <w:rPr>
          <w:rFonts w:ascii="GHEA Grapalat" w:hAnsi="GHEA Grapalat"/>
          <w:b/>
          <w:sz w:val="20"/>
          <w:szCs w:val="20"/>
          <w:lang w:val="af-ZA"/>
        </w:rPr>
        <w:t xml:space="preserve"> (5),</w:t>
      </w:r>
      <w:r w:rsidR="009B2CDC" w:rsidRPr="007F047B">
        <w:rPr>
          <w:rFonts w:ascii="GHEA Grapalat" w:hAnsi="GHEA Grapalat"/>
          <w:b/>
          <w:color w:val="000000"/>
          <w:sz w:val="20"/>
          <w:szCs w:val="20"/>
          <w:lang w:val="hy-AM"/>
        </w:rPr>
        <w:t xml:space="preserve"> Գյումրու N 23</w:t>
      </w:r>
      <w:r w:rsidR="009B2CDC" w:rsidRPr="007F047B">
        <w:rPr>
          <w:rFonts w:ascii="GHEA Grapalat" w:hAnsi="GHEA Grapalat"/>
          <w:b/>
          <w:color w:val="000000"/>
          <w:sz w:val="20"/>
          <w:szCs w:val="20"/>
          <w:lang w:val="af-ZA"/>
        </w:rPr>
        <w:t xml:space="preserve"> </w:t>
      </w:r>
      <w:r w:rsidR="009B2CDC" w:rsidRPr="007F047B">
        <w:rPr>
          <w:rFonts w:ascii="GHEA Grapalat" w:hAnsi="GHEA Grapalat"/>
          <w:b/>
          <w:color w:val="000000"/>
          <w:sz w:val="20"/>
          <w:szCs w:val="20"/>
          <w:lang w:val="hy-AM"/>
        </w:rPr>
        <w:t>մ</w:t>
      </w:r>
      <w:r w:rsidR="009B2CDC" w:rsidRPr="007F047B">
        <w:rPr>
          <w:rFonts w:ascii="GHEA Grapalat" w:hAnsi="GHEA Grapalat"/>
          <w:b/>
          <w:color w:val="000000"/>
          <w:sz w:val="20"/>
          <w:szCs w:val="20"/>
          <w:lang w:val="af-ZA"/>
        </w:rPr>
        <w:t>/</w:t>
      </w:r>
      <w:r w:rsidR="009B2CDC" w:rsidRPr="007F047B">
        <w:rPr>
          <w:rFonts w:ascii="GHEA Grapalat" w:hAnsi="GHEA Grapalat"/>
          <w:b/>
          <w:color w:val="000000"/>
          <w:sz w:val="20"/>
          <w:szCs w:val="20"/>
          <w:lang w:val="hy-AM"/>
        </w:rPr>
        <w:t>դ</w:t>
      </w:r>
      <w:r w:rsidR="007F047B" w:rsidRPr="007F047B">
        <w:rPr>
          <w:rFonts w:ascii="GHEA Grapalat" w:hAnsi="GHEA Grapalat"/>
          <w:b/>
          <w:color w:val="000000"/>
          <w:sz w:val="20"/>
          <w:szCs w:val="20"/>
        </w:rPr>
        <w:t xml:space="preserve"> </w:t>
      </w:r>
      <w:r w:rsidR="009B2CDC" w:rsidRPr="007F047B">
        <w:rPr>
          <w:rFonts w:ascii="GHEA Grapalat" w:hAnsi="GHEA Grapalat"/>
          <w:b/>
          <w:color w:val="000000"/>
          <w:sz w:val="20"/>
          <w:szCs w:val="20"/>
          <w:lang w:val="af-ZA"/>
        </w:rPr>
        <w:t xml:space="preserve">(2), </w:t>
      </w:r>
      <w:r w:rsidR="009B2CDC" w:rsidRPr="007F047B">
        <w:rPr>
          <w:rFonts w:ascii="GHEA Grapalat" w:hAnsi="GHEA Grapalat"/>
          <w:b/>
          <w:color w:val="000000"/>
          <w:sz w:val="20"/>
          <w:szCs w:val="20"/>
          <w:lang w:val="hy-AM"/>
        </w:rPr>
        <w:t xml:space="preserve">Գյումրու N </w:t>
      </w:r>
      <w:r w:rsidR="009B2CDC" w:rsidRPr="007F047B">
        <w:rPr>
          <w:rFonts w:ascii="GHEA Grapalat" w:hAnsi="GHEA Grapalat"/>
          <w:b/>
          <w:color w:val="000000"/>
          <w:sz w:val="20"/>
          <w:szCs w:val="20"/>
          <w:lang w:val="af-ZA"/>
        </w:rPr>
        <w:t xml:space="preserve">8 </w:t>
      </w:r>
      <w:r w:rsidR="009B2CDC" w:rsidRPr="007F047B">
        <w:rPr>
          <w:rFonts w:ascii="GHEA Grapalat" w:hAnsi="GHEA Grapalat"/>
          <w:b/>
          <w:color w:val="000000"/>
          <w:sz w:val="20"/>
          <w:szCs w:val="20"/>
          <w:lang w:val="hy-AM"/>
        </w:rPr>
        <w:t>մ</w:t>
      </w:r>
      <w:r w:rsidR="009B2CDC" w:rsidRPr="007F047B">
        <w:rPr>
          <w:rFonts w:ascii="GHEA Grapalat" w:hAnsi="GHEA Grapalat"/>
          <w:b/>
          <w:color w:val="000000"/>
          <w:sz w:val="20"/>
          <w:szCs w:val="20"/>
          <w:lang w:val="af-ZA"/>
        </w:rPr>
        <w:t>/</w:t>
      </w:r>
      <w:r w:rsidR="009B2CDC" w:rsidRPr="007F047B">
        <w:rPr>
          <w:rFonts w:ascii="GHEA Grapalat" w:hAnsi="GHEA Grapalat"/>
          <w:b/>
          <w:color w:val="000000"/>
          <w:sz w:val="20"/>
          <w:szCs w:val="20"/>
          <w:lang w:val="hy-AM"/>
        </w:rPr>
        <w:t>դ (2),</w:t>
      </w:r>
      <w:r w:rsidR="009B2CDC" w:rsidRPr="007F047B">
        <w:rPr>
          <w:rFonts w:ascii="GHEA Grapalat" w:hAnsi="GHEA Grapalat"/>
          <w:b/>
          <w:sz w:val="20"/>
          <w:szCs w:val="20"/>
          <w:lang w:val="hy-AM"/>
        </w:rPr>
        <w:t xml:space="preserve"> Մարալիկի N1 մ/դ </w:t>
      </w:r>
      <w:r w:rsidR="009B2CDC" w:rsidRPr="007F047B">
        <w:rPr>
          <w:rFonts w:ascii="GHEA Grapalat" w:hAnsi="GHEA Grapalat"/>
          <w:b/>
          <w:sz w:val="20"/>
          <w:szCs w:val="20"/>
          <w:lang w:val="af-ZA"/>
        </w:rPr>
        <w:t>(3</w:t>
      </w:r>
      <w:r w:rsidRPr="007F047B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7F047B">
        <w:rPr>
          <w:rFonts w:ascii="GHEA Grapalat" w:hAnsi="GHEA Grapalat" w:cs="Sylfaen"/>
          <w:b/>
          <w:sz w:val="20"/>
          <w:szCs w:val="20"/>
          <w:lang w:val="af-ZA"/>
        </w:rPr>
        <w:t>)</w:t>
      </w:r>
      <w:r w:rsidR="00761260">
        <w:rPr>
          <w:rFonts w:ascii="GHEA Grapalat" w:hAnsi="GHEA Grapalat" w:cs="Sylfaen"/>
          <w:b/>
          <w:sz w:val="20"/>
          <w:szCs w:val="20"/>
          <w:lang w:val="af-ZA"/>
        </w:rPr>
        <w:t>)</w:t>
      </w:r>
      <w:r w:rsidRPr="007F047B">
        <w:rPr>
          <w:rFonts w:ascii="GHEA Grapalat" w:hAnsi="GHEA Grapalat" w:cs="Sylfaen"/>
          <w:b/>
          <w:sz w:val="20"/>
          <w:szCs w:val="20"/>
          <w:lang w:val="af-ZA"/>
        </w:rPr>
        <w:t>:</w:t>
      </w:r>
      <w:r w:rsidRPr="007F047B">
        <w:rPr>
          <w:rFonts w:ascii="GHEA Grapalat" w:hAnsi="GHEA Grapalat"/>
          <w:b/>
          <w:color w:val="FF0000"/>
          <w:sz w:val="20"/>
          <w:szCs w:val="20"/>
          <w:lang w:val="af-ZA"/>
        </w:rPr>
        <w:t xml:space="preserve"> </w:t>
      </w:r>
      <w:r w:rsidR="009B2CDC" w:rsidRPr="007F047B">
        <w:rPr>
          <w:rFonts w:ascii="GHEA Grapalat" w:hAnsi="GHEA Grapalat"/>
          <w:sz w:val="24"/>
          <w:szCs w:val="24"/>
          <w:shd w:val="clear" w:color="auto" w:fill="FFFFFF"/>
          <w:lang w:val="eu-ES"/>
        </w:rPr>
        <w:t xml:space="preserve">Այդ թվում ուսուցիչներ են՝ </w:t>
      </w:r>
      <w:r w:rsidR="007F047B" w:rsidRPr="007F047B">
        <w:rPr>
          <w:rFonts w:ascii="GHEA Grapalat" w:hAnsi="GHEA Grapalat"/>
          <w:sz w:val="24"/>
          <w:szCs w:val="24"/>
          <w:shd w:val="clear" w:color="auto" w:fill="FFFFFF"/>
          <w:lang w:val="af-ZA"/>
        </w:rPr>
        <w:t>18</w:t>
      </w:r>
      <w:r w:rsidR="009B2CDC" w:rsidRPr="00BE7E16">
        <w:rPr>
          <w:rFonts w:ascii="GHEA Grapalat" w:hAnsi="GHEA Grapalat"/>
          <w:sz w:val="24"/>
          <w:szCs w:val="24"/>
          <w:shd w:val="clear" w:color="auto" w:fill="FFFFFF"/>
          <w:lang w:val="eu-ES"/>
        </w:rPr>
        <w:t>-ը</w:t>
      </w:r>
      <w:r w:rsidR="009B2CDC">
        <w:rPr>
          <w:rFonts w:ascii="GHEA Grapalat" w:hAnsi="GHEA Grapalat"/>
          <w:sz w:val="24"/>
          <w:szCs w:val="24"/>
          <w:shd w:val="clear" w:color="auto" w:fill="FFFFFF"/>
          <w:lang w:val="eu-ES"/>
        </w:rPr>
        <w:t xml:space="preserve"> (</w:t>
      </w:r>
      <w:r w:rsidR="009B2CDC" w:rsidRPr="00783679">
        <w:rPr>
          <w:rFonts w:ascii="GHEA Grapalat" w:hAnsi="GHEA Grapalat" w:cs="Sylfaen"/>
          <w:b/>
          <w:sz w:val="20"/>
          <w:szCs w:val="20"/>
          <w:lang w:val="hy-AM"/>
        </w:rPr>
        <w:t>Կապանի</w:t>
      </w:r>
      <w:r w:rsidR="009B2CDC" w:rsidRPr="00C0784E">
        <w:rPr>
          <w:rFonts w:ascii="GHEA Grapalat" w:hAnsi="GHEA Grapalat" w:cs="Sylfaen"/>
          <w:b/>
          <w:sz w:val="20"/>
          <w:szCs w:val="20"/>
          <w:lang w:val="pt-BR"/>
        </w:rPr>
        <w:t xml:space="preserve"> </w:t>
      </w:r>
      <w:r w:rsidR="009B2CDC" w:rsidRPr="00783679">
        <w:rPr>
          <w:rFonts w:ascii="GHEA Grapalat" w:hAnsi="GHEA Grapalat" w:cs="Sylfaen"/>
          <w:b/>
          <w:sz w:val="20"/>
          <w:szCs w:val="20"/>
          <w:lang w:val="hy-AM"/>
        </w:rPr>
        <w:t>հ</w:t>
      </w:r>
      <w:r w:rsidR="009B2CDC" w:rsidRPr="00C0784E">
        <w:rPr>
          <w:rFonts w:ascii="GHEA Grapalat" w:hAnsi="GHEA Grapalat" w:cs="Sylfaen"/>
          <w:b/>
          <w:sz w:val="20"/>
          <w:szCs w:val="20"/>
          <w:lang w:val="pt-BR"/>
        </w:rPr>
        <w:t xml:space="preserve">. </w:t>
      </w:r>
      <w:r w:rsidR="009B2CDC">
        <w:rPr>
          <w:rFonts w:ascii="GHEA Grapalat" w:hAnsi="GHEA Grapalat" w:cs="Sylfaen"/>
          <w:b/>
          <w:sz w:val="20"/>
          <w:szCs w:val="20"/>
          <w:lang w:val="pt-BR"/>
        </w:rPr>
        <w:t>7 հ/դ (7),</w:t>
      </w:r>
      <w:r w:rsidR="009B2CDC" w:rsidRPr="00783679">
        <w:rPr>
          <w:rFonts w:ascii="GHEA Grapalat" w:hAnsi="GHEA Grapalat" w:cs="Sylfaen"/>
          <w:b/>
          <w:sz w:val="20"/>
          <w:szCs w:val="20"/>
          <w:lang w:val="pt-BR"/>
        </w:rPr>
        <w:t xml:space="preserve"> </w:t>
      </w:r>
      <w:r w:rsidR="009B2CDC">
        <w:rPr>
          <w:rFonts w:ascii="GHEA Grapalat" w:hAnsi="GHEA Grapalat" w:cs="Sylfaen"/>
          <w:b/>
          <w:sz w:val="20"/>
          <w:szCs w:val="20"/>
          <w:lang w:val="pt-BR"/>
        </w:rPr>
        <w:t>Սիսիանի հ. 4 հ/դ</w:t>
      </w:r>
      <w:r w:rsidR="007F047B">
        <w:rPr>
          <w:rFonts w:ascii="GHEA Grapalat" w:hAnsi="GHEA Grapalat" w:cs="Sylfaen"/>
          <w:b/>
          <w:sz w:val="20"/>
          <w:szCs w:val="20"/>
          <w:lang w:val="pt-BR"/>
        </w:rPr>
        <w:t xml:space="preserve"> </w:t>
      </w:r>
      <w:r w:rsidR="009B2CDC">
        <w:rPr>
          <w:rFonts w:ascii="GHEA Grapalat" w:hAnsi="GHEA Grapalat" w:cs="Sylfaen"/>
          <w:b/>
          <w:sz w:val="20"/>
          <w:szCs w:val="20"/>
          <w:lang w:val="pt-BR"/>
        </w:rPr>
        <w:t>(3),</w:t>
      </w:r>
      <w:r w:rsidR="009B2CDC" w:rsidRPr="009B2CDC">
        <w:rPr>
          <w:rFonts w:ascii="GHEA Grapalat" w:eastAsia="Times New Roman" w:hAnsi="GHEA Grapalat"/>
          <w:b/>
          <w:color w:val="000000"/>
          <w:sz w:val="20"/>
          <w:szCs w:val="20"/>
          <w:lang w:val="hy-AM"/>
        </w:rPr>
        <w:t xml:space="preserve"> </w:t>
      </w:r>
      <w:r w:rsidR="009B2CDC" w:rsidRPr="00EE0FF1">
        <w:rPr>
          <w:rFonts w:ascii="GHEA Grapalat" w:eastAsia="Times New Roman" w:hAnsi="GHEA Grapalat"/>
          <w:b/>
          <w:color w:val="000000"/>
          <w:sz w:val="20"/>
          <w:szCs w:val="20"/>
          <w:lang w:val="hy-AM"/>
        </w:rPr>
        <w:t>Արդենիսի</w:t>
      </w:r>
      <w:r w:rsidR="009B2CDC" w:rsidRPr="00EE0FF1">
        <w:rPr>
          <w:rFonts w:ascii="GHEA Grapalat" w:hAnsi="GHEA Grapalat"/>
          <w:b/>
          <w:color w:val="000000"/>
          <w:sz w:val="20"/>
          <w:szCs w:val="20"/>
          <w:lang w:val="hy-AM"/>
        </w:rPr>
        <w:t xml:space="preserve"> հ/դ</w:t>
      </w:r>
      <w:r w:rsidR="009B2CDC" w:rsidRPr="00EE0FF1">
        <w:rPr>
          <w:rFonts w:ascii="GHEA Grapalat" w:hAnsi="GHEA Grapalat"/>
          <w:b/>
          <w:color w:val="000000"/>
          <w:sz w:val="20"/>
          <w:szCs w:val="20"/>
          <w:lang w:val="af-ZA"/>
        </w:rPr>
        <w:t xml:space="preserve"> </w:t>
      </w:r>
      <w:r w:rsidR="009B2CDC">
        <w:rPr>
          <w:rFonts w:ascii="GHEA Grapalat" w:hAnsi="GHEA Grapalat"/>
          <w:b/>
          <w:color w:val="000000"/>
          <w:sz w:val="20"/>
          <w:szCs w:val="20"/>
          <w:lang w:val="af-ZA"/>
        </w:rPr>
        <w:t>(2)</w:t>
      </w:r>
      <w:r w:rsidR="009B2CDC" w:rsidRPr="00EE0FF1">
        <w:rPr>
          <w:rFonts w:ascii="GHEA Grapalat" w:hAnsi="GHEA Grapalat"/>
          <w:b/>
          <w:sz w:val="20"/>
          <w:szCs w:val="20"/>
          <w:lang w:val="hy-AM"/>
        </w:rPr>
        <w:t xml:space="preserve">, </w:t>
      </w:r>
      <w:r w:rsidR="009B2CDC" w:rsidRPr="00DA1337">
        <w:rPr>
          <w:rFonts w:ascii="GHEA Grapalat" w:hAnsi="GHEA Grapalat"/>
          <w:b/>
          <w:sz w:val="20"/>
          <w:szCs w:val="20"/>
          <w:lang w:val="hy-AM"/>
        </w:rPr>
        <w:t>Գյումրու</w:t>
      </w:r>
      <w:r w:rsidR="009B2CDC" w:rsidRPr="00DA1337">
        <w:rPr>
          <w:rFonts w:ascii="GHEA Grapalat" w:hAnsi="GHEA Grapalat"/>
          <w:b/>
          <w:sz w:val="20"/>
          <w:szCs w:val="20"/>
          <w:lang w:val="af-ZA"/>
        </w:rPr>
        <w:t xml:space="preserve"> </w:t>
      </w:r>
      <w:r w:rsidR="009B2CDC" w:rsidRPr="00DA1337">
        <w:rPr>
          <w:rFonts w:ascii="GHEA Grapalat" w:hAnsi="GHEA Grapalat"/>
          <w:b/>
          <w:sz w:val="20"/>
          <w:szCs w:val="20"/>
          <w:lang w:val="hy-AM"/>
        </w:rPr>
        <w:t>Օյունջյան մ/դ</w:t>
      </w:r>
      <w:r w:rsidR="009B2CDC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="009B2CDC">
        <w:rPr>
          <w:rFonts w:ascii="GHEA Grapalat" w:hAnsi="GHEA Grapalat"/>
          <w:b/>
          <w:color w:val="000000"/>
          <w:sz w:val="20"/>
          <w:szCs w:val="20"/>
          <w:lang w:val="af-ZA"/>
        </w:rPr>
        <w:t>(2)</w:t>
      </w:r>
      <w:r w:rsidR="009B2CDC" w:rsidRPr="00EE0FF1">
        <w:rPr>
          <w:rFonts w:ascii="GHEA Grapalat" w:hAnsi="GHEA Grapalat"/>
          <w:b/>
          <w:sz w:val="20"/>
          <w:szCs w:val="20"/>
          <w:lang w:val="hy-AM"/>
        </w:rPr>
        <w:t>,</w:t>
      </w:r>
      <w:r w:rsidR="009B2CDC" w:rsidRPr="00320802">
        <w:rPr>
          <w:rFonts w:ascii="GHEA Grapalat" w:hAnsi="GHEA Grapalat"/>
          <w:b/>
          <w:color w:val="000000"/>
          <w:sz w:val="20"/>
          <w:szCs w:val="20"/>
          <w:lang w:val="hy-AM"/>
        </w:rPr>
        <w:t xml:space="preserve"> </w:t>
      </w:r>
      <w:r w:rsidR="009B2CDC" w:rsidRPr="00E540DB">
        <w:rPr>
          <w:rFonts w:ascii="GHEA Grapalat" w:hAnsi="GHEA Grapalat"/>
          <w:b/>
          <w:color w:val="000000"/>
          <w:sz w:val="20"/>
          <w:szCs w:val="20"/>
          <w:lang w:val="hy-AM"/>
        </w:rPr>
        <w:t>Գյումրու N 23</w:t>
      </w:r>
      <w:r w:rsidR="009B2CDC" w:rsidRPr="00106645">
        <w:rPr>
          <w:rFonts w:ascii="GHEA Grapalat" w:hAnsi="GHEA Grapalat"/>
          <w:b/>
          <w:color w:val="000000"/>
          <w:sz w:val="20"/>
          <w:szCs w:val="20"/>
          <w:lang w:val="af-ZA"/>
        </w:rPr>
        <w:t xml:space="preserve"> </w:t>
      </w:r>
      <w:r w:rsidR="009B2CDC" w:rsidRPr="00E2035D">
        <w:rPr>
          <w:rFonts w:ascii="GHEA Grapalat" w:hAnsi="GHEA Grapalat"/>
          <w:b/>
          <w:color w:val="000000"/>
          <w:sz w:val="20"/>
          <w:szCs w:val="20"/>
          <w:lang w:val="hy-AM"/>
        </w:rPr>
        <w:t>մ</w:t>
      </w:r>
      <w:r w:rsidR="009B2CDC" w:rsidRPr="00106645">
        <w:rPr>
          <w:rFonts w:ascii="GHEA Grapalat" w:hAnsi="GHEA Grapalat"/>
          <w:b/>
          <w:color w:val="000000"/>
          <w:sz w:val="20"/>
          <w:szCs w:val="20"/>
          <w:lang w:val="af-ZA"/>
        </w:rPr>
        <w:t>/</w:t>
      </w:r>
      <w:r w:rsidR="009B2CDC" w:rsidRPr="00E2035D">
        <w:rPr>
          <w:rFonts w:ascii="GHEA Grapalat" w:hAnsi="GHEA Grapalat"/>
          <w:b/>
          <w:color w:val="000000"/>
          <w:sz w:val="20"/>
          <w:szCs w:val="20"/>
          <w:lang w:val="hy-AM"/>
        </w:rPr>
        <w:t>դ</w:t>
      </w:r>
      <w:r w:rsidR="009B2CDC" w:rsidRPr="00320802">
        <w:rPr>
          <w:rFonts w:ascii="GHEA Grapalat" w:hAnsi="GHEA Grapalat"/>
          <w:b/>
          <w:color w:val="000000"/>
          <w:sz w:val="20"/>
          <w:szCs w:val="20"/>
          <w:lang w:val="af-ZA"/>
        </w:rPr>
        <w:t xml:space="preserve"> (1)</w:t>
      </w:r>
      <w:r w:rsidR="009B2CDC">
        <w:rPr>
          <w:rFonts w:ascii="GHEA Grapalat" w:hAnsi="GHEA Grapalat"/>
          <w:b/>
          <w:color w:val="000000"/>
          <w:sz w:val="20"/>
          <w:szCs w:val="20"/>
          <w:lang w:val="hy-AM"/>
        </w:rPr>
        <w:t xml:space="preserve">, </w:t>
      </w:r>
      <w:r w:rsidR="009B2CDC">
        <w:rPr>
          <w:rFonts w:ascii="GHEA Grapalat" w:hAnsi="GHEA Grapalat"/>
          <w:b/>
          <w:sz w:val="20"/>
          <w:szCs w:val="20"/>
          <w:lang w:val="hy-AM"/>
        </w:rPr>
        <w:t xml:space="preserve">Մարալիկի </w:t>
      </w:r>
      <w:r w:rsidR="009B2CDC" w:rsidRPr="005C20A1">
        <w:rPr>
          <w:rFonts w:ascii="GHEA Grapalat" w:hAnsi="GHEA Grapalat"/>
          <w:b/>
          <w:sz w:val="20"/>
          <w:szCs w:val="20"/>
          <w:lang w:val="hy-AM"/>
        </w:rPr>
        <w:t xml:space="preserve">N1 </w:t>
      </w:r>
      <w:r w:rsidR="009B2CDC">
        <w:rPr>
          <w:rFonts w:ascii="GHEA Grapalat" w:hAnsi="GHEA Grapalat"/>
          <w:b/>
          <w:sz w:val="20"/>
          <w:szCs w:val="20"/>
          <w:lang w:val="hy-AM"/>
        </w:rPr>
        <w:t>մ/դ</w:t>
      </w:r>
      <w:r w:rsidR="009B2CDC" w:rsidRPr="005C20A1">
        <w:rPr>
          <w:rFonts w:ascii="GHEA Grapalat" w:hAnsi="GHEA Grapalat"/>
          <w:b/>
          <w:sz w:val="20"/>
          <w:szCs w:val="20"/>
          <w:lang w:val="af-ZA"/>
        </w:rPr>
        <w:t xml:space="preserve"> (3)</w:t>
      </w:r>
      <w:r w:rsidR="009B2CDC" w:rsidRPr="00604831">
        <w:rPr>
          <w:rFonts w:ascii="GHEA Grapalat" w:hAnsi="GHEA Grapalat" w:cs="Sylfaen"/>
          <w:b/>
          <w:sz w:val="20"/>
          <w:szCs w:val="20"/>
          <w:lang w:val="af-ZA"/>
        </w:rPr>
        <w:t>):</w:t>
      </w:r>
      <w:r w:rsidR="009B2CDC" w:rsidRPr="00F90A4D">
        <w:rPr>
          <w:rFonts w:ascii="GHEA Grapalat" w:hAnsi="GHEA Grapalat"/>
          <w:b/>
          <w:color w:val="FF0000"/>
          <w:sz w:val="20"/>
          <w:szCs w:val="20"/>
          <w:lang w:val="af-ZA"/>
        </w:rPr>
        <w:t xml:space="preserve"> </w:t>
      </w:r>
    </w:p>
    <w:p w:rsidR="00083812" w:rsidRPr="001C28BD" w:rsidRDefault="00083812" w:rsidP="00083812">
      <w:pPr>
        <w:spacing w:after="0"/>
        <w:ind w:firstLine="567"/>
        <w:jc w:val="both"/>
        <w:rPr>
          <w:rFonts w:ascii="GHEA Grapalat" w:hAnsi="GHEA Grapalat"/>
          <w:sz w:val="24"/>
          <w:szCs w:val="24"/>
          <w:lang w:val="af-ZA"/>
        </w:rPr>
      </w:pPr>
      <w:r w:rsidRPr="001C28BD">
        <w:rPr>
          <w:rFonts w:ascii="GHEA Grapalat" w:hAnsi="GHEA Grapalat"/>
          <w:sz w:val="24"/>
          <w:szCs w:val="24"/>
          <w:lang w:val="af-ZA"/>
        </w:rPr>
        <w:t xml:space="preserve">Խախտվել են ուսուցչի թափուր տեղի մրցույթի կարգի պահանջները </w:t>
      </w:r>
      <w:r w:rsidR="00AB068B" w:rsidRPr="00AB068B">
        <w:rPr>
          <w:rFonts w:ascii="GHEA Grapalat" w:hAnsi="GHEA Grapalat"/>
          <w:sz w:val="24"/>
          <w:szCs w:val="24"/>
          <w:lang w:val="af-ZA"/>
        </w:rPr>
        <w:t>8</w:t>
      </w:r>
      <w:r w:rsidRPr="00AB068B">
        <w:rPr>
          <w:rFonts w:ascii="GHEA Grapalat" w:hAnsi="GHEA Grapalat"/>
          <w:sz w:val="24"/>
          <w:szCs w:val="24"/>
          <w:lang w:val="af-ZA"/>
        </w:rPr>
        <w:t xml:space="preserve"> դպրոցում </w:t>
      </w:r>
      <w:r w:rsidRPr="001C28BD">
        <w:rPr>
          <w:rFonts w:ascii="GHEA Grapalat" w:hAnsi="GHEA Grapalat"/>
          <w:sz w:val="24"/>
          <w:szCs w:val="24"/>
          <w:lang w:val="af-ZA"/>
        </w:rPr>
        <w:t>(</w:t>
      </w:r>
      <w:r w:rsidR="00AB068B">
        <w:rPr>
          <w:rFonts w:ascii="GHEA Grapalat" w:hAnsi="GHEA Grapalat" w:cs="Sylfaen"/>
          <w:b/>
          <w:sz w:val="20"/>
          <w:szCs w:val="20"/>
        </w:rPr>
        <w:t>Կապանի</w:t>
      </w:r>
      <w:r w:rsidR="00AB068B" w:rsidRPr="00C0784E">
        <w:rPr>
          <w:rFonts w:ascii="GHEA Grapalat" w:hAnsi="GHEA Grapalat" w:cs="Sylfaen"/>
          <w:b/>
          <w:sz w:val="20"/>
          <w:szCs w:val="20"/>
          <w:lang w:val="pt-BR"/>
        </w:rPr>
        <w:t xml:space="preserve"> </w:t>
      </w:r>
      <w:r w:rsidR="00AB068B">
        <w:rPr>
          <w:rFonts w:ascii="GHEA Grapalat" w:hAnsi="GHEA Grapalat" w:cs="Sylfaen"/>
          <w:b/>
          <w:sz w:val="20"/>
          <w:szCs w:val="20"/>
        </w:rPr>
        <w:t>հ</w:t>
      </w:r>
      <w:r w:rsidR="00AB068B" w:rsidRPr="00C0784E">
        <w:rPr>
          <w:rFonts w:ascii="GHEA Grapalat" w:hAnsi="GHEA Grapalat" w:cs="Sylfaen"/>
          <w:b/>
          <w:sz w:val="20"/>
          <w:szCs w:val="20"/>
          <w:lang w:val="pt-BR"/>
        </w:rPr>
        <w:t xml:space="preserve">. </w:t>
      </w:r>
      <w:r w:rsidR="00AB068B">
        <w:rPr>
          <w:rFonts w:ascii="GHEA Grapalat" w:hAnsi="GHEA Grapalat" w:cs="Sylfaen"/>
          <w:b/>
          <w:sz w:val="20"/>
          <w:szCs w:val="20"/>
          <w:lang w:val="pt-BR"/>
        </w:rPr>
        <w:t>7 հ/դ,</w:t>
      </w:r>
      <w:r w:rsidR="00AB068B" w:rsidRPr="00783679">
        <w:rPr>
          <w:rFonts w:ascii="GHEA Grapalat" w:hAnsi="GHEA Grapalat" w:cs="Sylfaen"/>
          <w:b/>
          <w:sz w:val="20"/>
          <w:szCs w:val="20"/>
          <w:lang w:val="pt-BR"/>
        </w:rPr>
        <w:t xml:space="preserve"> </w:t>
      </w:r>
      <w:r w:rsidR="00AB068B">
        <w:rPr>
          <w:rFonts w:ascii="GHEA Grapalat" w:hAnsi="GHEA Grapalat" w:cs="Sylfaen"/>
          <w:b/>
          <w:sz w:val="20"/>
          <w:szCs w:val="20"/>
          <w:lang w:val="pt-BR"/>
        </w:rPr>
        <w:t>Սիսիանի հ. 4 հ/դ,</w:t>
      </w:r>
      <w:r w:rsidR="00AB068B" w:rsidRPr="00AB068B">
        <w:rPr>
          <w:rFonts w:ascii="GHEA Grapalat" w:eastAsia="Times New Roman" w:hAnsi="GHEA Grapalat"/>
          <w:b/>
          <w:color w:val="000000"/>
          <w:sz w:val="20"/>
          <w:szCs w:val="20"/>
          <w:lang w:val="hy-AM"/>
        </w:rPr>
        <w:t xml:space="preserve"> </w:t>
      </w:r>
      <w:r w:rsidR="00AB068B" w:rsidRPr="00EE0FF1">
        <w:rPr>
          <w:rFonts w:ascii="GHEA Grapalat" w:eastAsia="Times New Roman" w:hAnsi="GHEA Grapalat"/>
          <w:b/>
          <w:color w:val="000000"/>
          <w:sz w:val="20"/>
          <w:szCs w:val="20"/>
          <w:lang w:val="hy-AM"/>
        </w:rPr>
        <w:t>Արդենիսի</w:t>
      </w:r>
      <w:r w:rsidR="00AB068B" w:rsidRPr="00EE0FF1">
        <w:rPr>
          <w:rFonts w:ascii="GHEA Grapalat" w:hAnsi="GHEA Grapalat"/>
          <w:b/>
          <w:color w:val="000000"/>
          <w:sz w:val="20"/>
          <w:szCs w:val="20"/>
          <w:lang w:val="hy-AM"/>
        </w:rPr>
        <w:t xml:space="preserve"> հ/դ</w:t>
      </w:r>
      <w:r w:rsidR="00AB068B" w:rsidRPr="00EE0FF1">
        <w:rPr>
          <w:rFonts w:ascii="GHEA Grapalat" w:hAnsi="GHEA Grapalat"/>
          <w:b/>
          <w:sz w:val="20"/>
          <w:szCs w:val="20"/>
          <w:lang w:val="hy-AM"/>
        </w:rPr>
        <w:t xml:space="preserve">, </w:t>
      </w:r>
      <w:r w:rsidR="00AB068B">
        <w:rPr>
          <w:rFonts w:ascii="GHEA Grapalat" w:hAnsi="GHEA Grapalat"/>
          <w:b/>
          <w:sz w:val="20"/>
          <w:szCs w:val="20"/>
          <w:lang w:val="hy-AM"/>
        </w:rPr>
        <w:t xml:space="preserve">Արթիկի </w:t>
      </w:r>
      <w:r w:rsidR="00AB068B" w:rsidRPr="00045717">
        <w:rPr>
          <w:rFonts w:ascii="GHEA Grapalat" w:hAnsi="GHEA Grapalat"/>
          <w:b/>
          <w:sz w:val="20"/>
          <w:szCs w:val="20"/>
          <w:lang w:val="pt-BR"/>
        </w:rPr>
        <w:t xml:space="preserve">N4 </w:t>
      </w:r>
      <w:r w:rsidR="00AB068B">
        <w:rPr>
          <w:rFonts w:ascii="GHEA Grapalat" w:hAnsi="GHEA Grapalat"/>
          <w:b/>
          <w:sz w:val="20"/>
          <w:szCs w:val="20"/>
          <w:lang w:val="hy-AM"/>
        </w:rPr>
        <w:t xml:space="preserve">հ/դ, </w:t>
      </w:r>
      <w:r w:rsidR="00AB068B" w:rsidRPr="00DA1337">
        <w:rPr>
          <w:rFonts w:ascii="GHEA Grapalat" w:hAnsi="GHEA Grapalat"/>
          <w:b/>
          <w:sz w:val="20"/>
          <w:szCs w:val="20"/>
          <w:lang w:val="hy-AM"/>
        </w:rPr>
        <w:t>Գյումրու</w:t>
      </w:r>
      <w:r w:rsidR="00AB068B" w:rsidRPr="00DA1337">
        <w:rPr>
          <w:rFonts w:ascii="GHEA Grapalat" w:hAnsi="GHEA Grapalat"/>
          <w:b/>
          <w:sz w:val="20"/>
          <w:szCs w:val="20"/>
          <w:lang w:val="af-ZA"/>
        </w:rPr>
        <w:t xml:space="preserve"> </w:t>
      </w:r>
      <w:r w:rsidR="00AB068B" w:rsidRPr="00DA1337">
        <w:rPr>
          <w:rFonts w:ascii="GHEA Grapalat" w:hAnsi="GHEA Grapalat"/>
          <w:b/>
          <w:sz w:val="20"/>
          <w:szCs w:val="20"/>
          <w:lang w:val="hy-AM"/>
        </w:rPr>
        <w:t>Օյունջյան մ/դ</w:t>
      </w:r>
      <w:r w:rsidR="00AB068B" w:rsidRPr="001C28BD">
        <w:rPr>
          <w:rFonts w:ascii="GHEA Grapalat" w:hAnsi="GHEA Grapalat"/>
          <w:b/>
          <w:sz w:val="20"/>
          <w:szCs w:val="20"/>
          <w:lang w:val="af-ZA"/>
        </w:rPr>
        <w:t>,</w:t>
      </w:r>
      <w:r w:rsidR="00AB068B" w:rsidRPr="001C28BD">
        <w:rPr>
          <w:rFonts w:ascii="GHEA Grapalat" w:hAnsi="GHEA Grapalat"/>
          <w:sz w:val="24"/>
          <w:szCs w:val="24"/>
          <w:lang w:val="af-ZA"/>
        </w:rPr>
        <w:t xml:space="preserve"> </w:t>
      </w:r>
      <w:r w:rsidR="00AB068B" w:rsidRPr="00E540DB">
        <w:rPr>
          <w:rFonts w:ascii="GHEA Grapalat" w:hAnsi="GHEA Grapalat"/>
          <w:b/>
          <w:color w:val="000000"/>
          <w:sz w:val="20"/>
          <w:szCs w:val="20"/>
          <w:lang w:val="hy-AM"/>
        </w:rPr>
        <w:t>Գյումրու N 23</w:t>
      </w:r>
      <w:r w:rsidR="00AB068B" w:rsidRPr="00106645">
        <w:rPr>
          <w:rFonts w:ascii="GHEA Grapalat" w:hAnsi="GHEA Grapalat"/>
          <w:b/>
          <w:color w:val="000000"/>
          <w:sz w:val="20"/>
          <w:szCs w:val="20"/>
          <w:lang w:val="af-ZA"/>
        </w:rPr>
        <w:t xml:space="preserve"> </w:t>
      </w:r>
      <w:r w:rsidR="00AB068B" w:rsidRPr="00E540DB">
        <w:rPr>
          <w:rFonts w:ascii="GHEA Grapalat" w:hAnsi="GHEA Grapalat"/>
          <w:b/>
          <w:color w:val="000000"/>
          <w:sz w:val="20"/>
          <w:szCs w:val="20"/>
        </w:rPr>
        <w:t>մ</w:t>
      </w:r>
      <w:r w:rsidR="00AB068B" w:rsidRPr="00106645">
        <w:rPr>
          <w:rFonts w:ascii="GHEA Grapalat" w:hAnsi="GHEA Grapalat"/>
          <w:b/>
          <w:color w:val="000000"/>
          <w:sz w:val="20"/>
          <w:szCs w:val="20"/>
          <w:lang w:val="af-ZA"/>
        </w:rPr>
        <w:t>/</w:t>
      </w:r>
      <w:r w:rsidR="00AB068B" w:rsidRPr="00E540DB">
        <w:rPr>
          <w:rFonts w:ascii="GHEA Grapalat" w:hAnsi="GHEA Grapalat"/>
          <w:b/>
          <w:color w:val="000000"/>
          <w:sz w:val="20"/>
          <w:szCs w:val="20"/>
        </w:rPr>
        <w:t>դ</w:t>
      </w:r>
      <w:r w:rsidR="00AB068B">
        <w:rPr>
          <w:rFonts w:ascii="GHEA Grapalat" w:hAnsi="GHEA Grapalat"/>
          <w:b/>
          <w:color w:val="000000"/>
          <w:sz w:val="20"/>
          <w:szCs w:val="20"/>
          <w:lang w:val="hy-AM"/>
        </w:rPr>
        <w:t>,</w:t>
      </w:r>
      <w:r w:rsidR="00AB068B" w:rsidRPr="005C20A1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="00AB068B">
        <w:rPr>
          <w:rFonts w:ascii="GHEA Grapalat" w:hAnsi="GHEA Grapalat"/>
          <w:b/>
          <w:sz w:val="20"/>
          <w:szCs w:val="20"/>
          <w:lang w:val="hy-AM"/>
        </w:rPr>
        <w:t xml:space="preserve">Մարալիկի </w:t>
      </w:r>
      <w:r w:rsidR="00AB068B" w:rsidRPr="005C20A1">
        <w:rPr>
          <w:rFonts w:ascii="GHEA Grapalat" w:hAnsi="GHEA Grapalat"/>
          <w:b/>
          <w:sz w:val="20"/>
          <w:szCs w:val="20"/>
          <w:lang w:val="hy-AM"/>
        </w:rPr>
        <w:t xml:space="preserve">N1 </w:t>
      </w:r>
      <w:r w:rsidR="00AB068B">
        <w:rPr>
          <w:rFonts w:ascii="GHEA Grapalat" w:hAnsi="GHEA Grapalat"/>
          <w:b/>
          <w:sz w:val="20"/>
          <w:szCs w:val="20"/>
          <w:lang w:val="hy-AM"/>
        </w:rPr>
        <w:t>մ/դ,</w:t>
      </w:r>
      <w:r w:rsidR="00AB068B" w:rsidRPr="00EB0BD0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="00AB068B">
        <w:rPr>
          <w:rFonts w:ascii="GHEA Grapalat" w:hAnsi="GHEA Grapalat"/>
          <w:b/>
          <w:sz w:val="20"/>
          <w:szCs w:val="20"/>
          <w:lang w:val="hy-AM"/>
        </w:rPr>
        <w:t>Ծաղկուտի մ/դ</w:t>
      </w:r>
      <w:r w:rsidR="007F047B">
        <w:rPr>
          <w:rFonts w:ascii="GHEA Grapalat" w:hAnsi="GHEA Grapalat"/>
          <w:b/>
          <w:sz w:val="20"/>
          <w:szCs w:val="20"/>
          <w:lang w:val="af-ZA"/>
        </w:rPr>
        <w:t>):</w:t>
      </w:r>
    </w:p>
    <w:p w:rsidR="00083812" w:rsidRPr="001C28BD" w:rsidRDefault="00083812" w:rsidP="00083812">
      <w:pPr>
        <w:spacing w:after="0"/>
        <w:ind w:firstLine="567"/>
        <w:jc w:val="both"/>
        <w:rPr>
          <w:rFonts w:ascii="GHEA Grapalat" w:hAnsi="GHEA Grapalat"/>
          <w:sz w:val="24"/>
          <w:szCs w:val="24"/>
          <w:lang w:val="af-ZA"/>
        </w:rPr>
      </w:pPr>
      <w:r w:rsidRPr="001C28BD">
        <w:rPr>
          <w:rFonts w:ascii="GHEA Grapalat" w:hAnsi="GHEA Grapalat"/>
          <w:sz w:val="24"/>
          <w:szCs w:val="24"/>
          <w:lang w:val="af-ZA"/>
        </w:rPr>
        <w:t>Ուսուցիչն ընդունվել է դպրոց առանց մրցույթի</w:t>
      </w:r>
      <w:r w:rsidR="00AB068B">
        <w:rPr>
          <w:rFonts w:ascii="GHEA Grapalat" w:hAnsi="GHEA Grapalat"/>
          <w:sz w:val="24"/>
          <w:szCs w:val="24"/>
          <w:lang w:val="af-ZA"/>
        </w:rPr>
        <w:t>`</w:t>
      </w:r>
      <w:r w:rsidR="00AB068B" w:rsidRPr="00AB068B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="00AB068B" w:rsidRPr="00DA1337">
        <w:rPr>
          <w:rFonts w:ascii="GHEA Grapalat" w:hAnsi="GHEA Grapalat"/>
          <w:b/>
          <w:sz w:val="20"/>
          <w:szCs w:val="20"/>
          <w:lang w:val="hy-AM"/>
        </w:rPr>
        <w:t>Գյումրու</w:t>
      </w:r>
      <w:r w:rsidR="00AB068B" w:rsidRPr="00DA1337">
        <w:rPr>
          <w:rFonts w:ascii="GHEA Grapalat" w:hAnsi="GHEA Grapalat"/>
          <w:b/>
          <w:sz w:val="20"/>
          <w:szCs w:val="20"/>
          <w:lang w:val="af-ZA"/>
        </w:rPr>
        <w:t xml:space="preserve"> </w:t>
      </w:r>
      <w:r w:rsidR="00AB068B" w:rsidRPr="00DA1337">
        <w:rPr>
          <w:rFonts w:ascii="GHEA Grapalat" w:hAnsi="GHEA Grapalat"/>
          <w:b/>
          <w:sz w:val="20"/>
          <w:szCs w:val="20"/>
          <w:lang w:val="hy-AM"/>
        </w:rPr>
        <w:t>Օյունջյան մ/դ</w:t>
      </w:r>
      <w:r w:rsidR="00AB068B" w:rsidRPr="00DA1337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="00AB068B">
        <w:rPr>
          <w:rFonts w:ascii="GHEA Grapalat" w:hAnsi="GHEA Grapalat"/>
          <w:b/>
          <w:sz w:val="20"/>
          <w:szCs w:val="20"/>
          <w:lang w:val="af-ZA"/>
        </w:rPr>
        <w:t>(1</w:t>
      </w:r>
      <w:r w:rsidR="00AB068B" w:rsidRPr="004A32FA">
        <w:rPr>
          <w:rFonts w:ascii="GHEA Grapalat" w:hAnsi="GHEA Grapalat"/>
          <w:b/>
          <w:sz w:val="20"/>
          <w:szCs w:val="20"/>
          <w:lang w:val="af-ZA"/>
        </w:rPr>
        <w:t>)</w:t>
      </w:r>
      <w:r>
        <w:rPr>
          <w:rFonts w:ascii="GHEA Grapalat" w:hAnsi="GHEA Grapalat"/>
          <w:b/>
          <w:sz w:val="20"/>
          <w:szCs w:val="20"/>
          <w:lang w:val="af-ZA"/>
        </w:rPr>
        <w:t>:</w:t>
      </w:r>
    </w:p>
    <w:p w:rsidR="00083812" w:rsidRDefault="00083812" w:rsidP="00083812">
      <w:pPr>
        <w:spacing w:after="0"/>
        <w:ind w:firstLine="567"/>
        <w:jc w:val="both"/>
        <w:rPr>
          <w:rStyle w:val="apple-style-span"/>
          <w:rFonts w:ascii="GHEA Grapalat" w:hAnsi="GHEA Grapalat" w:cs="Sylfaen"/>
          <w:b/>
          <w:sz w:val="20"/>
          <w:szCs w:val="20"/>
          <w:lang w:val="af-ZA"/>
        </w:rPr>
      </w:pPr>
      <w:r w:rsidRPr="009676F7">
        <w:rPr>
          <w:rStyle w:val="apple-style-span"/>
          <w:rFonts w:ascii="GHEA Grapalat" w:hAnsi="GHEA Grapalat" w:cs="Sylfaen"/>
          <w:sz w:val="24"/>
          <w:szCs w:val="24"/>
          <w:lang w:val="af-ZA"/>
        </w:rPr>
        <w:lastRenderedPageBreak/>
        <w:t>Սովորողների ընդունելությունը դպրոց իրականացվել է սահմանված կարգի խախտումներով</w:t>
      </w:r>
      <w:r>
        <w:rPr>
          <w:rStyle w:val="apple-style-span"/>
          <w:rFonts w:ascii="GHEA Grapalat" w:hAnsi="GHEA Grapalat" w:cs="Sylfaen"/>
          <w:sz w:val="24"/>
          <w:szCs w:val="24"/>
          <w:lang w:val="af-ZA"/>
        </w:rPr>
        <w:t xml:space="preserve"> </w:t>
      </w:r>
      <w:r w:rsidRPr="00D443CB">
        <w:rPr>
          <w:rStyle w:val="apple-style-span"/>
          <w:rFonts w:ascii="GHEA Grapalat" w:hAnsi="GHEA Grapalat" w:cs="Sylfaen"/>
          <w:b/>
          <w:sz w:val="20"/>
          <w:szCs w:val="20"/>
          <w:lang w:val="af-ZA"/>
        </w:rPr>
        <w:t>(</w:t>
      </w:r>
      <w:r w:rsidR="00AB068B">
        <w:rPr>
          <w:rStyle w:val="apple-style-span"/>
          <w:rFonts w:ascii="GHEA Grapalat" w:hAnsi="GHEA Grapalat" w:cs="Sylfaen"/>
          <w:b/>
          <w:sz w:val="20"/>
          <w:szCs w:val="20"/>
          <w:lang w:val="af-ZA"/>
        </w:rPr>
        <w:t>Հրազդանի հ. 11 հ/դ,</w:t>
      </w:r>
      <w:r w:rsidR="00AB068B" w:rsidRPr="00022408">
        <w:rPr>
          <w:rFonts w:ascii="GHEA Grapalat" w:hAnsi="GHEA Grapalat" w:cs="Sylfaen"/>
          <w:b/>
          <w:sz w:val="20"/>
          <w:szCs w:val="20"/>
          <w:lang w:val="af-ZA"/>
        </w:rPr>
        <w:t xml:space="preserve"> </w:t>
      </w:r>
      <w:r w:rsidR="00AB068B">
        <w:rPr>
          <w:rFonts w:ascii="GHEA Grapalat" w:hAnsi="GHEA Grapalat" w:cs="Sylfaen"/>
          <w:b/>
          <w:sz w:val="20"/>
          <w:szCs w:val="20"/>
          <w:lang w:val="af-ZA"/>
        </w:rPr>
        <w:t xml:space="preserve">Պռոշյանի մ/դ, </w:t>
      </w:r>
      <w:r w:rsidR="00AB068B" w:rsidRPr="00AB068B">
        <w:rPr>
          <w:rStyle w:val="apple-style-span"/>
          <w:rFonts w:ascii="GHEA Grapalat" w:hAnsi="GHEA Grapalat" w:cs="Sylfaen"/>
          <w:b/>
          <w:sz w:val="20"/>
          <w:szCs w:val="20"/>
          <w:lang w:val="af-ZA"/>
        </w:rPr>
        <w:t>Գավառի հ. 1 հ/դ</w:t>
      </w:r>
      <w:r w:rsidR="00AB068B">
        <w:rPr>
          <w:rStyle w:val="apple-style-span"/>
          <w:rFonts w:ascii="GHEA Grapalat" w:hAnsi="GHEA Grapalat" w:cs="Sylfaen"/>
          <w:b/>
          <w:sz w:val="20"/>
          <w:szCs w:val="20"/>
          <w:lang w:val="af-ZA"/>
        </w:rPr>
        <w:t>,</w:t>
      </w:r>
      <w:r w:rsidR="00AB068B" w:rsidRPr="00AB068B">
        <w:rPr>
          <w:rFonts w:ascii="GHEA Grapalat" w:hAnsi="GHEA Grapalat" w:cs="Sylfaen"/>
          <w:b/>
          <w:sz w:val="20"/>
          <w:szCs w:val="20"/>
          <w:lang w:val="hy-AM"/>
        </w:rPr>
        <w:t xml:space="preserve"> </w:t>
      </w:r>
      <w:r w:rsidR="00AB068B" w:rsidRPr="00783679">
        <w:rPr>
          <w:rFonts w:ascii="GHEA Grapalat" w:hAnsi="GHEA Grapalat" w:cs="Sylfaen"/>
          <w:b/>
          <w:sz w:val="20"/>
          <w:szCs w:val="20"/>
          <w:lang w:val="hy-AM"/>
        </w:rPr>
        <w:t>Կապանի</w:t>
      </w:r>
      <w:r w:rsidR="00AB068B" w:rsidRPr="00C0784E">
        <w:rPr>
          <w:rFonts w:ascii="GHEA Grapalat" w:hAnsi="GHEA Grapalat" w:cs="Sylfaen"/>
          <w:b/>
          <w:sz w:val="20"/>
          <w:szCs w:val="20"/>
          <w:lang w:val="pt-BR"/>
        </w:rPr>
        <w:t xml:space="preserve"> </w:t>
      </w:r>
      <w:r w:rsidR="00AB068B" w:rsidRPr="00783679">
        <w:rPr>
          <w:rFonts w:ascii="GHEA Grapalat" w:hAnsi="GHEA Grapalat" w:cs="Sylfaen"/>
          <w:b/>
          <w:sz w:val="20"/>
          <w:szCs w:val="20"/>
          <w:lang w:val="hy-AM"/>
        </w:rPr>
        <w:t>հ</w:t>
      </w:r>
      <w:r w:rsidR="00AB068B" w:rsidRPr="00C0784E">
        <w:rPr>
          <w:rFonts w:ascii="GHEA Grapalat" w:hAnsi="GHEA Grapalat" w:cs="Sylfaen"/>
          <w:b/>
          <w:sz w:val="20"/>
          <w:szCs w:val="20"/>
          <w:lang w:val="pt-BR"/>
        </w:rPr>
        <w:t xml:space="preserve">. </w:t>
      </w:r>
      <w:r w:rsidR="00AB068B">
        <w:rPr>
          <w:rFonts w:ascii="GHEA Grapalat" w:hAnsi="GHEA Grapalat" w:cs="Sylfaen"/>
          <w:b/>
          <w:sz w:val="20"/>
          <w:szCs w:val="20"/>
          <w:lang w:val="pt-BR"/>
        </w:rPr>
        <w:t>7 հ/դ,</w:t>
      </w:r>
      <w:r w:rsidR="00AB068B" w:rsidRPr="00AB068B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="00AB068B">
        <w:rPr>
          <w:rFonts w:ascii="GHEA Grapalat" w:hAnsi="GHEA Grapalat"/>
          <w:b/>
          <w:sz w:val="20"/>
          <w:szCs w:val="20"/>
          <w:lang w:val="hy-AM"/>
        </w:rPr>
        <w:t xml:space="preserve">Արթիկի </w:t>
      </w:r>
      <w:r w:rsidR="00AB068B" w:rsidRPr="00045717">
        <w:rPr>
          <w:rFonts w:ascii="GHEA Grapalat" w:hAnsi="GHEA Grapalat"/>
          <w:b/>
          <w:sz w:val="20"/>
          <w:szCs w:val="20"/>
          <w:lang w:val="pt-BR"/>
        </w:rPr>
        <w:t xml:space="preserve">N4 </w:t>
      </w:r>
      <w:r w:rsidR="00AB068B">
        <w:rPr>
          <w:rFonts w:ascii="GHEA Grapalat" w:hAnsi="GHEA Grapalat"/>
          <w:b/>
          <w:sz w:val="20"/>
          <w:szCs w:val="20"/>
          <w:lang w:val="hy-AM"/>
        </w:rPr>
        <w:t>հ/դ,</w:t>
      </w:r>
      <w:r w:rsidR="00AB068B" w:rsidRPr="00AB068B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="00AB068B" w:rsidRPr="00E540DB">
        <w:rPr>
          <w:rFonts w:ascii="GHEA Grapalat" w:hAnsi="GHEA Grapalat"/>
          <w:b/>
          <w:color w:val="000000"/>
          <w:sz w:val="20"/>
          <w:szCs w:val="20"/>
          <w:lang w:val="hy-AM"/>
        </w:rPr>
        <w:t>Գյումրու</w:t>
      </w:r>
      <w:r w:rsidR="00AB068B">
        <w:rPr>
          <w:rFonts w:ascii="GHEA Grapalat" w:hAnsi="GHEA Grapalat"/>
          <w:b/>
          <w:color w:val="000000"/>
          <w:sz w:val="20"/>
          <w:szCs w:val="20"/>
          <w:lang w:val="hy-AM"/>
        </w:rPr>
        <w:t xml:space="preserve"> N </w:t>
      </w:r>
      <w:r w:rsidR="00AB068B" w:rsidRPr="00713265">
        <w:rPr>
          <w:rFonts w:ascii="GHEA Grapalat" w:hAnsi="GHEA Grapalat"/>
          <w:b/>
          <w:color w:val="000000"/>
          <w:sz w:val="20"/>
          <w:szCs w:val="20"/>
          <w:lang w:val="af-ZA"/>
        </w:rPr>
        <w:t>8</w:t>
      </w:r>
      <w:r w:rsidR="00AB068B" w:rsidRPr="00106645">
        <w:rPr>
          <w:rFonts w:ascii="GHEA Grapalat" w:hAnsi="GHEA Grapalat"/>
          <w:b/>
          <w:color w:val="000000"/>
          <w:sz w:val="20"/>
          <w:szCs w:val="20"/>
          <w:lang w:val="af-ZA"/>
        </w:rPr>
        <w:t xml:space="preserve"> </w:t>
      </w:r>
      <w:r w:rsidR="00AB068B" w:rsidRPr="00E540DB">
        <w:rPr>
          <w:rFonts w:ascii="GHEA Grapalat" w:hAnsi="GHEA Grapalat"/>
          <w:b/>
          <w:color w:val="000000"/>
          <w:sz w:val="20"/>
          <w:szCs w:val="20"/>
        </w:rPr>
        <w:t>մ</w:t>
      </w:r>
      <w:r w:rsidR="00AB068B" w:rsidRPr="00106645">
        <w:rPr>
          <w:rFonts w:ascii="GHEA Grapalat" w:hAnsi="GHEA Grapalat"/>
          <w:b/>
          <w:color w:val="000000"/>
          <w:sz w:val="20"/>
          <w:szCs w:val="20"/>
          <w:lang w:val="af-ZA"/>
        </w:rPr>
        <w:t>/</w:t>
      </w:r>
      <w:r w:rsidR="00AB068B" w:rsidRPr="00E540DB">
        <w:rPr>
          <w:rFonts w:ascii="GHEA Grapalat" w:hAnsi="GHEA Grapalat"/>
          <w:b/>
          <w:color w:val="000000"/>
          <w:sz w:val="20"/>
          <w:szCs w:val="20"/>
        </w:rPr>
        <w:t>դ</w:t>
      </w:r>
      <w:r w:rsidR="00AB068B">
        <w:rPr>
          <w:rFonts w:ascii="GHEA Grapalat" w:hAnsi="GHEA Grapalat"/>
          <w:b/>
          <w:color w:val="000000"/>
          <w:sz w:val="20"/>
          <w:szCs w:val="20"/>
          <w:lang w:val="hy-AM"/>
        </w:rPr>
        <w:t xml:space="preserve"> , </w:t>
      </w:r>
      <w:r w:rsidR="00AB068B" w:rsidRPr="00E540DB">
        <w:rPr>
          <w:rFonts w:ascii="GHEA Grapalat" w:hAnsi="GHEA Grapalat"/>
          <w:b/>
          <w:color w:val="000000"/>
          <w:sz w:val="20"/>
          <w:szCs w:val="20"/>
          <w:lang w:val="hy-AM"/>
        </w:rPr>
        <w:t>Գյումրու N 23</w:t>
      </w:r>
      <w:r w:rsidR="00AB068B" w:rsidRPr="00106645">
        <w:rPr>
          <w:rFonts w:ascii="GHEA Grapalat" w:hAnsi="GHEA Grapalat"/>
          <w:b/>
          <w:color w:val="000000"/>
          <w:sz w:val="20"/>
          <w:szCs w:val="20"/>
          <w:lang w:val="af-ZA"/>
        </w:rPr>
        <w:t xml:space="preserve"> </w:t>
      </w:r>
      <w:r w:rsidR="00AB068B" w:rsidRPr="00E540DB">
        <w:rPr>
          <w:rFonts w:ascii="GHEA Grapalat" w:hAnsi="GHEA Grapalat"/>
          <w:b/>
          <w:color w:val="000000"/>
          <w:sz w:val="20"/>
          <w:szCs w:val="20"/>
        </w:rPr>
        <w:t>մ</w:t>
      </w:r>
      <w:r w:rsidR="00AB068B" w:rsidRPr="00106645">
        <w:rPr>
          <w:rFonts w:ascii="GHEA Grapalat" w:hAnsi="GHEA Grapalat"/>
          <w:b/>
          <w:color w:val="000000"/>
          <w:sz w:val="20"/>
          <w:szCs w:val="20"/>
          <w:lang w:val="af-ZA"/>
        </w:rPr>
        <w:t>/</w:t>
      </w:r>
      <w:r w:rsidR="00AB068B" w:rsidRPr="00E540DB">
        <w:rPr>
          <w:rFonts w:ascii="GHEA Grapalat" w:hAnsi="GHEA Grapalat"/>
          <w:b/>
          <w:color w:val="000000"/>
          <w:sz w:val="20"/>
          <w:szCs w:val="20"/>
        </w:rPr>
        <w:t>դ</w:t>
      </w:r>
      <w:r w:rsidR="00AB068B" w:rsidRPr="005C20A1">
        <w:rPr>
          <w:rFonts w:ascii="GHEA Grapalat" w:hAnsi="GHEA Grapalat"/>
          <w:b/>
          <w:color w:val="000000"/>
          <w:sz w:val="20"/>
          <w:szCs w:val="20"/>
          <w:lang w:val="af-ZA"/>
        </w:rPr>
        <w:t>,</w:t>
      </w:r>
      <w:r w:rsidR="00AB068B" w:rsidRPr="005C20A1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="00AB068B">
        <w:rPr>
          <w:rFonts w:ascii="GHEA Grapalat" w:hAnsi="GHEA Grapalat"/>
          <w:b/>
          <w:sz w:val="20"/>
          <w:szCs w:val="20"/>
          <w:lang w:val="hy-AM"/>
        </w:rPr>
        <w:t xml:space="preserve">Մարալիկի </w:t>
      </w:r>
      <w:r w:rsidR="00AB068B" w:rsidRPr="005C20A1">
        <w:rPr>
          <w:rFonts w:ascii="GHEA Grapalat" w:hAnsi="GHEA Grapalat"/>
          <w:b/>
          <w:sz w:val="20"/>
          <w:szCs w:val="20"/>
          <w:lang w:val="hy-AM"/>
        </w:rPr>
        <w:t xml:space="preserve">N1 </w:t>
      </w:r>
      <w:r w:rsidR="00AB068B">
        <w:rPr>
          <w:rFonts w:ascii="GHEA Grapalat" w:hAnsi="GHEA Grapalat"/>
          <w:b/>
          <w:sz w:val="20"/>
          <w:szCs w:val="20"/>
          <w:lang w:val="hy-AM"/>
        </w:rPr>
        <w:t>մ/դ,</w:t>
      </w:r>
      <w:r w:rsidR="00AB068B" w:rsidRPr="004673F8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="00AB068B">
        <w:rPr>
          <w:rFonts w:ascii="GHEA Grapalat" w:hAnsi="GHEA Grapalat"/>
          <w:b/>
          <w:sz w:val="20"/>
          <w:szCs w:val="20"/>
          <w:lang w:val="hy-AM"/>
        </w:rPr>
        <w:t>Ծաղկուտի մ/դ</w:t>
      </w:r>
      <w:r w:rsidR="000C5007" w:rsidRPr="000C5007">
        <w:rPr>
          <w:rFonts w:ascii="GHEA Grapalat" w:hAnsi="GHEA Grapalat"/>
          <w:b/>
          <w:sz w:val="20"/>
          <w:szCs w:val="20"/>
          <w:lang w:val="af-ZA"/>
        </w:rPr>
        <w:t>)</w:t>
      </w:r>
      <w:r>
        <w:rPr>
          <w:rStyle w:val="apple-style-span"/>
          <w:rFonts w:ascii="GHEA Grapalat" w:hAnsi="GHEA Grapalat" w:cs="Sylfaen"/>
          <w:b/>
          <w:sz w:val="20"/>
          <w:szCs w:val="20"/>
          <w:lang w:val="af-ZA"/>
        </w:rPr>
        <w:t>:</w:t>
      </w:r>
    </w:p>
    <w:p w:rsidR="00083812" w:rsidRDefault="00083812" w:rsidP="00083812">
      <w:pPr>
        <w:spacing w:after="0"/>
        <w:ind w:firstLine="567"/>
        <w:jc w:val="both"/>
        <w:rPr>
          <w:rStyle w:val="apple-style-span"/>
          <w:rFonts w:ascii="GHEA Grapalat" w:hAnsi="GHEA Grapalat" w:cs="Sylfaen"/>
          <w:sz w:val="24"/>
          <w:szCs w:val="24"/>
          <w:lang w:val="af-ZA"/>
        </w:rPr>
      </w:pPr>
      <w:r w:rsidRPr="009676F7">
        <w:rPr>
          <w:rStyle w:val="apple-style-span"/>
          <w:rFonts w:ascii="GHEA Grapalat" w:hAnsi="GHEA Grapalat" w:cs="Sylfaen"/>
          <w:sz w:val="24"/>
          <w:szCs w:val="24"/>
          <w:lang w:val="af-ZA"/>
        </w:rPr>
        <w:t xml:space="preserve">Սովորողների </w:t>
      </w:r>
      <w:r>
        <w:rPr>
          <w:rStyle w:val="apple-style-span"/>
          <w:rFonts w:ascii="GHEA Grapalat" w:hAnsi="GHEA Grapalat" w:cs="Sylfaen"/>
          <w:sz w:val="24"/>
          <w:szCs w:val="24"/>
          <w:lang w:val="af-ZA"/>
        </w:rPr>
        <w:t>ազատումը</w:t>
      </w:r>
      <w:r w:rsidRPr="009676F7">
        <w:rPr>
          <w:rStyle w:val="apple-style-span"/>
          <w:rFonts w:ascii="GHEA Grapalat" w:hAnsi="GHEA Grapalat" w:cs="Sylfaen"/>
          <w:sz w:val="24"/>
          <w:szCs w:val="24"/>
          <w:lang w:val="af-ZA"/>
        </w:rPr>
        <w:t xml:space="preserve"> դպրոց</w:t>
      </w:r>
      <w:r>
        <w:rPr>
          <w:rStyle w:val="apple-style-span"/>
          <w:rFonts w:ascii="GHEA Grapalat" w:hAnsi="GHEA Grapalat" w:cs="Sylfaen"/>
          <w:sz w:val="24"/>
          <w:szCs w:val="24"/>
          <w:lang w:val="af-ZA"/>
        </w:rPr>
        <w:t>ից</w:t>
      </w:r>
      <w:r w:rsidRPr="009676F7">
        <w:rPr>
          <w:rStyle w:val="apple-style-span"/>
          <w:rFonts w:ascii="GHEA Grapalat" w:hAnsi="GHEA Grapalat" w:cs="Sylfaen"/>
          <w:sz w:val="24"/>
          <w:szCs w:val="24"/>
          <w:lang w:val="af-ZA"/>
        </w:rPr>
        <w:t xml:space="preserve"> իրականացվել է սահմանված կարգի խախտումներով</w:t>
      </w:r>
      <w:r>
        <w:rPr>
          <w:rStyle w:val="apple-style-span"/>
          <w:rFonts w:ascii="GHEA Grapalat" w:hAnsi="GHEA Grapalat" w:cs="Sylfaen"/>
          <w:sz w:val="24"/>
          <w:szCs w:val="24"/>
          <w:lang w:val="af-ZA"/>
        </w:rPr>
        <w:t xml:space="preserve"> (</w:t>
      </w:r>
      <w:r w:rsidR="000C5007">
        <w:rPr>
          <w:rFonts w:ascii="GHEA Grapalat" w:hAnsi="GHEA Grapalat" w:cs="Sylfaen"/>
          <w:b/>
          <w:sz w:val="20"/>
          <w:szCs w:val="20"/>
          <w:lang w:val="af-ZA"/>
        </w:rPr>
        <w:t xml:space="preserve">Պռոշյանի մ/դ, </w:t>
      </w:r>
      <w:r w:rsidR="000C5007">
        <w:rPr>
          <w:rFonts w:ascii="GHEA Grapalat" w:hAnsi="GHEA Grapalat"/>
          <w:b/>
          <w:sz w:val="20"/>
          <w:szCs w:val="20"/>
          <w:lang w:val="hy-AM"/>
        </w:rPr>
        <w:t xml:space="preserve">Արթիկի </w:t>
      </w:r>
      <w:r w:rsidR="000C5007" w:rsidRPr="00045717">
        <w:rPr>
          <w:rFonts w:ascii="GHEA Grapalat" w:hAnsi="GHEA Grapalat"/>
          <w:b/>
          <w:sz w:val="20"/>
          <w:szCs w:val="20"/>
          <w:lang w:val="pt-BR"/>
        </w:rPr>
        <w:t xml:space="preserve">N4 </w:t>
      </w:r>
      <w:r w:rsidR="000C5007">
        <w:rPr>
          <w:rFonts w:ascii="GHEA Grapalat" w:hAnsi="GHEA Grapalat"/>
          <w:b/>
          <w:sz w:val="20"/>
          <w:szCs w:val="20"/>
          <w:lang w:val="hy-AM"/>
        </w:rPr>
        <w:t>հ/դ</w:t>
      </w:r>
      <w:r w:rsidR="000C5007" w:rsidRPr="000C5007">
        <w:rPr>
          <w:rFonts w:ascii="GHEA Grapalat" w:hAnsi="GHEA Grapalat"/>
          <w:b/>
          <w:sz w:val="20"/>
          <w:szCs w:val="20"/>
          <w:lang w:val="af-ZA"/>
        </w:rPr>
        <w:t>,</w:t>
      </w:r>
      <w:r w:rsidR="000C5007" w:rsidRPr="000C5007">
        <w:rPr>
          <w:rFonts w:ascii="GHEA Grapalat" w:hAnsi="GHEA Grapalat" w:cs="Sylfaen"/>
          <w:b/>
          <w:sz w:val="20"/>
          <w:szCs w:val="20"/>
          <w:lang w:val="hy-AM"/>
        </w:rPr>
        <w:t xml:space="preserve"> </w:t>
      </w:r>
      <w:r w:rsidR="000C5007" w:rsidRPr="00783679">
        <w:rPr>
          <w:rFonts w:ascii="GHEA Grapalat" w:hAnsi="GHEA Grapalat" w:cs="Sylfaen"/>
          <w:b/>
          <w:sz w:val="20"/>
          <w:szCs w:val="20"/>
          <w:lang w:val="hy-AM"/>
        </w:rPr>
        <w:t>Կապանի</w:t>
      </w:r>
      <w:r w:rsidR="000C5007" w:rsidRPr="00C0784E">
        <w:rPr>
          <w:rFonts w:ascii="GHEA Grapalat" w:hAnsi="GHEA Grapalat" w:cs="Sylfaen"/>
          <w:b/>
          <w:sz w:val="20"/>
          <w:szCs w:val="20"/>
          <w:lang w:val="pt-BR"/>
        </w:rPr>
        <w:t xml:space="preserve"> </w:t>
      </w:r>
      <w:r w:rsidR="000C5007" w:rsidRPr="00783679">
        <w:rPr>
          <w:rFonts w:ascii="GHEA Grapalat" w:hAnsi="GHEA Grapalat" w:cs="Sylfaen"/>
          <w:b/>
          <w:sz w:val="20"/>
          <w:szCs w:val="20"/>
          <w:lang w:val="hy-AM"/>
        </w:rPr>
        <w:t>հ</w:t>
      </w:r>
      <w:r w:rsidR="000C5007" w:rsidRPr="00C0784E">
        <w:rPr>
          <w:rFonts w:ascii="GHEA Grapalat" w:hAnsi="GHEA Grapalat" w:cs="Sylfaen"/>
          <w:b/>
          <w:sz w:val="20"/>
          <w:szCs w:val="20"/>
          <w:lang w:val="pt-BR"/>
        </w:rPr>
        <w:t xml:space="preserve">. </w:t>
      </w:r>
      <w:r w:rsidR="000C5007">
        <w:rPr>
          <w:rFonts w:ascii="GHEA Grapalat" w:hAnsi="GHEA Grapalat" w:cs="Sylfaen"/>
          <w:b/>
          <w:sz w:val="20"/>
          <w:szCs w:val="20"/>
          <w:lang w:val="pt-BR"/>
        </w:rPr>
        <w:t>7 հ/դ</w:t>
      </w:r>
      <w:r>
        <w:rPr>
          <w:rStyle w:val="apple-style-span"/>
          <w:rFonts w:ascii="GHEA Grapalat" w:hAnsi="GHEA Grapalat" w:cs="Sylfaen"/>
          <w:sz w:val="24"/>
          <w:szCs w:val="24"/>
          <w:lang w:val="af-ZA"/>
        </w:rPr>
        <w:t>):</w:t>
      </w:r>
    </w:p>
    <w:p w:rsidR="000C5007" w:rsidRPr="005C20A1" w:rsidRDefault="000C5007" w:rsidP="000C5007">
      <w:pPr>
        <w:tabs>
          <w:tab w:val="left" w:pos="-426"/>
        </w:tabs>
        <w:spacing w:after="0"/>
        <w:ind w:firstLine="567"/>
        <w:jc w:val="both"/>
        <w:rPr>
          <w:rFonts w:ascii="GHEA Grapalat" w:hAnsi="GHEA Grapalat" w:cs="Sylfaen"/>
          <w:sz w:val="24"/>
          <w:szCs w:val="24"/>
          <w:lang w:val="af-ZA"/>
        </w:rPr>
      </w:pPr>
      <w:r>
        <w:rPr>
          <w:rFonts w:ascii="GHEA Grapalat" w:hAnsi="GHEA Grapalat" w:cs="GHEA Grapalat"/>
          <w:color w:val="000000" w:themeColor="text1"/>
          <w:sz w:val="24"/>
          <w:szCs w:val="24"/>
          <w:lang w:val="af-ZA"/>
        </w:rPr>
        <w:t xml:space="preserve">  </w:t>
      </w:r>
      <w:r w:rsidRPr="00E540DB">
        <w:rPr>
          <w:rFonts w:ascii="GHEA Grapalat" w:hAnsi="GHEA Grapalat" w:cs="GHEA Grapalat"/>
          <w:color w:val="000000" w:themeColor="text1"/>
          <w:sz w:val="24"/>
          <w:szCs w:val="24"/>
          <w:lang w:val="af-ZA"/>
        </w:rPr>
        <w:t xml:space="preserve">120-200 </w:t>
      </w:r>
      <w:r w:rsidRPr="00E540DB">
        <w:rPr>
          <w:rFonts w:ascii="GHEA Grapalat" w:hAnsi="GHEA Grapalat" w:cs="GHEA Grapalat"/>
          <w:color w:val="000000" w:themeColor="text1"/>
          <w:sz w:val="24"/>
          <w:szCs w:val="24"/>
        </w:rPr>
        <w:t>ժամ</w:t>
      </w:r>
      <w:r w:rsidRPr="00E540DB">
        <w:rPr>
          <w:rFonts w:ascii="GHEA Grapalat" w:hAnsi="GHEA Grapalat" w:cs="GHEA Grapalat"/>
          <w:color w:val="000000" w:themeColor="text1"/>
          <w:sz w:val="24"/>
          <w:szCs w:val="24"/>
          <w:lang w:val="af-ZA"/>
        </w:rPr>
        <w:t xml:space="preserve"> </w:t>
      </w:r>
      <w:r w:rsidRPr="00E540DB">
        <w:rPr>
          <w:rFonts w:ascii="GHEA Grapalat" w:hAnsi="GHEA Grapalat" w:cs="GHEA Grapalat"/>
          <w:color w:val="000000" w:themeColor="text1"/>
          <w:sz w:val="24"/>
          <w:szCs w:val="24"/>
        </w:rPr>
        <w:t>բացակայություն</w:t>
      </w:r>
      <w:r w:rsidRPr="00E540DB">
        <w:rPr>
          <w:rFonts w:ascii="GHEA Grapalat" w:hAnsi="GHEA Grapalat" w:cs="GHEA Grapalat"/>
          <w:color w:val="000000" w:themeColor="text1"/>
          <w:sz w:val="24"/>
          <w:szCs w:val="24"/>
          <w:lang w:val="af-ZA"/>
        </w:rPr>
        <w:t xml:space="preserve"> </w:t>
      </w:r>
      <w:r w:rsidRPr="00E540DB">
        <w:rPr>
          <w:rFonts w:ascii="GHEA Grapalat" w:hAnsi="GHEA Grapalat" w:cs="GHEA Grapalat"/>
          <w:color w:val="000000" w:themeColor="text1"/>
          <w:sz w:val="24"/>
          <w:szCs w:val="24"/>
        </w:rPr>
        <w:t>ունեցող</w:t>
      </w:r>
      <w:r w:rsidRPr="00E540DB">
        <w:rPr>
          <w:rFonts w:ascii="GHEA Grapalat" w:hAnsi="GHEA Grapalat" w:cs="GHEA Grapalat"/>
          <w:color w:val="000000" w:themeColor="text1"/>
          <w:sz w:val="24"/>
          <w:szCs w:val="24"/>
          <w:lang w:val="af-ZA"/>
        </w:rPr>
        <w:t xml:space="preserve"> </w:t>
      </w:r>
      <w:r w:rsidRPr="00E540DB">
        <w:rPr>
          <w:rFonts w:ascii="GHEA Grapalat" w:hAnsi="GHEA Grapalat" w:cs="GHEA Grapalat"/>
          <w:color w:val="000000" w:themeColor="text1"/>
          <w:sz w:val="24"/>
          <w:szCs w:val="24"/>
        </w:rPr>
        <w:t>սովորողների</w:t>
      </w:r>
      <w:r w:rsidRPr="00E540DB">
        <w:rPr>
          <w:rFonts w:ascii="GHEA Grapalat" w:hAnsi="GHEA Grapalat" w:cs="GHEA Grapalat"/>
          <w:color w:val="000000" w:themeColor="text1"/>
          <w:sz w:val="24"/>
          <w:szCs w:val="24"/>
          <w:lang w:val="hy-AM"/>
        </w:rPr>
        <w:t>ն</w:t>
      </w:r>
      <w:r w:rsidRPr="00E540DB">
        <w:rPr>
          <w:rFonts w:ascii="GHEA Grapalat" w:hAnsi="GHEA Grapalat" w:cs="GHEA Grapalat"/>
          <w:color w:val="000000" w:themeColor="text1"/>
          <w:sz w:val="24"/>
          <w:szCs w:val="24"/>
          <w:lang w:val="af-ZA"/>
        </w:rPr>
        <w:t xml:space="preserve"> </w:t>
      </w:r>
      <w:r w:rsidRPr="00E540DB">
        <w:rPr>
          <w:rFonts w:ascii="GHEA Grapalat" w:hAnsi="GHEA Grapalat" w:cs="GHEA Grapalat"/>
          <w:color w:val="000000" w:themeColor="text1"/>
          <w:sz w:val="24"/>
          <w:szCs w:val="24"/>
          <w:lang w:val="hy-AM"/>
        </w:rPr>
        <w:t xml:space="preserve">հաջորդ դասարան փոխադրելու նպատակով կազմակերպված </w:t>
      </w:r>
      <w:r w:rsidRPr="00E540DB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լրացուցիչ</w:t>
      </w:r>
      <w:r w:rsidRPr="00E540DB">
        <w:rPr>
          <w:rFonts w:ascii="GHEA Grapalat" w:hAnsi="GHEA Grapalat"/>
          <w:color w:val="000000"/>
          <w:sz w:val="24"/>
          <w:szCs w:val="24"/>
          <w:shd w:val="clear" w:color="auto" w:fill="FFFFFF"/>
          <w:lang w:val="af-ZA"/>
        </w:rPr>
        <w:t xml:space="preserve"> </w:t>
      </w:r>
      <w:r w:rsidRPr="00E540DB">
        <w:rPr>
          <w:rFonts w:ascii="GHEA Grapalat" w:hAnsi="GHEA Grapalat"/>
          <w:color w:val="000000"/>
          <w:sz w:val="24"/>
          <w:szCs w:val="24"/>
          <w:shd w:val="clear" w:color="auto" w:fill="FFFFFF"/>
        </w:rPr>
        <w:t>քննությունների</w:t>
      </w:r>
      <w:r w:rsidRPr="00E540DB">
        <w:rPr>
          <w:rFonts w:ascii="GHEA Grapalat" w:hAnsi="GHEA Grapalat"/>
          <w:color w:val="000000"/>
          <w:sz w:val="24"/>
          <w:szCs w:val="24"/>
          <w:shd w:val="clear" w:color="auto" w:fill="FFFFFF"/>
          <w:lang w:val="af-ZA"/>
        </w:rPr>
        <w:t xml:space="preserve"> </w:t>
      </w:r>
      <w:r w:rsidRPr="00E540DB">
        <w:rPr>
          <w:rFonts w:ascii="GHEA Grapalat" w:hAnsi="GHEA Grapalat"/>
          <w:color w:val="000000"/>
          <w:sz w:val="24"/>
          <w:szCs w:val="24"/>
          <w:shd w:val="clear" w:color="auto" w:fill="FFFFFF"/>
        </w:rPr>
        <w:t>և</w:t>
      </w:r>
      <w:r w:rsidRPr="00E540DB">
        <w:rPr>
          <w:rFonts w:ascii="GHEA Grapalat" w:hAnsi="GHEA Grapalat"/>
          <w:color w:val="000000"/>
          <w:sz w:val="24"/>
          <w:szCs w:val="24"/>
          <w:shd w:val="clear" w:color="auto" w:fill="FFFFFF"/>
          <w:lang w:val="af-ZA"/>
        </w:rPr>
        <w:t xml:space="preserve"> </w:t>
      </w:r>
      <w:r w:rsidRPr="00E540DB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ամփոփիչ</w:t>
      </w:r>
      <w:r w:rsidRPr="00E540DB">
        <w:rPr>
          <w:rFonts w:ascii="GHEA Grapalat" w:hAnsi="GHEA Grapalat"/>
          <w:color w:val="000000"/>
          <w:sz w:val="24"/>
          <w:szCs w:val="24"/>
          <w:shd w:val="clear" w:color="auto" w:fill="FFFFFF"/>
          <w:lang w:val="af-ZA"/>
        </w:rPr>
        <w:t xml:space="preserve"> </w:t>
      </w:r>
      <w:r w:rsidRPr="00E540DB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ստուգողական</w:t>
      </w:r>
      <w:r w:rsidRPr="00E540DB">
        <w:rPr>
          <w:rFonts w:ascii="GHEA Grapalat" w:hAnsi="GHEA Grapalat"/>
          <w:color w:val="000000"/>
          <w:sz w:val="24"/>
          <w:szCs w:val="24"/>
          <w:shd w:val="clear" w:color="auto" w:fill="FFFFFF"/>
          <w:lang w:val="af-ZA"/>
        </w:rPr>
        <w:t xml:space="preserve"> </w:t>
      </w:r>
      <w:r w:rsidRPr="00E540DB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աշխատանքների</w:t>
      </w:r>
      <w:r w:rsidRPr="00E540DB">
        <w:rPr>
          <w:rFonts w:ascii="GHEA Grapalat" w:hAnsi="GHEA Grapalat" w:cs="GHEA Grapalat"/>
          <w:color w:val="000000" w:themeColor="text1"/>
          <w:sz w:val="24"/>
          <w:szCs w:val="24"/>
          <w:lang w:val="hy-AM"/>
        </w:rPr>
        <w:t xml:space="preserve"> </w:t>
      </w:r>
      <w:r w:rsidRPr="00E540DB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արդյունք</w:t>
      </w:r>
      <w:r w:rsidRPr="00E540DB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ների</w:t>
      </w:r>
      <w:r w:rsidRPr="00E540DB">
        <w:rPr>
          <w:rFonts w:ascii="Sylfaen" w:hAnsi="Sylfaen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E540DB">
        <w:rPr>
          <w:rFonts w:ascii="GHEA Grapalat" w:hAnsi="GHEA Grapalat"/>
          <w:color w:val="000000"/>
          <w:sz w:val="24"/>
          <w:szCs w:val="24"/>
        </w:rPr>
        <w:t>ամփոփիչ</w:t>
      </w:r>
      <w:r w:rsidRPr="00E540DB">
        <w:rPr>
          <w:rFonts w:ascii="GHEA Grapalat" w:hAnsi="GHEA Grapalat"/>
          <w:color w:val="000000"/>
          <w:sz w:val="24"/>
          <w:szCs w:val="24"/>
          <w:lang w:val="af-ZA"/>
        </w:rPr>
        <w:t xml:space="preserve"> (</w:t>
      </w:r>
      <w:r w:rsidRPr="00E540DB">
        <w:rPr>
          <w:rFonts w:ascii="GHEA Grapalat" w:hAnsi="GHEA Grapalat"/>
          <w:color w:val="000000"/>
          <w:sz w:val="24"/>
          <w:szCs w:val="24"/>
        </w:rPr>
        <w:t>կիսամյակային</w:t>
      </w:r>
      <w:r w:rsidRPr="00E540DB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E540DB">
        <w:rPr>
          <w:rFonts w:ascii="GHEA Grapalat" w:hAnsi="GHEA Grapalat"/>
          <w:color w:val="000000"/>
          <w:sz w:val="24"/>
          <w:szCs w:val="24"/>
        </w:rPr>
        <w:t>և</w:t>
      </w:r>
      <w:r w:rsidRPr="00E540DB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E540DB">
        <w:rPr>
          <w:rFonts w:ascii="GHEA Grapalat" w:hAnsi="GHEA Grapalat"/>
          <w:color w:val="000000"/>
          <w:sz w:val="24"/>
          <w:szCs w:val="24"/>
        </w:rPr>
        <w:t>տարեկան</w:t>
      </w:r>
      <w:r w:rsidRPr="00E540DB">
        <w:rPr>
          <w:rFonts w:ascii="GHEA Grapalat" w:hAnsi="GHEA Grapalat"/>
          <w:color w:val="000000"/>
          <w:sz w:val="24"/>
          <w:szCs w:val="24"/>
          <w:lang w:val="af-ZA"/>
        </w:rPr>
        <w:t xml:space="preserve">) </w:t>
      </w:r>
      <w:r w:rsidRPr="00E540DB">
        <w:rPr>
          <w:rFonts w:ascii="GHEA Grapalat" w:hAnsi="GHEA Grapalat"/>
          <w:color w:val="000000"/>
          <w:sz w:val="24"/>
          <w:szCs w:val="24"/>
        </w:rPr>
        <w:t>գնահատումը</w:t>
      </w:r>
      <w:r w:rsidRPr="00E540DB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="00761260" w:rsidRPr="009676F7">
        <w:rPr>
          <w:rStyle w:val="apple-style-span"/>
          <w:rFonts w:ascii="GHEA Grapalat" w:hAnsi="GHEA Grapalat" w:cs="Sylfaen"/>
          <w:sz w:val="24"/>
          <w:szCs w:val="24"/>
          <w:lang w:val="af-ZA"/>
        </w:rPr>
        <w:t>իրականացվել է սահմանված կարգի խախտումով</w:t>
      </w:r>
      <w:r w:rsidR="00761260">
        <w:rPr>
          <w:rStyle w:val="apple-style-span"/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color w:val="000000"/>
          <w:sz w:val="24"/>
          <w:szCs w:val="24"/>
        </w:rPr>
        <w:t>՝</w:t>
      </w:r>
      <w:r w:rsidRPr="00320802">
        <w:rPr>
          <w:rFonts w:ascii="GHEA Grapalat" w:hAnsi="GHEA Grapalat"/>
          <w:b/>
          <w:color w:val="000000"/>
          <w:sz w:val="20"/>
          <w:szCs w:val="20"/>
          <w:lang w:val="hy-AM"/>
        </w:rPr>
        <w:t xml:space="preserve"> </w:t>
      </w:r>
      <w:r w:rsidRPr="00E540DB">
        <w:rPr>
          <w:rFonts w:ascii="GHEA Grapalat" w:hAnsi="GHEA Grapalat"/>
          <w:b/>
          <w:color w:val="000000"/>
          <w:sz w:val="20"/>
          <w:szCs w:val="20"/>
          <w:lang w:val="hy-AM"/>
        </w:rPr>
        <w:t>Գյումրու N 23</w:t>
      </w:r>
      <w:r w:rsidRPr="00106645">
        <w:rPr>
          <w:rFonts w:ascii="GHEA Grapalat" w:hAnsi="GHEA Grapalat"/>
          <w:b/>
          <w:color w:val="000000"/>
          <w:sz w:val="20"/>
          <w:szCs w:val="20"/>
          <w:lang w:val="af-ZA"/>
        </w:rPr>
        <w:t xml:space="preserve"> </w:t>
      </w:r>
      <w:r w:rsidRPr="00E540DB">
        <w:rPr>
          <w:rFonts w:ascii="GHEA Grapalat" w:hAnsi="GHEA Grapalat"/>
          <w:b/>
          <w:color w:val="000000"/>
          <w:sz w:val="20"/>
          <w:szCs w:val="20"/>
        </w:rPr>
        <w:t>մ</w:t>
      </w:r>
      <w:r w:rsidRPr="00106645">
        <w:rPr>
          <w:rFonts w:ascii="GHEA Grapalat" w:hAnsi="GHEA Grapalat"/>
          <w:b/>
          <w:color w:val="000000"/>
          <w:sz w:val="20"/>
          <w:szCs w:val="20"/>
          <w:lang w:val="af-ZA"/>
        </w:rPr>
        <w:t>/</w:t>
      </w:r>
      <w:r w:rsidRPr="00E540DB">
        <w:rPr>
          <w:rFonts w:ascii="GHEA Grapalat" w:hAnsi="GHEA Grapalat"/>
          <w:b/>
          <w:color w:val="000000"/>
          <w:sz w:val="20"/>
          <w:szCs w:val="20"/>
        </w:rPr>
        <w:t>դ</w:t>
      </w:r>
      <w:r>
        <w:rPr>
          <w:rFonts w:ascii="GHEA Grapalat" w:hAnsi="GHEA Grapalat" w:cs="Sylfaen"/>
          <w:sz w:val="24"/>
          <w:szCs w:val="24"/>
          <w:lang w:val="af-ZA"/>
        </w:rPr>
        <w:t>:</w:t>
      </w:r>
      <w:r w:rsidRPr="00BC5A8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1B1F1D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:rsidR="000C5007" w:rsidRDefault="000C5007" w:rsidP="00083812">
      <w:pPr>
        <w:spacing w:after="0"/>
        <w:ind w:firstLine="567"/>
        <w:jc w:val="both"/>
        <w:rPr>
          <w:rStyle w:val="apple-style-span"/>
          <w:rFonts w:ascii="GHEA Grapalat" w:hAnsi="GHEA Grapalat" w:cs="Sylfaen"/>
          <w:sz w:val="24"/>
          <w:szCs w:val="24"/>
          <w:lang w:val="af-ZA"/>
        </w:rPr>
      </w:pPr>
      <w:r>
        <w:rPr>
          <w:rFonts w:ascii="GHEA Grapalat" w:hAnsi="GHEA Grapalat" w:cs="GHEA Grapalat"/>
          <w:color w:val="000000" w:themeColor="text1"/>
          <w:sz w:val="24"/>
          <w:szCs w:val="24"/>
        </w:rPr>
        <w:t>Սովորողի</w:t>
      </w:r>
      <w:r w:rsidRPr="00E2035D">
        <w:rPr>
          <w:rFonts w:ascii="GHEA Grapalat" w:hAnsi="GHEA Grapalat" w:cs="GHEA Grapalat"/>
          <w:color w:val="000000" w:themeColor="text1"/>
          <w:sz w:val="24"/>
          <w:szCs w:val="24"/>
          <w:lang w:val="af-ZA"/>
        </w:rPr>
        <w:t xml:space="preserve"> </w:t>
      </w:r>
      <w:r>
        <w:rPr>
          <w:rFonts w:ascii="GHEA Grapalat" w:hAnsi="GHEA Grapalat" w:cs="GHEA Grapalat"/>
          <w:color w:val="000000" w:themeColor="text1"/>
          <w:sz w:val="24"/>
          <w:szCs w:val="24"/>
        </w:rPr>
        <w:t>փոխադրումը</w:t>
      </w:r>
      <w:r w:rsidRPr="00E2035D">
        <w:rPr>
          <w:rFonts w:ascii="GHEA Grapalat" w:hAnsi="GHEA Grapalat" w:cs="GHEA Grapalat"/>
          <w:color w:val="000000" w:themeColor="text1"/>
          <w:sz w:val="24"/>
          <w:szCs w:val="24"/>
          <w:lang w:val="af-ZA"/>
        </w:rPr>
        <w:t xml:space="preserve"> </w:t>
      </w:r>
      <w:r>
        <w:rPr>
          <w:rFonts w:ascii="GHEA Grapalat" w:hAnsi="GHEA Grapalat" w:cs="GHEA Grapalat"/>
          <w:color w:val="000000" w:themeColor="text1"/>
          <w:sz w:val="24"/>
          <w:szCs w:val="24"/>
        </w:rPr>
        <w:t>հաջորդ</w:t>
      </w:r>
      <w:r w:rsidRPr="00E2035D">
        <w:rPr>
          <w:rFonts w:ascii="GHEA Grapalat" w:hAnsi="GHEA Grapalat" w:cs="GHEA Grapalat"/>
          <w:color w:val="000000" w:themeColor="text1"/>
          <w:sz w:val="24"/>
          <w:szCs w:val="24"/>
          <w:lang w:val="af-ZA"/>
        </w:rPr>
        <w:t xml:space="preserve"> </w:t>
      </w:r>
      <w:r>
        <w:rPr>
          <w:rFonts w:ascii="GHEA Grapalat" w:hAnsi="GHEA Grapalat" w:cs="GHEA Grapalat"/>
          <w:color w:val="000000" w:themeColor="text1"/>
          <w:sz w:val="24"/>
          <w:szCs w:val="24"/>
        </w:rPr>
        <w:t>դասարան</w:t>
      </w:r>
      <w:r w:rsidRPr="00E2035D">
        <w:rPr>
          <w:rFonts w:ascii="GHEA Grapalat" w:hAnsi="GHEA Grapalat" w:cs="GHEA Grapalat"/>
          <w:color w:val="000000" w:themeColor="text1"/>
          <w:sz w:val="24"/>
          <w:szCs w:val="24"/>
          <w:lang w:val="af-ZA"/>
        </w:rPr>
        <w:t xml:space="preserve"> </w:t>
      </w:r>
      <w:r>
        <w:rPr>
          <w:rFonts w:ascii="GHEA Grapalat" w:hAnsi="GHEA Grapalat" w:cs="GHEA Grapalat"/>
          <w:color w:val="000000" w:themeColor="text1"/>
          <w:sz w:val="24"/>
          <w:szCs w:val="24"/>
        </w:rPr>
        <w:t>իրականացվել</w:t>
      </w:r>
      <w:r w:rsidRPr="00E2035D">
        <w:rPr>
          <w:rFonts w:ascii="GHEA Grapalat" w:hAnsi="GHEA Grapalat" w:cs="GHEA Grapalat"/>
          <w:color w:val="000000" w:themeColor="text1"/>
          <w:sz w:val="24"/>
          <w:szCs w:val="24"/>
          <w:lang w:val="af-ZA"/>
        </w:rPr>
        <w:t xml:space="preserve"> </w:t>
      </w:r>
      <w:r>
        <w:rPr>
          <w:rFonts w:ascii="GHEA Grapalat" w:hAnsi="GHEA Grapalat" w:cs="GHEA Grapalat"/>
          <w:color w:val="000000" w:themeColor="text1"/>
          <w:sz w:val="24"/>
          <w:szCs w:val="24"/>
        </w:rPr>
        <w:t>է</w:t>
      </w:r>
      <w:r w:rsidRPr="00E2035D">
        <w:rPr>
          <w:rFonts w:ascii="GHEA Grapalat" w:hAnsi="GHEA Grapalat" w:cs="GHEA Grapalat"/>
          <w:color w:val="000000" w:themeColor="text1"/>
          <w:sz w:val="24"/>
          <w:szCs w:val="24"/>
          <w:lang w:val="af-ZA"/>
        </w:rPr>
        <w:t xml:space="preserve"> </w:t>
      </w:r>
      <w:r>
        <w:rPr>
          <w:rFonts w:ascii="GHEA Grapalat" w:hAnsi="GHEA Grapalat" w:cs="GHEA Grapalat"/>
          <w:color w:val="000000" w:themeColor="text1"/>
          <w:sz w:val="24"/>
          <w:szCs w:val="24"/>
        </w:rPr>
        <w:t>սահմանված</w:t>
      </w:r>
      <w:r w:rsidRPr="00E2035D">
        <w:rPr>
          <w:rFonts w:ascii="GHEA Grapalat" w:hAnsi="GHEA Grapalat" w:cs="GHEA Grapalat"/>
          <w:color w:val="000000" w:themeColor="text1"/>
          <w:sz w:val="24"/>
          <w:szCs w:val="24"/>
          <w:lang w:val="af-ZA"/>
        </w:rPr>
        <w:t xml:space="preserve"> </w:t>
      </w:r>
      <w:r>
        <w:rPr>
          <w:rFonts w:ascii="GHEA Grapalat" w:hAnsi="GHEA Grapalat" w:cs="GHEA Grapalat"/>
          <w:color w:val="000000" w:themeColor="text1"/>
          <w:sz w:val="24"/>
          <w:szCs w:val="24"/>
        </w:rPr>
        <w:t>կարգի</w:t>
      </w:r>
      <w:r w:rsidRPr="00E2035D">
        <w:rPr>
          <w:rFonts w:ascii="GHEA Grapalat" w:hAnsi="GHEA Grapalat" w:cs="GHEA Grapalat"/>
          <w:color w:val="000000" w:themeColor="text1"/>
          <w:sz w:val="24"/>
          <w:szCs w:val="24"/>
          <w:lang w:val="af-ZA"/>
        </w:rPr>
        <w:t xml:space="preserve"> </w:t>
      </w:r>
      <w:r>
        <w:rPr>
          <w:rFonts w:ascii="GHEA Grapalat" w:hAnsi="GHEA Grapalat" w:cs="GHEA Grapalat"/>
          <w:color w:val="000000" w:themeColor="text1"/>
          <w:sz w:val="24"/>
          <w:szCs w:val="24"/>
        </w:rPr>
        <w:t>խախտումով՝</w:t>
      </w:r>
      <w:r w:rsidRPr="005C20A1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>
        <w:rPr>
          <w:rFonts w:ascii="GHEA Grapalat" w:hAnsi="GHEA Grapalat"/>
          <w:b/>
          <w:sz w:val="20"/>
          <w:szCs w:val="20"/>
          <w:lang w:val="hy-AM"/>
        </w:rPr>
        <w:t xml:space="preserve">Մարալիկի </w:t>
      </w:r>
      <w:r w:rsidRPr="005C20A1">
        <w:rPr>
          <w:rFonts w:ascii="GHEA Grapalat" w:hAnsi="GHEA Grapalat"/>
          <w:b/>
          <w:sz w:val="20"/>
          <w:szCs w:val="20"/>
          <w:lang w:val="hy-AM"/>
        </w:rPr>
        <w:t xml:space="preserve">N1 </w:t>
      </w:r>
      <w:r>
        <w:rPr>
          <w:rFonts w:ascii="GHEA Grapalat" w:hAnsi="GHEA Grapalat"/>
          <w:b/>
          <w:sz w:val="20"/>
          <w:szCs w:val="20"/>
          <w:lang w:val="hy-AM"/>
        </w:rPr>
        <w:t>մ/դ</w:t>
      </w:r>
      <w:r w:rsidRPr="00E2035D">
        <w:rPr>
          <w:rFonts w:ascii="GHEA Grapalat" w:hAnsi="GHEA Grapalat" w:cs="GHEA Grapalat"/>
          <w:color w:val="000000" w:themeColor="text1"/>
          <w:sz w:val="24"/>
          <w:szCs w:val="24"/>
          <w:lang w:val="af-ZA"/>
        </w:rPr>
        <w:t>:</w:t>
      </w:r>
    </w:p>
    <w:p w:rsidR="00083812" w:rsidRPr="00857F5F" w:rsidRDefault="00083812" w:rsidP="00083812">
      <w:pPr>
        <w:spacing w:after="0"/>
        <w:ind w:firstLine="567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BC5A89">
        <w:rPr>
          <w:rFonts w:ascii="GHEA Grapalat" w:hAnsi="GHEA Grapalat" w:cs="Sylfaen"/>
          <w:sz w:val="24"/>
          <w:szCs w:val="24"/>
          <w:lang w:val="hy-AM"/>
        </w:rPr>
        <w:t>Ուսպլանի խախտումներ</w:t>
      </w:r>
      <w:r>
        <w:rPr>
          <w:rFonts w:ascii="GHEA Grapalat" w:hAnsi="GHEA Grapalat" w:cs="Sylfaen"/>
          <w:sz w:val="24"/>
          <w:szCs w:val="24"/>
        </w:rPr>
        <w:t>՝</w:t>
      </w:r>
      <w:r w:rsidR="000C5007" w:rsidRPr="000C5007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="000C5007" w:rsidRPr="00DA1337">
        <w:rPr>
          <w:rFonts w:ascii="GHEA Grapalat" w:hAnsi="GHEA Grapalat"/>
          <w:b/>
          <w:sz w:val="20"/>
          <w:szCs w:val="20"/>
        </w:rPr>
        <w:t>Գյումրու</w:t>
      </w:r>
      <w:r w:rsidR="000C5007" w:rsidRPr="00DA1337">
        <w:rPr>
          <w:rFonts w:ascii="GHEA Grapalat" w:hAnsi="GHEA Grapalat"/>
          <w:b/>
          <w:sz w:val="20"/>
          <w:szCs w:val="20"/>
          <w:lang w:val="af-ZA"/>
        </w:rPr>
        <w:t xml:space="preserve"> </w:t>
      </w:r>
      <w:r w:rsidR="000C5007" w:rsidRPr="00DA1337">
        <w:rPr>
          <w:rFonts w:ascii="GHEA Grapalat" w:hAnsi="GHEA Grapalat"/>
          <w:b/>
          <w:sz w:val="20"/>
          <w:szCs w:val="20"/>
        </w:rPr>
        <w:t>Օյունջյան</w:t>
      </w:r>
      <w:r w:rsidR="000C5007" w:rsidRPr="00030775">
        <w:rPr>
          <w:rFonts w:ascii="GHEA Grapalat" w:hAnsi="GHEA Grapalat"/>
          <w:b/>
          <w:sz w:val="20"/>
          <w:szCs w:val="20"/>
          <w:lang w:val="af-ZA"/>
        </w:rPr>
        <w:t xml:space="preserve"> </w:t>
      </w:r>
      <w:r w:rsidR="000C5007" w:rsidRPr="00DA1337">
        <w:rPr>
          <w:rFonts w:ascii="GHEA Grapalat" w:hAnsi="GHEA Grapalat"/>
          <w:b/>
          <w:sz w:val="20"/>
          <w:szCs w:val="20"/>
        </w:rPr>
        <w:t>մ</w:t>
      </w:r>
      <w:r w:rsidR="000C5007" w:rsidRPr="00030775">
        <w:rPr>
          <w:rFonts w:ascii="GHEA Grapalat" w:hAnsi="GHEA Grapalat"/>
          <w:b/>
          <w:sz w:val="20"/>
          <w:szCs w:val="20"/>
          <w:lang w:val="af-ZA"/>
        </w:rPr>
        <w:t>/</w:t>
      </w:r>
      <w:r w:rsidR="000C5007" w:rsidRPr="00DA1337">
        <w:rPr>
          <w:rFonts w:ascii="GHEA Grapalat" w:hAnsi="GHEA Grapalat"/>
          <w:b/>
          <w:sz w:val="20"/>
          <w:szCs w:val="20"/>
        </w:rPr>
        <w:t>դ</w:t>
      </w:r>
      <w:r w:rsidR="000C5007" w:rsidRPr="00106645">
        <w:rPr>
          <w:rFonts w:ascii="GHEA Grapalat" w:hAnsi="GHEA Grapalat"/>
          <w:b/>
          <w:sz w:val="20"/>
          <w:szCs w:val="20"/>
          <w:lang w:val="af-ZA"/>
        </w:rPr>
        <w:t>,</w:t>
      </w:r>
      <w:r w:rsidR="000C5007" w:rsidRPr="00106645">
        <w:rPr>
          <w:rFonts w:ascii="GHEA Grapalat" w:hAnsi="GHEA Grapalat"/>
          <w:b/>
          <w:color w:val="000000"/>
          <w:sz w:val="20"/>
          <w:szCs w:val="20"/>
          <w:lang w:val="hy-AM"/>
        </w:rPr>
        <w:t xml:space="preserve"> </w:t>
      </w:r>
      <w:r w:rsidR="000C5007" w:rsidRPr="00E540DB">
        <w:rPr>
          <w:rFonts w:ascii="GHEA Grapalat" w:hAnsi="GHEA Grapalat"/>
          <w:b/>
          <w:color w:val="000000"/>
          <w:sz w:val="20"/>
          <w:szCs w:val="20"/>
          <w:lang w:val="hy-AM"/>
        </w:rPr>
        <w:t>Գյումրու N 23</w:t>
      </w:r>
      <w:r w:rsidR="000C5007" w:rsidRPr="00106645">
        <w:rPr>
          <w:rFonts w:ascii="GHEA Grapalat" w:hAnsi="GHEA Grapalat"/>
          <w:b/>
          <w:color w:val="000000"/>
          <w:sz w:val="20"/>
          <w:szCs w:val="20"/>
          <w:lang w:val="af-ZA"/>
        </w:rPr>
        <w:t xml:space="preserve"> </w:t>
      </w:r>
      <w:r w:rsidR="000C5007" w:rsidRPr="00E540DB">
        <w:rPr>
          <w:rFonts w:ascii="GHEA Grapalat" w:hAnsi="GHEA Grapalat"/>
          <w:b/>
          <w:color w:val="000000"/>
          <w:sz w:val="20"/>
          <w:szCs w:val="20"/>
        </w:rPr>
        <w:t>մ</w:t>
      </w:r>
      <w:r w:rsidR="000C5007" w:rsidRPr="00106645">
        <w:rPr>
          <w:rFonts w:ascii="GHEA Grapalat" w:hAnsi="GHEA Grapalat"/>
          <w:b/>
          <w:color w:val="000000"/>
          <w:sz w:val="20"/>
          <w:szCs w:val="20"/>
          <w:lang w:val="af-ZA"/>
        </w:rPr>
        <w:t>/</w:t>
      </w:r>
      <w:r w:rsidR="000C5007" w:rsidRPr="00E540DB">
        <w:rPr>
          <w:rFonts w:ascii="GHEA Grapalat" w:hAnsi="GHEA Grapalat"/>
          <w:b/>
          <w:color w:val="000000"/>
          <w:sz w:val="20"/>
          <w:szCs w:val="20"/>
        </w:rPr>
        <w:t>դ</w:t>
      </w:r>
      <w:r>
        <w:rPr>
          <w:rFonts w:ascii="GHEA Grapalat" w:hAnsi="GHEA Grapalat" w:cs="Sylfaen"/>
          <w:sz w:val="24"/>
          <w:szCs w:val="24"/>
          <w:lang w:val="af-ZA"/>
        </w:rPr>
        <w:t>:</w:t>
      </w:r>
      <w:r w:rsidRPr="00BC5A8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1B1F1D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:rsidR="00083812" w:rsidRDefault="00083812" w:rsidP="00083812">
      <w:pPr>
        <w:spacing w:after="0"/>
        <w:ind w:firstLine="567"/>
        <w:jc w:val="both"/>
        <w:rPr>
          <w:rFonts w:ascii="GHEA Grapalat" w:hAnsi="GHEA Grapalat" w:cs="Sylfaen"/>
          <w:b/>
          <w:sz w:val="20"/>
          <w:szCs w:val="20"/>
          <w:lang w:val="af-ZA"/>
        </w:rPr>
      </w:pPr>
      <w:r>
        <w:rPr>
          <w:rFonts w:ascii="GHEA Grapalat" w:hAnsi="GHEA Grapalat" w:cs="Sylfaen"/>
          <w:sz w:val="24"/>
          <w:szCs w:val="24"/>
        </w:rPr>
        <w:t>Դասարանում</w:t>
      </w:r>
      <w:r w:rsidRPr="00BE7E16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սովորողների</w:t>
      </w:r>
      <w:r w:rsidRPr="00BE7E16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թիվը</w:t>
      </w:r>
      <w:r w:rsidRPr="00BE7E16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գերազանցում</w:t>
      </w:r>
      <w:r w:rsidRPr="00BE7E16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է</w:t>
      </w:r>
      <w:r w:rsidRPr="00BE7E16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ուսումնական</w:t>
      </w:r>
      <w:r w:rsidRPr="00BE7E16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պլանով</w:t>
      </w:r>
      <w:r w:rsidRPr="00BE7E16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սահմանված</w:t>
      </w:r>
      <w:r w:rsidRPr="00BE7E16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թվին՝</w:t>
      </w:r>
      <w:r w:rsidRPr="00BE7E16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0C5007" w:rsidRPr="00DA1337">
        <w:rPr>
          <w:rFonts w:ascii="GHEA Grapalat" w:hAnsi="GHEA Grapalat"/>
          <w:b/>
          <w:sz w:val="20"/>
          <w:szCs w:val="20"/>
        </w:rPr>
        <w:t>Գյումրու</w:t>
      </w:r>
      <w:r w:rsidR="000C5007" w:rsidRPr="00DA1337">
        <w:rPr>
          <w:rFonts w:ascii="GHEA Grapalat" w:hAnsi="GHEA Grapalat"/>
          <w:b/>
          <w:sz w:val="20"/>
          <w:szCs w:val="20"/>
          <w:lang w:val="af-ZA"/>
        </w:rPr>
        <w:t xml:space="preserve"> </w:t>
      </w:r>
      <w:r w:rsidR="000C5007" w:rsidRPr="00DA1337">
        <w:rPr>
          <w:rFonts w:ascii="GHEA Grapalat" w:hAnsi="GHEA Grapalat"/>
          <w:b/>
          <w:sz w:val="20"/>
          <w:szCs w:val="20"/>
        </w:rPr>
        <w:t>Օյունջյան</w:t>
      </w:r>
      <w:r w:rsidR="000C5007" w:rsidRPr="00030775">
        <w:rPr>
          <w:rFonts w:ascii="GHEA Grapalat" w:hAnsi="GHEA Grapalat"/>
          <w:b/>
          <w:sz w:val="20"/>
          <w:szCs w:val="20"/>
          <w:lang w:val="af-ZA"/>
        </w:rPr>
        <w:t xml:space="preserve"> </w:t>
      </w:r>
      <w:r w:rsidR="000C5007" w:rsidRPr="00DA1337">
        <w:rPr>
          <w:rFonts w:ascii="GHEA Grapalat" w:hAnsi="GHEA Grapalat"/>
          <w:b/>
          <w:sz w:val="20"/>
          <w:szCs w:val="20"/>
        </w:rPr>
        <w:t>մ</w:t>
      </w:r>
      <w:r w:rsidR="000C5007" w:rsidRPr="00030775">
        <w:rPr>
          <w:rFonts w:ascii="GHEA Grapalat" w:hAnsi="GHEA Grapalat"/>
          <w:b/>
          <w:sz w:val="20"/>
          <w:szCs w:val="20"/>
          <w:lang w:val="af-ZA"/>
        </w:rPr>
        <w:t>/</w:t>
      </w:r>
      <w:r w:rsidR="000C5007" w:rsidRPr="00DA1337">
        <w:rPr>
          <w:rFonts w:ascii="GHEA Grapalat" w:hAnsi="GHEA Grapalat"/>
          <w:b/>
          <w:sz w:val="20"/>
          <w:szCs w:val="20"/>
        </w:rPr>
        <w:t>դ</w:t>
      </w:r>
      <w:r w:rsidR="000C5007" w:rsidRPr="00106645">
        <w:rPr>
          <w:rFonts w:ascii="GHEA Grapalat" w:hAnsi="GHEA Grapalat"/>
          <w:b/>
          <w:sz w:val="20"/>
          <w:szCs w:val="20"/>
          <w:lang w:val="af-ZA"/>
        </w:rPr>
        <w:t>,</w:t>
      </w:r>
      <w:r w:rsidR="000C5007" w:rsidRPr="00106645">
        <w:rPr>
          <w:rFonts w:ascii="GHEA Grapalat" w:hAnsi="GHEA Grapalat"/>
          <w:b/>
          <w:color w:val="000000"/>
          <w:sz w:val="20"/>
          <w:szCs w:val="20"/>
          <w:lang w:val="hy-AM"/>
        </w:rPr>
        <w:t xml:space="preserve"> </w:t>
      </w:r>
      <w:r w:rsidR="000C5007" w:rsidRPr="00E540DB">
        <w:rPr>
          <w:rFonts w:ascii="GHEA Grapalat" w:hAnsi="GHEA Grapalat"/>
          <w:b/>
          <w:color w:val="000000"/>
          <w:sz w:val="20"/>
          <w:szCs w:val="20"/>
          <w:lang w:val="hy-AM"/>
        </w:rPr>
        <w:t>Գյումրու N 23</w:t>
      </w:r>
      <w:r w:rsidR="000C5007" w:rsidRPr="00106645">
        <w:rPr>
          <w:rFonts w:ascii="GHEA Grapalat" w:hAnsi="GHEA Grapalat"/>
          <w:b/>
          <w:color w:val="000000"/>
          <w:sz w:val="20"/>
          <w:szCs w:val="20"/>
          <w:lang w:val="af-ZA"/>
        </w:rPr>
        <w:t xml:space="preserve"> </w:t>
      </w:r>
      <w:r w:rsidR="000C5007" w:rsidRPr="00E540DB">
        <w:rPr>
          <w:rFonts w:ascii="GHEA Grapalat" w:hAnsi="GHEA Grapalat"/>
          <w:b/>
          <w:color w:val="000000"/>
          <w:sz w:val="20"/>
          <w:szCs w:val="20"/>
        </w:rPr>
        <w:t>մ</w:t>
      </w:r>
      <w:r w:rsidR="000C5007" w:rsidRPr="00106645">
        <w:rPr>
          <w:rFonts w:ascii="GHEA Grapalat" w:hAnsi="GHEA Grapalat"/>
          <w:b/>
          <w:color w:val="000000"/>
          <w:sz w:val="20"/>
          <w:szCs w:val="20"/>
          <w:lang w:val="af-ZA"/>
        </w:rPr>
        <w:t>/</w:t>
      </w:r>
      <w:r w:rsidR="000C5007" w:rsidRPr="00E540DB">
        <w:rPr>
          <w:rFonts w:ascii="GHEA Grapalat" w:hAnsi="GHEA Grapalat"/>
          <w:b/>
          <w:color w:val="000000"/>
          <w:sz w:val="20"/>
          <w:szCs w:val="20"/>
        </w:rPr>
        <w:t>դ</w:t>
      </w:r>
      <w:r w:rsidRPr="00BE7E16">
        <w:rPr>
          <w:rFonts w:ascii="GHEA Grapalat" w:hAnsi="GHEA Grapalat" w:cs="Sylfaen"/>
          <w:b/>
          <w:sz w:val="20"/>
          <w:szCs w:val="20"/>
          <w:lang w:val="af-ZA"/>
        </w:rPr>
        <w:t>:</w:t>
      </w:r>
    </w:p>
    <w:p w:rsidR="000C5007" w:rsidRPr="001C28BD" w:rsidRDefault="000C5007" w:rsidP="000C5007">
      <w:pPr>
        <w:spacing w:after="0"/>
        <w:ind w:firstLine="567"/>
        <w:jc w:val="both"/>
        <w:rPr>
          <w:rFonts w:ascii="GHEA Grapalat" w:hAnsi="GHEA Grapalat"/>
          <w:sz w:val="24"/>
          <w:szCs w:val="24"/>
          <w:lang w:val="af-ZA"/>
        </w:rPr>
      </w:pPr>
      <w:r w:rsidRPr="005A796D">
        <w:rPr>
          <w:rFonts w:ascii="GHEA Grapalat" w:hAnsi="GHEA Grapalat"/>
          <w:sz w:val="24"/>
          <w:szCs w:val="24"/>
          <w:lang w:val="af-ZA"/>
        </w:rPr>
        <w:t xml:space="preserve">Դպրոցը չունի </w:t>
      </w:r>
      <w:r>
        <w:rPr>
          <w:rFonts w:ascii="GHEA Grapalat" w:hAnsi="GHEA Grapalat"/>
          <w:sz w:val="24"/>
          <w:szCs w:val="24"/>
          <w:lang w:val="af-ZA"/>
        </w:rPr>
        <w:t xml:space="preserve">հանրակրթական ծրագրեր իրականացնելու </w:t>
      </w:r>
      <w:r w:rsidRPr="005A796D">
        <w:rPr>
          <w:rFonts w:ascii="GHEA Grapalat" w:hAnsi="GHEA Grapalat"/>
          <w:sz w:val="24"/>
          <w:szCs w:val="24"/>
          <w:lang w:val="af-ZA"/>
        </w:rPr>
        <w:t>լիցենզիա՝</w:t>
      </w:r>
      <w:r w:rsidRPr="005A796D">
        <w:rPr>
          <w:rFonts w:ascii="GHEA Grapalat" w:hAnsi="GHEA Grapalat"/>
          <w:b/>
          <w:color w:val="000000"/>
          <w:sz w:val="20"/>
          <w:szCs w:val="20"/>
          <w:lang w:val="af-ZA"/>
        </w:rPr>
        <w:t xml:space="preserve"> </w:t>
      </w:r>
      <w:r w:rsidRPr="004D60BB">
        <w:rPr>
          <w:rFonts w:ascii="GHEA Grapalat" w:eastAsia="Times New Roman" w:hAnsi="GHEA Grapalat"/>
          <w:b/>
          <w:color w:val="000000"/>
          <w:sz w:val="20"/>
          <w:szCs w:val="20"/>
        </w:rPr>
        <w:t>Արդենիսի</w:t>
      </w:r>
      <w:r w:rsidRPr="005A796D">
        <w:rPr>
          <w:rFonts w:ascii="GHEA Grapalat" w:hAnsi="GHEA Grapalat"/>
          <w:b/>
          <w:color w:val="000000"/>
          <w:sz w:val="20"/>
          <w:szCs w:val="20"/>
          <w:lang w:val="af-ZA"/>
        </w:rPr>
        <w:t xml:space="preserve"> </w:t>
      </w:r>
      <w:r w:rsidRPr="004D60BB">
        <w:rPr>
          <w:rFonts w:ascii="GHEA Grapalat" w:hAnsi="GHEA Grapalat"/>
          <w:b/>
          <w:color w:val="000000"/>
          <w:sz w:val="20"/>
          <w:szCs w:val="20"/>
        </w:rPr>
        <w:t>հ</w:t>
      </w:r>
      <w:r w:rsidRPr="005A796D">
        <w:rPr>
          <w:rFonts w:ascii="GHEA Grapalat" w:hAnsi="GHEA Grapalat"/>
          <w:b/>
          <w:color w:val="000000"/>
          <w:sz w:val="20"/>
          <w:szCs w:val="20"/>
          <w:lang w:val="af-ZA"/>
        </w:rPr>
        <w:t>/</w:t>
      </w:r>
      <w:r w:rsidRPr="004D60BB">
        <w:rPr>
          <w:rFonts w:ascii="GHEA Grapalat" w:hAnsi="GHEA Grapalat"/>
          <w:b/>
          <w:color w:val="000000"/>
          <w:sz w:val="20"/>
          <w:szCs w:val="20"/>
        </w:rPr>
        <w:t>դ</w:t>
      </w:r>
      <w:r w:rsidRPr="005A796D">
        <w:rPr>
          <w:rFonts w:ascii="GHEA Grapalat" w:hAnsi="GHEA Grapalat"/>
          <w:b/>
          <w:color w:val="000000"/>
          <w:sz w:val="20"/>
          <w:szCs w:val="20"/>
          <w:lang w:val="af-ZA"/>
        </w:rPr>
        <w:t>:</w:t>
      </w:r>
    </w:p>
    <w:p w:rsidR="000C5007" w:rsidRPr="00030775" w:rsidRDefault="000C5007" w:rsidP="000C5007">
      <w:pPr>
        <w:spacing w:after="0"/>
        <w:ind w:firstLine="567"/>
        <w:jc w:val="both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 xml:space="preserve">Դպրոցի կանոնադրությունը հակասում է ՀՀ օրենսդրությանը՝ </w:t>
      </w:r>
      <w:r w:rsidRPr="00EE0FF1">
        <w:rPr>
          <w:rFonts w:ascii="GHEA Grapalat" w:eastAsia="Times New Roman" w:hAnsi="GHEA Grapalat"/>
          <w:b/>
          <w:color w:val="000000"/>
          <w:sz w:val="20"/>
          <w:szCs w:val="20"/>
          <w:lang w:val="hy-AM"/>
        </w:rPr>
        <w:t>Արդենիսի</w:t>
      </w:r>
      <w:r w:rsidRPr="00EE0FF1">
        <w:rPr>
          <w:rFonts w:ascii="GHEA Grapalat" w:hAnsi="GHEA Grapalat"/>
          <w:b/>
          <w:color w:val="000000"/>
          <w:sz w:val="20"/>
          <w:szCs w:val="20"/>
          <w:lang w:val="hy-AM"/>
        </w:rPr>
        <w:t xml:space="preserve"> հ/դ</w:t>
      </w:r>
      <w:r w:rsidRPr="00EE0FF1">
        <w:rPr>
          <w:rFonts w:ascii="GHEA Grapalat" w:hAnsi="GHEA Grapalat"/>
          <w:b/>
          <w:sz w:val="20"/>
          <w:szCs w:val="20"/>
          <w:lang w:val="hy-AM"/>
        </w:rPr>
        <w:t xml:space="preserve">, </w:t>
      </w:r>
      <w:r w:rsidRPr="00DA1337">
        <w:rPr>
          <w:rFonts w:ascii="GHEA Grapalat" w:hAnsi="GHEA Grapalat"/>
          <w:b/>
          <w:sz w:val="20"/>
          <w:szCs w:val="20"/>
        </w:rPr>
        <w:t>Գյումրու</w:t>
      </w:r>
      <w:r w:rsidRPr="00DA1337">
        <w:rPr>
          <w:rFonts w:ascii="GHEA Grapalat" w:hAnsi="GHEA Grapalat"/>
          <w:b/>
          <w:sz w:val="20"/>
          <w:szCs w:val="20"/>
          <w:lang w:val="af-ZA"/>
        </w:rPr>
        <w:t xml:space="preserve"> </w:t>
      </w:r>
      <w:r w:rsidRPr="00DA1337">
        <w:rPr>
          <w:rFonts w:ascii="GHEA Grapalat" w:hAnsi="GHEA Grapalat"/>
          <w:b/>
          <w:sz w:val="20"/>
          <w:szCs w:val="20"/>
        </w:rPr>
        <w:t>Օյունջյան</w:t>
      </w:r>
      <w:r w:rsidRPr="00030775">
        <w:rPr>
          <w:rFonts w:ascii="GHEA Grapalat" w:hAnsi="GHEA Grapalat"/>
          <w:b/>
          <w:sz w:val="20"/>
          <w:szCs w:val="20"/>
          <w:lang w:val="af-ZA"/>
        </w:rPr>
        <w:t xml:space="preserve"> </w:t>
      </w:r>
      <w:r w:rsidRPr="00DA1337">
        <w:rPr>
          <w:rFonts w:ascii="GHEA Grapalat" w:hAnsi="GHEA Grapalat"/>
          <w:b/>
          <w:sz w:val="20"/>
          <w:szCs w:val="20"/>
        </w:rPr>
        <w:t>մ</w:t>
      </w:r>
      <w:r w:rsidRPr="00030775">
        <w:rPr>
          <w:rFonts w:ascii="GHEA Grapalat" w:hAnsi="GHEA Grapalat"/>
          <w:b/>
          <w:sz w:val="20"/>
          <w:szCs w:val="20"/>
          <w:lang w:val="af-ZA"/>
        </w:rPr>
        <w:t>/</w:t>
      </w:r>
      <w:r w:rsidRPr="00DA1337">
        <w:rPr>
          <w:rFonts w:ascii="GHEA Grapalat" w:hAnsi="GHEA Grapalat"/>
          <w:b/>
          <w:sz w:val="20"/>
          <w:szCs w:val="20"/>
        </w:rPr>
        <w:t>դ</w:t>
      </w:r>
      <w:r w:rsidRPr="00030775">
        <w:rPr>
          <w:rFonts w:ascii="GHEA Grapalat" w:hAnsi="GHEA Grapalat"/>
          <w:b/>
          <w:sz w:val="20"/>
          <w:szCs w:val="20"/>
          <w:lang w:val="af-ZA"/>
        </w:rPr>
        <w:t>:</w:t>
      </w:r>
    </w:p>
    <w:p w:rsidR="00083812" w:rsidRPr="00D443CB" w:rsidRDefault="00083812" w:rsidP="00083812">
      <w:pPr>
        <w:spacing w:after="0"/>
        <w:ind w:firstLine="567"/>
        <w:jc w:val="both"/>
        <w:rPr>
          <w:rStyle w:val="apple-style-span"/>
          <w:rFonts w:ascii="GHEA Grapalat" w:hAnsi="GHEA Grapalat"/>
          <w:sz w:val="24"/>
          <w:szCs w:val="24"/>
          <w:lang w:val="af-ZA"/>
        </w:rPr>
      </w:pPr>
      <w:r w:rsidRPr="00D443CB">
        <w:rPr>
          <w:rStyle w:val="apple-style-span"/>
          <w:rFonts w:ascii="GHEA Grapalat" w:hAnsi="GHEA Grapalat" w:cs="Sylfaen"/>
          <w:sz w:val="24"/>
          <w:szCs w:val="24"/>
          <w:lang w:val="af-ZA"/>
        </w:rPr>
        <w:t>Դպրոցի տնօրենը՝</w:t>
      </w:r>
    </w:p>
    <w:p w:rsidR="00083812" w:rsidRPr="00C92BF9" w:rsidRDefault="00083812" w:rsidP="00713032">
      <w:pPr>
        <w:pStyle w:val="ListParagraph"/>
        <w:numPr>
          <w:ilvl w:val="0"/>
          <w:numId w:val="4"/>
        </w:numPr>
        <w:shd w:val="clear" w:color="auto" w:fill="FFFFFF" w:themeFill="background1"/>
        <w:tabs>
          <w:tab w:val="left" w:pos="0"/>
          <w:tab w:val="left" w:pos="284"/>
        </w:tabs>
        <w:spacing w:line="276" w:lineRule="auto"/>
        <w:ind w:left="0" w:firstLine="567"/>
        <w:contextualSpacing w:val="0"/>
        <w:jc w:val="both"/>
        <w:rPr>
          <w:rStyle w:val="apple-style-span"/>
          <w:rFonts w:ascii="GHEA Grapalat" w:hAnsi="GHEA Grapalat"/>
          <w:shd w:val="clear" w:color="auto" w:fill="FFFFFF"/>
          <w:lang w:val="eu-ES"/>
        </w:rPr>
      </w:pPr>
      <w:r w:rsidRPr="001C28BD">
        <w:rPr>
          <w:rFonts w:ascii="GHEA Grapalat" w:hAnsi="GHEA Grapalat" w:cs="Sylfaen"/>
          <w:lang w:val="af-ZA"/>
        </w:rPr>
        <w:t>չի</w:t>
      </w:r>
      <w:r w:rsidRPr="001C28BD">
        <w:rPr>
          <w:rFonts w:ascii="GHEA Grapalat" w:hAnsi="GHEA Grapalat"/>
          <w:lang w:val="af-ZA"/>
        </w:rPr>
        <w:t xml:space="preserve"> իրականացրել ներքին գնահատում, ուստի </w:t>
      </w:r>
      <w:r w:rsidRPr="001C28BD">
        <w:rPr>
          <w:rFonts w:ascii="GHEA Grapalat" w:hAnsi="GHEA Grapalat"/>
          <w:lang w:val="en-US"/>
        </w:rPr>
        <w:t>ն</w:t>
      </w:r>
      <w:r w:rsidRPr="001C28BD">
        <w:rPr>
          <w:rFonts w:ascii="GHEA Grapalat" w:hAnsi="GHEA Grapalat"/>
        </w:rPr>
        <w:t>երքին</w:t>
      </w:r>
      <w:r w:rsidRPr="001C28BD">
        <w:rPr>
          <w:rFonts w:ascii="GHEA Grapalat" w:hAnsi="GHEA Grapalat"/>
          <w:lang w:val="af-ZA"/>
        </w:rPr>
        <w:t xml:space="preserve"> </w:t>
      </w:r>
      <w:r w:rsidRPr="001C28BD">
        <w:rPr>
          <w:rFonts w:ascii="GHEA Grapalat" w:hAnsi="GHEA Grapalat"/>
        </w:rPr>
        <w:t>գնահատման</w:t>
      </w:r>
      <w:r w:rsidRPr="001C28BD">
        <w:rPr>
          <w:rFonts w:ascii="GHEA Grapalat" w:hAnsi="GHEA Grapalat"/>
          <w:lang w:val="af-ZA"/>
        </w:rPr>
        <w:t xml:space="preserve"> </w:t>
      </w:r>
      <w:r w:rsidRPr="001C28BD">
        <w:rPr>
          <w:rFonts w:ascii="GHEA Grapalat" w:hAnsi="GHEA Grapalat"/>
        </w:rPr>
        <w:t>հաշվետվությունը</w:t>
      </w:r>
      <w:r w:rsidRPr="001C28BD">
        <w:rPr>
          <w:rFonts w:ascii="GHEA Grapalat" w:hAnsi="GHEA Grapalat"/>
          <w:lang w:val="af-ZA"/>
        </w:rPr>
        <w:t xml:space="preserve"> </w:t>
      </w:r>
      <w:r w:rsidRPr="001C28BD">
        <w:rPr>
          <w:rFonts w:ascii="GHEA Grapalat" w:hAnsi="GHEA Grapalat"/>
        </w:rPr>
        <w:t>մինչև</w:t>
      </w:r>
      <w:r w:rsidRPr="001C28BD">
        <w:rPr>
          <w:rFonts w:ascii="GHEA Grapalat" w:hAnsi="GHEA Grapalat"/>
          <w:lang w:val="af-ZA"/>
        </w:rPr>
        <w:t xml:space="preserve"> </w:t>
      </w:r>
      <w:r w:rsidRPr="001C28BD">
        <w:rPr>
          <w:rFonts w:ascii="GHEA Grapalat" w:hAnsi="GHEA Grapalat"/>
        </w:rPr>
        <w:t>ընթացիկ</w:t>
      </w:r>
      <w:r w:rsidRPr="001C28BD">
        <w:rPr>
          <w:rFonts w:ascii="GHEA Grapalat" w:hAnsi="GHEA Grapalat"/>
          <w:lang w:val="af-ZA"/>
        </w:rPr>
        <w:t xml:space="preserve"> </w:t>
      </w:r>
      <w:r w:rsidRPr="001C28BD">
        <w:rPr>
          <w:rFonts w:ascii="GHEA Grapalat" w:hAnsi="GHEA Grapalat"/>
        </w:rPr>
        <w:t>տարվա</w:t>
      </w:r>
      <w:r w:rsidRPr="001C28BD">
        <w:rPr>
          <w:rFonts w:ascii="GHEA Grapalat" w:hAnsi="GHEA Grapalat"/>
          <w:lang w:val="af-ZA"/>
        </w:rPr>
        <w:t xml:space="preserve"> </w:t>
      </w:r>
      <w:r w:rsidRPr="001C28BD">
        <w:rPr>
          <w:rFonts w:ascii="GHEA Grapalat" w:hAnsi="GHEA Grapalat"/>
        </w:rPr>
        <w:t>սեպտեմբերի</w:t>
      </w:r>
      <w:r w:rsidRPr="001C28BD">
        <w:rPr>
          <w:rFonts w:ascii="GHEA Grapalat" w:hAnsi="GHEA Grapalat"/>
          <w:lang w:val="af-ZA"/>
        </w:rPr>
        <w:t xml:space="preserve"> 5-</w:t>
      </w:r>
      <w:r w:rsidRPr="001C28BD">
        <w:rPr>
          <w:rFonts w:ascii="GHEA Grapalat" w:hAnsi="GHEA Grapalat"/>
        </w:rPr>
        <w:t>ը</w:t>
      </w:r>
      <w:r w:rsidRPr="001C28BD">
        <w:rPr>
          <w:rFonts w:ascii="GHEA Grapalat" w:hAnsi="GHEA Grapalat"/>
          <w:lang w:val="af-ZA"/>
        </w:rPr>
        <w:t xml:space="preserve"> չի </w:t>
      </w:r>
      <w:r w:rsidRPr="001C28BD">
        <w:rPr>
          <w:rFonts w:ascii="GHEA Grapalat" w:hAnsi="GHEA Grapalat"/>
        </w:rPr>
        <w:t>ներկայացրել</w:t>
      </w:r>
      <w:r w:rsidRPr="001C28BD">
        <w:rPr>
          <w:rFonts w:ascii="GHEA Grapalat" w:hAnsi="GHEA Grapalat"/>
          <w:lang w:val="af-ZA"/>
        </w:rPr>
        <w:t xml:space="preserve"> </w:t>
      </w:r>
      <w:r w:rsidRPr="001C28BD">
        <w:rPr>
          <w:rFonts w:ascii="GHEA Grapalat" w:hAnsi="GHEA Grapalat"/>
        </w:rPr>
        <w:t>դպրոցի</w:t>
      </w:r>
      <w:r w:rsidRPr="001C28BD">
        <w:rPr>
          <w:rFonts w:ascii="GHEA Grapalat" w:hAnsi="GHEA Grapalat"/>
          <w:lang w:val="af-ZA"/>
        </w:rPr>
        <w:t xml:space="preserve"> </w:t>
      </w:r>
      <w:r w:rsidRPr="001C28BD">
        <w:rPr>
          <w:rFonts w:ascii="GHEA Grapalat" w:hAnsi="GHEA Grapalat"/>
        </w:rPr>
        <w:t>խորհրդին</w:t>
      </w:r>
      <w:r w:rsidRPr="001C28BD">
        <w:rPr>
          <w:rFonts w:ascii="GHEA Grapalat" w:hAnsi="GHEA Grapalat"/>
          <w:lang w:val="af-ZA"/>
        </w:rPr>
        <w:t xml:space="preserve">, </w:t>
      </w:r>
      <w:r w:rsidRPr="001C28BD">
        <w:rPr>
          <w:rFonts w:ascii="GHEA Grapalat" w:hAnsi="GHEA Grapalat"/>
        </w:rPr>
        <w:t>ծնողական</w:t>
      </w:r>
      <w:r w:rsidRPr="001C28BD">
        <w:rPr>
          <w:rFonts w:ascii="GHEA Grapalat" w:hAnsi="GHEA Grapalat"/>
          <w:lang w:val="af-ZA"/>
        </w:rPr>
        <w:t xml:space="preserve">, </w:t>
      </w:r>
      <w:r w:rsidRPr="001C28BD">
        <w:rPr>
          <w:rFonts w:ascii="GHEA Grapalat" w:hAnsi="GHEA Grapalat"/>
        </w:rPr>
        <w:t>աշակերտական</w:t>
      </w:r>
      <w:r w:rsidRPr="001C28BD">
        <w:rPr>
          <w:rFonts w:ascii="GHEA Grapalat" w:hAnsi="GHEA Grapalat"/>
          <w:lang w:val="af-ZA"/>
        </w:rPr>
        <w:t xml:space="preserve"> </w:t>
      </w:r>
      <w:r w:rsidRPr="001C28BD">
        <w:rPr>
          <w:rFonts w:ascii="GHEA Grapalat" w:hAnsi="GHEA Grapalat"/>
        </w:rPr>
        <w:t>և</w:t>
      </w:r>
      <w:r w:rsidRPr="001C28BD">
        <w:rPr>
          <w:rFonts w:ascii="GHEA Grapalat" w:hAnsi="GHEA Grapalat"/>
          <w:lang w:val="af-ZA"/>
        </w:rPr>
        <w:t xml:space="preserve"> </w:t>
      </w:r>
      <w:r w:rsidRPr="001C28BD">
        <w:rPr>
          <w:rFonts w:ascii="GHEA Grapalat" w:hAnsi="GHEA Grapalat"/>
        </w:rPr>
        <w:t>այլ</w:t>
      </w:r>
      <w:r w:rsidRPr="001C28BD">
        <w:rPr>
          <w:rFonts w:ascii="GHEA Grapalat" w:hAnsi="GHEA Grapalat"/>
          <w:lang w:val="af-ZA"/>
        </w:rPr>
        <w:t xml:space="preserve"> </w:t>
      </w:r>
      <w:r w:rsidRPr="001C28BD">
        <w:rPr>
          <w:rFonts w:ascii="GHEA Grapalat" w:hAnsi="GHEA Grapalat"/>
        </w:rPr>
        <w:t>գործող</w:t>
      </w:r>
      <w:r w:rsidRPr="001C28BD">
        <w:rPr>
          <w:rFonts w:ascii="GHEA Grapalat" w:hAnsi="GHEA Grapalat"/>
          <w:lang w:val="af-ZA"/>
        </w:rPr>
        <w:t xml:space="preserve"> </w:t>
      </w:r>
      <w:r w:rsidRPr="001C28BD">
        <w:rPr>
          <w:rFonts w:ascii="GHEA Grapalat" w:hAnsi="GHEA Grapalat"/>
        </w:rPr>
        <w:t>խորհուրդներին</w:t>
      </w:r>
      <w:r w:rsidR="000C5007" w:rsidRPr="000C5007">
        <w:rPr>
          <w:rFonts w:ascii="GHEA Grapalat" w:hAnsi="GHEA Grapalat"/>
          <w:lang w:val="af-ZA"/>
        </w:rPr>
        <w:t xml:space="preserve"> </w:t>
      </w:r>
      <w:r>
        <w:rPr>
          <w:rStyle w:val="apple-style-span"/>
          <w:rFonts w:ascii="GHEA Grapalat" w:hAnsi="GHEA Grapalat" w:cs="Sylfaen"/>
          <w:b/>
          <w:sz w:val="20"/>
          <w:szCs w:val="20"/>
          <w:lang w:val="af-ZA"/>
        </w:rPr>
        <w:t>(</w:t>
      </w:r>
      <w:r w:rsidR="000C5007" w:rsidRPr="00022408">
        <w:rPr>
          <w:rStyle w:val="apple-style-span"/>
          <w:rFonts w:ascii="GHEA Grapalat" w:hAnsi="GHEA Grapalat" w:cs="Sylfaen"/>
          <w:b/>
          <w:sz w:val="20"/>
          <w:szCs w:val="20"/>
          <w:lang w:val="af-ZA"/>
        </w:rPr>
        <w:t>Հրազդանի հ. 11 հ/դ՝ 2017-2018 ուստարի, Պռոշյանի մ/դ</w:t>
      </w:r>
      <w:r>
        <w:rPr>
          <w:rStyle w:val="apple-style-span"/>
          <w:rFonts w:ascii="GHEA Grapalat" w:hAnsi="GHEA Grapalat" w:cs="Sylfaen"/>
          <w:b/>
          <w:sz w:val="20"/>
          <w:szCs w:val="20"/>
          <w:lang w:val="af-ZA"/>
        </w:rPr>
        <w:t>)</w:t>
      </w:r>
      <w:r w:rsidR="00C92BF9">
        <w:rPr>
          <w:rStyle w:val="apple-style-span"/>
          <w:rFonts w:ascii="GHEA Grapalat" w:hAnsi="GHEA Grapalat" w:cs="Sylfaen"/>
          <w:b/>
          <w:sz w:val="20"/>
          <w:szCs w:val="20"/>
          <w:lang w:val="af-ZA"/>
        </w:rPr>
        <w:t>,</w:t>
      </w:r>
    </w:p>
    <w:p w:rsidR="00C92BF9" w:rsidRPr="00F474C8" w:rsidRDefault="00C92BF9" w:rsidP="00713032">
      <w:pPr>
        <w:pStyle w:val="ListParagraph"/>
        <w:numPr>
          <w:ilvl w:val="0"/>
          <w:numId w:val="4"/>
        </w:numPr>
        <w:shd w:val="clear" w:color="auto" w:fill="FFFFFF" w:themeFill="background1"/>
        <w:tabs>
          <w:tab w:val="left" w:pos="0"/>
          <w:tab w:val="left" w:pos="284"/>
        </w:tabs>
        <w:spacing w:line="276" w:lineRule="auto"/>
        <w:ind w:left="0" w:firstLine="567"/>
        <w:contextualSpacing w:val="0"/>
        <w:jc w:val="both"/>
        <w:rPr>
          <w:rFonts w:ascii="GHEA Grapalat" w:hAnsi="GHEA Grapalat"/>
          <w:shd w:val="clear" w:color="auto" w:fill="FFFFFF"/>
          <w:lang w:val="eu-ES"/>
        </w:rPr>
      </w:pPr>
      <w:r w:rsidRPr="00F474C8">
        <w:rPr>
          <w:rFonts w:ascii="GHEA Grapalat" w:hAnsi="GHEA Grapalat" w:cs="Sylfaen"/>
          <w:lang w:val="fr-FR"/>
        </w:rPr>
        <w:t xml:space="preserve">չի </w:t>
      </w:r>
      <w:r w:rsidRPr="00F474C8">
        <w:rPr>
          <w:rFonts w:ascii="GHEA Grapalat" w:hAnsi="GHEA Grapalat"/>
        </w:rPr>
        <w:t>իրականացրել</w:t>
      </w:r>
      <w:r w:rsidRPr="00F474C8">
        <w:rPr>
          <w:rFonts w:ascii="GHEA Grapalat" w:hAnsi="GHEA Grapalat"/>
          <w:lang w:val="fr-FR"/>
        </w:rPr>
        <w:t xml:space="preserve"> </w:t>
      </w:r>
      <w:r w:rsidRPr="00F474C8">
        <w:rPr>
          <w:rFonts w:ascii="GHEA Grapalat" w:hAnsi="GHEA Grapalat"/>
        </w:rPr>
        <w:t>վերահսկողություն</w:t>
      </w:r>
      <w:r w:rsidRPr="00F474C8">
        <w:rPr>
          <w:rFonts w:ascii="GHEA Grapalat" w:hAnsi="GHEA Grapalat"/>
          <w:lang w:val="fr-FR"/>
        </w:rPr>
        <w:t xml:space="preserve"> </w:t>
      </w:r>
      <w:r w:rsidRPr="00F474C8">
        <w:rPr>
          <w:rFonts w:ascii="GHEA Grapalat" w:hAnsi="GHEA Grapalat"/>
        </w:rPr>
        <w:t>սովորողների</w:t>
      </w:r>
      <w:r w:rsidRPr="00F474C8">
        <w:rPr>
          <w:rFonts w:ascii="GHEA Grapalat" w:hAnsi="GHEA Grapalat"/>
          <w:lang w:val="fr-FR"/>
        </w:rPr>
        <w:t xml:space="preserve"> </w:t>
      </w:r>
      <w:r w:rsidRPr="00F474C8">
        <w:rPr>
          <w:rFonts w:ascii="GHEA Grapalat" w:hAnsi="GHEA Grapalat"/>
        </w:rPr>
        <w:t>գիտելիքների</w:t>
      </w:r>
      <w:r w:rsidRPr="00F474C8">
        <w:rPr>
          <w:rFonts w:ascii="GHEA Grapalat" w:hAnsi="GHEA Grapalat"/>
          <w:lang w:val="fr-FR"/>
        </w:rPr>
        <w:t xml:space="preserve"> </w:t>
      </w:r>
      <w:r w:rsidRPr="00F474C8">
        <w:rPr>
          <w:rFonts w:ascii="GHEA Grapalat" w:hAnsi="GHEA Grapalat"/>
        </w:rPr>
        <w:t>յուրացման</w:t>
      </w:r>
      <w:r w:rsidRPr="00F474C8">
        <w:rPr>
          <w:rFonts w:ascii="GHEA Grapalat" w:hAnsi="GHEA Grapalat"/>
          <w:lang w:val="fr-FR"/>
        </w:rPr>
        <w:t xml:space="preserve"> </w:t>
      </w:r>
      <w:r w:rsidRPr="00F474C8">
        <w:rPr>
          <w:rFonts w:ascii="GHEA Grapalat" w:hAnsi="GHEA Grapalat"/>
        </w:rPr>
        <w:t>որակի</w:t>
      </w:r>
      <w:r w:rsidRPr="00F474C8">
        <w:rPr>
          <w:rFonts w:ascii="GHEA Grapalat" w:hAnsi="GHEA Grapalat"/>
          <w:lang w:val="fr-FR"/>
        </w:rPr>
        <w:t xml:space="preserve"> </w:t>
      </w:r>
      <w:r w:rsidRPr="00F474C8">
        <w:rPr>
          <w:rFonts w:ascii="GHEA Grapalat" w:hAnsi="GHEA Grapalat"/>
        </w:rPr>
        <w:t>նկատմամբ</w:t>
      </w:r>
      <w:r w:rsidRPr="00F474C8">
        <w:rPr>
          <w:rFonts w:ascii="GHEA Grapalat" w:hAnsi="GHEA Grapalat"/>
          <w:lang w:val="fr-FR"/>
        </w:rPr>
        <w:t>`</w:t>
      </w:r>
      <w:r w:rsidR="000C5007" w:rsidRPr="000C5007">
        <w:rPr>
          <w:rFonts w:ascii="GHEA Grapalat" w:hAnsi="GHEA Grapalat"/>
          <w:b/>
          <w:color w:val="000000"/>
          <w:sz w:val="20"/>
          <w:szCs w:val="20"/>
          <w:lang w:val="eu-ES"/>
        </w:rPr>
        <w:t xml:space="preserve"> </w:t>
      </w:r>
      <w:r w:rsidR="000C5007" w:rsidRPr="00E2035D">
        <w:rPr>
          <w:rFonts w:ascii="GHEA Grapalat" w:hAnsi="GHEA Grapalat"/>
          <w:b/>
          <w:color w:val="000000"/>
          <w:sz w:val="20"/>
          <w:szCs w:val="20"/>
        </w:rPr>
        <w:t>Արդենիսի</w:t>
      </w:r>
      <w:r w:rsidR="000C5007" w:rsidRPr="00E2035D">
        <w:rPr>
          <w:rFonts w:ascii="GHEA Grapalat" w:hAnsi="GHEA Grapalat"/>
          <w:b/>
          <w:color w:val="000000"/>
          <w:sz w:val="20"/>
          <w:szCs w:val="20"/>
          <w:lang w:val="af-ZA"/>
        </w:rPr>
        <w:t xml:space="preserve"> </w:t>
      </w:r>
      <w:r w:rsidR="000C5007" w:rsidRPr="00E2035D">
        <w:rPr>
          <w:rFonts w:ascii="GHEA Grapalat" w:hAnsi="GHEA Grapalat"/>
          <w:b/>
          <w:color w:val="000000"/>
          <w:sz w:val="20"/>
          <w:szCs w:val="20"/>
        </w:rPr>
        <w:t>հ</w:t>
      </w:r>
      <w:r w:rsidR="000C5007" w:rsidRPr="00E2035D">
        <w:rPr>
          <w:rFonts w:ascii="GHEA Grapalat" w:hAnsi="GHEA Grapalat"/>
          <w:b/>
          <w:color w:val="000000"/>
          <w:sz w:val="20"/>
          <w:szCs w:val="20"/>
          <w:lang w:val="af-ZA"/>
        </w:rPr>
        <w:t>/</w:t>
      </w:r>
      <w:r w:rsidR="000C5007" w:rsidRPr="00E2035D">
        <w:rPr>
          <w:rFonts w:ascii="GHEA Grapalat" w:hAnsi="GHEA Grapalat"/>
          <w:b/>
          <w:color w:val="000000"/>
          <w:sz w:val="20"/>
          <w:szCs w:val="20"/>
        </w:rPr>
        <w:t>դ</w:t>
      </w:r>
      <w:r w:rsidR="00357425">
        <w:rPr>
          <w:rFonts w:ascii="GHEA Grapalat" w:hAnsi="GHEA Grapalat"/>
          <w:b/>
          <w:color w:val="000000"/>
          <w:sz w:val="20"/>
          <w:szCs w:val="20"/>
          <w:lang w:val="eu-ES"/>
        </w:rPr>
        <w:t>:</w:t>
      </w:r>
    </w:p>
    <w:p w:rsidR="00083812" w:rsidRDefault="00083812" w:rsidP="00083812">
      <w:pPr>
        <w:spacing w:after="0"/>
        <w:ind w:right="-143" w:firstLine="567"/>
        <w:jc w:val="both"/>
        <w:rPr>
          <w:rFonts w:ascii="GHEA Grapalat" w:hAnsi="GHEA Grapalat"/>
          <w:sz w:val="24"/>
          <w:szCs w:val="24"/>
          <w:lang w:val="eu-ES"/>
        </w:rPr>
      </w:pPr>
      <w:r w:rsidRPr="00632EDB">
        <w:rPr>
          <w:rFonts w:ascii="GHEA Grapalat" w:hAnsi="GHEA Grapalat"/>
          <w:sz w:val="24"/>
          <w:szCs w:val="24"/>
          <w:lang w:val="eu-ES"/>
        </w:rPr>
        <w:t xml:space="preserve">Խախտվել </w:t>
      </w:r>
      <w:r>
        <w:rPr>
          <w:rFonts w:ascii="GHEA Grapalat" w:hAnsi="GHEA Grapalat"/>
          <w:sz w:val="24"/>
          <w:szCs w:val="24"/>
          <w:lang w:val="eu-ES"/>
        </w:rPr>
        <w:t>է</w:t>
      </w:r>
      <w:r w:rsidRPr="00632EDB">
        <w:rPr>
          <w:rFonts w:ascii="GHEA Grapalat" w:hAnsi="GHEA Grapalat"/>
          <w:sz w:val="24"/>
          <w:szCs w:val="24"/>
          <w:lang w:val="eu-ES"/>
        </w:rPr>
        <w:t xml:space="preserve"> </w:t>
      </w:r>
      <w:r w:rsidRPr="00632EDB">
        <w:rPr>
          <w:rFonts w:ascii="GHEA Grapalat" w:hAnsi="GHEA Grapalat"/>
          <w:sz w:val="24"/>
          <w:szCs w:val="24"/>
          <w:lang w:val="af-ZA"/>
        </w:rPr>
        <w:t xml:space="preserve">դպրոցին տրված հանրակրթական ծրագրերով գործունեության լիցենզիայով սահմանված </w:t>
      </w:r>
      <w:r w:rsidRPr="00632EDB">
        <w:rPr>
          <w:rFonts w:ascii="GHEA Grapalat" w:hAnsi="GHEA Grapalat"/>
          <w:sz w:val="24"/>
          <w:szCs w:val="24"/>
          <w:lang w:val="hy-AM"/>
        </w:rPr>
        <w:t>սովորողների</w:t>
      </w:r>
      <w:r w:rsidRPr="00632EDB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32EDB">
        <w:rPr>
          <w:rFonts w:ascii="GHEA Grapalat" w:hAnsi="GHEA Grapalat"/>
          <w:sz w:val="24"/>
          <w:szCs w:val="24"/>
          <w:lang w:val="hy-AM"/>
        </w:rPr>
        <w:t>համակազմի</w:t>
      </w:r>
      <w:r w:rsidRPr="00632EDB">
        <w:rPr>
          <w:rFonts w:ascii="GHEA Grapalat" w:hAnsi="GHEA Grapalat"/>
          <w:sz w:val="24"/>
          <w:szCs w:val="24"/>
          <w:lang w:val="eu-ES"/>
        </w:rPr>
        <w:t xml:space="preserve"> </w:t>
      </w:r>
      <w:r w:rsidRPr="00632EDB">
        <w:rPr>
          <w:rFonts w:ascii="GHEA Grapalat" w:hAnsi="GHEA Grapalat"/>
          <w:sz w:val="24"/>
          <w:szCs w:val="24"/>
        </w:rPr>
        <w:t>սահմանային</w:t>
      </w:r>
      <w:r w:rsidRPr="00632EDB">
        <w:rPr>
          <w:rFonts w:ascii="GHEA Grapalat" w:hAnsi="GHEA Grapalat"/>
          <w:sz w:val="24"/>
          <w:szCs w:val="24"/>
          <w:lang w:val="eu-ES"/>
        </w:rPr>
        <w:t xml:space="preserve"> </w:t>
      </w:r>
      <w:r w:rsidRPr="00632EDB">
        <w:rPr>
          <w:rFonts w:ascii="GHEA Grapalat" w:hAnsi="GHEA Grapalat"/>
          <w:sz w:val="24"/>
          <w:szCs w:val="24"/>
        </w:rPr>
        <w:t>տեղերի</w:t>
      </w:r>
      <w:r w:rsidRPr="00632EDB">
        <w:rPr>
          <w:rFonts w:ascii="GHEA Grapalat" w:hAnsi="GHEA Grapalat"/>
          <w:sz w:val="24"/>
          <w:szCs w:val="24"/>
          <w:lang w:val="eu-ES"/>
        </w:rPr>
        <w:t xml:space="preserve"> թիվը</w:t>
      </w:r>
      <w:r>
        <w:rPr>
          <w:rFonts w:ascii="GHEA Grapalat" w:hAnsi="GHEA Grapalat"/>
          <w:sz w:val="24"/>
          <w:szCs w:val="24"/>
          <w:lang w:val="eu-ES"/>
        </w:rPr>
        <w:t>՝</w:t>
      </w:r>
      <w:r w:rsidR="000C5007" w:rsidRPr="000C5007">
        <w:rPr>
          <w:rFonts w:ascii="GHEA Grapalat" w:hAnsi="GHEA Grapalat"/>
          <w:b/>
          <w:sz w:val="20"/>
          <w:szCs w:val="20"/>
          <w:lang w:val="eu-ES"/>
        </w:rPr>
        <w:t xml:space="preserve"> </w:t>
      </w:r>
      <w:r w:rsidR="000C5007" w:rsidRPr="00DA1337">
        <w:rPr>
          <w:rFonts w:ascii="GHEA Grapalat" w:hAnsi="GHEA Grapalat"/>
          <w:b/>
          <w:sz w:val="20"/>
          <w:szCs w:val="20"/>
        </w:rPr>
        <w:t>Գյումրու</w:t>
      </w:r>
      <w:r w:rsidR="000C5007" w:rsidRPr="00DA1337">
        <w:rPr>
          <w:rFonts w:ascii="GHEA Grapalat" w:hAnsi="GHEA Grapalat"/>
          <w:b/>
          <w:sz w:val="20"/>
          <w:szCs w:val="20"/>
          <w:lang w:val="af-ZA"/>
        </w:rPr>
        <w:t xml:space="preserve"> </w:t>
      </w:r>
      <w:r w:rsidR="000C5007" w:rsidRPr="00DA1337">
        <w:rPr>
          <w:rFonts w:ascii="GHEA Grapalat" w:hAnsi="GHEA Grapalat"/>
          <w:b/>
          <w:sz w:val="20"/>
          <w:szCs w:val="20"/>
        </w:rPr>
        <w:t>Օյունջյան</w:t>
      </w:r>
      <w:r w:rsidR="000C5007" w:rsidRPr="00AA08DD">
        <w:rPr>
          <w:rFonts w:ascii="GHEA Grapalat" w:hAnsi="GHEA Grapalat"/>
          <w:b/>
          <w:sz w:val="20"/>
          <w:szCs w:val="20"/>
          <w:lang w:val="af-ZA"/>
        </w:rPr>
        <w:t></w:t>
      </w:r>
      <w:r w:rsidR="000C5007" w:rsidRPr="00E7763C">
        <w:rPr>
          <w:rFonts w:ascii="GHEA Grapalat" w:hAnsi="GHEA Grapalat"/>
          <w:b/>
          <w:sz w:val="20"/>
          <w:szCs w:val="20"/>
          <w:lang w:val="eu-ES"/>
        </w:rPr>
        <w:t xml:space="preserve"> </w:t>
      </w:r>
      <w:r w:rsidR="000C5007" w:rsidRPr="00DA1337">
        <w:rPr>
          <w:rFonts w:ascii="GHEA Grapalat" w:hAnsi="GHEA Grapalat"/>
          <w:b/>
          <w:sz w:val="20"/>
          <w:szCs w:val="20"/>
        </w:rPr>
        <w:t>մ</w:t>
      </w:r>
      <w:r w:rsidR="000C5007" w:rsidRPr="00E7763C">
        <w:rPr>
          <w:rFonts w:ascii="GHEA Grapalat" w:hAnsi="GHEA Grapalat"/>
          <w:b/>
          <w:sz w:val="20"/>
          <w:szCs w:val="20"/>
          <w:lang w:val="eu-ES"/>
        </w:rPr>
        <w:t>/</w:t>
      </w:r>
      <w:r w:rsidR="000C5007" w:rsidRPr="00DA1337">
        <w:rPr>
          <w:rFonts w:ascii="GHEA Grapalat" w:hAnsi="GHEA Grapalat"/>
          <w:b/>
          <w:sz w:val="20"/>
          <w:szCs w:val="20"/>
        </w:rPr>
        <w:t>դ</w:t>
      </w:r>
      <w:r w:rsidR="000C5007" w:rsidRPr="000C5007">
        <w:rPr>
          <w:rFonts w:ascii="GHEA Grapalat" w:hAnsi="GHEA Grapalat"/>
          <w:b/>
          <w:sz w:val="20"/>
          <w:szCs w:val="20"/>
          <w:lang w:val="eu-ES"/>
        </w:rPr>
        <w:t xml:space="preserve">, </w:t>
      </w:r>
      <w:r w:rsidR="000C5007" w:rsidRPr="00656D37">
        <w:rPr>
          <w:rFonts w:ascii="GHEA Grapalat" w:hAnsi="GHEA Grapalat"/>
          <w:b/>
          <w:sz w:val="20"/>
          <w:szCs w:val="20"/>
          <w:lang w:val="eu-ES"/>
        </w:rPr>
        <w:t>Ծովակի մ/դ</w:t>
      </w:r>
      <w:r w:rsidR="00486437">
        <w:rPr>
          <w:rFonts w:ascii="GHEA Grapalat" w:hAnsi="GHEA Grapalat"/>
          <w:b/>
          <w:sz w:val="20"/>
          <w:szCs w:val="20"/>
          <w:lang w:val="eu-ES"/>
        </w:rPr>
        <w:t>,</w:t>
      </w:r>
      <w:r w:rsidR="00486437" w:rsidRPr="00486437">
        <w:rPr>
          <w:rFonts w:ascii="GHEA Grapalat" w:hAnsi="GHEA Grapalat"/>
          <w:b/>
          <w:sz w:val="20"/>
          <w:szCs w:val="20"/>
          <w:lang w:val="eu-ES"/>
        </w:rPr>
        <w:t xml:space="preserve"> </w:t>
      </w:r>
      <w:r w:rsidR="00486437" w:rsidRPr="00511166">
        <w:rPr>
          <w:rFonts w:ascii="GHEA Grapalat" w:hAnsi="GHEA Grapalat"/>
          <w:b/>
          <w:sz w:val="20"/>
          <w:szCs w:val="20"/>
          <w:lang w:val="eu-ES"/>
        </w:rPr>
        <w:t>Հրազդանի հ. 11 հ/դ</w:t>
      </w:r>
      <w:r>
        <w:rPr>
          <w:rFonts w:ascii="GHEA Grapalat" w:hAnsi="GHEA Grapalat"/>
          <w:sz w:val="24"/>
          <w:szCs w:val="24"/>
          <w:lang w:val="eu-ES"/>
        </w:rPr>
        <w:t>:</w:t>
      </w:r>
    </w:p>
    <w:p w:rsidR="00083812" w:rsidRDefault="00083812" w:rsidP="00083812">
      <w:pPr>
        <w:shd w:val="clear" w:color="auto" w:fill="FFFFFF" w:themeFill="background1"/>
        <w:spacing w:after="0"/>
        <w:ind w:firstLine="567"/>
        <w:jc w:val="both"/>
        <w:rPr>
          <w:rFonts w:ascii="GHEA Grapalat" w:hAnsi="GHEA Grapalat"/>
          <w:sz w:val="24"/>
          <w:szCs w:val="24"/>
          <w:lang w:val="af-ZA"/>
        </w:rPr>
      </w:pPr>
      <w:r w:rsidRPr="00AA421D">
        <w:rPr>
          <w:rFonts w:ascii="GHEA Grapalat" w:hAnsi="GHEA Grapalat"/>
          <w:sz w:val="24"/>
          <w:szCs w:val="24"/>
          <w:lang w:val="hy-AM"/>
        </w:rPr>
        <w:t>Դպրոցի</w:t>
      </w:r>
      <w:r w:rsidRPr="00AA421D">
        <w:rPr>
          <w:rFonts w:ascii="GHEA Grapalat" w:hAnsi="GHEA Grapalat"/>
          <w:sz w:val="24"/>
          <w:szCs w:val="24"/>
          <w:lang w:val="af-ZA"/>
        </w:rPr>
        <w:t xml:space="preserve"> </w:t>
      </w:r>
      <w:r w:rsidRPr="00AA421D">
        <w:rPr>
          <w:rFonts w:ascii="GHEA Grapalat" w:hAnsi="GHEA Grapalat"/>
          <w:sz w:val="24"/>
          <w:szCs w:val="24"/>
          <w:lang w:val="hy-AM"/>
        </w:rPr>
        <w:t>կառավարման</w:t>
      </w:r>
      <w:r w:rsidRPr="00AA421D">
        <w:rPr>
          <w:rFonts w:ascii="GHEA Grapalat" w:hAnsi="GHEA Grapalat"/>
          <w:sz w:val="24"/>
          <w:szCs w:val="24"/>
          <w:lang w:val="af-ZA"/>
        </w:rPr>
        <w:t xml:space="preserve"> </w:t>
      </w:r>
      <w:r w:rsidRPr="00AA421D">
        <w:rPr>
          <w:rFonts w:ascii="GHEA Grapalat" w:hAnsi="GHEA Grapalat"/>
          <w:sz w:val="24"/>
          <w:szCs w:val="24"/>
          <w:lang w:val="hy-AM"/>
        </w:rPr>
        <w:t>խորհուրդը</w:t>
      </w:r>
      <w:r w:rsidRPr="00AA421D">
        <w:rPr>
          <w:rFonts w:ascii="GHEA Grapalat" w:hAnsi="GHEA Grapalat"/>
          <w:sz w:val="24"/>
          <w:szCs w:val="24"/>
          <w:lang w:val="af-ZA"/>
        </w:rPr>
        <w:t>՝</w:t>
      </w:r>
    </w:p>
    <w:p w:rsidR="00083812" w:rsidRPr="00083812" w:rsidRDefault="00083812" w:rsidP="00713032">
      <w:pPr>
        <w:pStyle w:val="ListParagraph"/>
        <w:numPr>
          <w:ilvl w:val="0"/>
          <w:numId w:val="5"/>
        </w:numPr>
        <w:shd w:val="clear" w:color="auto" w:fill="FFFFFF" w:themeFill="background1"/>
        <w:ind w:left="0" w:firstLine="567"/>
        <w:contextualSpacing w:val="0"/>
        <w:jc w:val="both"/>
        <w:rPr>
          <w:rFonts w:ascii="GHEA Grapalat" w:hAnsi="GHEA Grapalat"/>
          <w:lang w:val="af-ZA"/>
        </w:rPr>
      </w:pPr>
      <w:r w:rsidRPr="003F6B32">
        <w:rPr>
          <w:rFonts w:ascii="GHEA Grapalat" w:hAnsi="GHEA Grapalat" w:cs="Sylfaen"/>
        </w:rPr>
        <w:t>չի</w:t>
      </w:r>
      <w:r w:rsidRPr="00083812">
        <w:rPr>
          <w:rFonts w:ascii="GHEA Grapalat" w:hAnsi="GHEA Grapalat"/>
          <w:lang w:val="af-ZA"/>
        </w:rPr>
        <w:t xml:space="preserve"> </w:t>
      </w:r>
      <w:r w:rsidRPr="003F6B32">
        <w:rPr>
          <w:rFonts w:ascii="GHEA Grapalat" w:hAnsi="GHEA Grapalat" w:cs="Sylfaen"/>
        </w:rPr>
        <w:t>իրականացրել</w:t>
      </w:r>
      <w:r w:rsidRPr="00083812">
        <w:rPr>
          <w:rFonts w:ascii="GHEA Grapalat" w:hAnsi="GHEA Grapalat"/>
          <w:lang w:val="af-ZA"/>
        </w:rPr>
        <w:t xml:space="preserve"> </w:t>
      </w:r>
      <w:r w:rsidRPr="003F6B32">
        <w:rPr>
          <w:rFonts w:ascii="GHEA Grapalat" w:hAnsi="GHEA Grapalat" w:cs="Sylfaen"/>
        </w:rPr>
        <w:t>վերահսկողություն</w:t>
      </w:r>
      <w:r w:rsidRPr="00083812">
        <w:rPr>
          <w:rFonts w:ascii="GHEA Grapalat" w:hAnsi="GHEA Grapalat"/>
          <w:lang w:val="af-ZA"/>
        </w:rPr>
        <w:t xml:space="preserve"> </w:t>
      </w:r>
      <w:r w:rsidRPr="003F6B32">
        <w:rPr>
          <w:rFonts w:ascii="GHEA Grapalat" w:hAnsi="GHEA Grapalat" w:cs="Sylfaen"/>
        </w:rPr>
        <w:t>ուսումնական</w:t>
      </w:r>
      <w:r w:rsidRPr="00083812">
        <w:rPr>
          <w:rFonts w:ascii="GHEA Grapalat" w:hAnsi="GHEA Grapalat"/>
          <w:lang w:val="af-ZA"/>
        </w:rPr>
        <w:t xml:space="preserve"> </w:t>
      </w:r>
      <w:r w:rsidRPr="003F6B32">
        <w:rPr>
          <w:rFonts w:ascii="GHEA Grapalat" w:hAnsi="GHEA Grapalat" w:cs="Sylfaen"/>
        </w:rPr>
        <w:t>հաստատության</w:t>
      </w:r>
      <w:r w:rsidRPr="00083812">
        <w:rPr>
          <w:rFonts w:ascii="GHEA Grapalat" w:hAnsi="GHEA Grapalat"/>
          <w:lang w:val="af-ZA"/>
        </w:rPr>
        <w:t xml:space="preserve"> </w:t>
      </w:r>
      <w:r w:rsidRPr="003F6B32">
        <w:rPr>
          <w:rFonts w:ascii="GHEA Grapalat" w:hAnsi="GHEA Grapalat" w:cs="Sylfaen"/>
        </w:rPr>
        <w:t>զարգացման</w:t>
      </w:r>
      <w:r w:rsidRPr="00083812">
        <w:rPr>
          <w:rFonts w:ascii="GHEA Grapalat" w:hAnsi="GHEA Grapalat"/>
          <w:lang w:val="af-ZA"/>
        </w:rPr>
        <w:t xml:space="preserve"> </w:t>
      </w:r>
      <w:r w:rsidRPr="003F6B32">
        <w:rPr>
          <w:rFonts w:ascii="GHEA Grapalat" w:hAnsi="GHEA Grapalat" w:cs="Sylfaen"/>
        </w:rPr>
        <w:t>ծրագրի</w:t>
      </w:r>
      <w:r w:rsidRPr="00083812">
        <w:rPr>
          <w:rFonts w:ascii="GHEA Grapalat" w:hAnsi="GHEA Grapalat"/>
          <w:lang w:val="af-ZA"/>
        </w:rPr>
        <w:t xml:space="preserve"> </w:t>
      </w:r>
      <w:r w:rsidRPr="003F6B32">
        <w:rPr>
          <w:rFonts w:ascii="GHEA Grapalat" w:hAnsi="GHEA Grapalat" w:cs="Sylfaen"/>
        </w:rPr>
        <w:t>կատարման</w:t>
      </w:r>
      <w:r w:rsidRPr="00083812">
        <w:rPr>
          <w:rFonts w:ascii="GHEA Grapalat" w:hAnsi="GHEA Grapalat"/>
          <w:lang w:val="af-ZA"/>
        </w:rPr>
        <w:t xml:space="preserve"> </w:t>
      </w:r>
      <w:r w:rsidRPr="003F6B32">
        <w:rPr>
          <w:rFonts w:ascii="GHEA Grapalat" w:hAnsi="GHEA Grapalat" w:cs="Sylfaen"/>
        </w:rPr>
        <w:t>և</w:t>
      </w:r>
      <w:r w:rsidRPr="00083812">
        <w:rPr>
          <w:rFonts w:ascii="GHEA Grapalat" w:hAnsi="GHEA Grapalat"/>
          <w:lang w:val="af-ZA"/>
        </w:rPr>
        <w:t xml:space="preserve"> </w:t>
      </w:r>
      <w:r w:rsidRPr="003F6B32">
        <w:rPr>
          <w:rFonts w:ascii="GHEA Grapalat" w:hAnsi="GHEA Grapalat" w:cs="Sylfaen"/>
        </w:rPr>
        <w:t>տնօրենի</w:t>
      </w:r>
      <w:r w:rsidRPr="00083812">
        <w:rPr>
          <w:rFonts w:ascii="GHEA Grapalat" w:hAnsi="GHEA Grapalat"/>
          <w:lang w:val="af-ZA"/>
        </w:rPr>
        <w:t xml:space="preserve"> </w:t>
      </w:r>
      <w:r w:rsidRPr="003F6B32">
        <w:rPr>
          <w:rFonts w:ascii="GHEA Grapalat" w:hAnsi="GHEA Grapalat" w:cs="Sylfaen"/>
        </w:rPr>
        <w:t>ընթացիկ</w:t>
      </w:r>
      <w:r w:rsidRPr="00083812">
        <w:rPr>
          <w:rFonts w:ascii="GHEA Grapalat" w:hAnsi="GHEA Grapalat"/>
          <w:lang w:val="af-ZA"/>
        </w:rPr>
        <w:t xml:space="preserve"> </w:t>
      </w:r>
      <w:r w:rsidRPr="003F6B32">
        <w:rPr>
          <w:rFonts w:ascii="GHEA Grapalat" w:hAnsi="GHEA Grapalat" w:cs="Sylfaen"/>
        </w:rPr>
        <w:t>գործունեության</w:t>
      </w:r>
      <w:r w:rsidRPr="00083812">
        <w:rPr>
          <w:rFonts w:ascii="GHEA Grapalat" w:hAnsi="GHEA Grapalat"/>
          <w:lang w:val="af-ZA"/>
        </w:rPr>
        <w:t xml:space="preserve"> </w:t>
      </w:r>
      <w:r w:rsidRPr="003F6B32">
        <w:rPr>
          <w:rFonts w:ascii="GHEA Grapalat" w:hAnsi="GHEA Grapalat" w:cs="Sylfaen"/>
        </w:rPr>
        <w:t>նկատմամբ</w:t>
      </w:r>
      <w:r w:rsidR="009B2AB1">
        <w:rPr>
          <w:rFonts w:ascii="GHEA Grapalat" w:hAnsi="GHEA Grapalat" w:cs="Sylfaen"/>
          <w:lang w:val="af-ZA"/>
        </w:rPr>
        <w:t xml:space="preserve">` </w:t>
      </w:r>
      <w:r w:rsidR="009A0288">
        <w:rPr>
          <w:rFonts w:ascii="GHEA Grapalat" w:hAnsi="GHEA Grapalat"/>
          <w:b/>
          <w:sz w:val="20"/>
          <w:szCs w:val="20"/>
        </w:rPr>
        <w:t>Արթիկի</w:t>
      </w:r>
      <w:r w:rsidR="009A0288" w:rsidRPr="009A0288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="009A0288" w:rsidRPr="00045717">
        <w:rPr>
          <w:rFonts w:ascii="GHEA Grapalat" w:hAnsi="GHEA Grapalat"/>
          <w:b/>
          <w:sz w:val="20"/>
          <w:szCs w:val="20"/>
          <w:lang w:val="pt-BR"/>
        </w:rPr>
        <w:t xml:space="preserve">N4 </w:t>
      </w:r>
      <w:r w:rsidR="009A0288">
        <w:rPr>
          <w:rFonts w:ascii="GHEA Grapalat" w:hAnsi="GHEA Grapalat"/>
          <w:b/>
          <w:sz w:val="20"/>
          <w:szCs w:val="20"/>
        </w:rPr>
        <w:t>հ</w:t>
      </w:r>
      <w:r w:rsidR="009A0288" w:rsidRPr="009A0288">
        <w:rPr>
          <w:rFonts w:ascii="GHEA Grapalat" w:hAnsi="GHEA Grapalat"/>
          <w:b/>
          <w:sz w:val="20"/>
          <w:szCs w:val="20"/>
          <w:lang w:val="af-ZA"/>
        </w:rPr>
        <w:t>/</w:t>
      </w:r>
      <w:r w:rsidR="009A0288">
        <w:rPr>
          <w:rFonts w:ascii="GHEA Grapalat" w:hAnsi="GHEA Grapalat"/>
          <w:b/>
          <w:sz w:val="20"/>
          <w:szCs w:val="20"/>
        </w:rPr>
        <w:t>դ</w:t>
      </w:r>
      <w:r w:rsidR="000563E5" w:rsidRPr="000563E5">
        <w:rPr>
          <w:rFonts w:ascii="GHEA Grapalat" w:hAnsi="GHEA Grapalat"/>
          <w:b/>
          <w:sz w:val="20"/>
          <w:szCs w:val="20"/>
          <w:lang w:val="af-ZA"/>
        </w:rPr>
        <w:t>,</w:t>
      </w:r>
      <w:r w:rsidR="000563E5" w:rsidRPr="000563E5">
        <w:rPr>
          <w:rFonts w:ascii="GHEA Grapalat" w:hAnsi="GHEA Grapalat" w:cs="Sylfaen"/>
          <w:b/>
          <w:sz w:val="20"/>
          <w:szCs w:val="20"/>
          <w:lang w:val="af-ZA"/>
        </w:rPr>
        <w:t xml:space="preserve"> </w:t>
      </w:r>
      <w:r w:rsidR="000563E5">
        <w:rPr>
          <w:rFonts w:ascii="GHEA Grapalat" w:hAnsi="GHEA Grapalat" w:cs="Sylfaen"/>
          <w:b/>
          <w:sz w:val="20"/>
          <w:szCs w:val="20"/>
          <w:lang w:val="af-ZA"/>
        </w:rPr>
        <w:t>Պռոշյանի մ/դ</w:t>
      </w:r>
      <w:r w:rsidRPr="00083812">
        <w:rPr>
          <w:rFonts w:ascii="GHEA Grapalat" w:hAnsi="GHEA Grapalat"/>
          <w:lang w:val="af-ZA"/>
        </w:rPr>
        <w:t>,</w:t>
      </w:r>
    </w:p>
    <w:p w:rsidR="00083812" w:rsidRPr="007A1705" w:rsidRDefault="00083812" w:rsidP="00713032">
      <w:pPr>
        <w:pStyle w:val="ListParagraph"/>
        <w:numPr>
          <w:ilvl w:val="0"/>
          <w:numId w:val="5"/>
        </w:numPr>
        <w:shd w:val="clear" w:color="auto" w:fill="FFFFFF" w:themeFill="background1"/>
        <w:ind w:left="0" w:firstLine="567"/>
        <w:contextualSpacing w:val="0"/>
        <w:jc w:val="both"/>
        <w:rPr>
          <w:rFonts w:ascii="GHEA Grapalat" w:hAnsi="GHEA Grapalat"/>
          <w:lang w:val="af-ZA"/>
        </w:rPr>
      </w:pPr>
      <w:r w:rsidRPr="003F6B32">
        <w:rPr>
          <w:rStyle w:val="apple-style-span"/>
          <w:rFonts w:ascii="GHEA Grapalat" w:hAnsi="GHEA Grapalat" w:cs="Sylfaen"/>
        </w:rPr>
        <w:t>չի</w:t>
      </w:r>
      <w:r w:rsidRPr="00083812">
        <w:rPr>
          <w:rStyle w:val="apple-style-span"/>
          <w:rFonts w:ascii="GHEA Grapalat" w:hAnsi="GHEA Grapalat" w:cs="Sylfaen"/>
          <w:lang w:val="af-ZA"/>
        </w:rPr>
        <w:t xml:space="preserve"> </w:t>
      </w:r>
      <w:r w:rsidRPr="003F6B32">
        <w:rPr>
          <w:rStyle w:val="apple-style-span"/>
          <w:rFonts w:ascii="GHEA Grapalat" w:hAnsi="GHEA Grapalat" w:cs="Sylfaen"/>
        </w:rPr>
        <w:t>քննարկել</w:t>
      </w:r>
      <w:r w:rsidRPr="00083812">
        <w:rPr>
          <w:rStyle w:val="apple-style-span"/>
          <w:rFonts w:ascii="GHEA Grapalat" w:hAnsi="GHEA Grapalat" w:cs="Sylfaen"/>
          <w:lang w:val="af-ZA"/>
        </w:rPr>
        <w:t xml:space="preserve"> </w:t>
      </w:r>
      <w:r w:rsidRPr="003F6B32">
        <w:rPr>
          <w:rStyle w:val="apple-style-span"/>
          <w:rFonts w:ascii="GHEA Grapalat" w:hAnsi="GHEA Grapalat" w:cs="Sylfaen"/>
        </w:rPr>
        <w:t>դպրոցի</w:t>
      </w:r>
      <w:r w:rsidRPr="00083812">
        <w:rPr>
          <w:rStyle w:val="apple-style-span"/>
          <w:rFonts w:ascii="GHEA Grapalat" w:hAnsi="GHEA Grapalat" w:cs="Sylfaen"/>
          <w:lang w:val="af-ZA"/>
        </w:rPr>
        <w:t xml:space="preserve"> </w:t>
      </w:r>
      <w:r w:rsidRPr="003F6B32">
        <w:rPr>
          <w:rStyle w:val="apple-style-span"/>
          <w:rFonts w:ascii="GHEA Grapalat" w:hAnsi="GHEA Grapalat" w:cs="Sylfaen"/>
        </w:rPr>
        <w:t>ուսումնադաստիարակչական</w:t>
      </w:r>
      <w:r w:rsidRPr="00083812">
        <w:rPr>
          <w:rStyle w:val="apple-style-span"/>
          <w:rFonts w:ascii="GHEA Grapalat" w:hAnsi="GHEA Grapalat" w:cs="Sylfaen"/>
          <w:lang w:val="af-ZA"/>
        </w:rPr>
        <w:t xml:space="preserve"> </w:t>
      </w:r>
      <w:r w:rsidRPr="003F6B32">
        <w:rPr>
          <w:rStyle w:val="apple-style-span"/>
          <w:rFonts w:ascii="GHEA Grapalat" w:hAnsi="GHEA Grapalat" w:cs="Sylfaen"/>
        </w:rPr>
        <w:t>գործունեության</w:t>
      </w:r>
      <w:r w:rsidRPr="00083812">
        <w:rPr>
          <w:rStyle w:val="apple-style-span"/>
          <w:rFonts w:ascii="GHEA Grapalat" w:hAnsi="GHEA Grapalat" w:cs="Sylfaen"/>
          <w:lang w:val="af-ZA"/>
        </w:rPr>
        <w:t xml:space="preserve"> </w:t>
      </w:r>
      <w:r w:rsidRPr="003F6B32">
        <w:rPr>
          <w:rStyle w:val="apple-style-span"/>
          <w:rFonts w:ascii="GHEA Grapalat" w:hAnsi="GHEA Grapalat" w:cs="Sylfaen"/>
        </w:rPr>
        <w:t>հաշվետվությունները</w:t>
      </w:r>
      <w:r w:rsidR="000563E5" w:rsidRPr="000563E5">
        <w:rPr>
          <w:rStyle w:val="apple-style-span"/>
          <w:rFonts w:ascii="GHEA Grapalat" w:hAnsi="GHEA Grapalat" w:cs="Sylfaen"/>
          <w:lang w:val="af-ZA"/>
        </w:rPr>
        <w:t>`</w:t>
      </w:r>
      <w:r w:rsidR="000563E5" w:rsidRPr="000563E5">
        <w:rPr>
          <w:rFonts w:ascii="GHEA Grapalat" w:hAnsi="GHEA Grapalat" w:cs="Sylfaen"/>
          <w:b/>
          <w:sz w:val="20"/>
          <w:szCs w:val="20"/>
          <w:lang w:val="af-ZA"/>
        </w:rPr>
        <w:t xml:space="preserve"> </w:t>
      </w:r>
      <w:r w:rsidR="000563E5">
        <w:rPr>
          <w:rFonts w:ascii="GHEA Grapalat" w:hAnsi="GHEA Grapalat" w:cs="Sylfaen"/>
          <w:b/>
          <w:sz w:val="20"/>
          <w:szCs w:val="20"/>
          <w:lang w:val="af-ZA"/>
        </w:rPr>
        <w:t>Պռոշյանի մ/դ</w:t>
      </w:r>
      <w:r w:rsidRPr="003F6B32">
        <w:rPr>
          <w:rFonts w:ascii="GHEA Grapalat" w:hAnsi="GHEA Grapalat" w:cs="Sylfaen"/>
          <w:b/>
          <w:sz w:val="20"/>
          <w:szCs w:val="20"/>
          <w:lang w:val="af-ZA"/>
        </w:rPr>
        <w:t>,</w:t>
      </w:r>
    </w:p>
    <w:p w:rsidR="007A1705" w:rsidRPr="007A1705" w:rsidRDefault="007A1705" w:rsidP="00713032">
      <w:pPr>
        <w:pStyle w:val="ListParagraph"/>
        <w:numPr>
          <w:ilvl w:val="0"/>
          <w:numId w:val="5"/>
        </w:numPr>
        <w:shd w:val="clear" w:color="auto" w:fill="FFFFFF" w:themeFill="background1"/>
        <w:ind w:left="0" w:firstLine="567"/>
        <w:contextualSpacing w:val="0"/>
        <w:jc w:val="both"/>
        <w:rPr>
          <w:rStyle w:val="apple-style-span"/>
          <w:rFonts w:ascii="GHEA Grapalat" w:hAnsi="GHEA Grapalat"/>
          <w:lang w:val="af-ZA"/>
        </w:rPr>
      </w:pPr>
      <w:r w:rsidRPr="00F474C8">
        <w:rPr>
          <w:rFonts w:ascii="GHEA Grapalat" w:hAnsi="GHEA Grapalat"/>
          <w:shd w:val="clear" w:color="auto" w:fill="FFFFFF"/>
        </w:rPr>
        <w:t>չի</w:t>
      </w:r>
      <w:r w:rsidRPr="00F474C8">
        <w:rPr>
          <w:rFonts w:ascii="GHEA Grapalat" w:hAnsi="GHEA Grapalat"/>
          <w:shd w:val="clear" w:color="auto" w:fill="FFFFFF"/>
          <w:lang w:val="fr-FR"/>
        </w:rPr>
        <w:t xml:space="preserve"> </w:t>
      </w:r>
      <w:r w:rsidRPr="00F474C8">
        <w:rPr>
          <w:rFonts w:ascii="GHEA Grapalat" w:hAnsi="GHEA Grapalat"/>
          <w:shd w:val="clear" w:color="auto" w:fill="FFFFFF"/>
        </w:rPr>
        <w:t>քննարկել</w:t>
      </w:r>
      <w:r w:rsidRPr="00F474C8">
        <w:rPr>
          <w:rFonts w:ascii="GHEA Grapalat" w:hAnsi="GHEA Grapalat"/>
          <w:shd w:val="clear" w:color="auto" w:fill="FFFFFF"/>
          <w:lang w:val="fr-FR"/>
        </w:rPr>
        <w:t xml:space="preserve"> </w:t>
      </w:r>
      <w:r w:rsidRPr="00F474C8">
        <w:rPr>
          <w:rFonts w:ascii="GHEA Grapalat" w:hAnsi="GHEA Grapalat"/>
          <w:shd w:val="clear" w:color="auto" w:fill="FFFFFF"/>
        </w:rPr>
        <w:t>ներքին</w:t>
      </w:r>
      <w:r w:rsidRPr="00F474C8">
        <w:rPr>
          <w:rFonts w:ascii="GHEA Grapalat" w:hAnsi="GHEA Grapalat"/>
          <w:shd w:val="clear" w:color="auto" w:fill="FFFFFF"/>
          <w:lang w:val="fr-FR"/>
        </w:rPr>
        <w:t xml:space="preserve"> </w:t>
      </w:r>
      <w:r w:rsidRPr="00F474C8">
        <w:rPr>
          <w:rFonts w:ascii="GHEA Grapalat" w:hAnsi="GHEA Grapalat"/>
          <w:shd w:val="clear" w:color="auto" w:fill="FFFFFF"/>
        </w:rPr>
        <w:t>գնահատման</w:t>
      </w:r>
      <w:r w:rsidRPr="00F474C8">
        <w:rPr>
          <w:rFonts w:ascii="GHEA Grapalat" w:hAnsi="GHEA Grapalat"/>
          <w:shd w:val="clear" w:color="auto" w:fill="FFFFFF"/>
          <w:lang w:val="fr-FR"/>
        </w:rPr>
        <w:t xml:space="preserve"> </w:t>
      </w:r>
      <w:r w:rsidRPr="00F474C8">
        <w:rPr>
          <w:rFonts w:ascii="GHEA Grapalat" w:hAnsi="GHEA Grapalat"/>
          <w:shd w:val="clear" w:color="auto" w:fill="FFFFFF"/>
        </w:rPr>
        <w:t>արդյունքները</w:t>
      </w:r>
      <w:r w:rsidR="009A0288" w:rsidRPr="009A0288">
        <w:rPr>
          <w:rFonts w:ascii="GHEA Grapalat" w:hAnsi="GHEA Grapalat"/>
          <w:shd w:val="clear" w:color="auto" w:fill="FFFFFF"/>
          <w:lang w:val="af-ZA"/>
        </w:rPr>
        <w:t>`</w:t>
      </w:r>
      <w:r w:rsidRPr="007A1705">
        <w:rPr>
          <w:rFonts w:ascii="GHEA Grapalat" w:hAnsi="GHEA Grapalat"/>
          <w:b/>
          <w:color w:val="000000"/>
          <w:sz w:val="20"/>
          <w:szCs w:val="20"/>
          <w:lang w:val="af-ZA"/>
        </w:rPr>
        <w:t xml:space="preserve"> </w:t>
      </w:r>
      <w:r w:rsidR="009A0288">
        <w:rPr>
          <w:rFonts w:ascii="GHEA Grapalat" w:hAnsi="GHEA Grapalat" w:cs="Sylfaen"/>
          <w:b/>
          <w:sz w:val="20"/>
          <w:szCs w:val="20"/>
          <w:lang w:val="af-ZA"/>
        </w:rPr>
        <w:t>Պռոշյանի մ/դ,</w:t>
      </w:r>
      <w:r w:rsidR="009A0288" w:rsidRPr="00022408">
        <w:rPr>
          <w:rStyle w:val="apple-style-span"/>
          <w:rFonts w:ascii="GHEA Grapalat" w:hAnsi="GHEA Grapalat" w:cs="Sylfaen"/>
          <w:b/>
          <w:sz w:val="20"/>
          <w:szCs w:val="20"/>
          <w:lang w:val="af-ZA"/>
        </w:rPr>
        <w:t xml:space="preserve"> </w:t>
      </w:r>
      <w:r w:rsidR="009A0288">
        <w:rPr>
          <w:rStyle w:val="apple-style-span"/>
          <w:rFonts w:ascii="GHEA Grapalat" w:hAnsi="GHEA Grapalat" w:cs="Sylfaen"/>
          <w:b/>
          <w:sz w:val="20"/>
          <w:szCs w:val="20"/>
          <w:lang w:val="af-ZA"/>
        </w:rPr>
        <w:t>Հրազդանի հ. 11 հ/դ</w:t>
      </w:r>
      <w:r>
        <w:rPr>
          <w:rFonts w:ascii="GHEA Grapalat" w:hAnsi="GHEA Grapalat"/>
          <w:b/>
          <w:color w:val="000000"/>
          <w:sz w:val="20"/>
          <w:szCs w:val="20"/>
          <w:lang w:val="af-ZA"/>
        </w:rPr>
        <w:t>,</w:t>
      </w:r>
    </w:p>
    <w:p w:rsidR="00083812" w:rsidRPr="00083812" w:rsidRDefault="00083812" w:rsidP="00713032">
      <w:pPr>
        <w:pStyle w:val="ListParagraph"/>
        <w:numPr>
          <w:ilvl w:val="0"/>
          <w:numId w:val="5"/>
        </w:numPr>
        <w:shd w:val="clear" w:color="auto" w:fill="FFFFFF" w:themeFill="background1"/>
        <w:ind w:left="0" w:firstLine="567"/>
        <w:contextualSpacing w:val="0"/>
        <w:jc w:val="both"/>
        <w:rPr>
          <w:rFonts w:ascii="GHEA Grapalat" w:hAnsi="GHEA Grapalat"/>
          <w:lang w:val="af-ZA"/>
        </w:rPr>
      </w:pPr>
      <w:r w:rsidRPr="00083812">
        <w:rPr>
          <w:rStyle w:val="apple-style-span"/>
          <w:rFonts w:ascii="GHEA Grapalat" w:hAnsi="GHEA Grapalat"/>
          <w:lang w:val="af-ZA"/>
        </w:rPr>
        <w:t xml:space="preserve"> </w:t>
      </w:r>
      <w:r w:rsidRPr="003F6B32">
        <w:rPr>
          <w:rStyle w:val="apple-style-span"/>
          <w:rFonts w:ascii="GHEA Grapalat" w:hAnsi="GHEA Grapalat"/>
        </w:rPr>
        <w:t>նիստեր</w:t>
      </w:r>
      <w:r w:rsidRPr="006F7E12">
        <w:rPr>
          <w:rStyle w:val="apple-style-span"/>
          <w:rFonts w:ascii="GHEA Grapalat" w:hAnsi="GHEA Grapalat"/>
        </w:rPr>
        <w:t>ը</w:t>
      </w:r>
      <w:r w:rsidRPr="00083812">
        <w:rPr>
          <w:rStyle w:val="apple-style-span"/>
          <w:rFonts w:ascii="GHEA Grapalat" w:hAnsi="GHEA Grapalat"/>
          <w:lang w:val="af-ZA"/>
        </w:rPr>
        <w:t xml:space="preserve"> </w:t>
      </w:r>
      <w:r w:rsidRPr="003F6B32">
        <w:rPr>
          <w:rStyle w:val="apple-style-span"/>
          <w:rFonts w:ascii="GHEA Grapalat" w:hAnsi="GHEA Grapalat"/>
        </w:rPr>
        <w:t>գումարել</w:t>
      </w:r>
      <w:r w:rsidRPr="00083812">
        <w:rPr>
          <w:rStyle w:val="apple-style-span"/>
          <w:rFonts w:ascii="GHEA Grapalat" w:hAnsi="GHEA Grapalat"/>
          <w:lang w:val="af-ZA"/>
        </w:rPr>
        <w:t xml:space="preserve"> </w:t>
      </w:r>
      <w:r w:rsidRPr="003F6B32">
        <w:rPr>
          <w:rStyle w:val="apple-style-span"/>
          <w:rFonts w:ascii="GHEA Grapalat" w:hAnsi="GHEA Grapalat"/>
        </w:rPr>
        <w:t>է</w:t>
      </w:r>
      <w:r w:rsidRPr="00083812">
        <w:rPr>
          <w:rStyle w:val="apple-style-span"/>
          <w:rFonts w:ascii="GHEA Grapalat" w:hAnsi="GHEA Grapalat"/>
          <w:lang w:val="af-ZA"/>
        </w:rPr>
        <w:t xml:space="preserve"> </w:t>
      </w:r>
      <w:r w:rsidRPr="003F6B32">
        <w:rPr>
          <w:rStyle w:val="apple-style-span"/>
          <w:rFonts w:ascii="GHEA Grapalat" w:hAnsi="GHEA Grapalat"/>
        </w:rPr>
        <w:t>սահմանված</w:t>
      </w:r>
      <w:r w:rsidRPr="00083812">
        <w:rPr>
          <w:rStyle w:val="apple-style-span"/>
          <w:rFonts w:ascii="GHEA Grapalat" w:hAnsi="GHEA Grapalat"/>
          <w:lang w:val="af-ZA"/>
        </w:rPr>
        <w:t xml:space="preserve"> </w:t>
      </w:r>
      <w:r w:rsidRPr="003F6B32">
        <w:rPr>
          <w:rStyle w:val="apple-style-span"/>
          <w:rFonts w:ascii="GHEA Grapalat" w:hAnsi="GHEA Grapalat"/>
        </w:rPr>
        <w:t>կարգի</w:t>
      </w:r>
      <w:r w:rsidRPr="00083812">
        <w:rPr>
          <w:rStyle w:val="apple-style-span"/>
          <w:rFonts w:ascii="GHEA Grapalat" w:hAnsi="GHEA Grapalat"/>
          <w:lang w:val="af-ZA"/>
        </w:rPr>
        <w:t xml:space="preserve"> </w:t>
      </w:r>
      <w:r w:rsidRPr="003F6B32">
        <w:rPr>
          <w:rStyle w:val="apple-style-span"/>
          <w:rFonts w:ascii="GHEA Grapalat" w:hAnsi="GHEA Grapalat"/>
        </w:rPr>
        <w:t>խախտումով</w:t>
      </w:r>
      <w:r w:rsidR="009B2AB1">
        <w:rPr>
          <w:rStyle w:val="apple-style-span"/>
          <w:rFonts w:ascii="GHEA Grapalat" w:hAnsi="GHEA Grapalat"/>
          <w:lang w:val="af-ZA"/>
        </w:rPr>
        <w:t xml:space="preserve">` </w:t>
      </w:r>
      <w:r w:rsidR="009A0288">
        <w:rPr>
          <w:rFonts w:ascii="GHEA Grapalat" w:hAnsi="GHEA Grapalat"/>
          <w:b/>
          <w:sz w:val="20"/>
          <w:szCs w:val="20"/>
        </w:rPr>
        <w:t>Արթիկի</w:t>
      </w:r>
      <w:r w:rsidR="009A0288" w:rsidRPr="009A0288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="009A0288" w:rsidRPr="00045717">
        <w:rPr>
          <w:rFonts w:ascii="GHEA Grapalat" w:hAnsi="GHEA Grapalat"/>
          <w:b/>
          <w:sz w:val="20"/>
          <w:szCs w:val="20"/>
          <w:lang w:val="pt-BR"/>
        </w:rPr>
        <w:t xml:space="preserve">N4 </w:t>
      </w:r>
      <w:r w:rsidR="009A0288">
        <w:rPr>
          <w:rFonts w:ascii="GHEA Grapalat" w:hAnsi="GHEA Grapalat"/>
          <w:b/>
          <w:sz w:val="20"/>
          <w:szCs w:val="20"/>
        </w:rPr>
        <w:t>հ</w:t>
      </w:r>
      <w:r w:rsidR="009A0288" w:rsidRPr="009A0288">
        <w:rPr>
          <w:rFonts w:ascii="GHEA Grapalat" w:hAnsi="GHEA Grapalat"/>
          <w:b/>
          <w:sz w:val="20"/>
          <w:szCs w:val="20"/>
          <w:lang w:val="af-ZA"/>
        </w:rPr>
        <w:t>/</w:t>
      </w:r>
      <w:r w:rsidR="009A0288">
        <w:rPr>
          <w:rFonts w:ascii="GHEA Grapalat" w:hAnsi="GHEA Grapalat"/>
          <w:b/>
          <w:sz w:val="20"/>
          <w:szCs w:val="20"/>
        </w:rPr>
        <w:t>դ</w:t>
      </w:r>
      <w:r w:rsidR="000563E5" w:rsidRPr="000563E5">
        <w:rPr>
          <w:rFonts w:ascii="GHEA Grapalat" w:hAnsi="GHEA Grapalat"/>
          <w:b/>
          <w:sz w:val="20"/>
          <w:szCs w:val="20"/>
          <w:lang w:val="af-ZA"/>
        </w:rPr>
        <w:t>,</w:t>
      </w:r>
      <w:r w:rsidR="000563E5" w:rsidRPr="000563E5">
        <w:rPr>
          <w:rFonts w:ascii="GHEA Grapalat" w:hAnsi="GHEA Grapalat" w:cs="Sylfaen"/>
          <w:b/>
          <w:sz w:val="20"/>
          <w:szCs w:val="20"/>
          <w:lang w:val="af-ZA"/>
        </w:rPr>
        <w:t xml:space="preserve"> </w:t>
      </w:r>
      <w:r w:rsidR="000563E5">
        <w:rPr>
          <w:rStyle w:val="apple-style-span"/>
          <w:rFonts w:ascii="GHEA Grapalat" w:hAnsi="GHEA Grapalat" w:cs="Sylfaen"/>
          <w:b/>
          <w:sz w:val="20"/>
          <w:szCs w:val="20"/>
          <w:lang w:val="af-ZA"/>
        </w:rPr>
        <w:t>Հրազդանի հ. 11 հ/դ</w:t>
      </w:r>
      <w:r>
        <w:rPr>
          <w:rFonts w:ascii="GHEA Grapalat" w:hAnsi="GHEA Grapalat" w:cs="Sylfaen"/>
          <w:b/>
          <w:sz w:val="20"/>
          <w:szCs w:val="20"/>
          <w:lang w:val="af-ZA"/>
        </w:rPr>
        <w:t>,</w:t>
      </w:r>
    </w:p>
    <w:p w:rsidR="00083812" w:rsidRPr="009A0288" w:rsidRDefault="00083812" w:rsidP="00713032">
      <w:pPr>
        <w:pStyle w:val="ListParagraph"/>
        <w:numPr>
          <w:ilvl w:val="0"/>
          <w:numId w:val="5"/>
        </w:numPr>
        <w:shd w:val="clear" w:color="auto" w:fill="FFFFFF" w:themeFill="background1"/>
        <w:ind w:left="0" w:firstLine="567"/>
        <w:contextualSpacing w:val="0"/>
        <w:jc w:val="both"/>
        <w:rPr>
          <w:rStyle w:val="apple-style-span"/>
          <w:rFonts w:ascii="GHEA Grapalat" w:hAnsi="GHEA Grapalat"/>
          <w:lang w:val="af-ZA"/>
        </w:rPr>
      </w:pPr>
      <w:r w:rsidRPr="003F6B32">
        <w:rPr>
          <w:rFonts w:ascii="GHEA Grapalat" w:hAnsi="GHEA Grapalat"/>
          <w:lang w:val="af-ZA"/>
        </w:rPr>
        <w:t xml:space="preserve"> </w:t>
      </w:r>
      <w:r w:rsidRPr="003F6B32">
        <w:rPr>
          <w:rStyle w:val="apple-style-span"/>
          <w:rFonts w:ascii="GHEA Grapalat" w:hAnsi="GHEA Grapalat" w:cs="Sylfaen"/>
        </w:rPr>
        <w:t>չի</w:t>
      </w:r>
      <w:r w:rsidRPr="00083812">
        <w:rPr>
          <w:rStyle w:val="apple-style-span"/>
          <w:rFonts w:ascii="GHEA Grapalat" w:hAnsi="GHEA Grapalat" w:cs="Sylfaen"/>
          <w:lang w:val="af-ZA"/>
        </w:rPr>
        <w:t xml:space="preserve"> </w:t>
      </w:r>
      <w:r w:rsidRPr="003F6B32">
        <w:rPr>
          <w:rStyle w:val="apple-style-span"/>
          <w:rFonts w:ascii="GHEA Grapalat" w:hAnsi="GHEA Grapalat" w:cs="Sylfaen"/>
        </w:rPr>
        <w:t>հաստատել</w:t>
      </w:r>
      <w:r w:rsidRPr="00083812">
        <w:rPr>
          <w:rStyle w:val="apple-style-span"/>
          <w:rFonts w:ascii="GHEA Grapalat" w:hAnsi="GHEA Grapalat" w:cs="Sylfaen"/>
          <w:lang w:val="af-ZA"/>
        </w:rPr>
        <w:t xml:space="preserve"> </w:t>
      </w:r>
      <w:r w:rsidRPr="003F6B32">
        <w:rPr>
          <w:rStyle w:val="apple-style-span"/>
          <w:rFonts w:ascii="GHEA Grapalat" w:hAnsi="GHEA Grapalat" w:cs="Sylfaen"/>
        </w:rPr>
        <w:t>իր</w:t>
      </w:r>
      <w:r w:rsidRPr="00083812">
        <w:rPr>
          <w:rStyle w:val="apple-style-span"/>
          <w:rFonts w:ascii="GHEA Grapalat" w:hAnsi="GHEA Grapalat" w:cs="Sylfaen"/>
          <w:lang w:val="af-ZA"/>
        </w:rPr>
        <w:t xml:space="preserve"> </w:t>
      </w:r>
      <w:r w:rsidRPr="003F6B32">
        <w:rPr>
          <w:rStyle w:val="apple-style-span"/>
          <w:rFonts w:ascii="GHEA Grapalat" w:hAnsi="GHEA Grapalat" w:cs="Sylfaen"/>
        </w:rPr>
        <w:t>աշխատակարգը</w:t>
      </w:r>
      <w:r w:rsidR="009B2AB1">
        <w:rPr>
          <w:rFonts w:ascii="GHEA Grapalat" w:hAnsi="GHEA Grapalat" w:cs="Sylfaen"/>
          <w:lang w:val="af-ZA"/>
        </w:rPr>
        <w:t xml:space="preserve">` </w:t>
      </w:r>
      <w:r w:rsidR="009A0288">
        <w:rPr>
          <w:rFonts w:ascii="GHEA Grapalat" w:hAnsi="GHEA Grapalat"/>
          <w:b/>
          <w:sz w:val="20"/>
          <w:szCs w:val="20"/>
        </w:rPr>
        <w:t>Ծաղկուտի</w:t>
      </w:r>
      <w:r w:rsidR="009A0288" w:rsidRPr="009A0288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="009A0288">
        <w:rPr>
          <w:rFonts w:ascii="GHEA Grapalat" w:hAnsi="GHEA Grapalat"/>
          <w:b/>
          <w:sz w:val="20"/>
          <w:szCs w:val="20"/>
        </w:rPr>
        <w:t>մ</w:t>
      </w:r>
      <w:r w:rsidR="009A0288" w:rsidRPr="009A0288">
        <w:rPr>
          <w:rFonts w:ascii="GHEA Grapalat" w:hAnsi="GHEA Grapalat"/>
          <w:b/>
          <w:sz w:val="20"/>
          <w:szCs w:val="20"/>
          <w:lang w:val="af-ZA"/>
        </w:rPr>
        <w:t>/</w:t>
      </w:r>
      <w:r w:rsidR="009A0288">
        <w:rPr>
          <w:rFonts w:ascii="GHEA Grapalat" w:hAnsi="GHEA Grapalat"/>
          <w:b/>
          <w:sz w:val="20"/>
          <w:szCs w:val="20"/>
        </w:rPr>
        <w:t>դ</w:t>
      </w:r>
      <w:r w:rsidR="000563E5" w:rsidRPr="000563E5">
        <w:rPr>
          <w:rFonts w:ascii="GHEA Grapalat" w:hAnsi="GHEA Grapalat"/>
          <w:b/>
          <w:sz w:val="20"/>
          <w:szCs w:val="20"/>
          <w:lang w:val="af-ZA"/>
        </w:rPr>
        <w:t>,</w:t>
      </w:r>
      <w:r w:rsidR="000563E5" w:rsidRPr="000563E5">
        <w:rPr>
          <w:rFonts w:ascii="GHEA Grapalat" w:hAnsi="GHEA Grapalat" w:cs="Sylfaen"/>
          <w:b/>
          <w:sz w:val="20"/>
          <w:szCs w:val="20"/>
          <w:lang w:val="af-ZA"/>
        </w:rPr>
        <w:t xml:space="preserve"> </w:t>
      </w:r>
      <w:r w:rsidR="000563E5">
        <w:rPr>
          <w:rFonts w:ascii="GHEA Grapalat" w:hAnsi="GHEA Grapalat" w:cs="Sylfaen"/>
          <w:b/>
          <w:sz w:val="20"/>
          <w:szCs w:val="20"/>
          <w:lang w:val="af-ZA"/>
        </w:rPr>
        <w:t>Պռոշյանի մ/դ</w:t>
      </w:r>
      <w:r w:rsidRPr="003F6B32">
        <w:rPr>
          <w:rFonts w:ascii="GHEA Grapalat" w:hAnsi="GHEA Grapalat" w:cs="Sylfaen"/>
          <w:b/>
          <w:sz w:val="20"/>
          <w:szCs w:val="20"/>
          <w:lang w:val="af-ZA"/>
        </w:rPr>
        <w:t xml:space="preserve">, </w:t>
      </w:r>
      <w:r w:rsidRPr="00083812">
        <w:rPr>
          <w:rStyle w:val="apple-style-span"/>
          <w:rFonts w:ascii="GHEA Grapalat" w:hAnsi="GHEA Grapalat" w:cs="Sylfaen"/>
          <w:lang w:val="af-ZA"/>
        </w:rPr>
        <w:t xml:space="preserve"> </w:t>
      </w:r>
    </w:p>
    <w:p w:rsidR="009A0288" w:rsidRPr="009A0288" w:rsidRDefault="009A0288" w:rsidP="00713032">
      <w:pPr>
        <w:pStyle w:val="ListParagraph"/>
        <w:numPr>
          <w:ilvl w:val="0"/>
          <w:numId w:val="5"/>
        </w:numPr>
        <w:shd w:val="clear" w:color="auto" w:fill="FFFFFF" w:themeFill="background1"/>
        <w:ind w:left="0" w:firstLine="567"/>
        <w:contextualSpacing w:val="0"/>
        <w:jc w:val="both"/>
        <w:rPr>
          <w:rStyle w:val="apple-style-span"/>
          <w:rFonts w:ascii="GHEA Grapalat" w:hAnsi="GHEA Grapalat"/>
          <w:lang w:val="af-ZA"/>
        </w:rPr>
      </w:pPr>
      <w:r>
        <w:rPr>
          <w:rFonts w:ascii="GHEA Grapalat" w:hAnsi="GHEA Grapalat" w:cs="Sylfaen"/>
          <w:lang w:val="eu-ES"/>
        </w:rPr>
        <w:t xml:space="preserve">ձևավորվել է սահմանված կարգի խախտումով՝ </w:t>
      </w:r>
      <w:r w:rsidRPr="00783679">
        <w:rPr>
          <w:rFonts w:ascii="GHEA Grapalat" w:hAnsi="GHEA Grapalat" w:cs="Sylfaen"/>
          <w:b/>
          <w:sz w:val="20"/>
          <w:szCs w:val="20"/>
          <w:lang w:val="hy-AM"/>
        </w:rPr>
        <w:t>Կապանի</w:t>
      </w:r>
      <w:r w:rsidRPr="00C0784E">
        <w:rPr>
          <w:rFonts w:ascii="GHEA Grapalat" w:hAnsi="GHEA Grapalat" w:cs="Sylfaen"/>
          <w:b/>
          <w:sz w:val="20"/>
          <w:szCs w:val="20"/>
          <w:lang w:val="pt-BR"/>
        </w:rPr>
        <w:t xml:space="preserve"> </w:t>
      </w:r>
      <w:r w:rsidRPr="00783679">
        <w:rPr>
          <w:rFonts w:ascii="GHEA Grapalat" w:hAnsi="GHEA Grapalat" w:cs="Sylfaen"/>
          <w:b/>
          <w:sz w:val="20"/>
          <w:szCs w:val="20"/>
          <w:lang w:val="hy-AM"/>
        </w:rPr>
        <w:t>հ</w:t>
      </w:r>
      <w:r w:rsidRPr="00C0784E">
        <w:rPr>
          <w:rFonts w:ascii="GHEA Grapalat" w:hAnsi="GHEA Grapalat" w:cs="Sylfaen"/>
          <w:b/>
          <w:sz w:val="20"/>
          <w:szCs w:val="20"/>
          <w:lang w:val="pt-BR"/>
        </w:rPr>
        <w:t xml:space="preserve">. </w:t>
      </w:r>
      <w:r>
        <w:rPr>
          <w:rFonts w:ascii="GHEA Grapalat" w:hAnsi="GHEA Grapalat" w:cs="Sylfaen"/>
          <w:b/>
          <w:sz w:val="20"/>
          <w:szCs w:val="20"/>
          <w:lang w:val="pt-BR"/>
        </w:rPr>
        <w:t>7 հ/դ</w:t>
      </w:r>
      <w:r>
        <w:rPr>
          <w:rStyle w:val="apple-style-span"/>
          <w:rFonts w:ascii="GHEA Grapalat" w:hAnsi="GHEA Grapalat" w:cs="Sylfaen"/>
          <w:lang w:val="af-ZA"/>
        </w:rPr>
        <w:t>,</w:t>
      </w:r>
    </w:p>
    <w:p w:rsidR="009A0288" w:rsidRPr="009A0288" w:rsidRDefault="009A0288" w:rsidP="00713032">
      <w:pPr>
        <w:pStyle w:val="ListParagraph"/>
        <w:numPr>
          <w:ilvl w:val="0"/>
          <w:numId w:val="5"/>
        </w:numPr>
        <w:shd w:val="clear" w:color="auto" w:fill="FFFFFF" w:themeFill="background1"/>
        <w:ind w:left="0" w:firstLine="567"/>
        <w:contextualSpacing w:val="0"/>
        <w:jc w:val="both"/>
        <w:rPr>
          <w:rStyle w:val="apple-style-span"/>
          <w:rFonts w:ascii="GHEA Grapalat" w:hAnsi="GHEA Grapalat"/>
          <w:lang w:val="af-ZA"/>
        </w:rPr>
      </w:pPr>
      <w:r>
        <w:rPr>
          <w:rFonts w:ascii="GHEA Grapalat" w:hAnsi="GHEA Grapalat"/>
          <w:lang w:val="en-US"/>
        </w:rPr>
        <w:t>տնօրենի</w:t>
      </w:r>
      <w:r w:rsidRPr="001C5872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  <w:lang w:val="en-US"/>
        </w:rPr>
        <w:t>թափուր</w:t>
      </w:r>
      <w:r w:rsidRPr="001C5872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  <w:lang w:val="en-US"/>
        </w:rPr>
        <w:t>տեղի</w:t>
      </w:r>
      <w:r w:rsidRPr="001C5872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  <w:lang w:val="en-US"/>
        </w:rPr>
        <w:t>համար</w:t>
      </w:r>
      <w:r w:rsidRPr="001C5872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  <w:lang w:val="en-US"/>
        </w:rPr>
        <w:t>մրցույթը</w:t>
      </w:r>
      <w:r w:rsidRPr="001C5872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  <w:lang w:val="en-US"/>
        </w:rPr>
        <w:t>հայտարարել</w:t>
      </w:r>
      <w:r w:rsidRPr="001C5872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  <w:lang w:val="en-US"/>
        </w:rPr>
        <w:t>է</w:t>
      </w:r>
      <w:r w:rsidRPr="001C5872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  <w:lang w:val="en-US"/>
        </w:rPr>
        <w:t>սահմանված</w:t>
      </w:r>
      <w:r w:rsidRPr="001C5872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  <w:lang w:val="en-US"/>
        </w:rPr>
        <w:t>կարգի</w:t>
      </w:r>
      <w:r w:rsidRPr="001C5872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  <w:lang w:val="en-US"/>
        </w:rPr>
        <w:t>խախտումով</w:t>
      </w:r>
      <w:r>
        <w:rPr>
          <w:rFonts w:ascii="GHEA Grapalat" w:hAnsi="GHEA Grapalat"/>
          <w:lang w:val="af-ZA"/>
        </w:rPr>
        <w:t xml:space="preserve">` </w:t>
      </w:r>
      <w:r w:rsidRPr="001C5872">
        <w:rPr>
          <w:rFonts w:ascii="GHEA Grapalat" w:hAnsi="GHEA Grapalat"/>
          <w:b/>
          <w:sz w:val="20"/>
          <w:szCs w:val="20"/>
          <w:lang w:val="af-ZA"/>
        </w:rPr>
        <w:t>Հրազդանւ հ. 11 հ/դ</w:t>
      </w:r>
      <w:r>
        <w:rPr>
          <w:rFonts w:ascii="GHEA Grapalat" w:hAnsi="GHEA Grapalat"/>
          <w:b/>
          <w:sz w:val="20"/>
          <w:szCs w:val="20"/>
          <w:lang w:val="af-ZA"/>
        </w:rPr>
        <w:t>,</w:t>
      </w:r>
    </w:p>
    <w:p w:rsidR="00083812" w:rsidRPr="009B2AB1" w:rsidRDefault="009B2AB1" w:rsidP="00713032">
      <w:pPr>
        <w:pStyle w:val="ListParagraph"/>
        <w:numPr>
          <w:ilvl w:val="0"/>
          <w:numId w:val="5"/>
        </w:numPr>
        <w:shd w:val="clear" w:color="auto" w:fill="FFFFFF" w:themeFill="background1"/>
        <w:ind w:left="0" w:firstLine="567"/>
        <w:contextualSpacing w:val="0"/>
        <w:jc w:val="both"/>
        <w:rPr>
          <w:rFonts w:ascii="GHEA Grapalat" w:hAnsi="GHEA Grapalat"/>
          <w:lang w:val="af-ZA"/>
        </w:rPr>
      </w:pPr>
      <w:r>
        <w:rPr>
          <w:rFonts w:ascii="GHEA Grapalat" w:hAnsi="GHEA Grapalat"/>
        </w:rPr>
        <w:t>խորհրդի</w:t>
      </w:r>
      <w:r w:rsidRPr="009B2AB1">
        <w:rPr>
          <w:rFonts w:ascii="GHEA Grapalat" w:hAnsi="GHEA Grapalat"/>
          <w:lang w:val="af-ZA"/>
        </w:rPr>
        <w:t xml:space="preserve"> </w:t>
      </w:r>
      <w:r w:rsidRPr="00022408">
        <w:rPr>
          <w:rFonts w:ascii="GHEA Grapalat" w:hAnsi="GHEA Grapalat"/>
        </w:rPr>
        <w:t>անդամի</w:t>
      </w:r>
      <w:r w:rsidRPr="009B2AB1">
        <w:rPr>
          <w:rFonts w:ascii="GHEA Grapalat" w:hAnsi="GHEA Grapalat"/>
          <w:lang w:val="af-ZA"/>
        </w:rPr>
        <w:t xml:space="preserve"> </w:t>
      </w:r>
      <w:r w:rsidRPr="00022408">
        <w:rPr>
          <w:rFonts w:ascii="GHEA Grapalat" w:hAnsi="GHEA Grapalat"/>
        </w:rPr>
        <w:t>փոփոխությունն</w:t>
      </w:r>
      <w:r w:rsidRPr="009B2AB1">
        <w:rPr>
          <w:rFonts w:ascii="GHEA Grapalat" w:hAnsi="GHEA Grapalat"/>
          <w:lang w:val="af-ZA"/>
        </w:rPr>
        <w:t xml:space="preserve"> </w:t>
      </w:r>
      <w:r w:rsidRPr="00022408">
        <w:rPr>
          <w:rFonts w:ascii="GHEA Grapalat" w:hAnsi="GHEA Grapalat"/>
        </w:rPr>
        <w:t>իրականացվել</w:t>
      </w:r>
      <w:r w:rsidRPr="009B2AB1">
        <w:rPr>
          <w:rFonts w:ascii="GHEA Grapalat" w:hAnsi="GHEA Grapalat"/>
          <w:lang w:val="af-ZA"/>
        </w:rPr>
        <w:t xml:space="preserve"> </w:t>
      </w:r>
      <w:r w:rsidRPr="00022408">
        <w:rPr>
          <w:rFonts w:ascii="GHEA Grapalat" w:hAnsi="GHEA Grapalat"/>
        </w:rPr>
        <w:t>է</w:t>
      </w:r>
      <w:r w:rsidRPr="009B2AB1">
        <w:rPr>
          <w:rFonts w:ascii="GHEA Grapalat" w:hAnsi="GHEA Grapalat"/>
          <w:lang w:val="af-ZA"/>
        </w:rPr>
        <w:t xml:space="preserve"> </w:t>
      </w:r>
      <w:r w:rsidRPr="003F6B32">
        <w:rPr>
          <w:rFonts w:ascii="GHEA Grapalat" w:hAnsi="GHEA Grapalat"/>
        </w:rPr>
        <w:t>սահմանված</w:t>
      </w:r>
      <w:r w:rsidRPr="009B2AB1">
        <w:rPr>
          <w:rFonts w:ascii="GHEA Grapalat" w:hAnsi="GHEA Grapalat"/>
          <w:lang w:val="af-ZA"/>
        </w:rPr>
        <w:t xml:space="preserve"> </w:t>
      </w:r>
      <w:r w:rsidRPr="003F6B32">
        <w:rPr>
          <w:rFonts w:ascii="GHEA Grapalat" w:hAnsi="GHEA Grapalat"/>
        </w:rPr>
        <w:t>կարգի</w:t>
      </w:r>
      <w:r w:rsidRPr="009B2AB1">
        <w:rPr>
          <w:rFonts w:ascii="GHEA Grapalat" w:hAnsi="GHEA Grapalat"/>
          <w:lang w:val="af-ZA"/>
        </w:rPr>
        <w:t xml:space="preserve"> </w:t>
      </w:r>
      <w:r w:rsidRPr="003F6B32">
        <w:rPr>
          <w:rFonts w:ascii="GHEA Grapalat" w:hAnsi="GHEA Grapalat"/>
        </w:rPr>
        <w:t>խախտումով</w:t>
      </w:r>
      <w:r>
        <w:rPr>
          <w:rFonts w:ascii="GHEA Grapalat" w:hAnsi="GHEA Grapalat"/>
          <w:lang w:val="af-ZA"/>
        </w:rPr>
        <w:t xml:space="preserve">` </w:t>
      </w:r>
      <w:r>
        <w:rPr>
          <w:rFonts w:ascii="GHEA Grapalat" w:hAnsi="GHEA Grapalat" w:cs="Sylfaen"/>
          <w:b/>
          <w:sz w:val="20"/>
          <w:szCs w:val="20"/>
          <w:lang w:val="af-ZA"/>
        </w:rPr>
        <w:t>Պռոշյանի մ/դ</w:t>
      </w:r>
      <w:r w:rsidR="00083812" w:rsidRPr="009B2AB1">
        <w:rPr>
          <w:rFonts w:ascii="GHEA Grapalat" w:hAnsi="GHEA Grapalat" w:cs="Sylfaen"/>
          <w:b/>
          <w:sz w:val="20"/>
          <w:szCs w:val="20"/>
          <w:lang w:val="af-ZA"/>
        </w:rPr>
        <w:t>:</w:t>
      </w:r>
    </w:p>
    <w:p w:rsidR="009A0288" w:rsidRPr="009A0288" w:rsidRDefault="009A0288" w:rsidP="009A0288">
      <w:pPr>
        <w:pStyle w:val="ListParagraph"/>
        <w:ind w:left="0" w:right="-143" w:firstLine="567"/>
        <w:jc w:val="both"/>
        <w:rPr>
          <w:rFonts w:ascii="GHEA Grapalat" w:hAnsi="GHEA Grapalat" w:cs="Sylfaen"/>
          <w:lang w:val="eu-ES"/>
        </w:rPr>
      </w:pPr>
      <w:r w:rsidRPr="009A0288">
        <w:rPr>
          <w:rFonts w:ascii="GHEA Grapalat" w:hAnsi="GHEA Grapalat" w:cs="Sylfaen"/>
          <w:lang w:val="eu-ES"/>
        </w:rPr>
        <w:t xml:space="preserve">Դպրոցի խորհրդի </w:t>
      </w:r>
      <w:r w:rsidRPr="009A0288">
        <w:rPr>
          <w:rFonts w:ascii="GHEA Grapalat" w:hAnsi="GHEA Grapalat" w:cs="Sylfaen"/>
          <w:lang w:val="hy-AM"/>
        </w:rPr>
        <w:t>անդամի</w:t>
      </w:r>
      <w:r w:rsidRPr="009A0288">
        <w:rPr>
          <w:rFonts w:ascii="GHEA Grapalat" w:hAnsi="GHEA Grapalat" w:cs="Sylfaen"/>
          <w:lang w:val="eu-ES"/>
        </w:rPr>
        <w:t xml:space="preserve"> լիազորությունների ժամկետի ավարտվելուց հետո խորհրդի կազմի համալրումը իրականացվել է սահմանված կարգի խախտումով՝ </w:t>
      </w:r>
      <w:r w:rsidRPr="009A0288">
        <w:rPr>
          <w:rFonts w:ascii="GHEA Grapalat" w:hAnsi="GHEA Grapalat" w:cs="Sylfaen"/>
          <w:b/>
          <w:sz w:val="20"/>
          <w:szCs w:val="20"/>
          <w:lang w:val="eu-ES"/>
        </w:rPr>
        <w:t xml:space="preserve">Գյումրու </w:t>
      </w:r>
      <w:r w:rsidRPr="009A0288">
        <w:rPr>
          <w:rFonts w:ascii="GHEA Grapalat" w:hAnsi="GHEA Grapalat" w:cs="Sylfaen"/>
          <w:b/>
          <w:sz w:val="20"/>
          <w:szCs w:val="20"/>
          <w:lang w:val="hy-AM"/>
        </w:rPr>
        <w:t>N8 մ/դ</w:t>
      </w:r>
      <w:r w:rsidRPr="009A0288">
        <w:rPr>
          <w:rFonts w:ascii="GHEA Grapalat" w:hAnsi="GHEA Grapalat" w:cs="Sylfaen"/>
          <w:b/>
          <w:sz w:val="20"/>
          <w:szCs w:val="20"/>
          <w:lang w:val="eu-ES"/>
        </w:rPr>
        <w:t>:</w:t>
      </w:r>
    </w:p>
    <w:p w:rsidR="00083812" w:rsidRPr="00E319DA" w:rsidRDefault="00083812" w:rsidP="00083812">
      <w:pPr>
        <w:spacing w:after="0"/>
        <w:ind w:right="-143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7A79C7">
        <w:rPr>
          <w:rFonts w:ascii="GHEA Grapalat" w:hAnsi="GHEA Grapalat"/>
          <w:sz w:val="24"/>
          <w:szCs w:val="24"/>
          <w:lang w:val="hy-AM"/>
        </w:rPr>
        <w:lastRenderedPageBreak/>
        <w:t xml:space="preserve">Դպրոցի մանկավարժական խորհուրդը ձևավորվել է սահմնաված կարգի խախտումով՝ </w:t>
      </w:r>
      <w:r w:rsidR="009A0288" w:rsidRPr="00783679">
        <w:rPr>
          <w:rFonts w:ascii="GHEA Grapalat" w:hAnsi="GHEA Grapalat" w:cs="Sylfaen"/>
          <w:b/>
          <w:sz w:val="20"/>
          <w:szCs w:val="20"/>
          <w:lang w:val="hy-AM"/>
        </w:rPr>
        <w:t>Կապանի</w:t>
      </w:r>
      <w:r w:rsidR="009A0288" w:rsidRPr="00C0784E">
        <w:rPr>
          <w:rFonts w:ascii="GHEA Grapalat" w:hAnsi="GHEA Grapalat" w:cs="Sylfaen"/>
          <w:b/>
          <w:sz w:val="20"/>
          <w:szCs w:val="20"/>
          <w:lang w:val="pt-BR"/>
        </w:rPr>
        <w:t xml:space="preserve"> </w:t>
      </w:r>
      <w:r w:rsidR="009A0288" w:rsidRPr="00783679">
        <w:rPr>
          <w:rFonts w:ascii="GHEA Grapalat" w:hAnsi="GHEA Grapalat" w:cs="Sylfaen"/>
          <w:b/>
          <w:sz w:val="20"/>
          <w:szCs w:val="20"/>
          <w:lang w:val="hy-AM"/>
        </w:rPr>
        <w:t>հ</w:t>
      </w:r>
      <w:r w:rsidR="009A0288" w:rsidRPr="00C0784E">
        <w:rPr>
          <w:rFonts w:ascii="GHEA Grapalat" w:hAnsi="GHEA Grapalat" w:cs="Sylfaen"/>
          <w:b/>
          <w:sz w:val="20"/>
          <w:szCs w:val="20"/>
          <w:lang w:val="pt-BR"/>
        </w:rPr>
        <w:t xml:space="preserve">. </w:t>
      </w:r>
      <w:r w:rsidR="009A0288">
        <w:rPr>
          <w:rFonts w:ascii="GHEA Grapalat" w:hAnsi="GHEA Grapalat" w:cs="Sylfaen"/>
          <w:b/>
          <w:sz w:val="20"/>
          <w:szCs w:val="20"/>
          <w:lang w:val="pt-BR"/>
        </w:rPr>
        <w:t>7 հ/դ</w:t>
      </w:r>
      <w:r w:rsidR="009A0288" w:rsidRPr="009A0288">
        <w:rPr>
          <w:rFonts w:ascii="GHEA Grapalat" w:hAnsi="GHEA Grapalat"/>
          <w:b/>
          <w:sz w:val="20"/>
          <w:szCs w:val="20"/>
          <w:lang w:val="eu-ES"/>
        </w:rPr>
        <w:t xml:space="preserve">, </w:t>
      </w:r>
      <w:r w:rsidR="009A0288" w:rsidRPr="004D60BB">
        <w:rPr>
          <w:rFonts w:ascii="GHEA Grapalat" w:hAnsi="GHEA Grapalat"/>
          <w:b/>
          <w:sz w:val="20"/>
          <w:szCs w:val="20"/>
          <w:lang w:val="hy-AM"/>
        </w:rPr>
        <w:t>Գյումրու</w:t>
      </w:r>
      <w:r w:rsidR="009A0288" w:rsidRPr="00DA1337">
        <w:rPr>
          <w:rFonts w:ascii="GHEA Grapalat" w:hAnsi="GHEA Grapalat"/>
          <w:b/>
          <w:sz w:val="20"/>
          <w:szCs w:val="20"/>
          <w:lang w:val="af-ZA"/>
        </w:rPr>
        <w:t xml:space="preserve"> </w:t>
      </w:r>
      <w:r w:rsidR="009A0288" w:rsidRPr="004D60BB">
        <w:rPr>
          <w:rFonts w:ascii="GHEA Grapalat" w:hAnsi="GHEA Grapalat"/>
          <w:b/>
          <w:sz w:val="20"/>
          <w:szCs w:val="20"/>
          <w:lang w:val="hy-AM"/>
        </w:rPr>
        <w:t>Օյունջյան</w:t>
      </w:r>
      <w:r w:rsidR="009A0288" w:rsidRPr="00030775">
        <w:rPr>
          <w:rFonts w:ascii="GHEA Grapalat" w:hAnsi="GHEA Grapalat"/>
          <w:b/>
          <w:sz w:val="20"/>
          <w:szCs w:val="20"/>
          <w:lang w:val="af-ZA"/>
        </w:rPr>
        <w:t xml:space="preserve"> </w:t>
      </w:r>
      <w:r w:rsidR="009A0288" w:rsidRPr="004D60BB">
        <w:rPr>
          <w:rFonts w:ascii="GHEA Grapalat" w:hAnsi="GHEA Grapalat"/>
          <w:b/>
          <w:sz w:val="20"/>
          <w:szCs w:val="20"/>
          <w:lang w:val="hy-AM"/>
        </w:rPr>
        <w:t>մ</w:t>
      </w:r>
      <w:r w:rsidR="009A0288" w:rsidRPr="00030775">
        <w:rPr>
          <w:rFonts w:ascii="GHEA Grapalat" w:hAnsi="GHEA Grapalat"/>
          <w:b/>
          <w:sz w:val="20"/>
          <w:szCs w:val="20"/>
          <w:lang w:val="af-ZA"/>
        </w:rPr>
        <w:t>/</w:t>
      </w:r>
      <w:r w:rsidR="009A0288" w:rsidRPr="004D60BB">
        <w:rPr>
          <w:rFonts w:ascii="GHEA Grapalat" w:hAnsi="GHEA Grapalat"/>
          <w:b/>
          <w:sz w:val="20"/>
          <w:szCs w:val="20"/>
          <w:lang w:val="hy-AM"/>
        </w:rPr>
        <w:t>դ</w:t>
      </w:r>
      <w:r w:rsidRPr="00E319DA">
        <w:rPr>
          <w:rFonts w:ascii="GHEA Grapalat" w:hAnsi="GHEA Grapalat"/>
          <w:sz w:val="24"/>
          <w:szCs w:val="24"/>
          <w:lang w:val="hy-AM"/>
        </w:rPr>
        <w:t>:</w:t>
      </w:r>
    </w:p>
    <w:p w:rsidR="00083812" w:rsidRPr="009A0288" w:rsidRDefault="00083812" w:rsidP="00083812">
      <w:pPr>
        <w:spacing w:after="0"/>
        <w:ind w:right="-143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7A79C7">
        <w:rPr>
          <w:rFonts w:ascii="GHEA Grapalat" w:hAnsi="GHEA Grapalat"/>
          <w:sz w:val="24"/>
          <w:szCs w:val="24"/>
          <w:lang w:val="hy-AM"/>
        </w:rPr>
        <w:t>Դպրոցի մանկավարժական խորհուրդի նիստերը գումարվել են սահմանված կարգի խախտումով՝</w:t>
      </w:r>
      <w:r w:rsidR="009A0288" w:rsidRPr="009A0288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="009A0288">
        <w:rPr>
          <w:rFonts w:ascii="GHEA Grapalat" w:hAnsi="GHEA Grapalat"/>
          <w:b/>
          <w:sz w:val="20"/>
          <w:szCs w:val="20"/>
          <w:lang w:val="hy-AM"/>
        </w:rPr>
        <w:t xml:space="preserve">Արթիկի </w:t>
      </w:r>
      <w:r w:rsidR="009A0288" w:rsidRPr="00045717">
        <w:rPr>
          <w:rFonts w:ascii="GHEA Grapalat" w:hAnsi="GHEA Grapalat"/>
          <w:b/>
          <w:sz w:val="20"/>
          <w:szCs w:val="20"/>
          <w:lang w:val="pt-BR"/>
        </w:rPr>
        <w:t xml:space="preserve">N4 </w:t>
      </w:r>
      <w:r w:rsidR="009A0288">
        <w:rPr>
          <w:rFonts w:ascii="GHEA Grapalat" w:hAnsi="GHEA Grapalat"/>
          <w:b/>
          <w:sz w:val="20"/>
          <w:szCs w:val="20"/>
          <w:lang w:val="hy-AM"/>
        </w:rPr>
        <w:t>հ/դ</w:t>
      </w:r>
      <w:r w:rsidRPr="00857F5F">
        <w:rPr>
          <w:rFonts w:ascii="GHEA Grapalat" w:hAnsi="GHEA Grapalat"/>
          <w:sz w:val="24"/>
          <w:szCs w:val="24"/>
          <w:lang w:val="hy-AM"/>
        </w:rPr>
        <w:t>:</w:t>
      </w:r>
    </w:p>
    <w:p w:rsidR="009A0288" w:rsidRPr="00106645" w:rsidRDefault="009A0288" w:rsidP="009A0288">
      <w:pPr>
        <w:spacing w:after="0"/>
        <w:ind w:left="-284" w:right="-143" w:firstLine="851"/>
        <w:jc w:val="both"/>
        <w:rPr>
          <w:rFonts w:ascii="GHEA Grapalat" w:hAnsi="GHEA Grapalat"/>
          <w:sz w:val="24"/>
          <w:szCs w:val="24"/>
          <w:lang w:val="hy-AM"/>
        </w:rPr>
      </w:pPr>
      <w:r w:rsidRPr="00106645">
        <w:rPr>
          <w:rFonts w:ascii="GHEA Grapalat" w:hAnsi="GHEA Grapalat"/>
          <w:sz w:val="24"/>
          <w:szCs w:val="24"/>
          <w:lang w:val="hy-AM"/>
        </w:rPr>
        <w:t xml:space="preserve">Դպրոցում չեն ձևավորվել մեթոդական միավորումներ՝ </w:t>
      </w:r>
      <w:r w:rsidRPr="00EE0FF1">
        <w:rPr>
          <w:rFonts w:ascii="GHEA Grapalat" w:eastAsia="Times New Roman" w:hAnsi="GHEA Grapalat"/>
          <w:b/>
          <w:color w:val="000000"/>
          <w:sz w:val="20"/>
          <w:szCs w:val="20"/>
          <w:lang w:val="hy-AM"/>
        </w:rPr>
        <w:t>Արդենիսի</w:t>
      </w:r>
      <w:r w:rsidRPr="00EE0FF1">
        <w:rPr>
          <w:rFonts w:ascii="GHEA Grapalat" w:hAnsi="GHEA Grapalat"/>
          <w:b/>
          <w:color w:val="000000"/>
          <w:sz w:val="20"/>
          <w:szCs w:val="20"/>
          <w:lang w:val="hy-AM"/>
        </w:rPr>
        <w:t xml:space="preserve"> հ/դ</w:t>
      </w:r>
      <w:r w:rsidRPr="00EB0BD0">
        <w:rPr>
          <w:rFonts w:ascii="GHEA Grapalat" w:hAnsi="GHEA Grapalat"/>
          <w:b/>
          <w:color w:val="000000"/>
          <w:sz w:val="20"/>
          <w:szCs w:val="20"/>
          <w:lang w:val="hy-AM"/>
        </w:rPr>
        <w:t>,</w:t>
      </w:r>
      <w:r w:rsidRPr="00EB0BD0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>
        <w:rPr>
          <w:rFonts w:ascii="GHEA Grapalat" w:hAnsi="GHEA Grapalat"/>
          <w:b/>
          <w:sz w:val="20"/>
          <w:szCs w:val="20"/>
          <w:lang w:val="hy-AM"/>
        </w:rPr>
        <w:t>Ծաղկուտի մ/դ</w:t>
      </w:r>
      <w:r w:rsidRPr="00106645">
        <w:rPr>
          <w:rFonts w:ascii="GHEA Grapalat" w:hAnsi="GHEA Grapalat"/>
          <w:b/>
          <w:sz w:val="20"/>
          <w:szCs w:val="20"/>
          <w:lang w:val="hy-AM"/>
        </w:rPr>
        <w:t>:</w:t>
      </w:r>
    </w:p>
    <w:p w:rsidR="009B2AB1" w:rsidRPr="00022408" w:rsidRDefault="009B2AB1" w:rsidP="009B2AB1">
      <w:pPr>
        <w:spacing w:after="0"/>
        <w:ind w:right="-143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022408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Դպրոցի</w:t>
      </w:r>
      <w:r w:rsidRPr="008337D2">
        <w:rPr>
          <w:rFonts w:ascii="GHEA Grapalat" w:eastAsia="Times New Roman" w:hAnsi="GHEA Grapalat" w:cs="GHEA Grapalat"/>
          <w:color w:val="000000"/>
          <w:sz w:val="24"/>
          <w:szCs w:val="24"/>
          <w:lang w:val="fr-FR"/>
        </w:rPr>
        <w:t xml:space="preserve"> </w:t>
      </w:r>
      <w:r w:rsidRPr="00022408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մանկավարժական</w:t>
      </w:r>
      <w:r w:rsidRPr="008337D2">
        <w:rPr>
          <w:rFonts w:ascii="GHEA Grapalat" w:eastAsia="Times New Roman" w:hAnsi="GHEA Grapalat" w:cs="GHEA Grapalat"/>
          <w:color w:val="000000"/>
          <w:sz w:val="24"/>
          <w:szCs w:val="24"/>
          <w:lang w:val="fr-FR"/>
        </w:rPr>
        <w:t xml:space="preserve"> </w:t>
      </w:r>
      <w:r w:rsidRPr="00022408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խորհուրդը</w:t>
      </w:r>
      <w:r w:rsidRPr="008337D2">
        <w:rPr>
          <w:rFonts w:ascii="GHEA Grapalat" w:eastAsia="Times New Roman" w:hAnsi="GHEA Grapalat" w:cs="GHEA Grapalat"/>
          <w:color w:val="000000"/>
          <w:sz w:val="24"/>
          <w:szCs w:val="24"/>
          <w:lang w:val="fr-FR"/>
        </w:rPr>
        <w:t xml:space="preserve"> </w:t>
      </w:r>
      <w:r w:rsidRPr="00022408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չի</w:t>
      </w:r>
      <w:r w:rsidRPr="008337D2">
        <w:rPr>
          <w:rFonts w:ascii="GHEA Grapalat" w:eastAsia="Times New Roman" w:hAnsi="GHEA Grapalat" w:cs="GHEA Grapalat"/>
          <w:color w:val="000000"/>
          <w:sz w:val="24"/>
          <w:szCs w:val="24"/>
          <w:lang w:val="fr-FR"/>
        </w:rPr>
        <w:t xml:space="preserve"> </w:t>
      </w:r>
      <w:r w:rsidRPr="00022408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քննարկել</w:t>
      </w:r>
      <w:r w:rsidRPr="008337D2">
        <w:rPr>
          <w:rFonts w:ascii="GHEA Grapalat" w:eastAsia="Times New Roman" w:hAnsi="GHEA Grapalat" w:cs="GHEA Grapalat"/>
          <w:color w:val="000000"/>
          <w:sz w:val="24"/>
          <w:szCs w:val="24"/>
          <w:lang w:val="fr-FR"/>
        </w:rPr>
        <w:t xml:space="preserve"> </w:t>
      </w:r>
      <w:r w:rsidRPr="00022408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հանրակրթական</w:t>
      </w:r>
      <w:r w:rsidRPr="008337D2">
        <w:rPr>
          <w:rFonts w:ascii="GHEA Grapalat" w:eastAsia="Times New Roman" w:hAnsi="GHEA Grapalat" w:cs="GHEA Grapalat"/>
          <w:color w:val="000000"/>
          <w:sz w:val="24"/>
          <w:szCs w:val="24"/>
          <w:lang w:val="fr-FR"/>
        </w:rPr>
        <w:t xml:space="preserve"> </w:t>
      </w:r>
      <w:r w:rsidRPr="00022408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ուսումնական</w:t>
      </w:r>
      <w:r w:rsidRPr="008337D2">
        <w:rPr>
          <w:rFonts w:ascii="GHEA Grapalat" w:eastAsia="Times New Roman" w:hAnsi="GHEA Grapalat" w:cs="GHEA Grapalat"/>
          <w:color w:val="000000"/>
          <w:sz w:val="24"/>
          <w:szCs w:val="24"/>
          <w:lang w:val="fr-FR"/>
        </w:rPr>
        <w:t xml:space="preserve"> </w:t>
      </w:r>
      <w:r w:rsidRPr="00022408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առարկաների</w:t>
      </w:r>
      <w:r w:rsidRPr="008337D2">
        <w:rPr>
          <w:rFonts w:ascii="GHEA Grapalat" w:eastAsia="Times New Roman" w:hAnsi="GHEA Grapalat" w:cs="GHEA Grapalat"/>
          <w:color w:val="000000"/>
          <w:sz w:val="24"/>
          <w:szCs w:val="24"/>
          <w:lang w:val="fr-FR"/>
        </w:rPr>
        <w:t xml:space="preserve"> </w:t>
      </w:r>
      <w:r w:rsidRPr="00022408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չափորոշիչների</w:t>
      </w:r>
      <w:r w:rsidRPr="008337D2">
        <w:rPr>
          <w:rFonts w:ascii="GHEA Grapalat" w:eastAsia="Times New Roman" w:hAnsi="GHEA Grapalat" w:cs="GHEA Grapalat"/>
          <w:color w:val="000000"/>
          <w:sz w:val="24"/>
          <w:szCs w:val="24"/>
          <w:lang w:val="fr-FR"/>
        </w:rPr>
        <w:t xml:space="preserve"> </w:t>
      </w:r>
      <w:r w:rsidRPr="00022408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և</w:t>
      </w:r>
      <w:r w:rsidRPr="008337D2">
        <w:rPr>
          <w:rFonts w:ascii="GHEA Grapalat" w:eastAsia="Times New Roman" w:hAnsi="GHEA Grapalat" w:cs="GHEA Grapalat"/>
          <w:color w:val="000000"/>
          <w:sz w:val="24"/>
          <w:szCs w:val="24"/>
          <w:lang w:val="fr-FR"/>
        </w:rPr>
        <w:t xml:space="preserve"> </w:t>
      </w:r>
      <w:r w:rsidRPr="00022408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ծրագրերի</w:t>
      </w:r>
      <w:r w:rsidRPr="008337D2">
        <w:rPr>
          <w:rFonts w:ascii="GHEA Grapalat" w:eastAsia="Times New Roman" w:hAnsi="GHEA Grapalat" w:cs="GHEA Grapalat"/>
          <w:color w:val="000000"/>
          <w:sz w:val="24"/>
          <w:szCs w:val="24"/>
          <w:lang w:val="fr-FR"/>
        </w:rPr>
        <w:t xml:space="preserve">, </w:t>
      </w:r>
      <w:r w:rsidRPr="00022408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ուսումնական</w:t>
      </w:r>
      <w:r w:rsidRPr="008337D2">
        <w:rPr>
          <w:rFonts w:ascii="GHEA Grapalat" w:eastAsia="Times New Roman" w:hAnsi="GHEA Grapalat" w:cs="GHEA Grapalat"/>
          <w:color w:val="000000"/>
          <w:sz w:val="24"/>
          <w:szCs w:val="24"/>
          <w:lang w:val="fr-FR"/>
        </w:rPr>
        <w:t xml:space="preserve"> </w:t>
      </w:r>
      <w:r w:rsidRPr="00022408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պլանների</w:t>
      </w:r>
      <w:r w:rsidRPr="008337D2">
        <w:rPr>
          <w:rFonts w:ascii="GHEA Grapalat" w:eastAsia="Times New Roman" w:hAnsi="GHEA Grapalat" w:cs="GHEA Grapalat"/>
          <w:color w:val="000000"/>
          <w:sz w:val="24"/>
          <w:szCs w:val="24"/>
          <w:lang w:val="fr-FR"/>
        </w:rPr>
        <w:t xml:space="preserve"> </w:t>
      </w:r>
      <w:r w:rsidRPr="00022408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 xml:space="preserve">նախագծերը` </w:t>
      </w:r>
      <w:r>
        <w:rPr>
          <w:rStyle w:val="apple-style-span"/>
          <w:rFonts w:ascii="GHEA Grapalat" w:hAnsi="GHEA Grapalat" w:cs="Sylfaen"/>
          <w:b/>
          <w:sz w:val="20"/>
          <w:szCs w:val="20"/>
          <w:lang w:val="af-ZA"/>
        </w:rPr>
        <w:t>Պռոշյանի մ/դ:</w:t>
      </w:r>
    </w:p>
    <w:p w:rsidR="009B2AB1" w:rsidRPr="001C5872" w:rsidRDefault="009B2AB1" w:rsidP="009B2AB1">
      <w:pPr>
        <w:spacing w:after="0"/>
        <w:ind w:right="-143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1C5872">
        <w:rPr>
          <w:rFonts w:ascii="GHEA Grapalat" w:hAnsi="GHEA Grapalat" w:cs="Sylfaen"/>
          <w:sz w:val="24"/>
          <w:szCs w:val="24"/>
          <w:lang w:val="hy-AM"/>
        </w:rPr>
        <w:t>Դպրոցի</w:t>
      </w:r>
      <w:r w:rsidRPr="001C5872">
        <w:rPr>
          <w:rFonts w:ascii="GHEA Grapalat" w:hAnsi="GHEA Grapalat" w:cs="Sylfaen"/>
          <w:sz w:val="24"/>
          <w:szCs w:val="24"/>
          <w:lang w:val="eu-ES"/>
        </w:rPr>
        <w:t xml:space="preserve"> </w:t>
      </w:r>
      <w:r w:rsidRPr="001C5872">
        <w:rPr>
          <w:rFonts w:ascii="GHEA Grapalat" w:hAnsi="GHEA Grapalat" w:cs="Sylfaen"/>
          <w:sz w:val="24"/>
          <w:szCs w:val="24"/>
          <w:lang w:val="hy-AM"/>
        </w:rPr>
        <w:t>մեթոդական</w:t>
      </w:r>
      <w:r w:rsidRPr="001C5872">
        <w:rPr>
          <w:rFonts w:ascii="GHEA Grapalat" w:hAnsi="GHEA Grapalat" w:cs="Sylfaen"/>
          <w:sz w:val="24"/>
          <w:szCs w:val="24"/>
          <w:lang w:val="eu-ES"/>
        </w:rPr>
        <w:t xml:space="preserve"> </w:t>
      </w:r>
      <w:r w:rsidRPr="001C5872">
        <w:rPr>
          <w:rFonts w:ascii="GHEA Grapalat" w:hAnsi="GHEA Grapalat" w:cs="Sylfaen"/>
          <w:sz w:val="24"/>
          <w:szCs w:val="24"/>
          <w:lang w:val="hy-AM"/>
        </w:rPr>
        <w:t>միավորումները</w:t>
      </w:r>
      <w:r w:rsidRPr="001C5872">
        <w:rPr>
          <w:rFonts w:ascii="GHEA Grapalat" w:hAnsi="GHEA Grapalat" w:cs="Sylfaen"/>
          <w:sz w:val="24"/>
          <w:szCs w:val="24"/>
          <w:lang w:val="eu-ES"/>
        </w:rPr>
        <w:t xml:space="preserve"> </w:t>
      </w:r>
      <w:r w:rsidRPr="001C5872">
        <w:rPr>
          <w:rFonts w:ascii="GHEA Grapalat" w:hAnsi="GHEA Grapalat" w:cs="Sylfaen"/>
          <w:sz w:val="24"/>
          <w:szCs w:val="24"/>
          <w:lang w:val="hy-AM"/>
        </w:rPr>
        <w:t>չեն</w:t>
      </w:r>
      <w:r w:rsidRPr="001C5872">
        <w:rPr>
          <w:rFonts w:ascii="GHEA Grapalat" w:hAnsi="GHEA Grapalat" w:cs="Sylfaen"/>
          <w:sz w:val="24"/>
          <w:szCs w:val="24"/>
          <w:lang w:val="eu-ES"/>
        </w:rPr>
        <w:t xml:space="preserve"> </w:t>
      </w:r>
      <w:r w:rsidRPr="001C5872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կատարել</w:t>
      </w:r>
      <w:r w:rsidRPr="001C5872">
        <w:rPr>
          <w:rFonts w:ascii="GHEA Grapalat" w:hAnsi="GHEA Grapalat"/>
          <w:color w:val="000000"/>
          <w:sz w:val="24"/>
          <w:szCs w:val="24"/>
          <w:shd w:val="clear" w:color="auto" w:fill="FFFFFF"/>
          <w:lang w:val="eu-ES"/>
        </w:rPr>
        <w:t xml:space="preserve"> </w:t>
      </w:r>
      <w:r w:rsidRPr="001C5872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ուսումնական</w:t>
      </w:r>
      <w:r w:rsidRPr="001C5872">
        <w:rPr>
          <w:rFonts w:ascii="GHEA Grapalat" w:hAnsi="GHEA Grapalat"/>
          <w:color w:val="000000"/>
          <w:sz w:val="24"/>
          <w:szCs w:val="24"/>
          <w:shd w:val="clear" w:color="auto" w:fill="FFFFFF"/>
          <w:lang w:val="eu-ES"/>
        </w:rPr>
        <w:t xml:space="preserve"> </w:t>
      </w:r>
      <w:r w:rsidRPr="001C5872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պլանով</w:t>
      </w:r>
      <w:r w:rsidRPr="001C5872">
        <w:rPr>
          <w:rFonts w:ascii="GHEA Grapalat" w:hAnsi="GHEA Grapalat"/>
          <w:color w:val="000000"/>
          <w:sz w:val="24"/>
          <w:szCs w:val="24"/>
          <w:shd w:val="clear" w:color="auto" w:fill="FFFFFF"/>
          <w:lang w:val="eu-ES"/>
        </w:rPr>
        <w:t xml:space="preserve"> </w:t>
      </w:r>
      <w:r w:rsidRPr="001C5872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սահմանված</w:t>
      </w:r>
      <w:r w:rsidRPr="001C5872">
        <w:rPr>
          <w:rFonts w:ascii="GHEA Grapalat" w:hAnsi="GHEA Grapalat"/>
          <w:color w:val="000000"/>
          <w:sz w:val="24"/>
          <w:szCs w:val="24"/>
          <w:shd w:val="clear" w:color="auto" w:fill="FFFFFF"/>
          <w:lang w:val="eu-ES"/>
        </w:rPr>
        <w:t xml:space="preserve"> </w:t>
      </w:r>
      <w:r w:rsidRPr="001C5872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դասաժամերի</w:t>
      </w:r>
      <w:r w:rsidRPr="001C5872">
        <w:rPr>
          <w:rFonts w:ascii="GHEA Grapalat" w:hAnsi="GHEA Grapalat"/>
          <w:color w:val="000000"/>
          <w:sz w:val="24"/>
          <w:szCs w:val="24"/>
          <w:shd w:val="clear" w:color="auto" w:fill="FFFFFF"/>
          <w:lang w:val="eu-ES"/>
        </w:rPr>
        <w:t xml:space="preserve"> </w:t>
      </w:r>
      <w:r w:rsidRPr="001C5872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նախնական</w:t>
      </w:r>
      <w:r w:rsidRPr="001C5872">
        <w:rPr>
          <w:rFonts w:ascii="GHEA Grapalat" w:hAnsi="GHEA Grapalat"/>
          <w:color w:val="000000"/>
          <w:sz w:val="24"/>
          <w:szCs w:val="24"/>
          <w:shd w:val="clear" w:color="auto" w:fill="FFFFFF"/>
          <w:lang w:val="eu-ES"/>
        </w:rPr>
        <w:t xml:space="preserve"> </w:t>
      </w:r>
      <w:r w:rsidRPr="001C5872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բաշխում</w:t>
      </w:r>
      <w:r w:rsidRPr="001C5872">
        <w:rPr>
          <w:rFonts w:ascii="GHEA Grapalat" w:hAnsi="GHEA Grapalat"/>
          <w:color w:val="000000"/>
          <w:sz w:val="24"/>
          <w:szCs w:val="24"/>
          <w:shd w:val="clear" w:color="auto" w:fill="FFFFFF"/>
          <w:lang w:val="eu-ES"/>
        </w:rPr>
        <w:t xml:space="preserve"> </w:t>
      </w:r>
      <w:r w:rsidRPr="001C5872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և</w:t>
      </w:r>
      <w:r w:rsidRPr="001C5872">
        <w:rPr>
          <w:rFonts w:ascii="GHEA Grapalat" w:hAnsi="GHEA Grapalat"/>
          <w:color w:val="000000"/>
          <w:sz w:val="24"/>
          <w:szCs w:val="24"/>
          <w:shd w:val="clear" w:color="auto" w:fill="FFFFFF"/>
          <w:lang w:val="eu-ES"/>
        </w:rPr>
        <w:t xml:space="preserve"> </w:t>
      </w:r>
      <w:r w:rsidRPr="001C5872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առաջարկություն</w:t>
      </w:r>
      <w:r w:rsidRPr="001C5872">
        <w:rPr>
          <w:rFonts w:ascii="GHEA Grapalat" w:hAnsi="GHEA Grapalat"/>
          <w:color w:val="000000"/>
          <w:sz w:val="24"/>
          <w:szCs w:val="24"/>
          <w:shd w:val="clear" w:color="auto" w:fill="FFFFFF"/>
          <w:lang w:val="eu-ES"/>
        </w:rPr>
        <w:t xml:space="preserve"> </w:t>
      </w:r>
      <w:r w:rsidRPr="001C5872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չեն</w:t>
      </w:r>
      <w:r w:rsidRPr="001C5872">
        <w:rPr>
          <w:rFonts w:ascii="GHEA Grapalat" w:hAnsi="GHEA Grapalat"/>
          <w:color w:val="000000"/>
          <w:sz w:val="24"/>
          <w:szCs w:val="24"/>
          <w:shd w:val="clear" w:color="auto" w:fill="FFFFFF"/>
          <w:lang w:val="eu-ES"/>
        </w:rPr>
        <w:t xml:space="preserve"> </w:t>
      </w:r>
      <w:r w:rsidRPr="001C5872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ներկայացրել</w:t>
      </w:r>
      <w:r w:rsidRPr="001C5872">
        <w:rPr>
          <w:rFonts w:ascii="GHEA Grapalat" w:hAnsi="GHEA Grapalat"/>
          <w:color w:val="000000"/>
          <w:sz w:val="24"/>
          <w:szCs w:val="24"/>
          <w:shd w:val="clear" w:color="auto" w:fill="FFFFFF"/>
          <w:lang w:val="eu-ES"/>
        </w:rPr>
        <w:t xml:space="preserve"> </w:t>
      </w:r>
      <w:r w:rsidRPr="001C5872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դպրոցի</w:t>
      </w:r>
      <w:r w:rsidRPr="001C5872">
        <w:rPr>
          <w:rFonts w:ascii="GHEA Grapalat" w:hAnsi="GHEA Grapalat"/>
          <w:color w:val="000000"/>
          <w:sz w:val="24"/>
          <w:szCs w:val="24"/>
          <w:shd w:val="clear" w:color="auto" w:fill="FFFFFF"/>
          <w:lang w:val="eu-ES"/>
        </w:rPr>
        <w:t xml:space="preserve"> </w:t>
      </w:r>
      <w:r w:rsidRPr="001C5872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տնօրենին</w:t>
      </w:r>
      <w:r w:rsidRPr="00022408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`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eu-ES"/>
        </w:rPr>
        <w:t xml:space="preserve"> </w:t>
      </w:r>
      <w:r>
        <w:rPr>
          <w:rStyle w:val="apple-style-span"/>
          <w:rFonts w:ascii="GHEA Grapalat" w:hAnsi="GHEA Grapalat" w:cs="Sylfaen"/>
          <w:b/>
          <w:sz w:val="20"/>
          <w:szCs w:val="20"/>
          <w:lang w:val="af-ZA"/>
        </w:rPr>
        <w:t xml:space="preserve">Հրազդանի հ. 11 հ/դ: </w:t>
      </w:r>
    </w:p>
    <w:p w:rsidR="00083812" w:rsidRPr="00D55E22" w:rsidRDefault="00A804CE" w:rsidP="00A804CE">
      <w:pPr>
        <w:spacing w:after="0" w:line="360" w:lineRule="auto"/>
        <w:jc w:val="both"/>
        <w:rPr>
          <w:rFonts w:ascii="GHEA Grapalat" w:hAnsi="GHEA Grapalat" w:cs="Sylfaen"/>
          <w:b/>
          <w:sz w:val="24"/>
          <w:szCs w:val="24"/>
          <w:lang w:val="fr-FR"/>
        </w:rPr>
      </w:pPr>
      <w:r w:rsidRPr="00A804CE">
        <w:rPr>
          <w:rFonts w:ascii="GHEA Grapalat" w:hAnsi="GHEA Grapalat" w:cs="Times Armenian"/>
          <w:b/>
          <w:sz w:val="24"/>
          <w:szCs w:val="24"/>
          <w:lang w:val="hy-AM"/>
        </w:rPr>
        <w:t xml:space="preserve">        </w:t>
      </w:r>
      <w:r w:rsidR="00083812" w:rsidRPr="00632EDB">
        <w:rPr>
          <w:rFonts w:ascii="GHEA Grapalat" w:hAnsi="GHEA Grapalat" w:cs="Times Armenian"/>
          <w:b/>
          <w:sz w:val="24"/>
          <w:szCs w:val="24"/>
          <w:lang w:val="hy-AM"/>
        </w:rPr>
        <w:t>Խ</w:t>
      </w:r>
      <w:r w:rsidR="00083812" w:rsidRPr="00D55E22">
        <w:rPr>
          <w:rFonts w:ascii="GHEA Grapalat" w:hAnsi="GHEA Grapalat" w:cs="Times Armenian"/>
          <w:b/>
          <w:sz w:val="24"/>
          <w:szCs w:val="24"/>
          <w:lang w:val="hy-AM"/>
        </w:rPr>
        <w:t>ախտվել</w:t>
      </w:r>
      <w:r w:rsidR="00083812" w:rsidRPr="00D55E22">
        <w:rPr>
          <w:rFonts w:ascii="GHEA Grapalat" w:hAnsi="GHEA Grapalat" w:cs="Times Armenian"/>
          <w:b/>
          <w:sz w:val="24"/>
          <w:szCs w:val="24"/>
          <w:lang w:val="af-ZA"/>
        </w:rPr>
        <w:t xml:space="preserve"> </w:t>
      </w:r>
      <w:r w:rsidR="00083812" w:rsidRPr="00D55E22">
        <w:rPr>
          <w:rFonts w:ascii="GHEA Grapalat" w:hAnsi="GHEA Grapalat" w:cs="Times Armenian"/>
          <w:b/>
          <w:sz w:val="24"/>
          <w:szCs w:val="24"/>
          <w:lang w:val="hy-AM"/>
        </w:rPr>
        <w:t>են</w:t>
      </w:r>
      <w:r w:rsidR="00083812" w:rsidRPr="00D55E22">
        <w:rPr>
          <w:rFonts w:ascii="GHEA Grapalat" w:hAnsi="GHEA Grapalat" w:cs="Times Armenian"/>
          <w:b/>
          <w:sz w:val="24"/>
          <w:szCs w:val="24"/>
          <w:lang w:val="af-ZA"/>
        </w:rPr>
        <w:t xml:space="preserve"> </w:t>
      </w:r>
      <w:r w:rsidR="00083812" w:rsidRPr="00D55E22">
        <w:rPr>
          <w:rFonts w:ascii="GHEA Grapalat" w:hAnsi="GHEA Grapalat" w:cs="Times Armenian"/>
          <w:b/>
          <w:sz w:val="24"/>
          <w:szCs w:val="24"/>
          <w:lang w:val="hy-AM"/>
        </w:rPr>
        <w:t>հետևյալ</w:t>
      </w:r>
      <w:r w:rsidR="00083812" w:rsidRPr="00D55E22">
        <w:rPr>
          <w:rFonts w:ascii="GHEA Grapalat" w:hAnsi="GHEA Grapalat" w:cs="Times Armenian"/>
          <w:b/>
          <w:sz w:val="24"/>
          <w:szCs w:val="24"/>
          <w:lang w:val="af-ZA"/>
        </w:rPr>
        <w:t xml:space="preserve"> </w:t>
      </w:r>
      <w:r w:rsidR="00083812" w:rsidRPr="00D55E22">
        <w:rPr>
          <w:rFonts w:ascii="GHEA Grapalat" w:hAnsi="GHEA Grapalat" w:cs="Times Armenian"/>
          <w:b/>
          <w:sz w:val="24"/>
          <w:szCs w:val="24"/>
          <w:lang w:val="hy-AM"/>
        </w:rPr>
        <w:t>իրավական</w:t>
      </w:r>
      <w:r w:rsidR="00083812" w:rsidRPr="00D55E22">
        <w:rPr>
          <w:rFonts w:ascii="GHEA Grapalat" w:hAnsi="GHEA Grapalat" w:cs="Times Armenian"/>
          <w:b/>
          <w:sz w:val="24"/>
          <w:szCs w:val="24"/>
          <w:lang w:val="af-ZA"/>
        </w:rPr>
        <w:t xml:space="preserve"> </w:t>
      </w:r>
      <w:r w:rsidR="00083812" w:rsidRPr="00D55E22">
        <w:rPr>
          <w:rFonts w:ascii="GHEA Grapalat" w:hAnsi="GHEA Grapalat" w:cs="Times Armenian"/>
          <w:b/>
          <w:sz w:val="24"/>
          <w:szCs w:val="24"/>
          <w:lang w:val="hy-AM"/>
        </w:rPr>
        <w:t>ակտերի</w:t>
      </w:r>
      <w:r w:rsidR="00083812" w:rsidRPr="00D55E22">
        <w:rPr>
          <w:rFonts w:ascii="GHEA Grapalat" w:hAnsi="GHEA Grapalat" w:cs="Times Armenian"/>
          <w:b/>
          <w:sz w:val="24"/>
          <w:szCs w:val="24"/>
          <w:lang w:val="af-ZA"/>
        </w:rPr>
        <w:t xml:space="preserve"> </w:t>
      </w:r>
      <w:r w:rsidR="00083812" w:rsidRPr="00D55E22">
        <w:rPr>
          <w:rFonts w:ascii="GHEA Grapalat" w:hAnsi="GHEA Grapalat" w:cs="Times Armenian"/>
          <w:b/>
          <w:sz w:val="24"/>
          <w:szCs w:val="24"/>
          <w:lang w:val="hy-AM"/>
        </w:rPr>
        <w:t>պահանջները</w:t>
      </w:r>
      <w:r w:rsidR="00083812" w:rsidRPr="00D55E22">
        <w:rPr>
          <w:rFonts w:ascii="GHEA Grapalat" w:hAnsi="GHEA Grapalat" w:cs="Times Armenian"/>
          <w:b/>
          <w:sz w:val="24"/>
          <w:szCs w:val="24"/>
          <w:lang w:val="af-ZA"/>
        </w:rPr>
        <w:t>.</w:t>
      </w:r>
    </w:p>
    <w:tbl>
      <w:tblPr>
        <w:tblW w:w="10773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63"/>
        <w:gridCol w:w="2410"/>
      </w:tblGrid>
      <w:tr w:rsidR="00083812" w:rsidRPr="002C436B" w:rsidTr="000D2DAD">
        <w:tc>
          <w:tcPr>
            <w:tcW w:w="8363" w:type="dxa"/>
            <w:shd w:val="clear" w:color="auto" w:fill="C6D9F1"/>
          </w:tcPr>
          <w:p w:rsidR="00083812" w:rsidRPr="002C436B" w:rsidRDefault="00083812" w:rsidP="00A804CE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2C436B">
              <w:rPr>
                <w:rFonts w:ascii="GHEA Grapalat" w:hAnsi="GHEA Grapalat"/>
                <w:b/>
                <w:sz w:val="20"/>
                <w:szCs w:val="20"/>
                <w:lang w:val="hy-AM"/>
              </w:rPr>
              <w:t>Կրթության բնագավառը կարգավորող ՀՀ օրենսդրության պահանջների խախտումներ</w:t>
            </w:r>
          </w:p>
        </w:tc>
        <w:tc>
          <w:tcPr>
            <w:tcW w:w="2410" w:type="dxa"/>
            <w:shd w:val="clear" w:color="auto" w:fill="C6D9F1"/>
          </w:tcPr>
          <w:p w:rsidR="00083812" w:rsidRPr="002C436B" w:rsidRDefault="00083812" w:rsidP="00A804CE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2C436B">
              <w:rPr>
                <w:rFonts w:ascii="GHEA Grapalat" w:hAnsi="GHEA Grapalat"/>
                <w:b/>
                <w:sz w:val="20"/>
                <w:szCs w:val="20"/>
                <w:lang w:val="hy-AM"/>
              </w:rPr>
              <w:t>Ուսումնական հաստատության անվանումը</w:t>
            </w:r>
          </w:p>
        </w:tc>
      </w:tr>
      <w:tr w:rsidR="00083812" w:rsidRPr="002C436B" w:rsidTr="000D2DAD">
        <w:tc>
          <w:tcPr>
            <w:tcW w:w="10773" w:type="dxa"/>
            <w:gridSpan w:val="2"/>
            <w:shd w:val="clear" w:color="auto" w:fill="C6D9F1"/>
          </w:tcPr>
          <w:p w:rsidR="00083812" w:rsidRPr="002C436B" w:rsidRDefault="00083812" w:rsidP="00A804CE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2C436B">
              <w:rPr>
                <w:rFonts w:ascii="GHEA Grapalat" w:hAnsi="GHEA Grapalat"/>
                <w:b/>
                <w:sz w:val="20"/>
                <w:szCs w:val="20"/>
                <w:lang w:val="af-ZA"/>
              </w:rPr>
              <w:t>«</w:t>
            </w:r>
            <w:r w:rsidRPr="002C436B">
              <w:rPr>
                <w:rFonts w:ascii="GHEA Grapalat" w:hAnsi="GHEA Grapalat"/>
                <w:b/>
                <w:sz w:val="20"/>
                <w:szCs w:val="20"/>
                <w:lang w:val="hy-AM"/>
              </w:rPr>
              <w:t>Հանրակրթության մասին</w:t>
            </w:r>
            <w:r w:rsidRPr="002C436B">
              <w:rPr>
                <w:rFonts w:ascii="GHEA Grapalat" w:hAnsi="GHEA Grapalat"/>
                <w:b/>
                <w:sz w:val="20"/>
                <w:szCs w:val="20"/>
              </w:rPr>
              <w:t xml:space="preserve">» </w:t>
            </w:r>
            <w:r w:rsidRPr="002C436B">
              <w:rPr>
                <w:rFonts w:ascii="GHEA Grapalat" w:hAnsi="GHEA Grapalat"/>
                <w:b/>
                <w:sz w:val="20"/>
                <w:szCs w:val="20"/>
                <w:lang w:val="hy-AM"/>
              </w:rPr>
              <w:t>ՀՀ օրենք</w:t>
            </w:r>
          </w:p>
        </w:tc>
      </w:tr>
      <w:tr w:rsidR="00083812" w:rsidRPr="00A12A65" w:rsidTr="000D2DAD">
        <w:tc>
          <w:tcPr>
            <w:tcW w:w="8363" w:type="dxa"/>
          </w:tcPr>
          <w:p w:rsidR="00083812" w:rsidRPr="00116147" w:rsidRDefault="00083812" w:rsidP="00A804CE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  <w:lang w:val="af-ZA"/>
              </w:rPr>
            </w:pPr>
            <w:r w:rsidRPr="00116147">
              <w:rPr>
                <w:rFonts w:ascii="GHEA Grapalat" w:hAnsi="GHEA Grapalat" w:cs="Sylfaen"/>
                <w:b/>
                <w:i/>
                <w:sz w:val="20"/>
                <w:szCs w:val="20"/>
              </w:rPr>
              <w:t>4-րդ հոդվածի 4-րդ մասի</w:t>
            </w:r>
            <w:r w:rsidRPr="00116147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 xml:space="preserve"> պահանջ</w:t>
            </w:r>
            <w:r w:rsidRPr="00116147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>.  «</w:t>
            </w:r>
            <w:r w:rsidRPr="00116147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 xml:space="preserve"> Մ</w:t>
            </w:r>
            <w:r w:rsidRPr="00116147">
              <w:rPr>
                <w:rFonts w:ascii="GHEA Grapalat" w:hAnsi="GHEA Grapalat" w:cs="Sylfaen"/>
                <w:i/>
                <w:sz w:val="20"/>
                <w:szCs w:val="20"/>
              </w:rPr>
              <w:t>իջնակարգ</w:t>
            </w:r>
            <w:r w:rsidRPr="00116147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 xml:space="preserve"> </w:t>
            </w:r>
            <w:r w:rsidRPr="00116147">
              <w:rPr>
                <w:rFonts w:ascii="GHEA Grapalat" w:hAnsi="GHEA Grapalat" w:cs="Sylfaen"/>
                <w:i/>
                <w:sz w:val="20"/>
                <w:szCs w:val="20"/>
              </w:rPr>
              <w:t>կրթությունը</w:t>
            </w:r>
            <w:r w:rsidRPr="00116147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 xml:space="preserve"> </w:t>
            </w:r>
            <w:r w:rsidRPr="00116147">
              <w:rPr>
                <w:rFonts w:ascii="GHEA Grapalat" w:hAnsi="GHEA Grapalat" w:cs="Sylfaen"/>
                <w:i/>
                <w:sz w:val="20"/>
                <w:szCs w:val="20"/>
              </w:rPr>
              <w:t>պարտադիր</w:t>
            </w:r>
            <w:r w:rsidRPr="00116147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 xml:space="preserve"> </w:t>
            </w:r>
            <w:r w:rsidRPr="00116147">
              <w:rPr>
                <w:rFonts w:ascii="GHEA Grapalat" w:hAnsi="GHEA Grapalat" w:cs="Sylfaen"/>
                <w:i/>
                <w:sz w:val="20"/>
                <w:szCs w:val="20"/>
              </w:rPr>
              <w:t>է</w:t>
            </w:r>
            <w:r w:rsidRPr="00116147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 xml:space="preserve">, </w:t>
            </w:r>
            <w:r w:rsidRPr="00116147">
              <w:rPr>
                <w:rFonts w:ascii="GHEA Grapalat" w:hAnsi="GHEA Grapalat" w:cs="Sylfaen"/>
                <w:i/>
                <w:sz w:val="20"/>
                <w:szCs w:val="20"/>
              </w:rPr>
              <w:t>բացառությամբ</w:t>
            </w:r>
            <w:r w:rsidRPr="00116147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 xml:space="preserve"> </w:t>
            </w:r>
            <w:r w:rsidRPr="00116147">
              <w:rPr>
                <w:rFonts w:ascii="GHEA Grapalat" w:hAnsi="GHEA Grapalat" w:cs="Sylfaen"/>
                <w:i/>
                <w:sz w:val="20"/>
                <w:szCs w:val="20"/>
              </w:rPr>
              <w:t>օրենքով</w:t>
            </w:r>
            <w:r w:rsidRPr="00116147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 xml:space="preserve"> </w:t>
            </w:r>
            <w:r w:rsidRPr="00116147">
              <w:rPr>
                <w:rFonts w:ascii="GHEA Grapalat" w:hAnsi="GHEA Grapalat" w:cs="Sylfaen"/>
                <w:i/>
                <w:sz w:val="20"/>
                <w:szCs w:val="20"/>
              </w:rPr>
              <w:t>նախատեսված</w:t>
            </w:r>
            <w:r w:rsidRPr="00116147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 xml:space="preserve"> </w:t>
            </w:r>
            <w:r w:rsidRPr="00116147">
              <w:rPr>
                <w:rFonts w:ascii="GHEA Grapalat" w:hAnsi="GHEA Grapalat" w:cs="Sylfaen"/>
                <w:i/>
                <w:sz w:val="20"/>
                <w:szCs w:val="20"/>
              </w:rPr>
              <w:t>դեպքերի</w:t>
            </w:r>
            <w:r w:rsidRPr="00116147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>»:</w:t>
            </w:r>
          </w:p>
        </w:tc>
        <w:tc>
          <w:tcPr>
            <w:tcW w:w="2410" w:type="dxa"/>
          </w:tcPr>
          <w:p w:rsidR="00083812" w:rsidRPr="002C436B" w:rsidRDefault="005217F1" w:rsidP="00A804CE">
            <w:pPr>
              <w:spacing w:after="0" w:line="240" w:lineRule="auto"/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Պռոշյանի մ/դ</w:t>
            </w:r>
          </w:p>
        </w:tc>
      </w:tr>
      <w:tr w:rsidR="00083812" w:rsidRPr="00D17760" w:rsidTr="000D2DAD">
        <w:tc>
          <w:tcPr>
            <w:tcW w:w="8363" w:type="dxa"/>
          </w:tcPr>
          <w:p w:rsidR="00083812" w:rsidRPr="002C436B" w:rsidRDefault="00083812" w:rsidP="00A804CE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  <w:lang w:val="af-ZA"/>
              </w:rPr>
            </w:pPr>
            <w:r w:rsidRPr="002C436B"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  <w:lang w:val="fr-FR"/>
              </w:rPr>
              <w:t>5-րդ հոդվածի 2-րդ մասի 2-րդ կետի</w:t>
            </w:r>
            <w:r w:rsidRPr="002C436B">
              <w:rPr>
                <w:rFonts w:ascii="GHEA Grapalat" w:hAnsi="GHEA Grapalat"/>
                <w:b/>
                <w:shd w:val="clear" w:color="auto" w:fill="FFFFFF"/>
                <w:lang w:val="fr-FR"/>
              </w:rPr>
              <w:t xml:space="preserve"> </w:t>
            </w:r>
            <w:r w:rsidRPr="002C436B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պահանջ</w:t>
            </w:r>
            <w:r w:rsidRPr="002C436B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>.  «</w:t>
            </w:r>
            <w:r w:rsidRPr="002C436B">
              <w:rPr>
                <w:rFonts w:ascii="GHEA Grapalat" w:hAnsi="GHEA Grapalat"/>
                <w:i/>
                <w:sz w:val="20"/>
                <w:szCs w:val="21"/>
                <w:shd w:val="clear" w:color="auto" w:fill="FFFFFF"/>
              </w:rPr>
              <w:t>Հանրակրթության</w:t>
            </w:r>
            <w:r w:rsidRPr="002C436B">
              <w:rPr>
                <w:rStyle w:val="apple-converted-space"/>
                <w:rFonts w:ascii="Arial" w:hAnsi="Arial" w:cs="Arial"/>
                <w:i/>
                <w:sz w:val="20"/>
                <w:szCs w:val="21"/>
                <w:shd w:val="clear" w:color="auto" w:fill="FFFFFF"/>
                <w:lang w:val="fr-FR"/>
              </w:rPr>
              <w:t> </w:t>
            </w:r>
            <w:r w:rsidRPr="002C436B">
              <w:rPr>
                <w:rFonts w:ascii="GHEA Grapalat" w:hAnsi="GHEA Grapalat"/>
                <w:i/>
                <w:sz w:val="20"/>
                <w:szCs w:val="21"/>
                <w:shd w:val="clear" w:color="auto" w:fill="FFFFFF"/>
              </w:rPr>
              <w:t>բնագավառում</w:t>
            </w:r>
            <w:r w:rsidRPr="002C436B">
              <w:rPr>
                <w:rFonts w:ascii="GHEA Grapalat" w:hAnsi="GHEA Grapalat"/>
                <w:i/>
                <w:sz w:val="20"/>
                <w:szCs w:val="21"/>
                <w:shd w:val="clear" w:color="auto" w:fill="FFFFFF"/>
                <w:lang w:val="fr-FR"/>
              </w:rPr>
              <w:t xml:space="preserve"> </w:t>
            </w:r>
            <w:r w:rsidRPr="002C436B">
              <w:rPr>
                <w:rFonts w:ascii="GHEA Grapalat" w:hAnsi="GHEA Grapalat"/>
                <w:i/>
                <w:sz w:val="20"/>
                <w:szCs w:val="21"/>
                <w:shd w:val="clear" w:color="auto" w:fill="FFFFFF"/>
              </w:rPr>
              <w:t>պետությունը</w:t>
            </w:r>
            <w:r w:rsidRPr="002C436B">
              <w:rPr>
                <w:rFonts w:ascii="GHEA Grapalat" w:hAnsi="GHEA Grapalat"/>
                <w:i/>
                <w:sz w:val="20"/>
                <w:szCs w:val="21"/>
                <w:shd w:val="clear" w:color="auto" w:fill="FFFFFF"/>
                <w:lang w:val="fr-FR"/>
              </w:rPr>
              <w:t xml:space="preserve"> </w:t>
            </w:r>
            <w:r w:rsidRPr="002C436B">
              <w:rPr>
                <w:rFonts w:ascii="GHEA Grapalat" w:hAnsi="GHEA Grapalat"/>
                <w:i/>
                <w:sz w:val="20"/>
                <w:szCs w:val="21"/>
                <w:shd w:val="clear" w:color="auto" w:fill="FFFFFF"/>
              </w:rPr>
              <w:t>երաշխավորում</w:t>
            </w:r>
            <w:r w:rsidRPr="002C436B">
              <w:rPr>
                <w:rFonts w:ascii="GHEA Grapalat" w:hAnsi="GHEA Grapalat"/>
                <w:i/>
                <w:sz w:val="20"/>
                <w:szCs w:val="21"/>
                <w:shd w:val="clear" w:color="auto" w:fill="FFFFFF"/>
                <w:lang w:val="fr-FR"/>
              </w:rPr>
              <w:t xml:space="preserve"> </w:t>
            </w:r>
            <w:r w:rsidRPr="002C436B">
              <w:rPr>
                <w:rFonts w:ascii="GHEA Grapalat" w:hAnsi="GHEA Grapalat"/>
                <w:i/>
                <w:sz w:val="20"/>
                <w:szCs w:val="21"/>
                <w:shd w:val="clear" w:color="auto" w:fill="FFFFFF"/>
              </w:rPr>
              <w:t>է</w:t>
            </w:r>
            <w:r w:rsidRPr="002C436B">
              <w:rPr>
                <w:rFonts w:ascii="GHEA Grapalat" w:hAnsi="GHEA Grapalat"/>
                <w:i/>
                <w:sz w:val="20"/>
                <w:szCs w:val="21"/>
                <w:shd w:val="clear" w:color="auto" w:fill="FFFFFF"/>
                <w:lang w:val="fr-FR"/>
              </w:rPr>
              <w:t xml:space="preserve"> </w:t>
            </w:r>
            <w:r w:rsidRPr="002C436B">
              <w:rPr>
                <w:rFonts w:ascii="GHEA Grapalat" w:hAnsi="GHEA Grapalat"/>
                <w:i/>
                <w:sz w:val="20"/>
                <w:szCs w:val="21"/>
                <w:shd w:val="clear" w:color="auto" w:fill="FFFFFF"/>
              </w:rPr>
              <w:t>հետևյալ</w:t>
            </w:r>
            <w:r w:rsidRPr="002C436B">
              <w:rPr>
                <w:rFonts w:ascii="GHEA Grapalat" w:hAnsi="GHEA Grapalat"/>
                <w:i/>
                <w:sz w:val="20"/>
                <w:szCs w:val="21"/>
                <w:shd w:val="clear" w:color="auto" w:fill="FFFFFF"/>
                <w:lang w:val="fr-FR"/>
              </w:rPr>
              <w:t xml:space="preserve"> </w:t>
            </w:r>
            <w:r w:rsidRPr="002C436B">
              <w:rPr>
                <w:rFonts w:ascii="GHEA Grapalat" w:hAnsi="GHEA Grapalat"/>
                <w:i/>
                <w:sz w:val="20"/>
                <w:szCs w:val="21"/>
                <w:shd w:val="clear" w:color="auto" w:fill="FFFFFF"/>
              </w:rPr>
              <w:t>սկզբունքների</w:t>
            </w:r>
            <w:r w:rsidRPr="002C436B">
              <w:rPr>
                <w:rFonts w:ascii="GHEA Grapalat" w:hAnsi="GHEA Grapalat"/>
                <w:i/>
                <w:sz w:val="20"/>
                <w:szCs w:val="21"/>
                <w:shd w:val="clear" w:color="auto" w:fill="FFFFFF"/>
                <w:lang w:val="fr-FR"/>
              </w:rPr>
              <w:t xml:space="preserve"> </w:t>
            </w:r>
            <w:r w:rsidRPr="002C436B">
              <w:rPr>
                <w:rFonts w:ascii="GHEA Grapalat" w:hAnsi="GHEA Grapalat"/>
                <w:i/>
                <w:sz w:val="20"/>
                <w:szCs w:val="21"/>
                <w:shd w:val="clear" w:color="auto" w:fill="FFFFFF"/>
              </w:rPr>
              <w:t>ապահովումը</w:t>
            </w:r>
            <w:r w:rsidRPr="002C436B">
              <w:rPr>
                <w:rFonts w:ascii="GHEA Grapalat" w:hAnsi="GHEA Grapalat"/>
                <w:i/>
                <w:sz w:val="20"/>
                <w:szCs w:val="21"/>
                <w:shd w:val="clear" w:color="auto" w:fill="FFFFFF"/>
                <w:lang w:val="fr-FR"/>
              </w:rPr>
              <w:t>.</w:t>
            </w:r>
            <w:r w:rsidRPr="002C436B">
              <w:rPr>
                <w:rFonts w:ascii="GHEA Grapalat" w:hAnsi="GHEA Grapalat"/>
                <w:i/>
                <w:sz w:val="20"/>
                <w:szCs w:val="21"/>
                <w:lang w:val="fr-FR"/>
              </w:rPr>
              <w:t xml:space="preserve"> </w:t>
            </w:r>
            <w:r w:rsidRPr="002C436B">
              <w:rPr>
                <w:rFonts w:ascii="GHEA Grapalat" w:hAnsi="GHEA Grapalat"/>
                <w:i/>
                <w:sz w:val="20"/>
                <w:szCs w:val="21"/>
                <w:shd w:val="clear" w:color="auto" w:fill="FFFFFF"/>
                <w:lang w:val="fr-FR"/>
              </w:rPr>
              <w:t>2)</w:t>
            </w:r>
            <w:r w:rsidRPr="002C436B">
              <w:rPr>
                <w:rStyle w:val="apple-converted-space"/>
                <w:rFonts w:ascii="Arial" w:hAnsi="Arial" w:cs="Arial"/>
                <w:i/>
                <w:sz w:val="20"/>
                <w:szCs w:val="21"/>
                <w:shd w:val="clear" w:color="auto" w:fill="FFFFFF"/>
                <w:lang w:val="fr-FR"/>
              </w:rPr>
              <w:t> </w:t>
            </w:r>
            <w:r w:rsidRPr="002C436B">
              <w:rPr>
                <w:rFonts w:ascii="GHEA Grapalat" w:hAnsi="GHEA Grapalat"/>
                <w:i/>
                <w:sz w:val="20"/>
                <w:szCs w:val="21"/>
                <w:shd w:val="clear" w:color="auto" w:fill="FFFFFF"/>
              </w:rPr>
              <w:t>հանրակրթության</w:t>
            </w:r>
            <w:r w:rsidRPr="002C436B">
              <w:rPr>
                <w:rStyle w:val="apple-converted-space"/>
                <w:rFonts w:ascii="Arial" w:hAnsi="Arial" w:cs="Arial"/>
                <w:i/>
                <w:sz w:val="20"/>
                <w:szCs w:val="21"/>
                <w:shd w:val="clear" w:color="auto" w:fill="FFFFFF"/>
                <w:lang w:val="fr-FR"/>
              </w:rPr>
              <w:t> </w:t>
            </w:r>
            <w:r w:rsidRPr="002C436B">
              <w:rPr>
                <w:rFonts w:ascii="GHEA Grapalat" w:hAnsi="GHEA Grapalat"/>
                <w:i/>
                <w:sz w:val="20"/>
                <w:szCs w:val="21"/>
                <w:shd w:val="clear" w:color="auto" w:fill="FFFFFF"/>
              </w:rPr>
              <w:t>հավասար</w:t>
            </w:r>
            <w:r w:rsidRPr="002C436B">
              <w:rPr>
                <w:rFonts w:ascii="GHEA Grapalat" w:hAnsi="GHEA Grapalat"/>
                <w:i/>
                <w:sz w:val="20"/>
                <w:szCs w:val="21"/>
                <w:shd w:val="clear" w:color="auto" w:fill="FFFFFF"/>
                <w:lang w:val="fr-FR"/>
              </w:rPr>
              <w:t xml:space="preserve"> </w:t>
            </w:r>
            <w:r w:rsidRPr="002C436B">
              <w:rPr>
                <w:rFonts w:ascii="GHEA Grapalat" w:hAnsi="GHEA Grapalat"/>
                <w:i/>
                <w:sz w:val="20"/>
                <w:szCs w:val="21"/>
                <w:shd w:val="clear" w:color="auto" w:fill="FFFFFF"/>
              </w:rPr>
              <w:t>հնարավորությունները</w:t>
            </w:r>
            <w:r w:rsidRPr="002C436B">
              <w:rPr>
                <w:rFonts w:ascii="GHEA Grapalat" w:hAnsi="GHEA Grapalat"/>
                <w:i/>
                <w:sz w:val="20"/>
                <w:szCs w:val="21"/>
                <w:shd w:val="clear" w:color="auto" w:fill="FFFFFF"/>
                <w:lang w:val="fr-FR"/>
              </w:rPr>
              <w:t xml:space="preserve">, </w:t>
            </w:r>
            <w:r w:rsidRPr="002C436B">
              <w:rPr>
                <w:rFonts w:ascii="GHEA Grapalat" w:hAnsi="GHEA Grapalat"/>
                <w:i/>
                <w:sz w:val="20"/>
                <w:szCs w:val="21"/>
                <w:shd w:val="clear" w:color="auto" w:fill="FFFFFF"/>
              </w:rPr>
              <w:t>մատչելիությունը</w:t>
            </w:r>
            <w:r w:rsidRPr="002C436B">
              <w:rPr>
                <w:rFonts w:ascii="GHEA Grapalat" w:hAnsi="GHEA Grapalat"/>
                <w:i/>
                <w:sz w:val="20"/>
                <w:szCs w:val="21"/>
                <w:shd w:val="clear" w:color="auto" w:fill="FFFFFF"/>
                <w:lang w:val="fr-FR"/>
              </w:rPr>
              <w:t xml:space="preserve">, </w:t>
            </w:r>
            <w:r w:rsidRPr="002C436B">
              <w:rPr>
                <w:rFonts w:ascii="GHEA Grapalat" w:hAnsi="GHEA Grapalat"/>
                <w:i/>
                <w:sz w:val="20"/>
                <w:szCs w:val="21"/>
                <w:shd w:val="clear" w:color="auto" w:fill="FFFFFF"/>
              </w:rPr>
              <w:t>շարունակականությունը</w:t>
            </w:r>
            <w:r w:rsidRPr="002C436B">
              <w:rPr>
                <w:rFonts w:ascii="GHEA Grapalat" w:hAnsi="GHEA Grapalat"/>
                <w:i/>
                <w:sz w:val="20"/>
                <w:szCs w:val="21"/>
                <w:shd w:val="clear" w:color="auto" w:fill="FFFFFF"/>
                <w:lang w:val="fr-FR"/>
              </w:rPr>
              <w:t xml:space="preserve">, </w:t>
            </w:r>
            <w:r w:rsidRPr="002C436B">
              <w:rPr>
                <w:rFonts w:ascii="GHEA Grapalat" w:hAnsi="GHEA Grapalat"/>
                <w:i/>
                <w:sz w:val="20"/>
                <w:szCs w:val="21"/>
                <w:shd w:val="clear" w:color="auto" w:fill="FFFFFF"/>
              </w:rPr>
              <w:t>հաջորդականությունը</w:t>
            </w:r>
            <w:r w:rsidRPr="002C436B">
              <w:rPr>
                <w:rFonts w:ascii="GHEA Grapalat" w:hAnsi="GHEA Grapalat"/>
                <w:i/>
                <w:sz w:val="20"/>
                <w:szCs w:val="21"/>
                <w:shd w:val="clear" w:color="auto" w:fill="FFFFFF"/>
                <w:lang w:val="fr-FR"/>
              </w:rPr>
              <w:t xml:space="preserve"> </w:t>
            </w:r>
            <w:r w:rsidRPr="002C436B">
              <w:rPr>
                <w:rFonts w:ascii="GHEA Grapalat" w:hAnsi="GHEA Grapalat"/>
                <w:i/>
                <w:sz w:val="20"/>
                <w:szCs w:val="21"/>
                <w:shd w:val="clear" w:color="auto" w:fill="FFFFFF"/>
              </w:rPr>
              <w:t>և</w:t>
            </w:r>
            <w:r w:rsidRPr="002C436B">
              <w:rPr>
                <w:rFonts w:ascii="GHEA Grapalat" w:hAnsi="GHEA Grapalat"/>
                <w:i/>
                <w:sz w:val="20"/>
                <w:szCs w:val="21"/>
                <w:shd w:val="clear" w:color="auto" w:fill="FFFFFF"/>
                <w:lang w:val="fr-FR"/>
              </w:rPr>
              <w:t xml:space="preserve"> </w:t>
            </w:r>
            <w:r w:rsidRPr="002C436B">
              <w:rPr>
                <w:rFonts w:ascii="GHEA Grapalat" w:hAnsi="GHEA Grapalat"/>
                <w:i/>
                <w:sz w:val="20"/>
                <w:szCs w:val="21"/>
                <w:shd w:val="clear" w:color="auto" w:fill="FFFFFF"/>
              </w:rPr>
              <w:t>համապատասխանությունը</w:t>
            </w:r>
            <w:r w:rsidRPr="002C436B">
              <w:rPr>
                <w:rFonts w:ascii="GHEA Grapalat" w:hAnsi="GHEA Grapalat"/>
                <w:i/>
                <w:sz w:val="20"/>
                <w:szCs w:val="21"/>
                <w:shd w:val="clear" w:color="auto" w:fill="FFFFFF"/>
                <w:lang w:val="fr-FR"/>
              </w:rPr>
              <w:t xml:space="preserve"> </w:t>
            </w:r>
            <w:r w:rsidRPr="002C436B">
              <w:rPr>
                <w:rFonts w:ascii="GHEA Grapalat" w:hAnsi="GHEA Grapalat"/>
                <w:i/>
                <w:sz w:val="20"/>
                <w:szCs w:val="21"/>
                <w:shd w:val="clear" w:color="auto" w:fill="FFFFFF"/>
              </w:rPr>
              <w:t>սովորողների</w:t>
            </w:r>
            <w:r w:rsidRPr="002C436B">
              <w:rPr>
                <w:rFonts w:ascii="GHEA Grapalat" w:hAnsi="GHEA Grapalat"/>
                <w:i/>
                <w:sz w:val="20"/>
                <w:szCs w:val="21"/>
                <w:shd w:val="clear" w:color="auto" w:fill="FFFFFF"/>
                <w:lang w:val="fr-FR"/>
              </w:rPr>
              <w:t xml:space="preserve"> </w:t>
            </w:r>
            <w:r w:rsidRPr="002C436B">
              <w:rPr>
                <w:rFonts w:ascii="GHEA Grapalat" w:hAnsi="GHEA Grapalat"/>
                <w:i/>
                <w:sz w:val="20"/>
                <w:szCs w:val="21"/>
                <w:shd w:val="clear" w:color="auto" w:fill="FFFFFF"/>
              </w:rPr>
              <w:t>զարգացման</w:t>
            </w:r>
            <w:r w:rsidRPr="002C436B">
              <w:rPr>
                <w:rFonts w:ascii="GHEA Grapalat" w:hAnsi="GHEA Grapalat"/>
                <w:i/>
                <w:sz w:val="20"/>
                <w:szCs w:val="21"/>
                <w:shd w:val="clear" w:color="auto" w:fill="FFFFFF"/>
                <w:lang w:val="fr-FR"/>
              </w:rPr>
              <w:t xml:space="preserve"> </w:t>
            </w:r>
            <w:r w:rsidRPr="002C436B">
              <w:rPr>
                <w:rFonts w:ascii="GHEA Grapalat" w:hAnsi="GHEA Grapalat"/>
                <w:i/>
                <w:sz w:val="20"/>
                <w:szCs w:val="21"/>
                <w:shd w:val="clear" w:color="auto" w:fill="FFFFFF"/>
              </w:rPr>
              <w:t>մակարդակին</w:t>
            </w:r>
            <w:r w:rsidRPr="002C436B">
              <w:rPr>
                <w:rFonts w:ascii="GHEA Grapalat" w:hAnsi="GHEA Grapalat"/>
                <w:i/>
                <w:sz w:val="20"/>
                <w:szCs w:val="21"/>
                <w:shd w:val="clear" w:color="auto" w:fill="FFFFFF"/>
                <w:lang w:val="fr-FR"/>
              </w:rPr>
              <w:t xml:space="preserve">, </w:t>
            </w:r>
            <w:r w:rsidRPr="002C436B">
              <w:rPr>
                <w:rFonts w:ascii="GHEA Grapalat" w:hAnsi="GHEA Grapalat"/>
                <w:i/>
                <w:sz w:val="20"/>
                <w:szCs w:val="21"/>
                <w:shd w:val="clear" w:color="auto" w:fill="FFFFFF"/>
              </w:rPr>
              <w:t>առանձնահատկություններին</w:t>
            </w:r>
            <w:r w:rsidRPr="002C436B">
              <w:rPr>
                <w:rFonts w:ascii="GHEA Grapalat" w:hAnsi="GHEA Grapalat"/>
                <w:i/>
                <w:sz w:val="20"/>
                <w:szCs w:val="21"/>
                <w:shd w:val="clear" w:color="auto" w:fill="FFFFFF"/>
                <w:lang w:val="fr-FR"/>
              </w:rPr>
              <w:t xml:space="preserve"> </w:t>
            </w:r>
            <w:r w:rsidRPr="002C436B">
              <w:rPr>
                <w:rFonts w:ascii="GHEA Grapalat" w:hAnsi="GHEA Grapalat"/>
                <w:i/>
                <w:sz w:val="20"/>
                <w:szCs w:val="21"/>
                <w:shd w:val="clear" w:color="auto" w:fill="FFFFFF"/>
              </w:rPr>
              <w:t>ու</w:t>
            </w:r>
            <w:r w:rsidRPr="002C436B">
              <w:rPr>
                <w:rFonts w:ascii="GHEA Grapalat" w:hAnsi="GHEA Grapalat"/>
                <w:i/>
                <w:sz w:val="20"/>
                <w:szCs w:val="21"/>
                <w:shd w:val="clear" w:color="auto" w:fill="FFFFFF"/>
                <w:lang w:val="fr-FR"/>
              </w:rPr>
              <w:t xml:space="preserve"> </w:t>
            </w:r>
            <w:r w:rsidRPr="002C436B">
              <w:rPr>
                <w:rFonts w:ascii="GHEA Grapalat" w:hAnsi="GHEA Grapalat"/>
                <w:i/>
                <w:sz w:val="20"/>
                <w:szCs w:val="21"/>
                <w:shd w:val="clear" w:color="auto" w:fill="FFFFFF"/>
              </w:rPr>
              <w:t>պատրաստվածության</w:t>
            </w:r>
            <w:r w:rsidRPr="002C436B">
              <w:rPr>
                <w:rFonts w:ascii="GHEA Grapalat" w:hAnsi="GHEA Grapalat"/>
                <w:i/>
                <w:sz w:val="20"/>
                <w:szCs w:val="21"/>
                <w:shd w:val="clear" w:color="auto" w:fill="FFFFFF"/>
                <w:lang w:val="fr-FR"/>
              </w:rPr>
              <w:t xml:space="preserve"> </w:t>
            </w:r>
            <w:r w:rsidRPr="002C436B">
              <w:rPr>
                <w:rFonts w:ascii="GHEA Grapalat" w:hAnsi="GHEA Grapalat"/>
                <w:i/>
                <w:sz w:val="20"/>
                <w:szCs w:val="21"/>
                <w:shd w:val="clear" w:color="auto" w:fill="FFFFFF"/>
              </w:rPr>
              <w:t>աստիճանին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>»:</w:t>
            </w:r>
          </w:p>
        </w:tc>
        <w:tc>
          <w:tcPr>
            <w:tcW w:w="2410" w:type="dxa"/>
          </w:tcPr>
          <w:p w:rsidR="005217F1" w:rsidRDefault="005217F1" w:rsidP="00A804CE">
            <w:pPr>
              <w:spacing w:after="0" w:line="240" w:lineRule="auto"/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Հրազդանի հ.11 հ/դ,</w:t>
            </w:r>
          </w:p>
          <w:p w:rsidR="00083812" w:rsidRPr="00807B4B" w:rsidRDefault="005217F1" w:rsidP="00A804CE">
            <w:pPr>
              <w:spacing w:after="0" w:line="240" w:lineRule="auto"/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Պռոշյանի մ/դ</w:t>
            </w:r>
            <w:r w:rsidR="00B552B8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 xml:space="preserve">, </w:t>
            </w:r>
            <w:r w:rsidR="00B552B8" w:rsidRPr="005077EA">
              <w:rPr>
                <w:rFonts w:ascii="GHEA Grapalat" w:hAnsi="GHEA Grapalat" w:cs="Sylfaen"/>
                <w:b/>
                <w:sz w:val="20"/>
                <w:szCs w:val="20"/>
              </w:rPr>
              <w:t>Գավառի</w:t>
            </w:r>
            <w:r w:rsidR="00B552B8" w:rsidRPr="00B552B8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 xml:space="preserve"> </w:t>
            </w:r>
            <w:r w:rsidR="00B552B8" w:rsidRPr="005077EA">
              <w:rPr>
                <w:rFonts w:ascii="GHEA Grapalat" w:hAnsi="GHEA Grapalat" w:cs="Sylfaen"/>
                <w:b/>
                <w:sz w:val="20"/>
                <w:szCs w:val="20"/>
              </w:rPr>
              <w:t>հ</w:t>
            </w:r>
            <w:r w:rsidR="00B552B8" w:rsidRPr="00B552B8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 xml:space="preserve">.1 </w:t>
            </w:r>
            <w:r w:rsidR="00B552B8" w:rsidRPr="005077EA">
              <w:rPr>
                <w:rFonts w:ascii="GHEA Grapalat" w:hAnsi="GHEA Grapalat" w:cs="Sylfaen"/>
                <w:b/>
                <w:sz w:val="20"/>
                <w:szCs w:val="20"/>
              </w:rPr>
              <w:t>հ</w:t>
            </w:r>
            <w:r w:rsidR="00B552B8" w:rsidRPr="00B552B8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/</w:t>
            </w:r>
            <w:r w:rsidR="00B552B8" w:rsidRPr="005077EA">
              <w:rPr>
                <w:rFonts w:ascii="GHEA Grapalat" w:hAnsi="GHEA Grapalat" w:cs="Sylfaen"/>
                <w:b/>
                <w:sz w:val="20"/>
                <w:szCs w:val="20"/>
              </w:rPr>
              <w:t>դ</w:t>
            </w:r>
            <w:r w:rsidR="00807B4B" w:rsidRPr="00807B4B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,</w:t>
            </w:r>
            <w:r w:rsidR="00807B4B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 xml:space="preserve"> Գյումրու </w:t>
            </w:r>
            <w:r w:rsidR="00807B4B" w:rsidRPr="00BD05EC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 xml:space="preserve">N8 </w:t>
            </w:r>
            <w:r w:rsidR="00807B4B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մ/դ,</w:t>
            </w:r>
            <w:r w:rsidR="00807B4B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Մարալիկի </w:t>
            </w:r>
            <w:r w:rsidR="00807B4B" w:rsidRPr="005C20A1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N1 </w:t>
            </w:r>
            <w:r w:rsidR="00807B4B">
              <w:rPr>
                <w:rFonts w:ascii="GHEA Grapalat" w:hAnsi="GHEA Grapalat"/>
                <w:b/>
                <w:sz w:val="20"/>
                <w:szCs w:val="20"/>
                <w:lang w:val="hy-AM"/>
              </w:rPr>
              <w:t>մ</w:t>
            </w:r>
            <w:r w:rsidR="00807B4B" w:rsidRPr="00807B4B">
              <w:rPr>
                <w:rFonts w:ascii="GHEA Grapalat" w:hAnsi="GHEA Grapalat"/>
                <w:b/>
                <w:sz w:val="20"/>
                <w:szCs w:val="20"/>
                <w:lang w:val="af-ZA"/>
              </w:rPr>
              <w:t>/</w:t>
            </w:r>
            <w:r w:rsidR="00807B4B">
              <w:rPr>
                <w:rFonts w:ascii="GHEA Grapalat" w:hAnsi="GHEA Grapalat"/>
                <w:b/>
                <w:sz w:val="20"/>
                <w:szCs w:val="20"/>
              </w:rPr>
              <w:t>դ</w:t>
            </w:r>
          </w:p>
        </w:tc>
      </w:tr>
      <w:tr w:rsidR="005217F1" w:rsidRPr="00D17760" w:rsidTr="000D2DAD">
        <w:tc>
          <w:tcPr>
            <w:tcW w:w="8363" w:type="dxa"/>
          </w:tcPr>
          <w:p w:rsidR="005217F1" w:rsidRPr="002C436B" w:rsidRDefault="005217F1" w:rsidP="00A804CE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  <w:lang w:val="fr-FR"/>
              </w:rPr>
            </w:pPr>
            <w:r w:rsidRPr="0063328B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>7-</w:t>
            </w:r>
            <w:r w:rsidRPr="0063328B">
              <w:rPr>
                <w:rFonts w:ascii="GHEA Grapalat" w:hAnsi="GHEA Grapalat"/>
                <w:b/>
                <w:i/>
                <w:sz w:val="20"/>
                <w:szCs w:val="20"/>
              </w:rPr>
              <w:t>րդ</w:t>
            </w:r>
            <w:r w:rsidRPr="0063328B">
              <w:rPr>
                <w:rFonts w:ascii="GHEA Grapalat" w:hAnsi="GHEA Grapalat"/>
                <w:b/>
                <w:i/>
                <w:sz w:val="20"/>
                <w:szCs w:val="20"/>
                <w:lang w:val="fr-FR"/>
              </w:rPr>
              <w:t xml:space="preserve"> </w:t>
            </w:r>
            <w:r w:rsidRPr="0063328B">
              <w:rPr>
                <w:rFonts w:ascii="GHEA Grapalat" w:hAnsi="GHEA Grapalat"/>
                <w:b/>
                <w:i/>
                <w:sz w:val="20"/>
                <w:szCs w:val="20"/>
              </w:rPr>
              <w:t>հոդվածի</w:t>
            </w:r>
            <w:r w:rsidRPr="0063328B">
              <w:rPr>
                <w:rFonts w:ascii="GHEA Grapalat" w:hAnsi="GHEA Grapalat"/>
                <w:b/>
                <w:i/>
                <w:sz w:val="20"/>
                <w:szCs w:val="20"/>
                <w:lang w:val="fr-FR"/>
              </w:rPr>
              <w:t xml:space="preserve"> </w:t>
            </w:r>
            <w:r w:rsidRPr="002C0783">
              <w:rPr>
                <w:rFonts w:ascii="GHEA Grapalat" w:hAnsi="GHEA Grapalat" w:cs="Sylfaen"/>
                <w:b/>
                <w:i/>
                <w:sz w:val="20"/>
                <w:szCs w:val="20"/>
                <w:lang w:val="eu-ES"/>
              </w:rPr>
              <w:t>7</w:t>
            </w:r>
            <w:r w:rsidRPr="002C0783">
              <w:rPr>
                <w:rFonts w:ascii="GHEA Grapalat" w:hAnsi="GHEA Grapalat"/>
                <w:b/>
                <w:i/>
                <w:color w:val="000000"/>
                <w:sz w:val="20"/>
                <w:szCs w:val="20"/>
                <w:shd w:val="clear" w:color="auto" w:fill="FFFFFF"/>
                <w:lang w:val="af-ZA"/>
              </w:rPr>
              <w:t>-</w:t>
            </w:r>
            <w:r w:rsidRPr="002C0783">
              <w:rPr>
                <w:rFonts w:ascii="GHEA Grapalat" w:hAnsi="GHEA Grapalat"/>
                <w:b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>րդ</w:t>
            </w:r>
            <w:r w:rsidRPr="002C0783">
              <w:rPr>
                <w:rFonts w:ascii="GHEA Grapalat" w:hAnsi="GHEA Grapalat"/>
                <w:b/>
                <w:i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2C0783">
              <w:rPr>
                <w:rFonts w:ascii="GHEA Grapalat" w:hAnsi="GHEA Grapalat"/>
                <w:b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>մաս</w:t>
            </w:r>
            <w:r w:rsidRPr="002C0783">
              <w:rPr>
                <w:rFonts w:ascii="GHEA Grapalat" w:hAnsi="GHEA Grapalat"/>
                <w:b/>
                <w:i/>
                <w:color w:val="000000"/>
                <w:sz w:val="20"/>
                <w:szCs w:val="20"/>
                <w:shd w:val="clear" w:color="auto" w:fill="FFFFFF"/>
              </w:rPr>
              <w:t>ի</w:t>
            </w:r>
            <w:r w:rsidRPr="002C0783">
              <w:rPr>
                <w:rFonts w:ascii="GHEA Grapalat" w:hAnsi="GHEA Grapalat"/>
                <w:b/>
                <w:i/>
                <w:sz w:val="20"/>
                <w:szCs w:val="20"/>
                <w:lang w:val="fr-FR"/>
              </w:rPr>
              <w:t xml:space="preserve"> </w:t>
            </w:r>
            <w:r w:rsidRPr="0063328B">
              <w:rPr>
                <w:rFonts w:ascii="GHEA Grapalat" w:hAnsi="GHEA Grapalat"/>
                <w:b/>
                <w:i/>
                <w:sz w:val="20"/>
                <w:szCs w:val="20"/>
              </w:rPr>
              <w:t>պահանջ</w:t>
            </w:r>
            <w:r w:rsidRPr="0063328B">
              <w:rPr>
                <w:rFonts w:ascii="GHEA Grapalat" w:hAnsi="GHEA Grapalat"/>
                <w:b/>
                <w:i/>
                <w:sz w:val="20"/>
                <w:szCs w:val="20"/>
                <w:lang w:val="fr-FR"/>
              </w:rPr>
              <w:t>. Հ</w:t>
            </w:r>
            <w:r w:rsidRPr="0063328B">
              <w:rPr>
                <w:rFonts w:ascii="GHEA Grapalat" w:hAnsi="GHEA Grapalat"/>
                <w:i/>
                <w:sz w:val="20"/>
                <w:szCs w:val="20"/>
              </w:rPr>
              <w:t>անրակրթական</w:t>
            </w:r>
            <w:r w:rsidRPr="0063328B">
              <w:rPr>
                <w:rFonts w:ascii="GHEA Grapalat" w:hAnsi="GHEA Grapalat"/>
                <w:i/>
                <w:sz w:val="20"/>
                <w:szCs w:val="20"/>
                <w:lang w:val="fr-FR"/>
              </w:rPr>
              <w:t xml:space="preserve"> </w:t>
            </w:r>
            <w:r w:rsidRPr="0063328B">
              <w:rPr>
                <w:rFonts w:ascii="GHEA Grapalat" w:hAnsi="GHEA Grapalat"/>
                <w:i/>
                <w:sz w:val="20"/>
                <w:szCs w:val="20"/>
              </w:rPr>
              <w:t>ծրագրերի</w:t>
            </w:r>
            <w:r w:rsidRPr="0063328B">
              <w:rPr>
                <w:rFonts w:ascii="GHEA Grapalat" w:hAnsi="GHEA Grapalat"/>
                <w:i/>
                <w:sz w:val="20"/>
                <w:szCs w:val="20"/>
                <w:lang w:val="fr-FR"/>
              </w:rPr>
              <w:t xml:space="preserve"> </w:t>
            </w:r>
            <w:r w:rsidRPr="0063328B">
              <w:rPr>
                <w:rFonts w:ascii="GHEA Grapalat" w:hAnsi="GHEA Grapalat"/>
                <w:i/>
                <w:sz w:val="20"/>
                <w:szCs w:val="20"/>
              </w:rPr>
              <w:t>յուրացման</w:t>
            </w:r>
            <w:r w:rsidRPr="0063328B">
              <w:rPr>
                <w:rFonts w:ascii="GHEA Grapalat" w:hAnsi="GHEA Grapalat"/>
                <w:i/>
                <w:sz w:val="20"/>
                <w:szCs w:val="20"/>
                <w:lang w:val="fr-FR"/>
              </w:rPr>
              <w:t xml:space="preserve"> </w:t>
            </w:r>
            <w:r w:rsidRPr="0063328B">
              <w:rPr>
                <w:rFonts w:ascii="GHEA Grapalat" w:hAnsi="GHEA Grapalat"/>
                <w:i/>
                <w:sz w:val="20"/>
                <w:szCs w:val="20"/>
              </w:rPr>
              <w:t>արդյունքներն</w:t>
            </w:r>
            <w:r w:rsidRPr="0063328B">
              <w:rPr>
                <w:rFonts w:ascii="GHEA Grapalat" w:hAnsi="GHEA Grapalat"/>
                <w:i/>
                <w:sz w:val="20"/>
                <w:szCs w:val="20"/>
                <w:lang w:val="fr-FR"/>
              </w:rPr>
              <w:t xml:space="preserve"> </w:t>
            </w:r>
            <w:r w:rsidRPr="0063328B">
              <w:rPr>
                <w:rFonts w:ascii="GHEA Grapalat" w:hAnsi="GHEA Grapalat"/>
                <w:i/>
                <w:sz w:val="20"/>
                <w:szCs w:val="20"/>
              </w:rPr>
              <w:t>ամփոփվում</w:t>
            </w:r>
            <w:r w:rsidRPr="0063328B">
              <w:rPr>
                <w:rFonts w:ascii="GHEA Grapalat" w:hAnsi="GHEA Grapalat"/>
                <w:i/>
                <w:sz w:val="20"/>
                <w:szCs w:val="20"/>
                <w:lang w:val="fr-FR"/>
              </w:rPr>
              <w:t xml:space="preserve"> </w:t>
            </w:r>
            <w:r w:rsidRPr="0063328B">
              <w:rPr>
                <w:rFonts w:ascii="GHEA Grapalat" w:hAnsi="GHEA Grapalat"/>
                <w:i/>
                <w:sz w:val="20"/>
                <w:szCs w:val="20"/>
              </w:rPr>
              <w:t>են</w:t>
            </w:r>
            <w:r w:rsidRPr="0063328B">
              <w:rPr>
                <w:rFonts w:ascii="GHEA Grapalat" w:hAnsi="GHEA Grapalat"/>
                <w:i/>
                <w:sz w:val="20"/>
                <w:szCs w:val="20"/>
                <w:lang w:val="fr-FR"/>
              </w:rPr>
              <w:t xml:space="preserve"> </w:t>
            </w:r>
            <w:r w:rsidRPr="0063328B">
              <w:rPr>
                <w:rFonts w:ascii="GHEA Grapalat" w:hAnsi="GHEA Grapalat"/>
                <w:i/>
                <w:sz w:val="20"/>
                <w:szCs w:val="20"/>
              </w:rPr>
              <w:t>կրթական</w:t>
            </w:r>
            <w:r w:rsidRPr="0063328B">
              <w:rPr>
                <w:rFonts w:ascii="GHEA Grapalat" w:hAnsi="GHEA Grapalat"/>
                <w:i/>
                <w:sz w:val="20"/>
                <w:szCs w:val="20"/>
                <w:lang w:val="fr-FR"/>
              </w:rPr>
              <w:t xml:space="preserve"> </w:t>
            </w:r>
            <w:r w:rsidRPr="0063328B">
              <w:rPr>
                <w:rFonts w:ascii="GHEA Grapalat" w:hAnsi="GHEA Grapalat"/>
                <w:i/>
                <w:sz w:val="20"/>
                <w:szCs w:val="20"/>
              </w:rPr>
              <w:t>յուրաքանչյուր</w:t>
            </w:r>
            <w:r w:rsidRPr="0063328B">
              <w:rPr>
                <w:rFonts w:ascii="GHEA Grapalat" w:hAnsi="GHEA Grapalat"/>
                <w:i/>
                <w:sz w:val="20"/>
                <w:szCs w:val="20"/>
                <w:lang w:val="fr-FR"/>
              </w:rPr>
              <w:t xml:space="preserve"> </w:t>
            </w:r>
            <w:r w:rsidRPr="0063328B">
              <w:rPr>
                <w:rFonts w:ascii="GHEA Grapalat" w:hAnsi="GHEA Grapalat"/>
                <w:i/>
                <w:sz w:val="20"/>
                <w:szCs w:val="20"/>
              </w:rPr>
              <w:t>աստիճանի</w:t>
            </w:r>
            <w:r w:rsidRPr="0063328B">
              <w:rPr>
                <w:rFonts w:ascii="GHEA Grapalat" w:hAnsi="GHEA Grapalat"/>
                <w:i/>
                <w:sz w:val="20"/>
                <w:szCs w:val="20"/>
                <w:lang w:val="fr-FR"/>
              </w:rPr>
              <w:t xml:space="preserve"> </w:t>
            </w:r>
            <w:r w:rsidRPr="0063328B">
              <w:rPr>
                <w:rFonts w:ascii="GHEA Grapalat" w:hAnsi="GHEA Grapalat"/>
                <w:i/>
                <w:sz w:val="20"/>
                <w:szCs w:val="20"/>
              </w:rPr>
              <w:t>ավարտին</w:t>
            </w:r>
            <w:r w:rsidRPr="0063328B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: </w:t>
            </w:r>
            <w:r w:rsidRPr="0063328B">
              <w:rPr>
                <w:rFonts w:ascii="GHEA Grapalat" w:hAnsi="GHEA Grapalat"/>
                <w:i/>
                <w:sz w:val="20"/>
                <w:szCs w:val="20"/>
              </w:rPr>
              <w:t>Հանրակրթական</w:t>
            </w:r>
            <w:r w:rsidRPr="0063328B">
              <w:rPr>
                <w:rFonts w:ascii="GHEA Grapalat" w:hAnsi="GHEA Grapalat"/>
                <w:i/>
                <w:sz w:val="20"/>
                <w:szCs w:val="20"/>
                <w:lang w:val="fr-FR"/>
              </w:rPr>
              <w:t xml:space="preserve"> </w:t>
            </w:r>
            <w:r w:rsidRPr="0063328B">
              <w:rPr>
                <w:rFonts w:ascii="GHEA Grapalat" w:hAnsi="GHEA Grapalat"/>
                <w:i/>
                <w:sz w:val="20"/>
                <w:szCs w:val="20"/>
              </w:rPr>
              <w:t>ծրագրի</w:t>
            </w:r>
            <w:r w:rsidRPr="0063328B">
              <w:rPr>
                <w:rFonts w:ascii="GHEA Grapalat" w:hAnsi="GHEA Grapalat"/>
                <w:i/>
                <w:sz w:val="20"/>
                <w:szCs w:val="20"/>
                <w:lang w:val="fr-FR"/>
              </w:rPr>
              <w:t xml:space="preserve"> </w:t>
            </w:r>
            <w:r w:rsidRPr="0063328B">
              <w:rPr>
                <w:rFonts w:ascii="GHEA Grapalat" w:hAnsi="GHEA Grapalat"/>
                <w:i/>
                <w:sz w:val="20"/>
                <w:szCs w:val="20"/>
              </w:rPr>
              <w:t>նախորդ</w:t>
            </w:r>
            <w:r w:rsidRPr="0063328B">
              <w:rPr>
                <w:rFonts w:ascii="GHEA Grapalat" w:hAnsi="GHEA Grapalat"/>
                <w:i/>
                <w:sz w:val="20"/>
                <w:szCs w:val="20"/>
                <w:lang w:val="fr-FR"/>
              </w:rPr>
              <w:t xml:space="preserve"> </w:t>
            </w:r>
            <w:r w:rsidRPr="0063328B">
              <w:rPr>
                <w:rFonts w:ascii="GHEA Grapalat" w:hAnsi="GHEA Grapalat"/>
                <w:i/>
                <w:sz w:val="20"/>
                <w:szCs w:val="20"/>
              </w:rPr>
              <w:t>աստիճանը</w:t>
            </w:r>
            <w:r w:rsidRPr="0063328B">
              <w:rPr>
                <w:rFonts w:ascii="GHEA Grapalat" w:hAnsi="GHEA Grapalat"/>
                <w:i/>
                <w:sz w:val="20"/>
                <w:szCs w:val="20"/>
                <w:lang w:val="fr-FR"/>
              </w:rPr>
              <w:t xml:space="preserve"> </w:t>
            </w:r>
            <w:r w:rsidRPr="0063328B">
              <w:rPr>
                <w:rFonts w:ascii="GHEA Grapalat" w:hAnsi="GHEA Grapalat"/>
                <w:i/>
                <w:sz w:val="20"/>
                <w:szCs w:val="20"/>
              </w:rPr>
              <w:t>չյուրացրած</w:t>
            </w:r>
            <w:r w:rsidRPr="0063328B">
              <w:rPr>
                <w:rFonts w:ascii="GHEA Grapalat" w:hAnsi="GHEA Grapalat"/>
                <w:i/>
                <w:sz w:val="20"/>
                <w:szCs w:val="20"/>
                <w:lang w:val="fr-FR"/>
              </w:rPr>
              <w:t xml:space="preserve"> </w:t>
            </w:r>
            <w:r w:rsidRPr="0063328B">
              <w:rPr>
                <w:rFonts w:ascii="GHEA Grapalat" w:hAnsi="GHEA Grapalat"/>
                <w:i/>
                <w:sz w:val="20"/>
                <w:szCs w:val="20"/>
              </w:rPr>
              <w:t>սովորողին</w:t>
            </w:r>
            <w:r w:rsidRPr="0063328B">
              <w:rPr>
                <w:rFonts w:ascii="GHEA Grapalat" w:hAnsi="GHEA Grapalat"/>
                <w:i/>
                <w:sz w:val="20"/>
                <w:szCs w:val="20"/>
                <w:lang w:val="fr-FR"/>
              </w:rPr>
              <w:t xml:space="preserve"> </w:t>
            </w:r>
            <w:r w:rsidRPr="0063328B">
              <w:rPr>
                <w:rFonts w:ascii="GHEA Grapalat" w:hAnsi="GHEA Grapalat"/>
                <w:i/>
                <w:sz w:val="20"/>
                <w:szCs w:val="20"/>
              </w:rPr>
              <w:t>չի</w:t>
            </w:r>
            <w:r w:rsidRPr="0063328B">
              <w:rPr>
                <w:rFonts w:ascii="GHEA Grapalat" w:hAnsi="GHEA Grapalat"/>
                <w:i/>
                <w:sz w:val="20"/>
                <w:szCs w:val="20"/>
                <w:lang w:val="fr-FR"/>
              </w:rPr>
              <w:t xml:space="preserve"> </w:t>
            </w:r>
            <w:r w:rsidRPr="0063328B">
              <w:rPr>
                <w:rFonts w:ascii="GHEA Grapalat" w:hAnsi="GHEA Grapalat"/>
                <w:i/>
                <w:sz w:val="20"/>
                <w:szCs w:val="20"/>
              </w:rPr>
              <w:t>թույլատրվում</w:t>
            </w:r>
            <w:r w:rsidRPr="0063328B">
              <w:rPr>
                <w:rFonts w:ascii="GHEA Grapalat" w:hAnsi="GHEA Grapalat"/>
                <w:i/>
                <w:sz w:val="20"/>
                <w:szCs w:val="20"/>
                <w:lang w:val="fr-FR"/>
              </w:rPr>
              <w:t xml:space="preserve"> </w:t>
            </w:r>
            <w:r w:rsidRPr="0063328B">
              <w:rPr>
                <w:rFonts w:ascii="GHEA Grapalat" w:hAnsi="GHEA Grapalat"/>
                <w:i/>
                <w:sz w:val="20"/>
                <w:szCs w:val="20"/>
              </w:rPr>
              <w:t>անցնել</w:t>
            </w:r>
            <w:r w:rsidRPr="0063328B">
              <w:rPr>
                <w:rFonts w:ascii="Courier New" w:hAnsi="Courier New" w:cs="Courier New"/>
                <w:i/>
                <w:sz w:val="20"/>
                <w:szCs w:val="20"/>
                <w:lang w:val="af-ZA"/>
              </w:rPr>
              <w:t> </w:t>
            </w:r>
            <w:r w:rsidRPr="0063328B">
              <w:rPr>
                <w:rFonts w:ascii="GHEA Grapalat" w:hAnsi="GHEA Grapalat"/>
                <w:i/>
                <w:sz w:val="20"/>
                <w:szCs w:val="20"/>
              </w:rPr>
              <w:t>հանրակրթության</w:t>
            </w:r>
            <w:r w:rsidRPr="0063328B">
              <w:rPr>
                <w:rFonts w:ascii="Courier New" w:hAnsi="Courier New" w:cs="Courier New"/>
                <w:i/>
                <w:sz w:val="20"/>
                <w:szCs w:val="20"/>
                <w:lang w:val="af-ZA"/>
              </w:rPr>
              <w:t> </w:t>
            </w:r>
            <w:r w:rsidRPr="0063328B">
              <w:rPr>
                <w:rFonts w:ascii="GHEA Grapalat" w:hAnsi="GHEA Grapalat"/>
                <w:i/>
                <w:sz w:val="20"/>
                <w:szCs w:val="20"/>
              </w:rPr>
              <w:t>հաջորդ</w:t>
            </w:r>
            <w:r w:rsidRPr="0063328B">
              <w:rPr>
                <w:rFonts w:ascii="GHEA Grapalat" w:hAnsi="GHEA Grapalat"/>
                <w:i/>
                <w:sz w:val="20"/>
                <w:szCs w:val="20"/>
                <w:lang w:val="fr-FR"/>
              </w:rPr>
              <w:t xml:space="preserve"> </w:t>
            </w:r>
            <w:r w:rsidRPr="0063328B">
              <w:rPr>
                <w:rFonts w:ascii="GHEA Grapalat" w:hAnsi="GHEA Grapalat"/>
                <w:i/>
                <w:sz w:val="20"/>
                <w:szCs w:val="20"/>
              </w:rPr>
              <w:t>աստիճան</w:t>
            </w:r>
            <w:r>
              <w:rPr>
                <w:rFonts w:ascii="GHEA Grapalat" w:hAnsi="GHEA Grapalat"/>
                <w:b/>
                <w:i/>
                <w:sz w:val="20"/>
                <w:szCs w:val="20"/>
              </w:rPr>
              <w:t></w:t>
            </w:r>
            <w:r>
              <w:rPr>
                <w:rFonts w:ascii="GHEA Grapalat" w:hAnsi="GHEA Grapalat"/>
                <w:b/>
                <w:i/>
                <w:sz w:val="20"/>
                <w:szCs w:val="20"/>
                <w:lang w:val="fr-FR"/>
              </w:rPr>
              <w:t>:</w:t>
            </w:r>
          </w:p>
        </w:tc>
        <w:tc>
          <w:tcPr>
            <w:tcW w:w="2410" w:type="dxa"/>
          </w:tcPr>
          <w:p w:rsidR="005217F1" w:rsidRDefault="005217F1" w:rsidP="00A804CE">
            <w:pPr>
              <w:spacing w:after="0" w:line="240" w:lineRule="auto"/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Հրազդանի հ.11 հ/դ, Պռոշյանի մ/դ</w:t>
            </w:r>
            <w:r w:rsidR="00B552B8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,</w:t>
            </w:r>
            <w:r w:rsidR="00B552B8" w:rsidRPr="00B552B8">
              <w:rPr>
                <w:rFonts w:ascii="GHEA Grapalat" w:hAnsi="GHEA Grapalat" w:cs="Sylfaen"/>
                <w:b/>
                <w:sz w:val="20"/>
                <w:szCs w:val="20"/>
                <w:lang w:val="fr-FR"/>
              </w:rPr>
              <w:t xml:space="preserve"> </w:t>
            </w:r>
            <w:r w:rsidR="00B552B8" w:rsidRPr="005077EA">
              <w:rPr>
                <w:rFonts w:ascii="GHEA Grapalat" w:hAnsi="GHEA Grapalat" w:cs="Sylfaen"/>
                <w:b/>
                <w:sz w:val="20"/>
                <w:szCs w:val="20"/>
              </w:rPr>
              <w:t>Գավառի</w:t>
            </w:r>
            <w:r w:rsidR="00B552B8" w:rsidRPr="00B552B8">
              <w:rPr>
                <w:rFonts w:ascii="GHEA Grapalat" w:hAnsi="GHEA Grapalat" w:cs="Sylfaen"/>
                <w:b/>
                <w:sz w:val="20"/>
                <w:szCs w:val="20"/>
                <w:lang w:val="fr-FR"/>
              </w:rPr>
              <w:t xml:space="preserve"> </w:t>
            </w:r>
            <w:r w:rsidR="00B552B8" w:rsidRPr="005077EA">
              <w:rPr>
                <w:rFonts w:ascii="GHEA Grapalat" w:hAnsi="GHEA Grapalat" w:cs="Sylfaen"/>
                <w:b/>
                <w:sz w:val="20"/>
                <w:szCs w:val="20"/>
              </w:rPr>
              <w:t>հ</w:t>
            </w:r>
            <w:r w:rsidR="00B552B8" w:rsidRPr="00B552B8">
              <w:rPr>
                <w:rFonts w:ascii="GHEA Grapalat" w:hAnsi="GHEA Grapalat" w:cs="Sylfaen"/>
                <w:b/>
                <w:sz w:val="20"/>
                <w:szCs w:val="20"/>
                <w:lang w:val="fr-FR"/>
              </w:rPr>
              <w:t xml:space="preserve">.1 </w:t>
            </w:r>
            <w:r w:rsidR="00B552B8" w:rsidRPr="005077EA">
              <w:rPr>
                <w:rFonts w:ascii="GHEA Grapalat" w:hAnsi="GHEA Grapalat" w:cs="Sylfaen"/>
                <w:b/>
                <w:sz w:val="20"/>
                <w:szCs w:val="20"/>
              </w:rPr>
              <w:t>հ</w:t>
            </w:r>
            <w:r w:rsidR="00B552B8" w:rsidRPr="00B552B8">
              <w:rPr>
                <w:rFonts w:ascii="GHEA Grapalat" w:hAnsi="GHEA Grapalat" w:cs="Sylfaen"/>
                <w:b/>
                <w:sz w:val="20"/>
                <w:szCs w:val="20"/>
                <w:lang w:val="fr-FR"/>
              </w:rPr>
              <w:t>/</w:t>
            </w:r>
            <w:r w:rsidR="00B552B8" w:rsidRPr="005077EA">
              <w:rPr>
                <w:rFonts w:ascii="GHEA Grapalat" w:hAnsi="GHEA Grapalat" w:cs="Sylfaen"/>
                <w:b/>
                <w:sz w:val="20"/>
                <w:szCs w:val="20"/>
              </w:rPr>
              <w:t>դ</w:t>
            </w:r>
          </w:p>
        </w:tc>
      </w:tr>
      <w:tr w:rsidR="00083812" w:rsidRPr="00A12A65" w:rsidTr="000D2DAD">
        <w:trPr>
          <w:trHeight w:val="738"/>
        </w:trPr>
        <w:tc>
          <w:tcPr>
            <w:tcW w:w="8363" w:type="dxa"/>
          </w:tcPr>
          <w:p w:rsidR="00083812" w:rsidRPr="002C436B" w:rsidRDefault="00083812" w:rsidP="00A804CE">
            <w:pPr>
              <w:pStyle w:val="NormalWeb"/>
              <w:spacing w:before="0" w:beforeAutospacing="0" w:after="0" w:afterAutospacing="0"/>
              <w:rPr>
                <w:rFonts w:ascii="GHEA Grapalat" w:hAnsi="GHEA Grapalat" w:cs="Arial"/>
                <w:b/>
                <w:i/>
                <w:sz w:val="20"/>
                <w:szCs w:val="20"/>
                <w:shd w:val="clear" w:color="auto" w:fill="FFFFFF"/>
                <w:lang w:val="hy-AM"/>
              </w:rPr>
            </w:pPr>
            <w:r w:rsidRPr="002C436B">
              <w:rPr>
                <w:rFonts w:ascii="GHEA Grapalat" w:hAnsi="GHEA Grapalat" w:cs="Arial"/>
                <w:b/>
                <w:i/>
                <w:sz w:val="20"/>
                <w:szCs w:val="20"/>
                <w:shd w:val="clear" w:color="auto" w:fill="FFFFFF"/>
                <w:lang w:val="hy-AM"/>
              </w:rPr>
              <w:t>11-</w:t>
            </w:r>
            <w:r w:rsidRPr="002C436B">
              <w:rPr>
                <w:rFonts w:ascii="GHEA Grapalat" w:hAnsi="GHEA Grapalat" w:cs="Sylfaen"/>
                <w:b/>
                <w:i/>
                <w:sz w:val="20"/>
                <w:szCs w:val="20"/>
                <w:shd w:val="clear" w:color="auto" w:fill="FFFFFF"/>
                <w:lang w:val="hy-AM"/>
              </w:rPr>
              <w:t>րդ</w:t>
            </w:r>
            <w:r w:rsidRPr="002C436B">
              <w:rPr>
                <w:rFonts w:ascii="GHEA Grapalat" w:hAnsi="GHEA Grapalat" w:cs="Arial"/>
                <w:b/>
                <w:i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b/>
                <w:i/>
                <w:sz w:val="20"/>
                <w:szCs w:val="20"/>
                <w:shd w:val="clear" w:color="auto" w:fill="FFFFFF"/>
                <w:lang w:val="hy-AM"/>
              </w:rPr>
              <w:t>հոդվածի</w:t>
            </w:r>
            <w:r w:rsidRPr="002C436B">
              <w:rPr>
                <w:rFonts w:ascii="GHEA Grapalat" w:hAnsi="GHEA Grapalat" w:cs="Arial"/>
                <w:b/>
                <w:i/>
                <w:sz w:val="20"/>
                <w:szCs w:val="20"/>
                <w:shd w:val="clear" w:color="auto" w:fill="FFFFFF"/>
                <w:lang w:val="hy-AM"/>
              </w:rPr>
              <w:t xml:space="preserve"> 1-ին </w:t>
            </w:r>
            <w:r w:rsidRPr="002C436B">
              <w:rPr>
                <w:rFonts w:ascii="GHEA Grapalat" w:hAnsi="GHEA Grapalat" w:cs="Sylfaen"/>
                <w:b/>
                <w:i/>
                <w:sz w:val="20"/>
                <w:szCs w:val="20"/>
                <w:shd w:val="clear" w:color="auto" w:fill="FFFFFF"/>
                <w:lang w:val="hy-AM"/>
              </w:rPr>
              <w:t>մասի 7</w:t>
            </w:r>
            <w:r w:rsidRPr="002C436B">
              <w:rPr>
                <w:rFonts w:ascii="GHEA Grapalat" w:hAnsi="GHEA Grapalat" w:cs="Sylfaen"/>
                <w:b/>
                <w:i/>
                <w:sz w:val="20"/>
                <w:szCs w:val="20"/>
                <w:shd w:val="clear" w:color="auto" w:fill="FFFFFF"/>
                <w:lang w:val="af-ZA"/>
              </w:rPr>
              <w:t>-</w:t>
            </w:r>
            <w:r w:rsidRPr="002C436B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 xml:space="preserve"> րդ կետի պահանջ</w:t>
            </w:r>
            <w:r w:rsidRPr="002C436B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 xml:space="preserve">.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>« Պ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ետական ուսումնական հաստատության խորհուրդը</w:t>
            </w:r>
            <w:r w:rsidRPr="002C436B">
              <w:rPr>
                <w:rFonts w:ascii="GHEA Grapalat" w:hAnsi="GHEA Grapalat"/>
                <w:i/>
                <w:sz w:val="18"/>
                <w:szCs w:val="18"/>
                <w:shd w:val="clear" w:color="auto" w:fill="FFFFFF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18"/>
                <w:szCs w:val="18"/>
                <w:shd w:val="clear" w:color="auto" w:fill="FFFFFF"/>
                <w:lang w:val="hy-AM"/>
              </w:rPr>
              <w:t>քննարկում</w:t>
            </w:r>
            <w:r w:rsidRPr="002C436B">
              <w:rPr>
                <w:rFonts w:ascii="GHEA Grapalat" w:hAnsi="GHEA Grapalat"/>
                <w:i/>
                <w:sz w:val="18"/>
                <w:szCs w:val="18"/>
                <w:shd w:val="clear" w:color="auto" w:fill="FFFFFF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18"/>
                <w:szCs w:val="18"/>
                <w:shd w:val="clear" w:color="auto" w:fill="FFFFFF"/>
                <w:lang w:val="hy-AM"/>
              </w:rPr>
              <w:t>է</w:t>
            </w:r>
            <w:r w:rsidRPr="002C436B">
              <w:rPr>
                <w:rFonts w:ascii="GHEA Grapalat" w:hAnsi="GHEA Grapalat"/>
                <w:i/>
                <w:sz w:val="18"/>
                <w:szCs w:val="18"/>
                <w:shd w:val="clear" w:color="auto" w:fill="FFFFFF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18"/>
                <w:szCs w:val="18"/>
                <w:shd w:val="clear" w:color="auto" w:fill="FFFFFF"/>
                <w:lang w:val="hy-AM"/>
              </w:rPr>
              <w:t>ֆինանսատնտեսական</w:t>
            </w:r>
            <w:r w:rsidRPr="002C436B">
              <w:rPr>
                <w:rFonts w:ascii="GHEA Grapalat" w:hAnsi="GHEA Grapalat"/>
                <w:i/>
                <w:sz w:val="18"/>
                <w:szCs w:val="18"/>
                <w:shd w:val="clear" w:color="auto" w:fill="FFFFFF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18"/>
                <w:szCs w:val="18"/>
                <w:shd w:val="clear" w:color="auto" w:fill="FFFFFF"/>
                <w:lang w:val="hy-AM"/>
              </w:rPr>
              <w:t>և</w:t>
            </w:r>
            <w:r w:rsidRPr="002C436B">
              <w:rPr>
                <w:rFonts w:ascii="GHEA Grapalat" w:hAnsi="GHEA Grapalat"/>
                <w:i/>
                <w:sz w:val="18"/>
                <w:szCs w:val="18"/>
                <w:shd w:val="clear" w:color="auto" w:fill="FFFFFF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18"/>
                <w:szCs w:val="18"/>
                <w:shd w:val="clear" w:color="auto" w:fill="FFFFFF"/>
                <w:lang w:val="hy-AM"/>
              </w:rPr>
              <w:t>ուսումնադաստիարակչական</w:t>
            </w:r>
            <w:r w:rsidRPr="002C436B">
              <w:rPr>
                <w:rFonts w:ascii="GHEA Grapalat" w:hAnsi="GHEA Grapalat"/>
                <w:i/>
                <w:sz w:val="18"/>
                <w:szCs w:val="18"/>
                <w:shd w:val="clear" w:color="auto" w:fill="FFFFFF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18"/>
                <w:szCs w:val="18"/>
                <w:shd w:val="clear" w:color="auto" w:fill="FFFFFF"/>
                <w:lang w:val="hy-AM"/>
              </w:rPr>
              <w:t>գործունեության</w:t>
            </w:r>
            <w:r w:rsidRPr="002C436B">
              <w:rPr>
                <w:rFonts w:ascii="GHEA Grapalat" w:hAnsi="GHEA Grapalat"/>
                <w:i/>
                <w:sz w:val="18"/>
                <w:szCs w:val="18"/>
                <w:shd w:val="clear" w:color="auto" w:fill="FFFFFF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18"/>
                <w:szCs w:val="18"/>
                <w:shd w:val="clear" w:color="auto" w:fill="FFFFFF"/>
                <w:lang w:val="hy-AM"/>
              </w:rPr>
              <w:t>հաշվետվությունները</w:t>
            </w:r>
            <w:r w:rsidRPr="002C436B">
              <w:rPr>
                <w:rFonts w:ascii="GHEA Grapalat" w:hAnsi="GHEA Grapalat"/>
                <w:i/>
                <w:sz w:val="18"/>
                <w:szCs w:val="18"/>
                <w:shd w:val="clear" w:color="auto" w:fill="FFFFFF"/>
                <w:lang w:val="hy-AM"/>
              </w:rPr>
              <w:t>.»</w:t>
            </w:r>
            <w:r w:rsidRPr="002C436B">
              <w:rPr>
                <w:rFonts w:ascii="GHEA Grapalat" w:hAnsi="GHEA Grapalat"/>
                <w:i/>
                <w:sz w:val="18"/>
                <w:szCs w:val="18"/>
                <w:shd w:val="clear" w:color="auto" w:fill="FFFFFF"/>
                <w:lang w:val="af-ZA"/>
              </w:rPr>
              <w:t>:</w:t>
            </w:r>
          </w:p>
        </w:tc>
        <w:tc>
          <w:tcPr>
            <w:tcW w:w="2410" w:type="dxa"/>
          </w:tcPr>
          <w:p w:rsidR="00083812" w:rsidRPr="002C436B" w:rsidRDefault="005217F1" w:rsidP="00A804CE">
            <w:pPr>
              <w:spacing w:after="0" w:line="240" w:lineRule="auto"/>
              <w:ind w:firstLine="25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Պռոշյանի մ/դ</w:t>
            </w:r>
          </w:p>
        </w:tc>
      </w:tr>
      <w:tr w:rsidR="00083812" w:rsidRPr="00D17760" w:rsidTr="000D2DAD">
        <w:trPr>
          <w:trHeight w:val="738"/>
        </w:trPr>
        <w:tc>
          <w:tcPr>
            <w:tcW w:w="8363" w:type="dxa"/>
          </w:tcPr>
          <w:p w:rsidR="00083812" w:rsidRPr="002C436B" w:rsidRDefault="00083812" w:rsidP="00A804CE">
            <w:pPr>
              <w:pStyle w:val="NormalWeb"/>
              <w:spacing w:before="0" w:beforeAutospacing="0" w:after="0" w:afterAutospacing="0"/>
              <w:rPr>
                <w:rFonts w:ascii="GHEA Grapalat" w:hAnsi="GHEA Grapalat" w:cs="Arial"/>
                <w:b/>
                <w:i/>
                <w:sz w:val="20"/>
                <w:szCs w:val="20"/>
                <w:shd w:val="clear" w:color="auto" w:fill="FFFFFF"/>
                <w:lang w:val="hy-AM"/>
              </w:rPr>
            </w:pPr>
            <w:r w:rsidRPr="002C436B">
              <w:rPr>
                <w:rFonts w:ascii="GHEA Grapalat" w:hAnsi="GHEA Grapalat" w:cs="Arial"/>
                <w:b/>
                <w:i/>
                <w:sz w:val="20"/>
                <w:szCs w:val="20"/>
                <w:shd w:val="clear" w:color="auto" w:fill="FFFFFF"/>
                <w:lang w:val="hy-AM"/>
              </w:rPr>
              <w:t>11-</w:t>
            </w:r>
            <w:r w:rsidRPr="002C436B">
              <w:rPr>
                <w:rFonts w:ascii="GHEA Grapalat" w:hAnsi="GHEA Grapalat" w:cs="Sylfaen"/>
                <w:b/>
                <w:i/>
                <w:sz w:val="20"/>
                <w:szCs w:val="20"/>
                <w:shd w:val="clear" w:color="auto" w:fill="FFFFFF"/>
                <w:lang w:val="hy-AM"/>
              </w:rPr>
              <w:t>րդ</w:t>
            </w:r>
            <w:r w:rsidRPr="002C436B">
              <w:rPr>
                <w:rFonts w:ascii="GHEA Grapalat" w:hAnsi="GHEA Grapalat" w:cs="Arial"/>
                <w:b/>
                <w:i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b/>
                <w:i/>
                <w:sz w:val="20"/>
                <w:szCs w:val="20"/>
                <w:shd w:val="clear" w:color="auto" w:fill="FFFFFF"/>
                <w:lang w:val="hy-AM"/>
              </w:rPr>
              <w:t>հոդվածի</w:t>
            </w:r>
            <w:r w:rsidRPr="002C436B">
              <w:rPr>
                <w:rFonts w:ascii="GHEA Grapalat" w:hAnsi="GHEA Grapalat" w:cs="Arial"/>
                <w:b/>
                <w:i/>
                <w:sz w:val="20"/>
                <w:szCs w:val="20"/>
                <w:shd w:val="clear" w:color="auto" w:fill="FFFFFF"/>
                <w:lang w:val="hy-AM"/>
              </w:rPr>
              <w:t xml:space="preserve"> 1-ին </w:t>
            </w:r>
            <w:r w:rsidRPr="002C436B">
              <w:rPr>
                <w:rFonts w:ascii="GHEA Grapalat" w:hAnsi="GHEA Grapalat" w:cs="Sylfaen"/>
                <w:b/>
                <w:i/>
                <w:sz w:val="20"/>
                <w:szCs w:val="20"/>
                <w:shd w:val="clear" w:color="auto" w:fill="FFFFFF"/>
                <w:lang w:val="hy-AM"/>
              </w:rPr>
              <w:t xml:space="preserve">մասի </w:t>
            </w:r>
            <w:r w:rsidRPr="00A74E75">
              <w:rPr>
                <w:rStyle w:val="apple-style-span"/>
                <w:rFonts w:ascii="GHEA Grapalat" w:hAnsi="GHEA Grapalat" w:cs="Sylfaen"/>
                <w:b/>
                <w:i/>
                <w:color w:val="000000"/>
                <w:sz w:val="20"/>
                <w:szCs w:val="20"/>
                <w:lang w:val="fr-FR"/>
              </w:rPr>
              <w:t>8-</w:t>
            </w:r>
            <w:r w:rsidRPr="00A74E75">
              <w:rPr>
                <w:rStyle w:val="apple-style-span"/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րդ</w:t>
            </w:r>
            <w:r w:rsidRPr="00A74E75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կետի պահանջ</w:t>
            </w:r>
            <w:r w:rsidRPr="002C436B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 xml:space="preserve">.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 xml:space="preserve">« </w:t>
            </w:r>
            <w:r w:rsidRPr="00514CDF">
              <w:rPr>
                <w:rFonts w:ascii="GHEA Grapalat" w:hAnsi="GHEA Grapalat" w:cs="Arial Unicode"/>
                <w:i/>
                <w:sz w:val="20"/>
                <w:szCs w:val="20"/>
              </w:rPr>
              <w:t>Պետական</w:t>
            </w:r>
            <w:r w:rsidRPr="00514CDF">
              <w:rPr>
                <w:rFonts w:ascii="GHEA Grapalat" w:hAnsi="GHEA Grapalat"/>
                <w:i/>
                <w:sz w:val="20"/>
                <w:szCs w:val="20"/>
                <w:lang w:val="fr-FR"/>
              </w:rPr>
              <w:t xml:space="preserve"> </w:t>
            </w:r>
            <w:r w:rsidRPr="00514CDF">
              <w:rPr>
                <w:rFonts w:ascii="GHEA Grapalat" w:hAnsi="GHEA Grapalat" w:cs="Arial Unicode"/>
                <w:i/>
                <w:sz w:val="20"/>
                <w:szCs w:val="20"/>
              </w:rPr>
              <w:t>ուսումնական</w:t>
            </w:r>
            <w:r w:rsidRPr="00514CDF">
              <w:rPr>
                <w:rFonts w:ascii="GHEA Grapalat" w:hAnsi="GHEA Grapalat"/>
                <w:i/>
                <w:sz w:val="20"/>
                <w:szCs w:val="20"/>
                <w:lang w:val="fr-FR"/>
              </w:rPr>
              <w:t xml:space="preserve"> </w:t>
            </w:r>
            <w:r w:rsidRPr="00514CDF">
              <w:rPr>
                <w:rFonts w:ascii="GHEA Grapalat" w:hAnsi="GHEA Grapalat" w:cs="Arial Unicode"/>
                <w:i/>
                <w:sz w:val="20"/>
                <w:szCs w:val="20"/>
              </w:rPr>
              <w:t>հաստատության</w:t>
            </w:r>
            <w:r w:rsidRPr="00514CDF">
              <w:rPr>
                <w:rFonts w:ascii="GHEA Grapalat" w:hAnsi="GHEA Grapalat"/>
                <w:i/>
                <w:sz w:val="20"/>
                <w:szCs w:val="20"/>
                <w:lang w:val="fr-FR"/>
              </w:rPr>
              <w:t xml:space="preserve"> </w:t>
            </w:r>
            <w:r w:rsidRPr="00514CDF">
              <w:rPr>
                <w:rFonts w:ascii="GHEA Grapalat" w:hAnsi="GHEA Grapalat" w:cs="Arial Unicode"/>
                <w:i/>
                <w:sz w:val="20"/>
                <w:szCs w:val="20"/>
              </w:rPr>
              <w:t>խորհուրդը</w:t>
            </w:r>
            <w:r w:rsidRPr="00514CDF">
              <w:rPr>
                <w:rFonts w:ascii="GHEA Grapalat" w:hAnsi="GHEA Grapalat" w:cs="Arial Unicode"/>
                <w:i/>
                <w:sz w:val="20"/>
                <w:szCs w:val="20"/>
                <w:lang w:val="hy-AM"/>
              </w:rPr>
              <w:t xml:space="preserve"> </w:t>
            </w:r>
            <w:r w:rsidRPr="00514CDF">
              <w:rPr>
                <w:rFonts w:ascii="GHEA Grapalat" w:hAnsi="GHEA Grapalat"/>
                <w:i/>
                <w:sz w:val="20"/>
                <w:szCs w:val="20"/>
              </w:rPr>
              <w:t>որոշում</w:t>
            </w:r>
            <w:r w:rsidRPr="00514CDF">
              <w:rPr>
                <w:rFonts w:ascii="GHEA Grapalat" w:hAnsi="GHEA Grapalat"/>
                <w:i/>
                <w:sz w:val="20"/>
                <w:szCs w:val="20"/>
                <w:lang w:val="fr-FR"/>
              </w:rPr>
              <w:t xml:space="preserve"> </w:t>
            </w:r>
            <w:r w:rsidRPr="00514CDF">
              <w:rPr>
                <w:rFonts w:ascii="GHEA Grapalat" w:hAnsi="GHEA Grapalat"/>
                <w:i/>
                <w:sz w:val="20"/>
                <w:szCs w:val="20"/>
              </w:rPr>
              <w:t>է</w:t>
            </w:r>
            <w:r w:rsidRPr="00514CDF">
              <w:rPr>
                <w:rFonts w:ascii="GHEA Grapalat" w:hAnsi="GHEA Grapalat"/>
                <w:i/>
                <w:sz w:val="20"/>
                <w:szCs w:val="20"/>
                <w:lang w:val="fr-FR"/>
              </w:rPr>
              <w:t xml:space="preserve"> </w:t>
            </w:r>
            <w:r w:rsidRPr="00514CDF">
              <w:rPr>
                <w:rFonts w:ascii="GHEA Grapalat" w:hAnsi="GHEA Grapalat"/>
                <w:i/>
                <w:sz w:val="20"/>
                <w:szCs w:val="20"/>
              </w:rPr>
              <w:t>մասնակցել</w:t>
            </w:r>
            <w:r w:rsidRPr="00514CDF">
              <w:rPr>
                <w:rFonts w:ascii="GHEA Grapalat" w:hAnsi="GHEA Grapalat"/>
                <w:i/>
                <w:sz w:val="20"/>
                <w:szCs w:val="20"/>
                <w:lang w:val="fr-FR"/>
              </w:rPr>
              <w:t xml:space="preserve"> </w:t>
            </w:r>
            <w:r w:rsidRPr="00514CDF">
              <w:rPr>
                <w:rFonts w:ascii="GHEA Grapalat" w:hAnsi="GHEA Grapalat"/>
                <w:i/>
                <w:sz w:val="20"/>
                <w:szCs w:val="20"/>
              </w:rPr>
              <w:t>արտաքին</w:t>
            </w:r>
            <w:r w:rsidRPr="00514CDF">
              <w:rPr>
                <w:rFonts w:ascii="GHEA Grapalat" w:hAnsi="GHEA Grapalat"/>
                <w:i/>
                <w:sz w:val="20"/>
                <w:szCs w:val="20"/>
                <w:lang w:val="fr-FR"/>
              </w:rPr>
              <w:t xml:space="preserve"> </w:t>
            </w:r>
            <w:r w:rsidRPr="00514CDF">
              <w:rPr>
                <w:rFonts w:ascii="GHEA Grapalat" w:hAnsi="GHEA Grapalat"/>
                <w:i/>
                <w:sz w:val="20"/>
                <w:szCs w:val="20"/>
              </w:rPr>
              <w:t>գնահատման</w:t>
            </w:r>
            <w:r w:rsidRPr="00514CDF">
              <w:rPr>
                <w:rFonts w:ascii="GHEA Grapalat" w:hAnsi="GHEA Grapalat"/>
                <w:i/>
                <w:sz w:val="20"/>
                <w:szCs w:val="20"/>
                <w:lang w:val="fr-FR"/>
              </w:rPr>
              <w:t xml:space="preserve">, </w:t>
            </w:r>
            <w:r w:rsidRPr="00514CDF">
              <w:rPr>
                <w:rFonts w:ascii="GHEA Grapalat" w:hAnsi="GHEA Grapalat"/>
                <w:i/>
                <w:sz w:val="20"/>
                <w:szCs w:val="20"/>
              </w:rPr>
              <w:t>քննարկում</w:t>
            </w:r>
            <w:r w:rsidRPr="00514CDF">
              <w:rPr>
                <w:rFonts w:ascii="GHEA Grapalat" w:hAnsi="GHEA Grapalat"/>
                <w:i/>
                <w:sz w:val="20"/>
                <w:szCs w:val="20"/>
                <w:lang w:val="fr-FR"/>
              </w:rPr>
              <w:t xml:space="preserve"> </w:t>
            </w:r>
            <w:r w:rsidRPr="00514CDF">
              <w:rPr>
                <w:rFonts w:ascii="GHEA Grapalat" w:hAnsi="GHEA Grapalat"/>
                <w:i/>
                <w:sz w:val="20"/>
                <w:szCs w:val="20"/>
              </w:rPr>
              <w:t>է</w:t>
            </w:r>
            <w:r w:rsidRPr="00514CDF">
              <w:rPr>
                <w:rFonts w:ascii="GHEA Grapalat" w:hAnsi="GHEA Grapalat"/>
                <w:i/>
                <w:sz w:val="20"/>
                <w:szCs w:val="20"/>
                <w:lang w:val="fr-FR"/>
              </w:rPr>
              <w:t xml:space="preserve"> </w:t>
            </w:r>
            <w:r w:rsidRPr="00514CDF">
              <w:rPr>
                <w:rFonts w:ascii="GHEA Grapalat" w:hAnsi="GHEA Grapalat"/>
                <w:i/>
                <w:sz w:val="20"/>
                <w:szCs w:val="20"/>
              </w:rPr>
              <w:t>ներքին</w:t>
            </w:r>
            <w:r w:rsidRPr="00514CDF">
              <w:rPr>
                <w:rFonts w:ascii="GHEA Grapalat" w:hAnsi="GHEA Grapalat"/>
                <w:i/>
                <w:sz w:val="20"/>
                <w:szCs w:val="20"/>
                <w:lang w:val="fr-FR"/>
              </w:rPr>
              <w:t xml:space="preserve"> </w:t>
            </w:r>
            <w:r w:rsidRPr="00514CDF">
              <w:rPr>
                <w:rFonts w:ascii="GHEA Grapalat" w:hAnsi="GHEA Grapalat"/>
                <w:i/>
                <w:sz w:val="20"/>
                <w:szCs w:val="20"/>
              </w:rPr>
              <w:t>և</w:t>
            </w:r>
            <w:r w:rsidRPr="00514CDF">
              <w:rPr>
                <w:rFonts w:ascii="GHEA Grapalat" w:hAnsi="GHEA Grapalat"/>
                <w:i/>
                <w:sz w:val="20"/>
                <w:szCs w:val="20"/>
                <w:lang w:val="fr-FR"/>
              </w:rPr>
              <w:t xml:space="preserve"> </w:t>
            </w:r>
            <w:r w:rsidRPr="00514CDF">
              <w:rPr>
                <w:rFonts w:ascii="GHEA Grapalat" w:hAnsi="GHEA Grapalat"/>
                <w:i/>
                <w:sz w:val="20"/>
                <w:szCs w:val="20"/>
              </w:rPr>
              <w:t>արտաքին</w:t>
            </w:r>
            <w:r w:rsidRPr="00514CDF">
              <w:rPr>
                <w:rFonts w:ascii="GHEA Grapalat" w:hAnsi="GHEA Grapalat"/>
                <w:i/>
                <w:sz w:val="20"/>
                <w:szCs w:val="20"/>
                <w:lang w:val="fr-FR"/>
              </w:rPr>
              <w:t xml:space="preserve"> </w:t>
            </w:r>
            <w:r w:rsidRPr="00514CDF">
              <w:rPr>
                <w:rFonts w:ascii="GHEA Grapalat" w:hAnsi="GHEA Grapalat"/>
                <w:i/>
                <w:sz w:val="20"/>
                <w:szCs w:val="20"/>
              </w:rPr>
              <w:t>գնահատման</w:t>
            </w:r>
            <w:r w:rsidRPr="00514CDF">
              <w:rPr>
                <w:rFonts w:ascii="GHEA Grapalat" w:hAnsi="GHEA Grapalat"/>
                <w:i/>
                <w:sz w:val="20"/>
                <w:szCs w:val="20"/>
                <w:lang w:val="fr-FR"/>
              </w:rPr>
              <w:t xml:space="preserve"> </w:t>
            </w:r>
            <w:r w:rsidRPr="00514CDF">
              <w:rPr>
                <w:rFonts w:ascii="GHEA Grapalat" w:hAnsi="GHEA Grapalat"/>
                <w:i/>
                <w:sz w:val="20"/>
                <w:szCs w:val="20"/>
              </w:rPr>
              <w:t>արդյունքները</w:t>
            </w:r>
            <w:r w:rsidRPr="002C436B">
              <w:rPr>
                <w:rFonts w:ascii="GHEA Grapalat" w:hAnsi="GHEA Grapalat"/>
                <w:i/>
                <w:sz w:val="18"/>
                <w:szCs w:val="18"/>
                <w:shd w:val="clear" w:color="auto" w:fill="FFFFFF"/>
                <w:lang w:val="hy-AM"/>
              </w:rPr>
              <w:t>»</w:t>
            </w:r>
            <w:r w:rsidRPr="002C436B">
              <w:rPr>
                <w:rFonts w:ascii="GHEA Grapalat" w:hAnsi="GHEA Grapalat"/>
                <w:i/>
                <w:sz w:val="18"/>
                <w:szCs w:val="18"/>
                <w:shd w:val="clear" w:color="auto" w:fill="FFFFFF"/>
                <w:lang w:val="af-ZA"/>
              </w:rPr>
              <w:t>:</w:t>
            </w:r>
          </w:p>
        </w:tc>
        <w:tc>
          <w:tcPr>
            <w:tcW w:w="2410" w:type="dxa"/>
          </w:tcPr>
          <w:p w:rsidR="00083812" w:rsidRDefault="005217F1" w:rsidP="00A804CE">
            <w:pPr>
              <w:spacing w:after="0" w:line="240" w:lineRule="auto"/>
              <w:ind w:firstLine="25"/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Հրազդանի հ.11 հ/դ, Պռոշյանի մ/դ</w:t>
            </w:r>
          </w:p>
        </w:tc>
      </w:tr>
      <w:tr w:rsidR="00083812" w:rsidRPr="00D17760" w:rsidTr="000D2DAD">
        <w:tc>
          <w:tcPr>
            <w:tcW w:w="8363" w:type="dxa"/>
          </w:tcPr>
          <w:p w:rsidR="00083812" w:rsidRPr="002C436B" w:rsidRDefault="00083812" w:rsidP="00A804CE">
            <w:pPr>
              <w:pStyle w:val="NormalWeb"/>
              <w:spacing w:before="0" w:beforeAutospacing="0" w:after="0" w:afterAutospacing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2C436B">
              <w:rPr>
                <w:rFonts w:ascii="GHEA Grapalat" w:hAnsi="GHEA Grapalat" w:cs="Arial"/>
                <w:b/>
                <w:i/>
                <w:sz w:val="20"/>
                <w:szCs w:val="20"/>
                <w:shd w:val="clear" w:color="auto" w:fill="FFFFFF"/>
                <w:lang w:val="hy-AM"/>
              </w:rPr>
              <w:t>11-</w:t>
            </w:r>
            <w:r w:rsidRPr="002C436B">
              <w:rPr>
                <w:rFonts w:ascii="GHEA Grapalat" w:hAnsi="GHEA Grapalat" w:cs="Sylfaen"/>
                <w:b/>
                <w:i/>
                <w:sz w:val="20"/>
                <w:szCs w:val="20"/>
                <w:shd w:val="clear" w:color="auto" w:fill="FFFFFF"/>
                <w:lang w:val="hy-AM"/>
              </w:rPr>
              <w:t>րդ</w:t>
            </w:r>
            <w:r w:rsidRPr="002C436B">
              <w:rPr>
                <w:rFonts w:ascii="GHEA Grapalat" w:hAnsi="GHEA Grapalat" w:cs="Arial"/>
                <w:b/>
                <w:i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b/>
                <w:i/>
                <w:sz w:val="20"/>
                <w:szCs w:val="20"/>
                <w:shd w:val="clear" w:color="auto" w:fill="FFFFFF"/>
                <w:lang w:val="hy-AM"/>
              </w:rPr>
              <w:t>հոդվածի</w:t>
            </w:r>
            <w:r w:rsidRPr="002C436B">
              <w:rPr>
                <w:rFonts w:ascii="GHEA Grapalat" w:hAnsi="GHEA Grapalat" w:cs="Arial"/>
                <w:b/>
                <w:i/>
                <w:sz w:val="20"/>
                <w:szCs w:val="20"/>
                <w:shd w:val="clear" w:color="auto" w:fill="FFFFFF"/>
                <w:lang w:val="hy-AM"/>
              </w:rPr>
              <w:t xml:space="preserve"> 1-ին </w:t>
            </w:r>
            <w:r w:rsidRPr="002C436B">
              <w:rPr>
                <w:rFonts w:ascii="GHEA Grapalat" w:hAnsi="GHEA Grapalat" w:cs="Sylfaen"/>
                <w:b/>
                <w:i/>
                <w:sz w:val="20"/>
                <w:szCs w:val="20"/>
                <w:shd w:val="clear" w:color="auto" w:fill="FFFFFF"/>
                <w:lang w:val="hy-AM"/>
              </w:rPr>
              <w:t>մասի</w:t>
            </w:r>
            <w:r w:rsidRPr="002C436B">
              <w:rPr>
                <w:rFonts w:ascii="GHEA Grapalat" w:hAnsi="GHEA Grapalat" w:cs="Sylfaen"/>
                <w:b/>
                <w:i/>
                <w:sz w:val="20"/>
                <w:szCs w:val="20"/>
                <w:shd w:val="clear" w:color="auto" w:fill="FFFFFF"/>
                <w:lang w:val="af-ZA"/>
              </w:rPr>
              <w:t xml:space="preserve"> 9-</w:t>
            </w:r>
            <w:r w:rsidRPr="002C436B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րդ կետի պահանջ</w:t>
            </w:r>
            <w:r w:rsidRPr="002C436B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>.</w:t>
            </w:r>
            <w:r w:rsidRPr="002C436B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>« Պ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ետական ուսումնական հաստատության խորհուրդը</w:t>
            </w:r>
            <w:r w:rsidRPr="002C436B">
              <w:rPr>
                <w:rFonts w:ascii="GHEA Grapalat" w:hAnsi="GHEA Grapalat"/>
                <w:shd w:val="clear" w:color="auto" w:fill="FFFFFF"/>
                <w:lang w:val="hy-AM"/>
              </w:rPr>
              <w:t xml:space="preserve"> </w:t>
            </w:r>
            <w:r w:rsidRPr="002C436B">
              <w:rPr>
                <w:rFonts w:ascii="GHEA Grapalat" w:hAnsi="GHEA Grapalat"/>
                <w:i/>
                <w:sz w:val="18"/>
                <w:szCs w:val="18"/>
                <w:shd w:val="clear" w:color="auto" w:fill="FFFFFF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18"/>
                <w:szCs w:val="18"/>
                <w:shd w:val="clear" w:color="auto" w:fill="FFFFFF"/>
                <w:lang w:val="hy-AM"/>
              </w:rPr>
              <w:t>վերահսկում</w:t>
            </w:r>
            <w:r w:rsidRPr="002C436B">
              <w:rPr>
                <w:rFonts w:ascii="GHEA Grapalat" w:hAnsi="GHEA Grapalat"/>
                <w:i/>
                <w:sz w:val="18"/>
                <w:szCs w:val="18"/>
                <w:shd w:val="clear" w:color="auto" w:fill="FFFFFF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18"/>
                <w:szCs w:val="18"/>
                <w:shd w:val="clear" w:color="auto" w:fill="FFFFFF"/>
                <w:lang w:val="hy-AM"/>
              </w:rPr>
              <w:t>է</w:t>
            </w:r>
            <w:r w:rsidRPr="002C436B">
              <w:rPr>
                <w:rFonts w:ascii="GHEA Grapalat" w:hAnsi="GHEA Grapalat"/>
                <w:i/>
                <w:sz w:val="18"/>
                <w:szCs w:val="18"/>
                <w:shd w:val="clear" w:color="auto" w:fill="FFFFFF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18"/>
                <w:szCs w:val="18"/>
                <w:shd w:val="clear" w:color="auto" w:fill="FFFFFF"/>
                <w:lang w:val="hy-AM"/>
              </w:rPr>
              <w:t>ուսումնական</w:t>
            </w:r>
            <w:r w:rsidRPr="002C436B">
              <w:rPr>
                <w:rFonts w:ascii="GHEA Grapalat" w:hAnsi="GHEA Grapalat"/>
                <w:i/>
                <w:sz w:val="18"/>
                <w:szCs w:val="18"/>
                <w:shd w:val="clear" w:color="auto" w:fill="FFFFFF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18"/>
                <w:szCs w:val="18"/>
                <w:shd w:val="clear" w:color="auto" w:fill="FFFFFF"/>
                <w:lang w:val="hy-AM"/>
              </w:rPr>
              <w:t>հաստատության</w:t>
            </w:r>
            <w:r w:rsidRPr="002C436B">
              <w:rPr>
                <w:rFonts w:ascii="GHEA Grapalat" w:hAnsi="GHEA Grapalat"/>
                <w:i/>
                <w:sz w:val="18"/>
                <w:szCs w:val="18"/>
                <w:shd w:val="clear" w:color="auto" w:fill="FFFFFF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18"/>
                <w:szCs w:val="18"/>
                <w:shd w:val="clear" w:color="auto" w:fill="FFFFFF"/>
                <w:lang w:val="hy-AM"/>
              </w:rPr>
              <w:t>զարգացման</w:t>
            </w:r>
            <w:r w:rsidRPr="002C436B">
              <w:rPr>
                <w:rFonts w:ascii="GHEA Grapalat" w:hAnsi="GHEA Grapalat"/>
                <w:i/>
                <w:sz w:val="18"/>
                <w:szCs w:val="18"/>
                <w:shd w:val="clear" w:color="auto" w:fill="FFFFFF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18"/>
                <w:szCs w:val="18"/>
                <w:shd w:val="clear" w:color="auto" w:fill="FFFFFF"/>
                <w:lang w:val="hy-AM"/>
              </w:rPr>
              <w:t>ծրագրի</w:t>
            </w:r>
            <w:r w:rsidRPr="002C436B">
              <w:rPr>
                <w:rFonts w:ascii="GHEA Grapalat" w:hAnsi="GHEA Grapalat"/>
                <w:i/>
                <w:sz w:val="18"/>
                <w:szCs w:val="18"/>
                <w:shd w:val="clear" w:color="auto" w:fill="FFFFFF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18"/>
                <w:szCs w:val="18"/>
                <w:shd w:val="clear" w:color="auto" w:fill="FFFFFF"/>
                <w:lang w:val="hy-AM"/>
              </w:rPr>
              <w:t>կատարումը»:</w:t>
            </w:r>
          </w:p>
        </w:tc>
        <w:tc>
          <w:tcPr>
            <w:tcW w:w="2410" w:type="dxa"/>
          </w:tcPr>
          <w:p w:rsidR="00083812" w:rsidRPr="002C436B" w:rsidRDefault="005217F1" w:rsidP="00A804CE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Պռոշյանի մ/դ</w:t>
            </w:r>
            <w:r w:rsidR="00807B4B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,</w:t>
            </w:r>
            <w:r w:rsidR="00807B4B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Արթիկի </w:t>
            </w:r>
            <w:r w:rsidR="00807B4B" w:rsidRPr="00045717">
              <w:rPr>
                <w:rFonts w:ascii="GHEA Grapalat" w:hAnsi="GHEA Grapalat"/>
                <w:b/>
                <w:sz w:val="20"/>
                <w:szCs w:val="20"/>
                <w:lang w:val="pt-BR"/>
              </w:rPr>
              <w:t xml:space="preserve">N4 </w:t>
            </w:r>
            <w:r w:rsidR="00807B4B">
              <w:rPr>
                <w:rFonts w:ascii="GHEA Grapalat" w:hAnsi="GHEA Grapalat"/>
                <w:b/>
                <w:sz w:val="20"/>
                <w:szCs w:val="20"/>
                <w:lang w:val="hy-AM"/>
              </w:rPr>
              <w:t>հ/դ,</w:t>
            </w:r>
          </w:p>
        </w:tc>
      </w:tr>
      <w:tr w:rsidR="00083812" w:rsidRPr="00D17760" w:rsidTr="000D2DAD">
        <w:trPr>
          <w:trHeight w:val="575"/>
        </w:trPr>
        <w:tc>
          <w:tcPr>
            <w:tcW w:w="8363" w:type="dxa"/>
          </w:tcPr>
          <w:p w:rsidR="00083812" w:rsidRPr="002C436B" w:rsidRDefault="00083812" w:rsidP="00A804CE">
            <w:pPr>
              <w:pStyle w:val="NormalWeb"/>
              <w:spacing w:before="0" w:beforeAutospacing="0" w:after="0" w:afterAutospacing="0"/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</w:pPr>
            <w:r w:rsidRPr="002C436B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11-րդ հոդվածի 1-ին մասի 12-րդ կետի պահանջ</w:t>
            </w:r>
            <w:r w:rsidRPr="002C436B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 xml:space="preserve">.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>«Պ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ետական ուսումնական հաստատության խորհուրդը … հաստատում է իր աշխատակարգը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>»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:</w:t>
            </w:r>
            <w:r w:rsidRPr="002C436B">
              <w:rPr>
                <w:rStyle w:val="apple-converted-space"/>
                <w:i/>
                <w:sz w:val="20"/>
                <w:szCs w:val="20"/>
                <w:shd w:val="clear" w:color="auto" w:fill="FFFFFF"/>
                <w:lang w:val="hy-AM"/>
              </w:rPr>
              <w:t> </w:t>
            </w:r>
          </w:p>
        </w:tc>
        <w:tc>
          <w:tcPr>
            <w:tcW w:w="2410" w:type="dxa"/>
          </w:tcPr>
          <w:p w:rsidR="00083812" w:rsidRPr="00762A96" w:rsidRDefault="005217F1" w:rsidP="00A804CE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Պռոշյանի մ/դ</w:t>
            </w:r>
            <w:r w:rsidR="00807B4B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,</w:t>
            </w:r>
            <w:r w:rsidR="00807B4B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Ծաղկուտի մ/դ</w:t>
            </w:r>
          </w:p>
        </w:tc>
      </w:tr>
      <w:tr w:rsidR="005217F1" w:rsidRPr="00D17760" w:rsidTr="000D2DAD">
        <w:trPr>
          <w:trHeight w:val="700"/>
        </w:trPr>
        <w:tc>
          <w:tcPr>
            <w:tcW w:w="8363" w:type="dxa"/>
          </w:tcPr>
          <w:p w:rsidR="005217F1" w:rsidRPr="002C436B" w:rsidRDefault="005217F1" w:rsidP="00A804CE">
            <w:pPr>
              <w:pStyle w:val="NormalWeb"/>
              <w:spacing w:before="0" w:beforeAutospacing="0" w:after="0" w:afterAutospacing="0"/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</w:pPr>
            <w:r w:rsidRPr="0063328B">
              <w:rPr>
                <w:rStyle w:val="Strong"/>
                <w:rFonts w:ascii="GHEA Grapalat" w:hAnsi="GHEA Grapalat" w:cs="Sylfaen"/>
                <w:i/>
                <w:sz w:val="20"/>
                <w:szCs w:val="20"/>
                <w:lang w:val="fr-FR"/>
              </w:rPr>
              <w:t>12-</w:t>
            </w:r>
            <w:r w:rsidRPr="00C300D1">
              <w:rPr>
                <w:rStyle w:val="Strong"/>
                <w:rFonts w:ascii="GHEA Grapalat" w:hAnsi="GHEA Grapalat" w:cs="Sylfaen"/>
                <w:i/>
                <w:sz w:val="20"/>
                <w:szCs w:val="20"/>
                <w:lang w:val="hy-AM"/>
              </w:rPr>
              <w:t>րդ</w:t>
            </w:r>
            <w:r w:rsidRPr="0063328B">
              <w:rPr>
                <w:rStyle w:val="Strong"/>
                <w:rFonts w:ascii="GHEA Grapalat" w:hAnsi="GHEA Grapalat" w:cs="Sylfaen"/>
                <w:i/>
                <w:sz w:val="20"/>
                <w:szCs w:val="20"/>
                <w:lang w:val="af-ZA"/>
              </w:rPr>
              <w:t xml:space="preserve"> </w:t>
            </w:r>
            <w:r w:rsidRPr="00C300D1">
              <w:rPr>
                <w:rStyle w:val="Strong"/>
                <w:rFonts w:ascii="GHEA Grapalat" w:hAnsi="GHEA Grapalat" w:cs="Sylfaen"/>
                <w:i/>
                <w:sz w:val="20"/>
                <w:szCs w:val="20"/>
                <w:lang w:val="hy-AM"/>
              </w:rPr>
              <w:t>հոդվածի</w:t>
            </w:r>
            <w:r w:rsidRPr="0063328B">
              <w:rPr>
                <w:rStyle w:val="Strong"/>
                <w:rFonts w:ascii="GHEA Grapalat" w:hAnsi="GHEA Grapalat" w:cs="Sylfaen"/>
                <w:i/>
                <w:sz w:val="20"/>
                <w:szCs w:val="20"/>
                <w:lang w:val="af-ZA"/>
              </w:rPr>
              <w:t xml:space="preserve"> </w:t>
            </w:r>
            <w:r w:rsidRPr="0063328B">
              <w:rPr>
                <w:rStyle w:val="Strong"/>
                <w:rFonts w:ascii="GHEA Grapalat" w:hAnsi="GHEA Grapalat" w:cs="Sylfaen"/>
                <w:i/>
                <w:sz w:val="20"/>
                <w:szCs w:val="20"/>
                <w:lang w:val="fr-FR"/>
              </w:rPr>
              <w:t>18-</w:t>
            </w:r>
            <w:r w:rsidRPr="00C300D1">
              <w:rPr>
                <w:rStyle w:val="Strong"/>
                <w:rFonts w:ascii="GHEA Grapalat" w:hAnsi="GHEA Grapalat" w:cs="Sylfaen"/>
                <w:i/>
                <w:sz w:val="20"/>
                <w:szCs w:val="20"/>
                <w:lang w:val="hy-AM"/>
              </w:rPr>
              <w:t>րդ</w:t>
            </w:r>
            <w:r w:rsidRPr="0063328B">
              <w:rPr>
                <w:rStyle w:val="Strong"/>
                <w:rFonts w:ascii="GHEA Grapalat" w:hAnsi="GHEA Grapalat" w:cs="Sylfaen"/>
                <w:i/>
                <w:sz w:val="20"/>
                <w:szCs w:val="20"/>
                <w:lang w:val="af-ZA"/>
              </w:rPr>
              <w:t xml:space="preserve"> </w:t>
            </w:r>
            <w:r w:rsidRPr="00C300D1">
              <w:rPr>
                <w:rStyle w:val="Strong"/>
                <w:rFonts w:ascii="GHEA Grapalat" w:hAnsi="GHEA Grapalat" w:cs="Sylfaen"/>
                <w:i/>
                <w:sz w:val="20"/>
                <w:szCs w:val="20"/>
                <w:lang w:val="hy-AM"/>
              </w:rPr>
              <w:t>մասի</w:t>
            </w:r>
            <w:r w:rsidRPr="0063328B">
              <w:rPr>
                <w:rStyle w:val="Strong"/>
                <w:rFonts w:ascii="GHEA Grapalat" w:hAnsi="GHEA Grapalat" w:cs="Sylfaen"/>
                <w:i/>
                <w:sz w:val="20"/>
                <w:szCs w:val="20"/>
                <w:lang w:val="af-ZA"/>
              </w:rPr>
              <w:t xml:space="preserve"> 1-</w:t>
            </w:r>
            <w:r w:rsidRPr="00C300D1">
              <w:rPr>
                <w:rStyle w:val="Strong"/>
                <w:rFonts w:ascii="GHEA Grapalat" w:hAnsi="GHEA Grapalat" w:cs="Sylfaen"/>
                <w:i/>
                <w:sz w:val="20"/>
                <w:szCs w:val="20"/>
                <w:lang w:val="hy-AM"/>
              </w:rPr>
              <w:t>ին</w:t>
            </w:r>
            <w:r w:rsidRPr="0063328B">
              <w:rPr>
                <w:rStyle w:val="Strong"/>
                <w:rFonts w:ascii="GHEA Grapalat" w:hAnsi="GHEA Grapalat" w:cs="Sylfaen"/>
                <w:i/>
                <w:sz w:val="20"/>
                <w:szCs w:val="20"/>
                <w:lang w:val="af-ZA"/>
              </w:rPr>
              <w:t xml:space="preserve"> </w:t>
            </w:r>
            <w:r w:rsidRPr="00C300D1">
              <w:rPr>
                <w:rStyle w:val="Strong"/>
                <w:rFonts w:ascii="GHEA Grapalat" w:hAnsi="GHEA Grapalat" w:cs="Sylfaen"/>
                <w:i/>
                <w:sz w:val="20"/>
                <w:szCs w:val="20"/>
                <w:lang w:val="hy-AM"/>
              </w:rPr>
              <w:t>կետի</w:t>
            </w:r>
            <w:r w:rsidRPr="0063328B">
              <w:rPr>
                <w:rStyle w:val="Strong"/>
                <w:rFonts w:ascii="GHEA Grapalat" w:hAnsi="GHEA Grapalat" w:cs="Sylfaen"/>
                <w:i/>
                <w:sz w:val="20"/>
                <w:szCs w:val="20"/>
                <w:lang w:val="af-ZA"/>
              </w:rPr>
              <w:t xml:space="preserve"> </w:t>
            </w:r>
            <w:r w:rsidRPr="00C300D1">
              <w:rPr>
                <w:rStyle w:val="Strong"/>
                <w:rFonts w:ascii="GHEA Grapalat" w:hAnsi="GHEA Grapalat" w:cs="Sylfaen"/>
                <w:i/>
                <w:sz w:val="20"/>
                <w:szCs w:val="20"/>
                <w:lang w:val="hy-AM"/>
              </w:rPr>
              <w:t>պահանջ</w:t>
            </w:r>
            <w:r w:rsidRPr="0063328B">
              <w:rPr>
                <w:rStyle w:val="Strong"/>
                <w:rFonts w:ascii="GHEA Grapalat" w:hAnsi="GHEA Grapalat" w:cs="Sylfaen"/>
                <w:i/>
                <w:sz w:val="20"/>
                <w:szCs w:val="20"/>
                <w:lang w:val="af-ZA"/>
              </w:rPr>
              <w:t>.</w:t>
            </w:r>
            <w:r>
              <w:rPr>
                <w:rStyle w:val="Strong"/>
                <w:rFonts w:ascii="GHEA Grapalat" w:hAnsi="GHEA Grapalat" w:cs="Sylfaen"/>
                <w:i/>
                <w:sz w:val="20"/>
                <w:szCs w:val="20"/>
                <w:lang w:val="af-ZA"/>
              </w:rPr>
              <w:t xml:space="preserve"> </w:t>
            </w:r>
            <w:r w:rsidRPr="0063328B">
              <w:rPr>
                <w:rStyle w:val="Strong"/>
                <w:rFonts w:ascii="GHEA Grapalat" w:hAnsi="GHEA Grapalat" w:cs="Sylfaen"/>
                <w:i/>
                <w:sz w:val="20"/>
                <w:szCs w:val="20"/>
                <w:lang w:val="af-ZA"/>
              </w:rPr>
              <w:t>«</w:t>
            </w:r>
            <w:r w:rsidRPr="0063328B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</w:rPr>
              <w:t>Պետական</w:t>
            </w:r>
            <w:r w:rsidRPr="0063328B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63328B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</w:rPr>
              <w:t>ուսումնական</w:t>
            </w:r>
            <w:r w:rsidRPr="0063328B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63328B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</w:rPr>
              <w:t>հաստատության</w:t>
            </w:r>
            <w:r w:rsidRPr="0063328B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63328B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</w:rPr>
              <w:t>տնօրենը՝</w:t>
            </w:r>
            <w:r w:rsidRPr="0063328B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63328B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</w:rPr>
              <w:t>խորհրդի</w:t>
            </w:r>
            <w:r w:rsidRPr="0063328B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63328B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</w:rPr>
              <w:t>քննարկմանն</w:t>
            </w:r>
            <w:r w:rsidRPr="0063328B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63328B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</w:rPr>
              <w:t>է</w:t>
            </w:r>
            <w:r w:rsidRPr="0063328B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63328B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</w:rPr>
              <w:t>ներկայացնում</w:t>
            </w:r>
            <w:r w:rsidRPr="0063328B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63328B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</w:rPr>
              <w:t>ուսումնական</w:t>
            </w:r>
            <w:r w:rsidRPr="0063328B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63328B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</w:rPr>
              <w:t>հաստատության</w:t>
            </w:r>
            <w:r w:rsidRPr="0063328B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... </w:t>
            </w:r>
            <w:r w:rsidRPr="0063328B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</w:rPr>
              <w:t>ներքին</w:t>
            </w:r>
            <w:r w:rsidRPr="0063328B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63328B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</w:rPr>
              <w:t>գնահատման</w:t>
            </w:r>
            <w:r w:rsidRPr="0063328B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63328B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</w:rPr>
              <w:t>արդյունքների</w:t>
            </w:r>
            <w:r w:rsidRPr="0063328B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63328B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</w:rPr>
              <w:t>վերաբերյալ</w:t>
            </w:r>
            <w:r w:rsidRPr="0063328B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63328B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</w:rPr>
              <w:t>տեղեկանք</w:t>
            </w:r>
            <w:r w:rsidRPr="0063328B">
              <w:rPr>
                <w:rStyle w:val="Strong"/>
                <w:rFonts w:ascii="GHEA Grapalat" w:hAnsi="GHEA Grapalat" w:cs="Sylfaen"/>
                <w:i/>
                <w:sz w:val="20"/>
                <w:szCs w:val="20"/>
                <w:lang w:val="af-ZA"/>
              </w:rPr>
              <w:t>»</w:t>
            </w:r>
            <w:r>
              <w:rPr>
                <w:rStyle w:val="Strong"/>
                <w:rFonts w:ascii="GHEA Grapalat" w:hAnsi="GHEA Grapalat" w:cs="Sylfaen"/>
                <w:i/>
                <w:sz w:val="20"/>
                <w:szCs w:val="20"/>
                <w:lang w:val="af-ZA"/>
              </w:rPr>
              <w:t>:</w:t>
            </w:r>
          </w:p>
        </w:tc>
        <w:tc>
          <w:tcPr>
            <w:tcW w:w="2410" w:type="dxa"/>
          </w:tcPr>
          <w:p w:rsidR="005217F1" w:rsidRPr="002C436B" w:rsidRDefault="005217F1" w:rsidP="00A804CE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Հրազդանի հ.11 հ/դ, Պռոշյանի մ/դ</w:t>
            </w:r>
          </w:p>
        </w:tc>
      </w:tr>
      <w:tr w:rsidR="00807B4B" w:rsidRPr="005217F1" w:rsidTr="000D2DAD">
        <w:trPr>
          <w:trHeight w:val="700"/>
        </w:trPr>
        <w:tc>
          <w:tcPr>
            <w:tcW w:w="8363" w:type="dxa"/>
          </w:tcPr>
          <w:p w:rsidR="00807B4B" w:rsidRPr="0063328B" w:rsidRDefault="00807B4B" w:rsidP="00A804CE">
            <w:pPr>
              <w:pStyle w:val="NormalWeb"/>
              <w:spacing w:before="0" w:beforeAutospacing="0" w:after="0" w:afterAutospacing="0"/>
              <w:rPr>
                <w:rStyle w:val="Strong"/>
                <w:rFonts w:ascii="GHEA Grapalat" w:hAnsi="GHEA Grapalat" w:cs="Sylfaen"/>
                <w:i/>
                <w:sz w:val="20"/>
                <w:szCs w:val="20"/>
                <w:lang w:val="fr-FR"/>
              </w:rPr>
            </w:pPr>
            <w:r w:rsidRPr="004D60BB">
              <w:rPr>
                <w:rFonts w:ascii="GHEA Grapalat" w:hAnsi="GHEA Grapalat" w:cs="Sylfaen"/>
                <w:b/>
                <w:i/>
                <w:sz w:val="20"/>
                <w:szCs w:val="20"/>
                <w:lang w:val="fr-FR"/>
              </w:rPr>
              <w:t>13-րդ հոդվածի 1-ին մասի</w:t>
            </w:r>
            <w:r w:rsidRPr="00C169D5">
              <w:rPr>
                <w:rFonts w:ascii="GHEA Grapalat" w:hAnsi="GHEA Grapalat" w:cs="Sylfaen"/>
                <w:b/>
                <w:lang w:val="fr-FR"/>
              </w:rPr>
              <w:t xml:space="preserve"> </w:t>
            </w:r>
            <w:r w:rsidRPr="002C436B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պահանջ</w:t>
            </w:r>
            <w:r w:rsidRPr="002C436B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 xml:space="preserve">. 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>«</w:t>
            </w:r>
            <w:r w:rsidRPr="002C436B">
              <w:rPr>
                <w:rFonts w:ascii="GHEA Grapalat" w:hAnsi="GHEA Grapalat"/>
                <w:i/>
                <w:sz w:val="18"/>
                <w:szCs w:val="18"/>
                <w:shd w:val="clear" w:color="auto" w:fill="FFFFFF"/>
                <w:lang w:val="af-ZA"/>
              </w:rPr>
              <w:t>...</w:t>
            </w:r>
            <w:r w:rsidRPr="003B0AA9">
              <w:rPr>
                <w:rFonts w:ascii="GHEA Grapalat" w:hAnsi="GHEA Grapalat"/>
                <w:i/>
                <w:sz w:val="20"/>
                <w:szCs w:val="21"/>
                <w:lang w:val="hy-AM"/>
              </w:rPr>
              <w:t>Ուսումնական հաստատությունը հանրակրթական ծրագիր(եր) կարող է իրականացնել համապատասխան լիցենզիայի առկայության դեպքում` համաձայն իր կանոնադրության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>»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:</w:t>
            </w:r>
            <w:r w:rsidRPr="002C436B">
              <w:rPr>
                <w:rStyle w:val="apple-converted-space"/>
                <w:i/>
                <w:sz w:val="20"/>
                <w:szCs w:val="20"/>
                <w:shd w:val="clear" w:color="auto" w:fill="FFFFFF"/>
                <w:lang w:val="hy-AM"/>
              </w:rPr>
              <w:t> </w:t>
            </w:r>
          </w:p>
        </w:tc>
        <w:tc>
          <w:tcPr>
            <w:tcW w:w="2410" w:type="dxa"/>
          </w:tcPr>
          <w:p w:rsidR="00807B4B" w:rsidRDefault="00807B4B" w:rsidP="00A804CE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</w:pPr>
            <w:r w:rsidRPr="004D60BB">
              <w:rPr>
                <w:rFonts w:ascii="GHEA Grapalat" w:hAnsi="GHEA Grapalat"/>
                <w:b/>
                <w:color w:val="000000"/>
                <w:sz w:val="20"/>
                <w:szCs w:val="20"/>
              </w:rPr>
              <w:t>Արդենիսի հ/դ</w:t>
            </w:r>
          </w:p>
        </w:tc>
      </w:tr>
      <w:tr w:rsidR="00807B4B" w:rsidRPr="005217F1" w:rsidTr="000D2DAD">
        <w:trPr>
          <w:trHeight w:val="700"/>
        </w:trPr>
        <w:tc>
          <w:tcPr>
            <w:tcW w:w="8363" w:type="dxa"/>
          </w:tcPr>
          <w:p w:rsidR="00807B4B" w:rsidRPr="0063328B" w:rsidRDefault="00807B4B" w:rsidP="00A804CE">
            <w:pPr>
              <w:pStyle w:val="NormalWeb"/>
              <w:spacing w:before="0" w:beforeAutospacing="0" w:after="0" w:afterAutospacing="0"/>
              <w:rPr>
                <w:rStyle w:val="Strong"/>
                <w:rFonts w:ascii="GHEA Grapalat" w:hAnsi="GHEA Grapalat" w:cs="Sylfaen"/>
                <w:i/>
                <w:sz w:val="20"/>
                <w:szCs w:val="20"/>
                <w:lang w:val="fr-FR"/>
              </w:rPr>
            </w:pPr>
            <w:r w:rsidRPr="009C6876">
              <w:rPr>
                <w:rStyle w:val="apple-style-span"/>
                <w:rFonts w:ascii="GHEA Grapalat" w:hAnsi="GHEA Grapalat" w:cs="Sylfaen"/>
                <w:b/>
                <w:i/>
                <w:color w:val="000000"/>
                <w:sz w:val="20"/>
                <w:szCs w:val="20"/>
                <w:lang w:val="hy-AM"/>
              </w:rPr>
              <w:t xml:space="preserve">16-րդ հոդվածի 8-րդ </w:t>
            </w:r>
            <w:r w:rsidRPr="004D60BB">
              <w:rPr>
                <w:rFonts w:ascii="GHEA Grapalat" w:hAnsi="GHEA Grapalat" w:cs="Sylfaen"/>
                <w:b/>
                <w:i/>
                <w:sz w:val="20"/>
                <w:szCs w:val="20"/>
                <w:lang w:val="fr-FR"/>
              </w:rPr>
              <w:t>մասի</w:t>
            </w:r>
            <w:r w:rsidRPr="00C169D5">
              <w:rPr>
                <w:rFonts w:ascii="GHEA Grapalat" w:hAnsi="GHEA Grapalat" w:cs="Sylfaen"/>
                <w:b/>
                <w:lang w:val="fr-FR"/>
              </w:rPr>
              <w:t xml:space="preserve"> </w:t>
            </w:r>
            <w:r w:rsidRPr="002C436B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պահանջ</w:t>
            </w:r>
            <w:r w:rsidRPr="002C436B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 xml:space="preserve">. 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>«</w:t>
            </w:r>
            <w:r w:rsidRPr="002C436B">
              <w:rPr>
                <w:rFonts w:ascii="GHEA Grapalat" w:hAnsi="GHEA Grapalat"/>
                <w:i/>
                <w:sz w:val="18"/>
                <w:szCs w:val="18"/>
                <w:shd w:val="clear" w:color="auto" w:fill="FFFFFF"/>
                <w:lang w:val="af-ZA"/>
              </w:rPr>
              <w:t>.</w:t>
            </w:r>
            <w:r w:rsidRPr="00AA2AFE">
              <w:rPr>
                <w:rFonts w:ascii="GHEA Grapalat" w:hAnsi="GHEA Grapalat"/>
                <w:i/>
                <w:sz w:val="20"/>
                <w:szCs w:val="21"/>
                <w:lang w:val="hy-AM"/>
              </w:rPr>
              <w:t>Ուսումնական հաստատությունից սովորողին այլ ուսումնական հաստատություն տեղափոխելը և ազատելը կատարվում են կրթության պետական կառավարման լիազորված մարմնի հաստատած կարգով հետևյալ դեպքերում.</w:t>
            </w:r>
            <w:r>
              <w:rPr>
                <w:rFonts w:ascii="GHEA Grapalat" w:hAnsi="GHEA Grapalat"/>
                <w:i/>
                <w:sz w:val="20"/>
                <w:szCs w:val="21"/>
                <w:lang w:val="hy-AM"/>
              </w:rPr>
              <w:t xml:space="preserve"> </w:t>
            </w:r>
            <w:r w:rsidRPr="00AA2AFE">
              <w:rPr>
                <w:rFonts w:ascii="GHEA Grapalat" w:hAnsi="GHEA Grapalat"/>
                <w:i/>
                <w:sz w:val="20"/>
                <w:szCs w:val="21"/>
                <w:lang w:val="hy-AM"/>
              </w:rPr>
              <w:t>1) ծնողի դիմումի հիման վրա.</w:t>
            </w:r>
            <w:r>
              <w:rPr>
                <w:rFonts w:ascii="GHEA Grapalat" w:hAnsi="GHEA Grapalat"/>
                <w:i/>
                <w:sz w:val="20"/>
                <w:szCs w:val="21"/>
                <w:lang w:val="hy-AM"/>
              </w:rPr>
              <w:t xml:space="preserve"> </w:t>
            </w:r>
            <w:r w:rsidRPr="00AA2AFE">
              <w:rPr>
                <w:rFonts w:ascii="GHEA Grapalat" w:hAnsi="GHEA Grapalat"/>
                <w:i/>
                <w:sz w:val="20"/>
                <w:szCs w:val="21"/>
                <w:lang w:val="hy-AM"/>
              </w:rPr>
              <w:t>2) դատարանի` օրինական ուժի մեջ մտած դատավճռի հիման վրա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>»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:</w:t>
            </w:r>
          </w:p>
        </w:tc>
        <w:tc>
          <w:tcPr>
            <w:tcW w:w="2410" w:type="dxa"/>
          </w:tcPr>
          <w:p w:rsidR="00807B4B" w:rsidRDefault="00807B4B" w:rsidP="00A804CE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Կապանի</w:t>
            </w:r>
            <w:r w:rsidRPr="00C0784E">
              <w:rPr>
                <w:rFonts w:ascii="GHEA Grapalat" w:hAnsi="GHEA Grapalat" w:cs="Sylfaen"/>
                <w:b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szCs w:val="20"/>
              </w:rPr>
              <w:t>հ</w:t>
            </w:r>
            <w:r w:rsidRPr="00C0784E">
              <w:rPr>
                <w:rFonts w:ascii="GHEA Grapalat" w:hAnsi="GHEA Grapalat" w:cs="Sylfaen"/>
                <w:b/>
                <w:sz w:val="20"/>
                <w:szCs w:val="20"/>
                <w:lang w:val="pt-BR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szCs w:val="20"/>
                <w:lang w:val="pt-BR"/>
              </w:rPr>
              <w:t>7 հ/դ</w:t>
            </w:r>
          </w:p>
        </w:tc>
      </w:tr>
      <w:tr w:rsidR="00083812" w:rsidRPr="00747610" w:rsidTr="000D2DAD">
        <w:tc>
          <w:tcPr>
            <w:tcW w:w="8363" w:type="dxa"/>
          </w:tcPr>
          <w:p w:rsidR="00083812" w:rsidRPr="002C436B" w:rsidRDefault="00083812" w:rsidP="00A804CE">
            <w:pPr>
              <w:spacing w:after="0" w:line="240" w:lineRule="auto"/>
              <w:rPr>
                <w:i/>
                <w:sz w:val="20"/>
                <w:szCs w:val="20"/>
                <w:lang w:val="af-ZA"/>
              </w:rPr>
            </w:pPr>
            <w:r w:rsidRPr="002C436B"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  <w:lang w:val="af-ZA"/>
              </w:rPr>
              <w:lastRenderedPageBreak/>
              <w:t>24-</w:t>
            </w:r>
            <w:r w:rsidRPr="00807B4B"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  <w:lang w:val="hy-AM"/>
              </w:rPr>
              <w:t>րդ</w:t>
            </w:r>
            <w:r w:rsidRPr="002C436B"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807B4B">
              <w:rPr>
                <w:rFonts w:ascii="GHEA Grapalat" w:hAnsi="GHEA Grapalat" w:cs="Sylfaen"/>
                <w:b/>
                <w:i/>
                <w:sz w:val="20"/>
                <w:szCs w:val="20"/>
                <w:shd w:val="clear" w:color="auto" w:fill="FFFFFF"/>
                <w:lang w:val="hy-AM"/>
              </w:rPr>
              <w:t>հոդվածի</w:t>
            </w:r>
            <w:r w:rsidRPr="002C436B"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  <w:lang w:val="af-ZA"/>
              </w:rPr>
              <w:t xml:space="preserve"> 3-</w:t>
            </w:r>
            <w:r w:rsidRPr="00807B4B"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  <w:lang w:val="hy-AM"/>
              </w:rPr>
              <w:t>րդ</w:t>
            </w:r>
            <w:r w:rsidRPr="002C436B"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807B4B"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  <w:lang w:val="hy-AM"/>
              </w:rPr>
              <w:t>մասի</w:t>
            </w:r>
            <w:r w:rsidRPr="002C436B"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  <w:lang w:val="hy-AM"/>
              </w:rPr>
              <w:t xml:space="preserve"> պահանջ</w:t>
            </w:r>
            <w:r w:rsidRPr="002C436B"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  <w:lang w:val="af-ZA"/>
              </w:rPr>
              <w:t xml:space="preserve">. 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af-ZA"/>
              </w:rPr>
              <w:t>«Պ</w:t>
            </w:r>
            <w:r w:rsidRPr="002C436B">
              <w:rPr>
                <w:rStyle w:val="apple-style-span"/>
                <w:rFonts w:ascii="GHEA Grapalat" w:hAnsi="GHEA Grapalat" w:cs="Sylfaen"/>
                <w:i/>
                <w:sz w:val="20"/>
                <w:szCs w:val="20"/>
              </w:rPr>
              <w:t>ետական</w:t>
            </w:r>
            <w:r w:rsidRPr="002C436B">
              <w:rPr>
                <w:rStyle w:val="apple-style-span"/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2C436B">
              <w:rPr>
                <w:rStyle w:val="apple-style-span"/>
                <w:rFonts w:ascii="GHEA Grapalat" w:hAnsi="GHEA Grapalat" w:cs="Sylfaen"/>
                <w:i/>
                <w:sz w:val="20"/>
                <w:szCs w:val="20"/>
              </w:rPr>
              <w:t>ուսումնական</w:t>
            </w:r>
            <w:r w:rsidRPr="002C436B">
              <w:rPr>
                <w:rStyle w:val="apple-style-span"/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2C436B">
              <w:rPr>
                <w:rStyle w:val="apple-style-span"/>
                <w:rFonts w:ascii="GHEA Grapalat" w:hAnsi="GHEA Grapalat" w:cs="Sylfaen"/>
                <w:i/>
                <w:sz w:val="20"/>
                <w:szCs w:val="20"/>
              </w:rPr>
              <w:t>հաստատությունում</w:t>
            </w:r>
            <w:r w:rsidRPr="002C436B">
              <w:rPr>
                <w:rStyle w:val="apple-style-span"/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2C436B">
              <w:rPr>
                <w:rStyle w:val="apple-style-span"/>
                <w:rFonts w:ascii="GHEA Grapalat" w:hAnsi="GHEA Grapalat" w:cs="Sylfaen"/>
                <w:i/>
                <w:sz w:val="20"/>
                <w:szCs w:val="20"/>
              </w:rPr>
              <w:t>ուսուցչի</w:t>
            </w:r>
            <w:r w:rsidRPr="002C436B">
              <w:rPr>
                <w:rStyle w:val="apple-style-span"/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2C436B">
              <w:rPr>
                <w:rStyle w:val="apple-style-span"/>
                <w:rFonts w:ascii="GHEA Grapalat" w:hAnsi="GHEA Grapalat" w:cs="Sylfaen"/>
                <w:i/>
                <w:sz w:val="20"/>
                <w:szCs w:val="20"/>
              </w:rPr>
              <w:t>թափուր</w:t>
            </w:r>
            <w:r w:rsidRPr="002C436B">
              <w:rPr>
                <w:rStyle w:val="apple-style-span"/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2C436B">
              <w:rPr>
                <w:rStyle w:val="apple-style-span"/>
                <w:rFonts w:ascii="GHEA Grapalat" w:hAnsi="GHEA Grapalat" w:cs="Sylfaen"/>
                <w:i/>
                <w:sz w:val="20"/>
                <w:szCs w:val="20"/>
              </w:rPr>
              <w:t>տեղ</w:t>
            </w:r>
            <w:r w:rsidRPr="002C436B">
              <w:rPr>
                <w:rStyle w:val="apple-style-span"/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2C436B">
              <w:rPr>
                <w:rStyle w:val="apple-style-span"/>
                <w:rFonts w:ascii="GHEA Grapalat" w:hAnsi="GHEA Grapalat" w:cs="Sylfaen"/>
                <w:i/>
                <w:sz w:val="20"/>
                <w:szCs w:val="20"/>
              </w:rPr>
              <w:t>առաջանալու</w:t>
            </w:r>
            <w:r w:rsidRPr="002C436B">
              <w:rPr>
                <w:rStyle w:val="apple-style-span"/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2C436B">
              <w:rPr>
                <w:rStyle w:val="apple-style-span"/>
                <w:rFonts w:ascii="GHEA Grapalat" w:hAnsi="GHEA Grapalat" w:cs="Sylfaen"/>
                <w:i/>
                <w:sz w:val="20"/>
                <w:szCs w:val="20"/>
              </w:rPr>
              <w:t>դեպքում</w:t>
            </w:r>
            <w:r w:rsidRPr="002C436B">
              <w:rPr>
                <w:rStyle w:val="apple-style-span"/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2C436B">
              <w:rPr>
                <w:rStyle w:val="apple-style-span"/>
                <w:rFonts w:ascii="GHEA Grapalat" w:hAnsi="GHEA Grapalat" w:cs="Sylfaen"/>
                <w:i/>
                <w:sz w:val="20"/>
                <w:szCs w:val="20"/>
              </w:rPr>
              <w:t>այն</w:t>
            </w:r>
            <w:r w:rsidRPr="002C436B">
              <w:rPr>
                <w:rStyle w:val="apple-style-span"/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2C436B">
              <w:rPr>
                <w:rStyle w:val="apple-style-span"/>
                <w:rFonts w:ascii="GHEA Grapalat" w:hAnsi="GHEA Grapalat" w:cs="Sylfaen"/>
                <w:i/>
                <w:sz w:val="20"/>
                <w:szCs w:val="20"/>
              </w:rPr>
              <w:t>համալրվում</w:t>
            </w:r>
            <w:r w:rsidRPr="002C436B">
              <w:rPr>
                <w:rStyle w:val="apple-style-span"/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2C436B">
              <w:rPr>
                <w:rStyle w:val="apple-style-span"/>
                <w:rFonts w:ascii="GHEA Grapalat" w:hAnsi="GHEA Grapalat" w:cs="Sylfaen"/>
                <w:i/>
                <w:sz w:val="20"/>
                <w:szCs w:val="20"/>
              </w:rPr>
              <w:t>է</w:t>
            </w:r>
            <w:r w:rsidRPr="002C436B">
              <w:rPr>
                <w:rStyle w:val="apple-style-span"/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2C436B">
              <w:rPr>
                <w:rStyle w:val="apple-style-span"/>
                <w:rFonts w:ascii="GHEA Grapalat" w:hAnsi="GHEA Grapalat" w:cs="Sylfaen"/>
                <w:i/>
                <w:sz w:val="20"/>
                <w:szCs w:val="20"/>
              </w:rPr>
              <w:t>մրցութային</w:t>
            </w:r>
            <w:r w:rsidRPr="002C436B">
              <w:rPr>
                <w:rStyle w:val="apple-style-span"/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2C436B">
              <w:rPr>
                <w:rStyle w:val="apple-style-span"/>
                <w:rFonts w:ascii="GHEA Grapalat" w:hAnsi="GHEA Grapalat" w:cs="Sylfaen"/>
                <w:i/>
                <w:sz w:val="20"/>
                <w:szCs w:val="20"/>
              </w:rPr>
              <w:t>հիմունքներով</w:t>
            </w:r>
            <w:r w:rsidRPr="002C436B">
              <w:rPr>
                <w:rStyle w:val="apple-style-span"/>
                <w:rFonts w:ascii="GHEA Grapalat" w:hAnsi="GHEA Grapalat" w:cs="Sylfaen"/>
                <w:i/>
                <w:sz w:val="20"/>
                <w:szCs w:val="20"/>
                <w:lang w:val="af-ZA"/>
              </w:rPr>
              <w:t>»:</w:t>
            </w:r>
          </w:p>
        </w:tc>
        <w:tc>
          <w:tcPr>
            <w:tcW w:w="2410" w:type="dxa"/>
          </w:tcPr>
          <w:p w:rsidR="00083812" w:rsidRPr="002C436B" w:rsidRDefault="004F42FA" w:rsidP="00A804CE">
            <w:pPr>
              <w:pStyle w:val="NormalWeb"/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right="243"/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</w:pPr>
            <w:r w:rsidRPr="00DA1337">
              <w:rPr>
                <w:rFonts w:ascii="GHEA Grapalat" w:hAnsi="GHEA Grapalat"/>
                <w:b/>
                <w:sz w:val="20"/>
                <w:szCs w:val="20"/>
              </w:rPr>
              <w:t>Գյումրու</w:t>
            </w:r>
            <w:r w:rsidRPr="00DA1337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</w:t>
            </w:r>
            <w:r w:rsidRPr="00DA1337">
              <w:rPr>
                <w:rFonts w:ascii="GHEA Grapalat" w:hAnsi="GHEA Grapalat"/>
                <w:b/>
                <w:sz w:val="20"/>
                <w:szCs w:val="20"/>
              </w:rPr>
              <w:t>Օյունջյան մ/դ</w:t>
            </w:r>
          </w:p>
        </w:tc>
      </w:tr>
      <w:tr w:rsidR="00083812" w:rsidRPr="00D17760" w:rsidTr="000D2DAD">
        <w:tc>
          <w:tcPr>
            <w:tcW w:w="8363" w:type="dxa"/>
          </w:tcPr>
          <w:p w:rsidR="00083812" w:rsidRPr="002C436B" w:rsidRDefault="00083812" w:rsidP="00A804CE">
            <w:pPr>
              <w:spacing w:after="0" w:line="240" w:lineRule="auto"/>
              <w:rPr>
                <w:lang w:val="pt-BR"/>
              </w:rPr>
            </w:pPr>
            <w:r w:rsidRPr="002C436B">
              <w:rPr>
                <w:rFonts w:ascii="GHEA Grapalat" w:hAnsi="GHEA Grapalat" w:cs="GHEA Grapalat"/>
                <w:b/>
                <w:bCs/>
                <w:i/>
                <w:sz w:val="20"/>
                <w:szCs w:val="20"/>
                <w:lang w:val="pt-BR"/>
              </w:rPr>
              <w:t xml:space="preserve">26-րդ հոդվածի 1-ին </w:t>
            </w:r>
            <w:r w:rsidRPr="002C436B">
              <w:rPr>
                <w:rFonts w:ascii="GHEA Grapalat" w:hAnsi="GHEA Grapalat" w:cs="GHEA Grapalat"/>
                <w:b/>
                <w:bCs/>
                <w:i/>
                <w:sz w:val="20"/>
                <w:szCs w:val="20"/>
                <w:lang w:val="hy-AM"/>
              </w:rPr>
              <w:t>մաս</w:t>
            </w:r>
            <w:r w:rsidRPr="002C436B">
              <w:rPr>
                <w:rFonts w:ascii="GHEA Grapalat" w:hAnsi="GHEA Grapalat" w:cs="GHEA Grapalat"/>
                <w:b/>
                <w:bCs/>
                <w:i/>
                <w:sz w:val="20"/>
                <w:szCs w:val="20"/>
                <w:lang w:val="pt-BR"/>
              </w:rPr>
              <w:t>ի</w:t>
            </w:r>
            <w:r w:rsidRPr="002C436B">
              <w:rPr>
                <w:rFonts w:ascii="GHEA Grapalat" w:hAnsi="GHEA Grapalat" w:cs="GHEA Grapalat"/>
                <w:b/>
                <w:bCs/>
                <w:i/>
                <w:sz w:val="20"/>
                <w:szCs w:val="20"/>
                <w:lang w:val="af-ZA"/>
              </w:rPr>
              <w:t xml:space="preserve"> </w:t>
            </w:r>
            <w:r w:rsidRPr="002C436B">
              <w:rPr>
                <w:rFonts w:ascii="GHEA Grapalat" w:hAnsi="GHEA Grapalat" w:cs="GHEA Grapalat"/>
                <w:b/>
                <w:bCs/>
                <w:i/>
                <w:sz w:val="20"/>
                <w:szCs w:val="20"/>
                <w:lang w:val="hy-AM"/>
              </w:rPr>
              <w:t>պահանջ</w:t>
            </w:r>
            <w:r w:rsidRPr="002C436B">
              <w:rPr>
                <w:rFonts w:ascii="GHEA Grapalat" w:hAnsi="GHEA Grapalat" w:cs="GHEA Grapalat"/>
                <w:b/>
                <w:bCs/>
                <w:i/>
                <w:sz w:val="20"/>
                <w:szCs w:val="20"/>
                <w:lang w:val="af-ZA"/>
              </w:rPr>
              <w:t>.</w:t>
            </w:r>
            <w:r w:rsidRPr="002C436B">
              <w:rPr>
                <w:rFonts w:ascii="GHEA Grapalat" w:hAnsi="GHEA Grapalat" w:cs="GHEA Grapalat"/>
                <w:b/>
                <w:bCs/>
                <w:sz w:val="20"/>
                <w:szCs w:val="20"/>
                <w:lang w:val="pt-BR"/>
              </w:rPr>
              <w:t xml:space="preserve"> «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</w:rPr>
              <w:t>Ուսումնական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</w:rPr>
              <w:t>հաստատության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</w:rPr>
              <w:t>ուսուցիչ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</w:rPr>
              <w:t>կարող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</w:rPr>
              <w:t>է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</w:rPr>
              <w:t>լինել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</w:rPr>
              <w:t>այն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</w:rPr>
              <w:t>անձը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af-ZA"/>
              </w:rPr>
              <w:t xml:space="preserve">,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</w:rPr>
              <w:t>որը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</w:rPr>
              <w:t>ստացել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</w:rPr>
              <w:t>է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</w:rPr>
              <w:t>մանկավարժական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</w:rPr>
              <w:t>համապատասխան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</w:rPr>
              <w:t>որակավորում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af-ZA"/>
              </w:rPr>
              <w:t xml:space="preserve"> (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</w:rPr>
              <w:t>բակալավրի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af-ZA"/>
              </w:rPr>
              <w:t xml:space="preserve">,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</w:rPr>
              <w:t>մագիստրոսի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af-ZA"/>
              </w:rPr>
              <w:t xml:space="preserve">,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</w:rPr>
              <w:t>դիպլոմավորված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</w:rPr>
              <w:t>մասնագետի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</w:rPr>
              <w:t>կրթական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</w:rPr>
              <w:t>աստիճանով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af-ZA"/>
              </w:rPr>
              <w:t xml:space="preserve">)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</w:rPr>
              <w:t>կամ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</w:rPr>
              <w:t>ունի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</w:rPr>
              <w:t>բարձրագույն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</w:rPr>
              <w:t>կրթություն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</w:rPr>
              <w:t>և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</w:rPr>
              <w:t>վերջին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</w:rPr>
              <w:t>տասը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</w:rPr>
              <w:t>տարվա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</w:rPr>
              <w:t>ընթացքում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</w:rPr>
              <w:t>մանկավարժական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af-ZA"/>
              </w:rPr>
              <w:t xml:space="preserve"> (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</w:rPr>
              <w:t>կամ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</w:rPr>
              <w:t>ուսուցչական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af-ZA"/>
              </w:rPr>
              <w:t xml:space="preserve">)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</w:rPr>
              <w:t>գործունեության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</w:rPr>
              <w:t>առնվազն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af-ZA"/>
              </w:rPr>
              <w:t xml:space="preserve"> 5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</w:rPr>
              <w:t>տարվա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</w:rPr>
              <w:t>աշխատանքային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</w:rPr>
              <w:t>ստաժ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pt-BR"/>
              </w:rPr>
              <w:t>»:</w:t>
            </w:r>
          </w:p>
        </w:tc>
        <w:tc>
          <w:tcPr>
            <w:tcW w:w="2410" w:type="dxa"/>
          </w:tcPr>
          <w:p w:rsidR="00083812" w:rsidRPr="00701D76" w:rsidRDefault="005217F1" w:rsidP="00A804CE">
            <w:pPr>
              <w:spacing w:after="0" w:line="240" w:lineRule="auto"/>
              <w:ind w:left="-25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Հրազդանի հ.11 հ/դ</w:t>
            </w:r>
            <w:r w:rsidR="00807B4B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,</w:t>
            </w:r>
            <w:r w:rsidR="00807B4B" w:rsidRPr="00807B4B">
              <w:rPr>
                <w:rFonts w:ascii="GHEA Grapalat" w:hAnsi="GHEA Grapalat" w:cs="Sylfaen"/>
                <w:b/>
                <w:sz w:val="20"/>
                <w:szCs w:val="20"/>
                <w:lang w:val="pt-BR"/>
              </w:rPr>
              <w:t xml:space="preserve"> </w:t>
            </w:r>
            <w:r w:rsidR="00807B4B">
              <w:rPr>
                <w:rFonts w:ascii="GHEA Grapalat" w:hAnsi="GHEA Grapalat" w:cs="Sylfaen"/>
                <w:b/>
                <w:sz w:val="20"/>
                <w:szCs w:val="20"/>
              </w:rPr>
              <w:t>Կապանի</w:t>
            </w:r>
            <w:r w:rsidR="00807B4B" w:rsidRPr="00C0784E">
              <w:rPr>
                <w:rFonts w:ascii="GHEA Grapalat" w:hAnsi="GHEA Grapalat" w:cs="Sylfaen"/>
                <w:b/>
                <w:sz w:val="20"/>
                <w:szCs w:val="20"/>
                <w:lang w:val="pt-BR"/>
              </w:rPr>
              <w:t xml:space="preserve"> </w:t>
            </w:r>
            <w:r w:rsidR="00807B4B">
              <w:rPr>
                <w:rFonts w:ascii="GHEA Grapalat" w:hAnsi="GHEA Grapalat" w:cs="Sylfaen"/>
                <w:b/>
                <w:sz w:val="20"/>
                <w:szCs w:val="20"/>
              </w:rPr>
              <w:t>հ</w:t>
            </w:r>
            <w:r w:rsidR="00807B4B" w:rsidRPr="00C0784E">
              <w:rPr>
                <w:rFonts w:ascii="GHEA Grapalat" w:hAnsi="GHEA Grapalat" w:cs="Sylfaen"/>
                <w:b/>
                <w:sz w:val="20"/>
                <w:szCs w:val="20"/>
                <w:lang w:val="pt-BR"/>
              </w:rPr>
              <w:t xml:space="preserve">. </w:t>
            </w:r>
            <w:r w:rsidR="00807B4B">
              <w:rPr>
                <w:rFonts w:ascii="GHEA Grapalat" w:hAnsi="GHEA Grapalat" w:cs="Sylfaen"/>
                <w:b/>
                <w:sz w:val="20"/>
                <w:szCs w:val="20"/>
                <w:lang w:val="pt-BR"/>
              </w:rPr>
              <w:t>7 հ/դ</w:t>
            </w:r>
            <w:r w:rsidR="004F42FA">
              <w:rPr>
                <w:rFonts w:ascii="GHEA Grapalat" w:hAnsi="GHEA Grapalat" w:cs="Sylfaen"/>
                <w:b/>
                <w:sz w:val="20"/>
                <w:szCs w:val="20"/>
                <w:lang w:val="pt-BR"/>
              </w:rPr>
              <w:t>,</w:t>
            </w:r>
            <w:r w:rsidR="004F42F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Արթիկի </w:t>
            </w:r>
            <w:r w:rsidR="004F42FA" w:rsidRPr="00045717">
              <w:rPr>
                <w:rFonts w:ascii="GHEA Grapalat" w:hAnsi="GHEA Grapalat"/>
                <w:b/>
                <w:sz w:val="20"/>
                <w:szCs w:val="20"/>
                <w:lang w:val="pt-BR"/>
              </w:rPr>
              <w:t xml:space="preserve">N4 </w:t>
            </w:r>
            <w:r w:rsidR="004F42F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հ/դ, </w:t>
            </w:r>
            <w:r w:rsidR="004F42FA" w:rsidRPr="00DA1337">
              <w:rPr>
                <w:rFonts w:ascii="GHEA Grapalat" w:hAnsi="GHEA Grapalat"/>
                <w:b/>
                <w:sz w:val="20"/>
                <w:szCs w:val="20"/>
              </w:rPr>
              <w:t>Գյումրու</w:t>
            </w:r>
            <w:r w:rsidR="004F42FA" w:rsidRPr="00DA1337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</w:t>
            </w:r>
            <w:r w:rsidR="004F42FA" w:rsidRPr="00DA1337">
              <w:rPr>
                <w:rFonts w:ascii="GHEA Grapalat" w:hAnsi="GHEA Grapalat"/>
                <w:b/>
                <w:sz w:val="20"/>
                <w:szCs w:val="20"/>
              </w:rPr>
              <w:t>Օյունջյան</w:t>
            </w:r>
            <w:r w:rsidR="004F42FA" w:rsidRPr="00045717">
              <w:rPr>
                <w:rFonts w:ascii="GHEA Grapalat" w:hAnsi="GHEA Grapalat"/>
                <w:b/>
                <w:sz w:val="20"/>
                <w:szCs w:val="20"/>
                <w:lang w:val="pt-BR"/>
              </w:rPr>
              <w:t xml:space="preserve"> </w:t>
            </w:r>
            <w:r w:rsidR="004F42FA" w:rsidRPr="00DA1337">
              <w:rPr>
                <w:rFonts w:ascii="GHEA Grapalat" w:hAnsi="GHEA Grapalat"/>
                <w:b/>
                <w:sz w:val="20"/>
                <w:szCs w:val="20"/>
              </w:rPr>
              <w:t>մ</w:t>
            </w:r>
            <w:r w:rsidR="004F42FA" w:rsidRPr="00045717">
              <w:rPr>
                <w:rFonts w:ascii="GHEA Grapalat" w:hAnsi="GHEA Grapalat"/>
                <w:b/>
                <w:sz w:val="20"/>
                <w:szCs w:val="20"/>
                <w:lang w:val="pt-BR"/>
              </w:rPr>
              <w:t>/</w:t>
            </w:r>
            <w:r w:rsidR="004F42FA" w:rsidRPr="00DA1337">
              <w:rPr>
                <w:rFonts w:ascii="GHEA Grapalat" w:hAnsi="GHEA Grapalat"/>
                <w:b/>
                <w:sz w:val="20"/>
                <w:szCs w:val="20"/>
              </w:rPr>
              <w:t>դ</w:t>
            </w:r>
            <w:r w:rsidR="004F42F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, Մարալիկի </w:t>
            </w:r>
            <w:r w:rsidR="004F42FA" w:rsidRPr="005C20A1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N1 </w:t>
            </w:r>
            <w:r w:rsidR="004F42FA">
              <w:rPr>
                <w:rFonts w:ascii="GHEA Grapalat" w:hAnsi="GHEA Grapalat"/>
                <w:b/>
                <w:sz w:val="20"/>
                <w:szCs w:val="20"/>
                <w:lang w:val="hy-AM"/>
              </w:rPr>
              <w:t>մ/դ</w:t>
            </w:r>
          </w:p>
        </w:tc>
      </w:tr>
      <w:tr w:rsidR="00083812" w:rsidRPr="00747610" w:rsidTr="000D2DAD">
        <w:trPr>
          <w:trHeight w:val="1300"/>
        </w:trPr>
        <w:tc>
          <w:tcPr>
            <w:tcW w:w="8363" w:type="dxa"/>
          </w:tcPr>
          <w:p w:rsidR="00083812" w:rsidRPr="002C436B" w:rsidRDefault="00083812" w:rsidP="00A804CE">
            <w:pPr>
              <w:shd w:val="clear" w:color="auto" w:fill="FFFFFF"/>
              <w:spacing w:after="0" w:line="240" w:lineRule="auto"/>
              <w:jc w:val="both"/>
              <w:rPr>
                <w:rFonts w:ascii="GHEA Grapalat" w:hAnsi="GHEA Grapalat" w:cs="Sylfaen"/>
                <w:i/>
                <w:sz w:val="20"/>
                <w:szCs w:val="20"/>
                <w:lang w:val="pt-BR"/>
              </w:rPr>
            </w:pPr>
            <w:r w:rsidRPr="002C436B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34-</w:t>
            </w:r>
            <w:r w:rsidRPr="002C436B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րդ</w:t>
            </w:r>
            <w:r w:rsidRPr="002C436B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հոդվածի</w:t>
            </w:r>
            <w:r w:rsidRPr="002C436B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 xml:space="preserve"> 2-</w:t>
            </w:r>
            <w:r w:rsidRPr="002C436B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րդ</w:t>
            </w:r>
            <w:r w:rsidRPr="002C436B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 xml:space="preserve"> </w:t>
            </w:r>
            <w:r w:rsidRPr="002C436B">
              <w:rPr>
                <w:rFonts w:ascii="GHEA Grapalat" w:hAnsi="GHEA Grapalat" w:cs="GHEA Grapalat"/>
                <w:b/>
                <w:bCs/>
                <w:i/>
                <w:sz w:val="20"/>
                <w:szCs w:val="20"/>
                <w:lang w:val="hy-AM"/>
              </w:rPr>
              <w:t>մաս</w:t>
            </w:r>
            <w:r w:rsidRPr="002C436B">
              <w:rPr>
                <w:rFonts w:ascii="GHEA Grapalat" w:hAnsi="GHEA Grapalat" w:cs="GHEA Grapalat"/>
                <w:b/>
                <w:bCs/>
                <w:i/>
                <w:sz w:val="20"/>
                <w:szCs w:val="20"/>
                <w:lang w:val="pt-BR"/>
              </w:rPr>
              <w:t>ի</w:t>
            </w:r>
            <w:r w:rsidRPr="002C436B">
              <w:rPr>
                <w:rFonts w:ascii="GHEA Grapalat" w:hAnsi="GHEA Grapalat" w:cs="GHEA Grapalat"/>
                <w:b/>
                <w:bCs/>
                <w:i/>
                <w:sz w:val="20"/>
                <w:szCs w:val="20"/>
                <w:lang w:val="af-ZA"/>
              </w:rPr>
              <w:t xml:space="preserve"> </w:t>
            </w:r>
            <w:r w:rsidRPr="002C436B">
              <w:rPr>
                <w:rFonts w:ascii="GHEA Grapalat" w:hAnsi="GHEA Grapalat" w:cs="GHEA Grapalat"/>
                <w:b/>
                <w:bCs/>
                <w:i/>
                <w:sz w:val="20"/>
                <w:szCs w:val="20"/>
                <w:lang w:val="hy-AM"/>
              </w:rPr>
              <w:t>պահանջ</w:t>
            </w:r>
            <w:r w:rsidRPr="002C436B">
              <w:rPr>
                <w:rFonts w:ascii="GHEA Grapalat" w:hAnsi="GHEA Grapalat" w:cs="GHEA Grapalat"/>
                <w:b/>
                <w:bCs/>
                <w:i/>
                <w:sz w:val="20"/>
                <w:szCs w:val="20"/>
                <w:lang w:val="af-ZA"/>
              </w:rPr>
              <w:t>.</w:t>
            </w:r>
            <w:r w:rsidRPr="002C436B">
              <w:rPr>
                <w:rFonts w:ascii="GHEA Grapalat" w:hAnsi="GHEA Grapalat" w:cs="GHEA Grapalat"/>
                <w:b/>
                <w:bCs/>
                <w:i/>
                <w:sz w:val="20"/>
                <w:szCs w:val="20"/>
                <w:lang w:val="pt-BR"/>
              </w:rPr>
              <w:t xml:space="preserve"> «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Ներքին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գնահատումը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ուսումնական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հաստատության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կողմից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իր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գործունեության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վերլուծությունն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է։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Ներքին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գնահատումն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իրականացվում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է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տարեկան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մեկ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անգամ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 xml:space="preserve">`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մինչև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նոր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ուսումնական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տարվա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սկիզբը։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Ներքին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գնահատմանը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մասնակցում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են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վարչական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և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մանկավարժական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աշխատողները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 xml:space="preserve">,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սովորողները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և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ծնողները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pt-BR"/>
              </w:rPr>
              <w:t>»:</w:t>
            </w:r>
          </w:p>
        </w:tc>
        <w:tc>
          <w:tcPr>
            <w:tcW w:w="2410" w:type="dxa"/>
          </w:tcPr>
          <w:p w:rsidR="00083812" w:rsidRPr="002C436B" w:rsidRDefault="005217F1" w:rsidP="00A804CE">
            <w:pPr>
              <w:spacing w:after="0" w:line="240" w:lineRule="auto"/>
              <w:ind w:left="-25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Հրազդանի հ.11 հ/դ</w:t>
            </w:r>
          </w:p>
        </w:tc>
      </w:tr>
      <w:tr w:rsidR="00083812" w:rsidRPr="00D17760" w:rsidTr="000D2DAD">
        <w:trPr>
          <w:trHeight w:val="1073"/>
        </w:trPr>
        <w:tc>
          <w:tcPr>
            <w:tcW w:w="8363" w:type="dxa"/>
          </w:tcPr>
          <w:p w:rsidR="00083812" w:rsidRPr="002C436B" w:rsidRDefault="00083812" w:rsidP="00A804CE">
            <w:pPr>
              <w:shd w:val="clear" w:color="auto" w:fill="FFFFFF"/>
              <w:spacing w:after="0" w:line="240" w:lineRule="auto"/>
              <w:ind w:left="-97"/>
              <w:jc w:val="both"/>
              <w:rPr>
                <w:rFonts w:ascii="GHEA Grapalat" w:hAnsi="GHEA Grapalat" w:cs="Sylfaen"/>
                <w:i/>
                <w:sz w:val="20"/>
                <w:szCs w:val="20"/>
                <w:lang w:val="pt-BR"/>
              </w:rPr>
            </w:pPr>
            <w:r w:rsidRPr="002C436B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34-</w:t>
            </w:r>
            <w:r w:rsidRPr="002C436B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րդ</w:t>
            </w:r>
            <w:r w:rsidRPr="002C436B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հոդվածի</w:t>
            </w:r>
            <w:r w:rsidRPr="002C436B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 xml:space="preserve"> 3-</w:t>
            </w:r>
            <w:r w:rsidRPr="002C436B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րդ</w:t>
            </w:r>
            <w:r w:rsidRPr="002C436B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 xml:space="preserve"> </w:t>
            </w:r>
            <w:r w:rsidRPr="002C436B">
              <w:rPr>
                <w:rFonts w:ascii="GHEA Grapalat" w:hAnsi="GHEA Grapalat" w:cs="GHEA Grapalat"/>
                <w:b/>
                <w:bCs/>
                <w:i/>
                <w:sz w:val="20"/>
                <w:szCs w:val="20"/>
                <w:lang w:val="hy-AM"/>
              </w:rPr>
              <w:t>մաս</w:t>
            </w:r>
            <w:r w:rsidRPr="002C436B">
              <w:rPr>
                <w:rFonts w:ascii="GHEA Grapalat" w:hAnsi="GHEA Grapalat" w:cs="GHEA Grapalat"/>
                <w:b/>
                <w:bCs/>
                <w:i/>
                <w:sz w:val="20"/>
                <w:szCs w:val="20"/>
                <w:lang w:val="pt-BR"/>
              </w:rPr>
              <w:t>ի</w:t>
            </w:r>
            <w:r w:rsidRPr="002C436B">
              <w:rPr>
                <w:rFonts w:ascii="GHEA Grapalat" w:hAnsi="GHEA Grapalat" w:cs="GHEA Grapalat"/>
                <w:b/>
                <w:bCs/>
                <w:i/>
                <w:sz w:val="20"/>
                <w:szCs w:val="20"/>
                <w:lang w:val="af-ZA"/>
              </w:rPr>
              <w:t xml:space="preserve"> </w:t>
            </w:r>
            <w:r w:rsidRPr="002C436B">
              <w:rPr>
                <w:rFonts w:ascii="GHEA Grapalat" w:hAnsi="GHEA Grapalat" w:cs="GHEA Grapalat"/>
                <w:b/>
                <w:bCs/>
                <w:i/>
                <w:sz w:val="20"/>
                <w:szCs w:val="20"/>
                <w:lang w:val="hy-AM"/>
              </w:rPr>
              <w:t>պահանջ</w:t>
            </w:r>
            <w:r w:rsidRPr="002C436B">
              <w:rPr>
                <w:rFonts w:ascii="GHEA Grapalat" w:hAnsi="GHEA Grapalat" w:cs="GHEA Grapalat"/>
                <w:b/>
                <w:bCs/>
                <w:i/>
                <w:sz w:val="20"/>
                <w:szCs w:val="20"/>
                <w:lang w:val="af-ZA"/>
              </w:rPr>
              <w:t>.</w:t>
            </w:r>
            <w:r w:rsidRPr="002C436B">
              <w:rPr>
                <w:rFonts w:ascii="GHEA Grapalat" w:hAnsi="GHEA Grapalat" w:cs="GHEA Grapalat"/>
                <w:b/>
                <w:bCs/>
                <w:i/>
                <w:sz w:val="20"/>
                <w:szCs w:val="20"/>
                <w:lang w:val="pt-BR"/>
              </w:rPr>
              <w:t xml:space="preserve"> «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Ներքին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գնահատման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հաշվետվությունը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տնօրենը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մինչև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ընթացիկ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տարվա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սեպտեմբերի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 xml:space="preserve"> 5-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ը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ներկայացնում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է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ուսումնական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հաստատության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խորհրդին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 xml:space="preserve">,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ծնողական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 xml:space="preserve">,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աշակերտական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և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այլ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գործող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խորհուրդներին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 xml:space="preserve">,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ինչպես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նաև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ապահովում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դրա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հրապարակումը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pt-BR"/>
              </w:rPr>
              <w:t>»:</w:t>
            </w:r>
          </w:p>
        </w:tc>
        <w:tc>
          <w:tcPr>
            <w:tcW w:w="2410" w:type="dxa"/>
          </w:tcPr>
          <w:p w:rsidR="00083812" w:rsidRPr="002C436B" w:rsidRDefault="005217F1" w:rsidP="00A804CE">
            <w:pPr>
              <w:spacing w:after="0" w:line="240" w:lineRule="auto"/>
              <w:ind w:left="-25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Հրազդանի հ.11 հ/դ, Պռոշյանի մ/դ</w:t>
            </w:r>
            <w:r w:rsidR="004F42FA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,</w:t>
            </w:r>
            <w:r w:rsidR="004F42F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Արթիկի </w:t>
            </w:r>
            <w:r w:rsidR="004F42FA" w:rsidRPr="00045717">
              <w:rPr>
                <w:rFonts w:ascii="GHEA Grapalat" w:hAnsi="GHEA Grapalat"/>
                <w:b/>
                <w:sz w:val="20"/>
                <w:szCs w:val="20"/>
                <w:lang w:val="pt-BR"/>
              </w:rPr>
              <w:t xml:space="preserve">N4 </w:t>
            </w:r>
            <w:r w:rsidR="004F42FA">
              <w:rPr>
                <w:rFonts w:ascii="GHEA Grapalat" w:hAnsi="GHEA Grapalat"/>
                <w:b/>
                <w:sz w:val="20"/>
                <w:szCs w:val="20"/>
                <w:lang w:val="hy-AM"/>
              </w:rPr>
              <w:t>հ/դ</w:t>
            </w:r>
          </w:p>
        </w:tc>
      </w:tr>
      <w:tr w:rsidR="00083812" w:rsidRPr="00D17760" w:rsidTr="000D2DAD">
        <w:tc>
          <w:tcPr>
            <w:tcW w:w="10773" w:type="dxa"/>
            <w:gridSpan w:val="2"/>
            <w:shd w:val="clear" w:color="auto" w:fill="C6D9F1"/>
          </w:tcPr>
          <w:p w:rsidR="00083812" w:rsidRPr="002C436B" w:rsidRDefault="00083812" w:rsidP="00A804CE">
            <w:pPr>
              <w:spacing w:after="0" w:line="240" w:lineRule="auto"/>
              <w:jc w:val="center"/>
              <w:rPr>
                <w:sz w:val="20"/>
                <w:szCs w:val="20"/>
                <w:lang w:val="hy-AM"/>
              </w:rPr>
            </w:pPr>
            <w:r w:rsidRPr="002C436B">
              <w:rPr>
                <w:rStyle w:val="Strong"/>
                <w:rFonts w:ascii="GHEA Grapalat" w:hAnsi="GHEA Grapalat"/>
                <w:i/>
                <w:sz w:val="20"/>
                <w:szCs w:val="20"/>
                <w:lang w:val="hy-AM"/>
              </w:rPr>
              <w:t>ՀՀ</w:t>
            </w:r>
            <w:r w:rsidRPr="002C436B">
              <w:rPr>
                <w:rStyle w:val="Strong"/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2C436B">
              <w:rPr>
                <w:rStyle w:val="Strong"/>
                <w:rFonts w:ascii="GHEA Grapalat" w:hAnsi="GHEA Grapalat"/>
                <w:i/>
                <w:sz w:val="20"/>
                <w:szCs w:val="20"/>
                <w:lang w:val="hy-AM"/>
              </w:rPr>
              <w:t>կառավարության</w:t>
            </w:r>
            <w:r w:rsidR="00150AC3">
              <w:rPr>
                <w:rStyle w:val="Strong"/>
                <w:rFonts w:ascii="GHEA Grapalat" w:hAnsi="GHEA Grapalat"/>
                <w:i/>
                <w:sz w:val="20"/>
                <w:szCs w:val="20"/>
              </w:rPr>
              <w:t>՝</w:t>
            </w:r>
            <w:r w:rsidRPr="002C436B">
              <w:rPr>
                <w:rStyle w:val="Strong"/>
                <w:rFonts w:ascii="GHEA Grapalat" w:hAnsi="GHEA Grapalat"/>
                <w:i/>
                <w:sz w:val="20"/>
                <w:szCs w:val="20"/>
                <w:lang w:val="af-ZA"/>
              </w:rPr>
              <w:t xml:space="preserve"> 14.10.</w:t>
            </w:r>
            <w:r w:rsidRPr="002C436B">
              <w:rPr>
                <w:rFonts w:ascii="GHEA Grapalat" w:hAnsi="GHEA Grapalat" w:cs="Arial Unicode"/>
                <w:b/>
                <w:i/>
                <w:sz w:val="20"/>
                <w:szCs w:val="20"/>
                <w:lang w:val="af-ZA"/>
              </w:rPr>
              <w:t>2010</w:t>
            </w:r>
            <w:r w:rsidRPr="002C436B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թ</w:t>
            </w:r>
            <w:r w:rsidRPr="002C436B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>. «</w:t>
            </w:r>
            <w:r w:rsidRPr="002C436B">
              <w:rPr>
                <w:rStyle w:val="Strong"/>
                <w:rFonts w:ascii="GHEA Grapalat" w:hAnsi="GHEA Grapalat"/>
                <w:i/>
                <w:sz w:val="20"/>
                <w:szCs w:val="20"/>
                <w:lang w:val="hy-AM"/>
              </w:rPr>
              <w:t>Հայաստանի</w:t>
            </w:r>
            <w:r w:rsidRPr="002C436B">
              <w:rPr>
                <w:rStyle w:val="Strong"/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2C436B">
              <w:rPr>
                <w:rStyle w:val="Strong"/>
                <w:rFonts w:ascii="GHEA Grapalat" w:hAnsi="GHEA Grapalat"/>
                <w:i/>
                <w:sz w:val="20"/>
                <w:szCs w:val="20"/>
                <w:lang w:val="hy-AM"/>
              </w:rPr>
              <w:t>Հանրապետության</w:t>
            </w:r>
            <w:r w:rsidRPr="002C436B">
              <w:rPr>
                <w:rStyle w:val="Strong"/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2C436B">
              <w:rPr>
                <w:rStyle w:val="Strong"/>
                <w:rFonts w:ascii="GHEA Grapalat" w:hAnsi="GHEA Grapalat"/>
                <w:i/>
                <w:sz w:val="20"/>
                <w:szCs w:val="20"/>
                <w:lang w:val="hy-AM"/>
              </w:rPr>
              <w:t>ընդհանուր</w:t>
            </w:r>
            <w:r w:rsidRPr="002C436B">
              <w:rPr>
                <w:rStyle w:val="Strong"/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2C436B">
              <w:rPr>
                <w:rStyle w:val="Strong"/>
                <w:rFonts w:ascii="GHEA Grapalat" w:hAnsi="GHEA Grapalat"/>
                <w:i/>
                <w:sz w:val="20"/>
                <w:szCs w:val="20"/>
                <w:lang w:val="hy-AM"/>
              </w:rPr>
              <w:t>ծրագրեր</w:t>
            </w:r>
            <w:r w:rsidRPr="002C436B">
              <w:rPr>
                <w:rStyle w:val="Strong"/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2C436B">
              <w:rPr>
                <w:rStyle w:val="Strong"/>
                <w:rFonts w:ascii="GHEA Grapalat" w:hAnsi="GHEA Grapalat"/>
                <w:i/>
                <w:sz w:val="20"/>
                <w:szCs w:val="20"/>
                <w:lang w:val="hy-AM"/>
              </w:rPr>
              <w:t>իրականացնող</w:t>
            </w:r>
            <w:r w:rsidRPr="002C436B">
              <w:rPr>
                <w:rStyle w:val="Strong"/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2C436B">
              <w:rPr>
                <w:rStyle w:val="Strong"/>
                <w:rFonts w:ascii="GHEA Grapalat" w:hAnsi="GHEA Grapalat"/>
                <w:i/>
                <w:sz w:val="20"/>
                <w:szCs w:val="20"/>
                <w:lang w:val="hy-AM"/>
              </w:rPr>
              <w:t>հանրակրթական</w:t>
            </w:r>
            <w:r w:rsidRPr="002C436B">
              <w:rPr>
                <w:rStyle w:val="Strong"/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2C436B">
              <w:rPr>
                <w:rStyle w:val="Strong"/>
                <w:rFonts w:ascii="GHEA Grapalat" w:hAnsi="GHEA Grapalat"/>
                <w:i/>
                <w:sz w:val="20"/>
                <w:szCs w:val="20"/>
                <w:lang w:val="hy-AM"/>
              </w:rPr>
              <w:t>ուսումնական</w:t>
            </w:r>
            <w:r w:rsidRPr="002C436B">
              <w:rPr>
                <w:rStyle w:val="Strong"/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2C436B">
              <w:rPr>
                <w:rStyle w:val="Strong"/>
                <w:rFonts w:ascii="GHEA Grapalat" w:hAnsi="GHEA Grapalat"/>
                <w:i/>
                <w:sz w:val="20"/>
                <w:szCs w:val="20"/>
                <w:lang w:val="hy-AM"/>
              </w:rPr>
              <w:t>հաստատության</w:t>
            </w:r>
            <w:r w:rsidRPr="002C436B">
              <w:rPr>
                <w:rStyle w:val="Strong"/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2C436B">
              <w:rPr>
                <w:rStyle w:val="Strong"/>
                <w:rFonts w:ascii="GHEA Grapalat" w:hAnsi="GHEA Grapalat"/>
                <w:i/>
                <w:sz w:val="20"/>
                <w:szCs w:val="20"/>
                <w:lang w:val="hy-AM"/>
              </w:rPr>
              <w:t>մանկավարժական</w:t>
            </w:r>
            <w:r w:rsidRPr="002C436B">
              <w:rPr>
                <w:rStyle w:val="Strong"/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2C436B">
              <w:rPr>
                <w:rStyle w:val="Strong"/>
                <w:rFonts w:ascii="GHEA Grapalat" w:hAnsi="GHEA Grapalat"/>
                <w:i/>
                <w:sz w:val="20"/>
                <w:szCs w:val="20"/>
                <w:lang w:val="hy-AM"/>
              </w:rPr>
              <w:t>աշխատողների</w:t>
            </w:r>
            <w:r w:rsidRPr="002C436B">
              <w:rPr>
                <w:rStyle w:val="Strong"/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2C436B">
              <w:rPr>
                <w:rStyle w:val="Strong"/>
                <w:rFonts w:ascii="GHEA Grapalat" w:hAnsi="GHEA Grapalat"/>
                <w:i/>
                <w:sz w:val="20"/>
                <w:szCs w:val="20"/>
                <w:lang w:val="hy-AM"/>
              </w:rPr>
              <w:t>պաշտոնների</w:t>
            </w:r>
            <w:r w:rsidRPr="002C436B">
              <w:rPr>
                <w:rStyle w:val="Strong"/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2C436B">
              <w:rPr>
                <w:rStyle w:val="Strong"/>
                <w:rFonts w:ascii="GHEA Grapalat" w:hAnsi="GHEA Grapalat"/>
                <w:i/>
                <w:sz w:val="20"/>
                <w:szCs w:val="20"/>
                <w:lang w:val="hy-AM"/>
              </w:rPr>
              <w:t>անվանացանկը</w:t>
            </w:r>
            <w:r w:rsidRPr="002C436B">
              <w:rPr>
                <w:rStyle w:val="Strong"/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2C436B">
              <w:rPr>
                <w:rStyle w:val="Strong"/>
                <w:rFonts w:ascii="GHEA Grapalat" w:hAnsi="GHEA Grapalat"/>
                <w:i/>
                <w:sz w:val="20"/>
                <w:szCs w:val="20"/>
                <w:lang w:val="hy-AM"/>
              </w:rPr>
              <w:t>և</w:t>
            </w:r>
            <w:r w:rsidRPr="002C436B">
              <w:rPr>
                <w:rStyle w:val="Strong"/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2C436B">
              <w:rPr>
                <w:rStyle w:val="Strong"/>
                <w:rFonts w:ascii="GHEA Grapalat" w:hAnsi="GHEA Grapalat"/>
                <w:i/>
                <w:sz w:val="20"/>
                <w:szCs w:val="20"/>
                <w:lang w:val="hy-AM"/>
              </w:rPr>
              <w:t>նկարագրերը</w:t>
            </w:r>
            <w:r w:rsidRPr="002C436B">
              <w:rPr>
                <w:rStyle w:val="Strong"/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2C436B">
              <w:rPr>
                <w:rStyle w:val="Strong"/>
                <w:rFonts w:ascii="GHEA Grapalat" w:hAnsi="GHEA Grapalat"/>
                <w:i/>
                <w:sz w:val="20"/>
                <w:szCs w:val="20"/>
                <w:lang w:val="hy-AM"/>
              </w:rPr>
              <w:t>հաստատելու</w:t>
            </w:r>
            <w:r w:rsidRPr="002C436B">
              <w:rPr>
                <w:rStyle w:val="Strong"/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2C436B">
              <w:rPr>
                <w:rStyle w:val="Strong"/>
                <w:rFonts w:ascii="GHEA Grapalat" w:hAnsi="GHEA Grapalat"/>
                <w:i/>
                <w:sz w:val="20"/>
                <w:szCs w:val="20"/>
                <w:lang w:val="hy-AM"/>
              </w:rPr>
              <w:t>մասին</w:t>
            </w:r>
            <w:r w:rsidRPr="002C436B">
              <w:rPr>
                <w:rStyle w:val="Strong"/>
                <w:rFonts w:ascii="GHEA Grapalat" w:hAnsi="GHEA Grapalat"/>
                <w:i/>
                <w:sz w:val="20"/>
                <w:szCs w:val="20"/>
                <w:lang w:val="af-ZA"/>
              </w:rPr>
              <w:t xml:space="preserve">» </w:t>
            </w:r>
            <w:r w:rsidRPr="002C436B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>N 1391-</w:t>
            </w:r>
            <w:r w:rsidRPr="002C436B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Ն</w:t>
            </w:r>
            <w:r w:rsidRPr="002C436B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2C436B">
              <w:rPr>
                <w:rStyle w:val="Strong"/>
                <w:rFonts w:ascii="GHEA Grapalat" w:hAnsi="GHEA Grapalat"/>
                <w:i/>
                <w:sz w:val="20"/>
                <w:szCs w:val="20"/>
                <w:lang w:val="hy-AM"/>
              </w:rPr>
              <w:t>որոշման</w:t>
            </w:r>
            <w:r w:rsidRPr="002C436B">
              <w:rPr>
                <w:rStyle w:val="Strong"/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2C436B">
              <w:rPr>
                <w:rStyle w:val="Strong"/>
                <w:rFonts w:ascii="GHEA Grapalat" w:hAnsi="GHEA Grapalat"/>
                <w:i/>
                <w:sz w:val="20"/>
                <w:szCs w:val="20"/>
                <w:lang w:val="hy-AM"/>
              </w:rPr>
              <w:t>պահանջներ</w:t>
            </w:r>
          </w:p>
        </w:tc>
      </w:tr>
      <w:tr w:rsidR="00083812" w:rsidRPr="00747610" w:rsidTr="000D2DAD">
        <w:tc>
          <w:tcPr>
            <w:tcW w:w="8363" w:type="dxa"/>
          </w:tcPr>
          <w:p w:rsidR="00083812" w:rsidRPr="002C436B" w:rsidRDefault="004F42FA" w:rsidP="00A804CE">
            <w:pPr>
              <w:spacing w:after="0" w:line="240" w:lineRule="auto"/>
              <w:jc w:val="both"/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</w:pPr>
            <w:r w:rsidRPr="00E540DB">
              <w:rPr>
                <w:rFonts w:ascii="GHEA Grapalat" w:hAnsi="GHEA Grapalat" w:cs="GHEA Grapalat"/>
                <w:b/>
                <w:i/>
                <w:iCs/>
                <w:sz w:val="20"/>
                <w:szCs w:val="20"/>
                <w:lang w:val="fr-FR"/>
              </w:rPr>
              <w:t xml:space="preserve">VI </w:t>
            </w:r>
            <w:r w:rsidRPr="00E540DB">
              <w:rPr>
                <w:rFonts w:ascii="GHEA Grapalat" w:hAnsi="GHEA Grapalat" w:cs="GHEA Grapalat"/>
                <w:b/>
                <w:i/>
                <w:iCs/>
                <w:sz w:val="20"/>
                <w:szCs w:val="20"/>
                <w:lang w:val="hy-AM"/>
              </w:rPr>
              <w:t>բաժնի</w:t>
            </w:r>
            <w:r w:rsidRPr="00E540DB">
              <w:rPr>
                <w:rFonts w:ascii="GHEA Grapalat" w:hAnsi="GHEA Grapalat" w:cs="GHEA Grapalat"/>
                <w:b/>
                <w:i/>
                <w:iCs/>
                <w:sz w:val="20"/>
                <w:szCs w:val="20"/>
                <w:lang w:val="fr-FR"/>
              </w:rPr>
              <w:t xml:space="preserve"> </w:t>
            </w:r>
            <w:r w:rsidRPr="00E540DB">
              <w:rPr>
                <w:rFonts w:ascii="GHEA Grapalat" w:hAnsi="GHEA Grapalat"/>
                <w:b/>
                <w:i/>
                <w:sz w:val="20"/>
                <w:szCs w:val="20"/>
                <w:lang w:val="fr-FR"/>
              </w:rPr>
              <w:t>3-</w:t>
            </w:r>
            <w:r w:rsidRPr="00E540DB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րդ</w:t>
            </w:r>
            <w:r w:rsidRPr="00B263CE">
              <w:rPr>
                <w:rFonts w:ascii="GHEA Grapalat" w:hAnsi="GHEA Grapalat"/>
                <w:b/>
                <w:lang w:val="fr-FR"/>
              </w:rPr>
              <w:t xml:space="preserve"> </w:t>
            </w:r>
            <w:r w:rsidRPr="002C436B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>կետի</w:t>
            </w:r>
            <w:r w:rsidRPr="002C436B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 xml:space="preserve"> պահանջ</w:t>
            </w:r>
            <w:r w:rsidRPr="002C436B">
              <w:rPr>
                <w:rFonts w:ascii="GHEA Grapalat" w:eastAsia="MS Mincho" w:hAnsi="MS Mincho" w:cs="MS Mincho"/>
                <w:b/>
                <w:i/>
                <w:sz w:val="20"/>
                <w:szCs w:val="20"/>
                <w:lang w:val="hy-AM"/>
              </w:rPr>
              <w:t>․</w:t>
            </w:r>
            <w:r w:rsidRPr="002C436B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«</w:t>
            </w:r>
            <w:r>
              <w:rPr>
                <w:rFonts w:ascii="GHEA Grapalat" w:hAnsi="GHEA Grapalat"/>
                <w:i/>
                <w:sz w:val="20"/>
                <w:szCs w:val="20"/>
              </w:rPr>
              <w:t>Հ</w:t>
            </w:r>
            <w:r w:rsidRPr="00B263CE">
              <w:rPr>
                <w:rFonts w:ascii="GHEA Grapalat" w:hAnsi="GHEA Grapalat"/>
                <w:i/>
                <w:sz w:val="20"/>
                <w:szCs w:val="20"/>
              </w:rPr>
              <w:t>անրակրթական</w:t>
            </w:r>
            <w:r w:rsidRPr="00B263CE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B263CE">
              <w:rPr>
                <w:rFonts w:ascii="GHEA Grapalat" w:hAnsi="GHEA Grapalat"/>
                <w:i/>
                <w:sz w:val="20"/>
                <w:szCs w:val="20"/>
              </w:rPr>
              <w:t>ուսումնական</w:t>
            </w:r>
            <w:r w:rsidRPr="00B263CE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B263CE">
              <w:rPr>
                <w:rFonts w:ascii="GHEA Grapalat" w:hAnsi="GHEA Grapalat"/>
                <w:i/>
                <w:sz w:val="20"/>
                <w:szCs w:val="20"/>
              </w:rPr>
              <w:t>հաստատության</w:t>
            </w:r>
            <w:r w:rsidRPr="00B263CE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B263CE">
              <w:rPr>
                <w:rFonts w:ascii="GHEA Grapalat" w:hAnsi="GHEA Grapalat"/>
                <w:i/>
                <w:sz w:val="20"/>
                <w:szCs w:val="20"/>
              </w:rPr>
              <w:t>սովորողների</w:t>
            </w:r>
            <w:r w:rsidRPr="00B263CE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B263CE">
              <w:rPr>
                <w:rFonts w:ascii="GHEA Grapalat" w:hAnsi="GHEA Grapalat"/>
                <w:i/>
                <w:sz w:val="20"/>
                <w:szCs w:val="20"/>
              </w:rPr>
              <w:t>հետ</w:t>
            </w:r>
            <w:r w:rsidRPr="00B263CE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B263CE">
              <w:rPr>
                <w:rFonts w:ascii="GHEA Grapalat" w:hAnsi="GHEA Grapalat"/>
                <w:i/>
                <w:sz w:val="20"/>
                <w:szCs w:val="20"/>
              </w:rPr>
              <w:t>դաստիարակչական</w:t>
            </w:r>
            <w:r w:rsidRPr="00B263CE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B263CE">
              <w:rPr>
                <w:rFonts w:ascii="GHEA Grapalat" w:hAnsi="GHEA Grapalat"/>
                <w:i/>
                <w:sz w:val="20"/>
                <w:szCs w:val="20"/>
              </w:rPr>
              <w:t>աշխատանքների</w:t>
            </w:r>
            <w:r w:rsidRPr="00B263CE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B263CE">
              <w:rPr>
                <w:rFonts w:ascii="GHEA Grapalat" w:hAnsi="GHEA Grapalat"/>
                <w:i/>
                <w:sz w:val="20"/>
                <w:szCs w:val="20"/>
              </w:rPr>
              <w:t>կազմակերպչի</w:t>
            </w:r>
            <w:r w:rsidRPr="00B263CE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B263CE">
              <w:rPr>
                <w:rFonts w:ascii="GHEA Grapalat" w:hAnsi="GHEA Grapalat"/>
                <w:i/>
                <w:sz w:val="20"/>
                <w:szCs w:val="20"/>
              </w:rPr>
              <w:t>պաշտոնն</w:t>
            </w:r>
            <w:r w:rsidRPr="00B263CE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B263CE">
              <w:rPr>
                <w:rFonts w:ascii="GHEA Grapalat" w:hAnsi="GHEA Grapalat"/>
                <w:i/>
                <w:sz w:val="20"/>
                <w:szCs w:val="20"/>
              </w:rPr>
              <w:t>զբաղեցնողը</w:t>
            </w:r>
            <w:r w:rsidRPr="00B263CE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B263CE">
              <w:rPr>
                <w:rFonts w:ascii="GHEA Grapalat" w:hAnsi="GHEA Grapalat"/>
                <w:i/>
                <w:sz w:val="20"/>
                <w:szCs w:val="20"/>
              </w:rPr>
              <w:t>պետք</w:t>
            </w:r>
            <w:r w:rsidRPr="00B263CE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B263CE">
              <w:rPr>
                <w:rFonts w:ascii="GHEA Grapalat" w:hAnsi="GHEA Grapalat"/>
                <w:i/>
                <w:sz w:val="20"/>
                <w:szCs w:val="20"/>
              </w:rPr>
              <w:t>է</w:t>
            </w:r>
            <w:r w:rsidRPr="00B263CE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B263CE">
              <w:rPr>
                <w:rFonts w:ascii="GHEA Grapalat" w:hAnsi="GHEA Grapalat"/>
                <w:i/>
                <w:sz w:val="20"/>
                <w:szCs w:val="20"/>
              </w:rPr>
              <w:t>ունենա</w:t>
            </w:r>
            <w:r w:rsidRPr="00B263CE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B263CE">
              <w:rPr>
                <w:rFonts w:ascii="GHEA Grapalat" w:hAnsi="GHEA Grapalat"/>
                <w:i/>
                <w:sz w:val="20"/>
                <w:szCs w:val="20"/>
              </w:rPr>
              <w:t>բարձրագույն</w:t>
            </w:r>
            <w:r w:rsidRPr="00B263CE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(</w:t>
            </w:r>
            <w:r w:rsidRPr="00B263CE">
              <w:rPr>
                <w:rFonts w:ascii="GHEA Grapalat" w:hAnsi="GHEA Grapalat"/>
                <w:i/>
                <w:sz w:val="20"/>
                <w:szCs w:val="20"/>
              </w:rPr>
              <w:t>բակալավր</w:t>
            </w:r>
            <w:r w:rsidRPr="00B263CE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, </w:t>
            </w:r>
            <w:r w:rsidRPr="00B263CE">
              <w:rPr>
                <w:rFonts w:ascii="GHEA Grapalat" w:hAnsi="GHEA Grapalat"/>
                <w:i/>
                <w:sz w:val="20"/>
                <w:szCs w:val="20"/>
              </w:rPr>
              <w:t>դիպլոմավորված</w:t>
            </w:r>
            <w:r w:rsidRPr="00B263CE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B263CE">
              <w:rPr>
                <w:rFonts w:ascii="GHEA Grapalat" w:hAnsi="GHEA Grapalat"/>
                <w:i/>
                <w:sz w:val="20"/>
                <w:szCs w:val="20"/>
              </w:rPr>
              <w:t>մասնագետ</w:t>
            </w:r>
            <w:r w:rsidRPr="00B263CE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, </w:t>
            </w:r>
            <w:r w:rsidRPr="00B263CE">
              <w:rPr>
                <w:rFonts w:ascii="GHEA Grapalat" w:hAnsi="GHEA Grapalat"/>
                <w:i/>
                <w:sz w:val="20"/>
                <w:szCs w:val="20"/>
              </w:rPr>
              <w:t>մագիստրոս</w:t>
            </w:r>
            <w:r w:rsidRPr="00B263CE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) </w:t>
            </w:r>
            <w:r w:rsidRPr="00B263CE">
              <w:rPr>
                <w:rFonts w:ascii="GHEA Grapalat" w:hAnsi="GHEA Grapalat"/>
                <w:i/>
                <w:sz w:val="20"/>
                <w:szCs w:val="20"/>
              </w:rPr>
              <w:t>կամ</w:t>
            </w:r>
            <w:r w:rsidRPr="00B263CE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B263CE">
              <w:rPr>
                <w:rFonts w:ascii="GHEA Grapalat" w:hAnsi="GHEA Grapalat"/>
                <w:i/>
                <w:sz w:val="20"/>
                <w:szCs w:val="20"/>
              </w:rPr>
              <w:t>միջին</w:t>
            </w:r>
            <w:r w:rsidRPr="00B263CE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B263CE">
              <w:rPr>
                <w:rFonts w:ascii="GHEA Grapalat" w:hAnsi="GHEA Grapalat"/>
                <w:i/>
                <w:sz w:val="20"/>
                <w:szCs w:val="20"/>
              </w:rPr>
              <w:t>մասնագիտական</w:t>
            </w:r>
            <w:r w:rsidRPr="00B263CE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B263CE">
              <w:rPr>
                <w:rFonts w:ascii="GHEA Grapalat" w:hAnsi="GHEA Grapalat"/>
                <w:i/>
                <w:sz w:val="20"/>
                <w:szCs w:val="20"/>
              </w:rPr>
              <w:t>կրթություն</w:t>
            </w:r>
            <w:r w:rsidRPr="00B263CE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` </w:t>
            </w:r>
            <w:r w:rsidRPr="00B263CE">
              <w:rPr>
                <w:rFonts w:ascii="GHEA Grapalat" w:hAnsi="GHEA Grapalat"/>
                <w:i/>
                <w:sz w:val="20"/>
                <w:szCs w:val="20"/>
              </w:rPr>
              <w:t>մանկավարժական</w:t>
            </w:r>
            <w:r w:rsidRPr="00B263CE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B263CE">
              <w:rPr>
                <w:rFonts w:ascii="GHEA Grapalat" w:hAnsi="GHEA Grapalat"/>
                <w:i/>
                <w:sz w:val="20"/>
                <w:szCs w:val="20"/>
              </w:rPr>
              <w:t>որակավորմամբ</w:t>
            </w:r>
            <w:r w:rsidRPr="00B263CE">
              <w:rPr>
                <w:rFonts w:ascii="GHEA Grapalat" w:hAnsi="GHEA Grapalat"/>
                <w:i/>
                <w:sz w:val="20"/>
                <w:szCs w:val="20"/>
                <w:lang w:val="af-ZA"/>
              </w:rPr>
              <w:t>)</w:t>
            </w:r>
            <w:r w:rsidRPr="002C436B">
              <w:rPr>
                <w:rFonts w:ascii="GHEA Grapalat" w:hAnsi="GHEA Grapalat" w:cs="GHEA Grapalat"/>
                <w:i/>
                <w:iCs/>
                <w:sz w:val="20"/>
                <w:szCs w:val="20"/>
                <w:lang w:val="hy-AM"/>
              </w:rPr>
              <w:t>»</w:t>
            </w:r>
            <w:r w:rsidRPr="002C436B">
              <w:rPr>
                <w:rFonts w:ascii="GHEA Grapalat" w:hAnsi="GHEA Grapalat" w:cs="GHEA Grapalat"/>
                <w:i/>
                <w:iCs/>
                <w:sz w:val="20"/>
                <w:szCs w:val="20"/>
                <w:lang w:val="af-ZA"/>
              </w:rPr>
              <w:t>:</w:t>
            </w:r>
          </w:p>
        </w:tc>
        <w:tc>
          <w:tcPr>
            <w:tcW w:w="2410" w:type="dxa"/>
          </w:tcPr>
          <w:p w:rsidR="00083812" w:rsidRPr="004A12FE" w:rsidRDefault="004F42FA" w:rsidP="00A804CE">
            <w:pPr>
              <w:spacing w:after="0" w:line="240" w:lineRule="auto"/>
              <w:ind w:left="-25" w:firstLine="25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E540DB">
              <w:rPr>
                <w:rFonts w:ascii="GHEA Grapalat" w:hAnsi="GHEA Grapalat"/>
                <w:b/>
                <w:color w:val="000000"/>
                <w:sz w:val="20"/>
                <w:szCs w:val="20"/>
                <w:lang w:val="hy-AM"/>
              </w:rPr>
              <w:t>Գյումրու N 23</w:t>
            </w:r>
            <w:r w:rsidRPr="00E540DB">
              <w:rPr>
                <w:rFonts w:ascii="GHEA Grapalat" w:hAnsi="GHEA Grapalat"/>
                <w:b/>
                <w:color w:val="000000"/>
                <w:sz w:val="20"/>
                <w:szCs w:val="20"/>
              </w:rPr>
              <w:t xml:space="preserve"> մ/դ</w:t>
            </w:r>
          </w:p>
        </w:tc>
      </w:tr>
      <w:tr w:rsidR="004F42FA" w:rsidRPr="00D17760" w:rsidTr="000D2DAD">
        <w:tc>
          <w:tcPr>
            <w:tcW w:w="8363" w:type="dxa"/>
          </w:tcPr>
          <w:p w:rsidR="004F42FA" w:rsidRPr="002C436B" w:rsidRDefault="004F42FA" w:rsidP="00A804CE">
            <w:pPr>
              <w:spacing w:after="0" w:line="240" w:lineRule="auto"/>
              <w:jc w:val="both"/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</w:pPr>
            <w:r w:rsidRPr="002C436B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VIII գլխի</w:t>
            </w:r>
            <w:r w:rsidRPr="002C436B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 xml:space="preserve"> 3-</w:t>
            </w:r>
            <w:r w:rsidRPr="002C436B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րդ</w:t>
            </w:r>
            <w:r w:rsidRPr="002C436B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 xml:space="preserve"> կետի</w:t>
            </w:r>
            <w:r w:rsidRPr="002C436B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 xml:space="preserve"> պահանջ</w:t>
            </w:r>
            <w:r w:rsidRPr="002C436B">
              <w:rPr>
                <w:rFonts w:ascii="GHEA Grapalat" w:eastAsia="MS Mincho" w:hAnsi="MS Mincho" w:cs="MS Mincho"/>
                <w:b/>
                <w:i/>
                <w:sz w:val="20"/>
                <w:szCs w:val="20"/>
                <w:lang w:val="hy-AM"/>
              </w:rPr>
              <w:t>․</w:t>
            </w:r>
            <w:r w:rsidRPr="002C436B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«Հանրակրթական</w:t>
            </w:r>
            <w:r w:rsidRPr="002C436B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ուսումնական</w:t>
            </w:r>
            <w:r w:rsidRPr="002C436B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հաստատության</w:t>
            </w:r>
            <w:r w:rsidRPr="002C436B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2C436B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>հատուկ մանկավարժը</w:t>
            </w:r>
            <w:r w:rsidRPr="002C436B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(</w:t>
            </w:r>
            <w:r w:rsidRPr="002C436B">
              <w:rPr>
                <w:rFonts w:ascii="GHEA Grapalat" w:hAnsi="GHEA Grapalat"/>
                <w:i/>
                <w:sz w:val="20"/>
                <w:szCs w:val="20"/>
                <w:lang w:val="hy-AM"/>
              </w:rPr>
              <w:t>լոգոպեդ</w:t>
            </w:r>
            <w:r w:rsidRPr="002C436B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, </w:t>
            </w:r>
            <w:r w:rsidRPr="002C436B">
              <w:rPr>
                <w:rFonts w:ascii="GHEA Grapalat" w:hAnsi="GHEA Grapalat"/>
                <w:i/>
                <w:sz w:val="20"/>
                <w:szCs w:val="20"/>
                <w:lang w:val="hy-AM"/>
              </w:rPr>
              <w:t>տիֆլոմանկավարժ</w:t>
            </w:r>
            <w:r w:rsidRPr="002C436B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, </w:t>
            </w:r>
            <w:r w:rsidRPr="002C436B">
              <w:rPr>
                <w:rFonts w:ascii="GHEA Grapalat" w:hAnsi="GHEA Grapalat"/>
                <w:i/>
                <w:sz w:val="20"/>
                <w:szCs w:val="20"/>
                <w:lang w:val="hy-AM"/>
              </w:rPr>
              <w:t>սուրդոմանկավարժ</w:t>
            </w:r>
            <w:r w:rsidRPr="002C436B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, </w:t>
            </w:r>
            <w:r w:rsidRPr="002C436B">
              <w:rPr>
                <w:rFonts w:ascii="GHEA Grapalat" w:hAnsi="GHEA Grapalat"/>
                <w:i/>
                <w:sz w:val="20"/>
                <w:szCs w:val="20"/>
                <w:lang w:val="hy-AM"/>
              </w:rPr>
              <w:t>օլիգոֆրենամանկավարժ</w:t>
            </w:r>
            <w:r w:rsidRPr="002C436B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) </w:t>
            </w:r>
            <w:r w:rsidRPr="002C436B">
              <w:rPr>
                <w:rFonts w:ascii="GHEA Grapalat" w:hAnsi="GHEA Grapalat"/>
                <w:i/>
                <w:sz w:val="20"/>
                <w:szCs w:val="20"/>
                <w:lang w:val="hy-AM"/>
              </w:rPr>
              <w:t>բարձրագույն</w:t>
            </w:r>
            <w:r w:rsidRPr="002C436B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(</w:t>
            </w:r>
            <w:r w:rsidRPr="002C436B">
              <w:rPr>
                <w:rFonts w:ascii="GHEA Grapalat" w:hAnsi="GHEA Grapalat"/>
                <w:i/>
                <w:sz w:val="20"/>
                <w:szCs w:val="20"/>
                <w:lang w:val="hy-AM"/>
              </w:rPr>
              <w:t>բակալավր</w:t>
            </w:r>
            <w:r w:rsidRPr="002C436B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, </w:t>
            </w:r>
            <w:r w:rsidRPr="002C436B">
              <w:rPr>
                <w:rFonts w:ascii="GHEA Grapalat" w:hAnsi="GHEA Grapalat"/>
                <w:i/>
                <w:sz w:val="20"/>
                <w:szCs w:val="20"/>
                <w:lang w:val="hy-AM"/>
              </w:rPr>
              <w:t>դիպլոմավորված</w:t>
            </w:r>
            <w:r w:rsidRPr="002C436B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2C436B">
              <w:rPr>
                <w:rFonts w:ascii="GHEA Grapalat" w:hAnsi="GHEA Grapalat"/>
                <w:i/>
                <w:sz w:val="20"/>
                <w:szCs w:val="20"/>
                <w:lang w:val="hy-AM"/>
              </w:rPr>
              <w:t>մասնագետ</w:t>
            </w:r>
            <w:r w:rsidRPr="002C436B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, </w:t>
            </w:r>
            <w:r w:rsidRPr="002C436B">
              <w:rPr>
                <w:rFonts w:ascii="GHEA Grapalat" w:hAnsi="GHEA Grapalat"/>
                <w:i/>
                <w:sz w:val="20"/>
                <w:szCs w:val="20"/>
                <w:lang w:val="hy-AM"/>
              </w:rPr>
              <w:t>մագիստրոս</w:t>
            </w:r>
            <w:r w:rsidRPr="002C436B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) </w:t>
            </w:r>
            <w:r w:rsidRPr="002C436B">
              <w:rPr>
                <w:rFonts w:ascii="GHEA Grapalat" w:hAnsi="GHEA Grapalat"/>
                <w:i/>
                <w:sz w:val="20"/>
                <w:szCs w:val="20"/>
                <w:lang w:val="hy-AM"/>
              </w:rPr>
              <w:t>մասնագիտական</w:t>
            </w:r>
            <w:r w:rsidRPr="002C436B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2C436B">
              <w:rPr>
                <w:rFonts w:ascii="GHEA Grapalat" w:hAnsi="GHEA Grapalat"/>
                <w:i/>
                <w:sz w:val="20"/>
                <w:szCs w:val="20"/>
                <w:lang w:val="hy-AM"/>
              </w:rPr>
              <w:t>կրթություն</w:t>
            </w:r>
            <w:r w:rsidRPr="002C436B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` </w:t>
            </w:r>
            <w:r w:rsidRPr="002C436B">
              <w:rPr>
                <w:rFonts w:ascii="GHEA Grapalat" w:hAnsi="GHEA Grapalat"/>
                <w:i/>
                <w:sz w:val="20"/>
                <w:szCs w:val="20"/>
                <w:lang w:val="hy-AM"/>
              </w:rPr>
              <w:t>համապատասխան</w:t>
            </w:r>
            <w:r w:rsidRPr="002C436B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2C436B">
              <w:rPr>
                <w:rFonts w:ascii="GHEA Grapalat" w:hAnsi="GHEA Grapalat"/>
                <w:i/>
                <w:sz w:val="20"/>
                <w:szCs w:val="20"/>
                <w:lang w:val="hy-AM"/>
              </w:rPr>
              <w:t>մանկավարժության</w:t>
            </w:r>
            <w:r w:rsidRPr="002C436B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2C436B">
              <w:rPr>
                <w:rFonts w:ascii="GHEA Grapalat" w:hAnsi="GHEA Grapalat"/>
                <w:i/>
                <w:sz w:val="20"/>
                <w:szCs w:val="20"/>
                <w:lang w:val="hy-AM"/>
              </w:rPr>
              <w:t>որակավորմամբ։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>»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։</w:t>
            </w:r>
          </w:p>
        </w:tc>
        <w:tc>
          <w:tcPr>
            <w:tcW w:w="2410" w:type="dxa"/>
          </w:tcPr>
          <w:p w:rsidR="004F42FA" w:rsidRPr="004A12FE" w:rsidRDefault="004F42FA" w:rsidP="00A804CE">
            <w:pPr>
              <w:spacing w:after="0" w:line="240" w:lineRule="auto"/>
              <w:ind w:left="-25" w:firstLine="25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1149CD">
              <w:rPr>
                <w:rFonts w:ascii="GHEA Grapalat" w:hAnsi="GHEA Grapalat"/>
                <w:b/>
                <w:sz w:val="20"/>
                <w:szCs w:val="20"/>
                <w:lang w:val="hy-AM"/>
              </w:rPr>
              <w:t>Գյումրու</w:t>
            </w:r>
            <w:r w:rsidRPr="00DA1337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</w:t>
            </w:r>
            <w:r w:rsidRPr="001149CD">
              <w:rPr>
                <w:rFonts w:ascii="GHEA Grapalat" w:hAnsi="GHEA Grapalat"/>
                <w:b/>
                <w:sz w:val="20"/>
                <w:szCs w:val="20"/>
                <w:lang w:val="hy-AM"/>
              </w:rPr>
              <w:t>Օյունջյան մ/դ</w:t>
            </w: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,</w:t>
            </w:r>
            <w:r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 xml:space="preserve"> Գյումրու </w:t>
            </w:r>
            <w:r w:rsidRPr="00DA5636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 xml:space="preserve">N8 </w:t>
            </w:r>
            <w:r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մ/դ</w:t>
            </w:r>
          </w:p>
        </w:tc>
      </w:tr>
      <w:tr w:rsidR="004F42FA" w:rsidRPr="00D17760" w:rsidTr="000D2DAD">
        <w:trPr>
          <w:trHeight w:val="985"/>
        </w:trPr>
        <w:tc>
          <w:tcPr>
            <w:tcW w:w="8363" w:type="dxa"/>
          </w:tcPr>
          <w:p w:rsidR="004F42FA" w:rsidRPr="002C436B" w:rsidRDefault="004F42FA" w:rsidP="00A804CE">
            <w:pPr>
              <w:spacing w:after="0" w:line="240" w:lineRule="auto"/>
              <w:rPr>
                <w:sz w:val="20"/>
                <w:szCs w:val="20"/>
                <w:lang w:val="hy-AM"/>
              </w:rPr>
            </w:pPr>
            <w:r w:rsidRPr="002C436B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IX գլխի 3-րդ կետի պահանջ</w:t>
            </w:r>
            <w:r w:rsidRPr="002C436B">
              <w:rPr>
                <w:rFonts w:ascii="MS Mincho" w:eastAsia="MS Mincho" w:hAnsi="MS Mincho" w:cs="MS Mincho"/>
                <w:b/>
                <w:i/>
                <w:sz w:val="20"/>
                <w:szCs w:val="20"/>
                <w:lang w:val="hy-AM"/>
              </w:rPr>
              <w:t>․</w:t>
            </w:r>
            <w:r w:rsidRPr="002C436B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 xml:space="preserve">«Հանրակրթական ուսումնական հաստատության </w:t>
            </w:r>
            <w:r w:rsidRPr="002C436B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հոգեբանը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 xml:space="preserve"> պետք է ունենա բարձրագույն (բակալավր, դիպլոմավորված մասնագետ, մագիստրոս) մասնագիտական կրթություն` համապատասխան որակավորմամբ»:</w:t>
            </w:r>
          </w:p>
        </w:tc>
        <w:tc>
          <w:tcPr>
            <w:tcW w:w="2410" w:type="dxa"/>
          </w:tcPr>
          <w:p w:rsidR="004F42FA" w:rsidRPr="002C436B" w:rsidRDefault="004F42FA" w:rsidP="00A804CE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1149CD">
              <w:rPr>
                <w:rFonts w:ascii="GHEA Grapalat" w:hAnsi="GHEA Grapalat"/>
                <w:b/>
                <w:sz w:val="20"/>
                <w:szCs w:val="20"/>
                <w:lang w:val="hy-AM"/>
              </w:rPr>
              <w:t>Գյումրու</w:t>
            </w:r>
            <w:r w:rsidRPr="00DA1337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</w:t>
            </w:r>
            <w:r w:rsidRPr="001149CD">
              <w:rPr>
                <w:rFonts w:ascii="GHEA Grapalat" w:hAnsi="GHEA Grapalat"/>
                <w:b/>
                <w:sz w:val="20"/>
                <w:szCs w:val="20"/>
                <w:lang w:val="hy-AM"/>
              </w:rPr>
              <w:t>Օյունջյան մ/դ</w:t>
            </w: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,</w:t>
            </w:r>
            <w:r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 xml:space="preserve"> Գյումրու </w:t>
            </w:r>
            <w:r w:rsidRPr="00DA5636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 xml:space="preserve">N8 </w:t>
            </w:r>
            <w:r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մ/դ</w:t>
            </w:r>
          </w:p>
        </w:tc>
      </w:tr>
      <w:tr w:rsidR="004F42FA" w:rsidRPr="00747610" w:rsidTr="000D2DAD">
        <w:trPr>
          <w:trHeight w:val="1312"/>
        </w:trPr>
        <w:tc>
          <w:tcPr>
            <w:tcW w:w="8363" w:type="dxa"/>
          </w:tcPr>
          <w:p w:rsidR="004F42FA" w:rsidRPr="002C436B" w:rsidRDefault="004F42FA" w:rsidP="00A804CE">
            <w:pPr>
              <w:spacing w:after="0" w:line="240" w:lineRule="auto"/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</w:pPr>
            <w:r w:rsidRPr="002C436B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X գլխի 3-րդ կետի պահանջ</w:t>
            </w:r>
            <w:r w:rsidRPr="002C436B">
              <w:rPr>
                <w:rFonts w:ascii="MS Mincho" w:eastAsia="MS Mincho" w:hAnsi="MS Mincho" w:cs="MS Mincho"/>
                <w:b/>
                <w:i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i/>
                <w:sz w:val="20"/>
                <w:szCs w:val="20"/>
                <w:lang w:val="hy-AM"/>
              </w:rPr>
              <w:t></w:t>
            </w:r>
            <w:r w:rsidRPr="002C436B">
              <w:rPr>
                <w:rFonts w:ascii="GHEA Grapalat" w:hAnsi="GHEA Grapalat"/>
                <w:i/>
                <w:sz w:val="20"/>
                <w:szCs w:val="20"/>
                <w:lang w:val="hy-AM"/>
              </w:rPr>
              <w:t>Հ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 xml:space="preserve">անրակրթական ուսումնական հաստատության </w:t>
            </w:r>
            <w:r w:rsidRPr="002C436B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սոցիալական մանկավարժի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 xml:space="preserve"> պաշտոնը զբաղեցնողը պետք է ունենա բարձրագույն </w:t>
            </w:r>
            <w:r w:rsidRPr="002C436B">
              <w:rPr>
                <w:rFonts w:ascii="GHEA Grapalat" w:hAnsi="GHEA Grapalat"/>
                <w:i/>
                <w:sz w:val="20"/>
                <w:szCs w:val="20"/>
                <w:lang w:val="hy-AM"/>
              </w:rPr>
              <w:t>(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բակալավր</w:t>
            </w:r>
            <w:r w:rsidRPr="002C436B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,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դիպլոմավորված մասնագետ</w:t>
            </w:r>
            <w:r w:rsidRPr="002C436B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,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մագիստրոս</w:t>
            </w:r>
            <w:r w:rsidRPr="002C436B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)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մասնագիտական կրթություն</w:t>
            </w:r>
            <w:r w:rsidRPr="002C436B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(սոցիալական մանկավարժություն, սոցիալական աշխատանք՝ մասնագիտություններ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որակավորմամբ»:</w:t>
            </w:r>
          </w:p>
        </w:tc>
        <w:tc>
          <w:tcPr>
            <w:tcW w:w="2410" w:type="dxa"/>
          </w:tcPr>
          <w:p w:rsidR="004F42FA" w:rsidRPr="002C436B" w:rsidRDefault="004F42FA" w:rsidP="00A804CE">
            <w:pPr>
              <w:spacing w:after="0" w:line="240" w:lineRule="auto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5077EA">
              <w:rPr>
                <w:rFonts w:ascii="GHEA Grapalat" w:hAnsi="GHEA Grapalat" w:cs="Sylfaen"/>
                <w:b/>
                <w:sz w:val="20"/>
                <w:szCs w:val="20"/>
              </w:rPr>
              <w:t>Գավառի հ.1 հ/դ</w:t>
            </w:r>
          </w:p>
        </w:tc>
      </w:tr>
      <w:tr w:rsidR="004F42FA" w:rsidRPr="002C436B" w:rsidTr="000D2DAD">
        <w:trPr>
          <w:trHeight w:val="627"/>
        </w:trPr>
        <w:tc>
          <w:tcPr>
            <w:tcW w:w="8363" w:type="dxa"/>
          </w:tcPr>
          <w:p w:rsidR="004F42FA" w:rsidRPr="002C436B" w:rsidRDefault="004F42FA" w:rsidP="00A804CE">
            <w:pPr>
              <w:spacing w:after="0" w:line="240" w:lineRule="auto"/>
              <w:jc w:val="both"/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</w:pPr>
            <w:r w:rsidRPr="00B8361B">
              <w:rPr>
                <w:rStyle w:val="Strong"/>
                <w:rFonts w:ascii="GHEA Grapalat" w:hAnsi="GHEA Grapalat"/>
                <w:i/>
                <w:sz w:val="20"/>
                <w:szCs w:val="20"/>
                <w:lang w:val="eu-ES"/>
              </w:rPr>
              <w:t xml:space="preserve">XIV </w:t>
            </w:r>
            <w:r w:rsidRPr="00DF069C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գլխի</w:t>
            </w:r>
            <w:r w:rsidRPr="00DF069C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 xml:space="preserve"> 1-ին կետի</w:t>
            </w:r>
            <w:r w:rsidRPr="00DF069C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 xml:space="preserve"> </w:t>
            </w:r>
            <w:r w:rsidRPr="00DF069C">
              <w:rPr>
                <w:rFonts w:ascii="GHEA Grapalat" w:hAnsi="GHEA Grapalat" w:cs="Sylfaen"/>
                <w:b/>
                <w:i/>
                <w:sz w:val="20"/>
                <w:szCs w:val="20"/>
                <w:lang w:val="eu-ES"/>
              </w:rPr>
              <w:t xml:space="preserve">4-րդ </w:t>
            </w:r>
            <w:r w:rsidRPr="00DF069C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ենթակետ</w:t>
            </w:r>
            <w:r w:rsidRPr="00D55E22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ի</w:t>
            </w:r>
            <w:r w:rsidRPr="00DF069C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 xml:space="preserve"> պահանջ</w:t>
            </w:r>
            <w:r w:rsidRPr="00DF069C">
              <w:rPr>
                <w:rFonts w:ascii="GHEA Grapalat" w:eastAsia="MS Mincho" w:hAnsi="MS Mincho" w:cs="MS Mincho"/>
                <w:i/>
                <w:sz w:val="20"/>
                <w:szCs w:val="20"/>
                <w:lang w:val="hy-AM"/>
              </w:rPr>
              <w:t>․</w:t>
            </w:r>
            <w:r w:rsidRPr="00DF069C">
              <w:rPr>
                <w:rFonts w:ascii="GHEA Grapalat" w:eastAsia="MS Mincho" w:hAnsi="GHEA Grapalat" w:cs="MS Mincho"/>
                <w:i/>
                <w:sz w:val="20"/>
                <w:szCs w:val="20"/>
                <w:lang w:val="hy-AM"/>
              </w:rPr>
              <w:t xml:space="preserve"> «</w:t>
            </w:r>
            <w:r w:rsidRPr="00D55E22">
              <w:rPr>
                <w:rFonts w:ascii="GHEA Grapalat" w:eastAsia="MS Mincho" w:hAnsi="GHEA Grapalat" w:cs="MS Mincho"/>
                <w:i/>
                <w:sz w:val="20"/>
                <w:szCs w:val="20"/>
                <w:lang w:val="hy-AM"/>
              </w:rPr>
              <w:t>Հ</w:t>
            </w:r>
            <w:r w:rsidRPr="00DF069C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անրակրթական ուսումնական հաստատության ուսուցչի օգնականը, ըստ հաստատության տնօրինության և ուսուցչի կողմից առաջադրված նպատակի, դասարանում իրականացնում է սովորողի ուսումնառության խնդիրների ուղղությամբ դիտարկումներ, դրանց վերաբերյալ կատարում վերլուծություններ»:</w:t>
            </w:r>
          </w:p>
        </w:tc>
        <w:tc>
          <w:tcPr>
            <w:tcW w:w="2410" w:type="dxa"/>
          </w:tcPr>
          <w:p w:rsidR="004F42FA" w:rsidRPr="002C436B" w:rsidRDefault="004F42FA" w:rsidP="00A804CE">
            <w:pPr>
              <w:tabs>
                <w:tab w:val="left" w:pos="-180"/>
              </w:tabs>
              <w:spacing w:after="0" w:line="240" w:lineRule="auto"/>
              <w:ind w:left="-14" w:right="261" w:firstLine="14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pt-BR"/>
              </w:rPr>
              <w:t>Սիսիանի հ. 4 հ/դ</w:t>
            </w:r>
          </w:p>
        </w:tc>
      </w:tr>
      <w:tr w:rsidR="004F42FA" w:rsidRPr="002C436B" w:rsidTr="000D2DAD">
        <w:tc>
          <w:tcPr>
            <w:tcW w:w="10773" w:type="dxa"/>
            <w:gridSpan w:val="2"/>
            <w:shd w:val="clear" w:color="auto" w:fill="C6D9F1"/>
          </w:tcPr>
          <w:p w:rsidR="004F42FA" w:rsidRPr="002C436B" w:rsidRDefault="004F42FA" w:rsidP="00A804CE">
            <w:pPr>
              <w:spacing w:after="0" w:line="240" w:lineRule="auto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</w:pPr>
            <w:r w:rsidRPr="002C436B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ՀՀ կառավարության</w:t>
            </w:r>
            <w:r w:rsidR="00150AC3">
              <w:rPr>
                <w:rFonts w:ascii="GHEA Grapalat" w:hAnsi="GHEA Grapalat" w:cs="Sylfaen"/>
                <w:b/>
                <w:i/>
                <w:sz w:val="20"/>
                <w:szCs w:val="20"/>
              </w:rPr>
              <w:t>՝</w:t>
            </w:r>
            <w:r w:rsidRPr="002C436B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 xml:space="preserve"> 25.07.2002թ. N 1392-Ն (փոփ. 15.07.2010թ. N 954-Ն) որոշմամբ հաստատված «Հայաստանի Հանրապետության պետական հանրակրթական ուսումնական հաստատություն» պետական ոչ առևտրային կազմակերպության օրինակելի կանոնադրության պահանջներ</w:t>
            </w:r>
          </w:p>
        </w:tc>
      </w:tr>
      <w:tr w:rsidR="004F42FA" w:rsidRPr="00A12A65" w:rsidTr="000D2DAD">
        <w:tc>
          <w:tcPr>
            <w:tcW w:w="8363" w:type="dxa"/>
          </w:tcPr>
          <w:p w:rsidR="004F42FA" w:rsidRPr="00244E3D" w:rsidRDefault="004B08E6" w:rsidP="00A804CE">
            <w:pPr>
              <w:spacing w:after="0" w:line="240" w:lineRule="auto"/>
              <w:jc w:val="both"/>
              <w:rPr>
                <w:rFonts w:ascii="GHEA Grapalat" w:hAnsi="GHEA Grapalat" w:cs="Sylfaen"/>
                <w:b/>
                <w:i/>
                <w:sz w:val="20"/>
                <w:szCs w:val="20"/>
                <w:lang w:val="fr-FR"/>
              </w:rPr>
            </w:pPr>
            <w:r w:rsidRPr="00320802">
              <w:rPr>
                <w:rFonts w:ascii="GHEA Grapalat" w:hAnsi="GHEA Grapalat"/>
                <w:b/>
                <w:i/>
                <w:sz w:val="20"/>
                <w:szCs w:val="20"/>
                <w:lang w:val="de-DE"/>
              </w:rPr>
              <w:t>24-</w:t>
            </w:r>
            <w:r w:rsidRPr="00320802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րդ</w:t>
            </w:r>
            <w:r w:rsidRPr="00AB6AFC">
              <w:rPr>
                <w:rFonts w:ascii="GHEA Grapalat" w:hAnsi="GHEA Grapalat"/>
                <w:b/>
                <w:lang w:val="af-ZA"/>
              </w:rPr>
              <w:t xml:space="preserve"> </w:t>
            </w:r>
            <w:r w:rsidRPr="00320802">
              <w:rPr>
                <w:rStyle w:val="apple-style-span"/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կետ</w:t>
            </w:r>
            <w:r w:rsidRPr="00320802">
              <w:rPr>
                <w:rFonts w:ascii="GHEA Grapalat" w:hAnsi="GHEA Grapalat" w:cs="Arial"/>
                <w:b/>
                <w:bCs/>
                <w:i/>
                <w:sz w:val="20"/>
                <w:szCs w:val="20"/>
                <w:lang w:val="hy-AM"/>
              </w:rPr>
              <w:t>ի</w:t>
            </w:r>
            <w:r w:rsidRPr="00FE4130">
              <w:rPr>
                <w:rFonts w:ascii="GHEA Grapalat" w:hAnsi="GHEA Grapalat" w:cs="Arial"/>
                <w:b/>
                <w:bCs/>
                <w:i/>
                <w:sz w:val="20"/>
                <w:szCs w:val="20"/>
                <w:lang w:val="hy-AM"/>
              </w:rPr>
              <w:t xml:space="preserve"> պահանջ</w:t>
            </w:r>
            <w:r w:rsidRPr="00FE4130">
              <w:rPr>
                <w:rFonts w:ascii="MS Mincho" w:eastAsia="MS Mincho" w:hAnsi="MS Mincho" w:cs="MS Mincho"/>
                <w:b/>
                <w:bCs/>
                <w:i/>
                <w:sz w:val="20"/>
                <w:szCs w:val="20"/>
                <w:lang w:val="hy-AM"/>
              </w:rPr>
              <w:t xml:space="preserve">․ </w:t>
            </w:r>
            <w:r w:rsidRPr="00FE4130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>«</w:t>
            </w:r>
            <w:r w:rsidRPr="00FE4130">
              <w:rPr>
                <w:rFonts w:ascii="GHEA Grapalat" w:hAnsi="GHEA Grapalat"/>
                <w:i/>
                <w:sz w:val="20"/>
                <w:szCs w:val="20"/>
                <w:lang w:val="af-ZA"/>
              </w:rPr>
              <w:t>…</w:t>
            </w:r>
            <w:r w:rsidRPr="00AB6AFC">
              <w:rPr>
                <w:rFonts w:ascii="GHEA Grapalat" w:hAnsi="GHEA Grapalat"/>
                <w:i/>
                <w:sz w:val="20"/>
                <w:szCs w:val="20"/>
                <w:lang w:val="hy-AM"/>
              </w:rPr>
              <w:t>Սովորողների ուսումնական առաջադիմության ընթացիկ և ամփոփիչ</w:t>
            </w:r>
            <w:r w:rsidRPr="00AB6AFC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(</w:t>
            </w:r>
            <w:r w:rsidRPr="00320802">
              <w:rPr>
                <w:rFonts w:ascii="GHEA Grapalat" w:hAnsi="GHEA Grapalat"/>
                <w:i/>
                <w:sz w:val="20"/>
                <w:szCs w:val="20"/>
                <w:lang w:val="hy-AM"/>
              </w:rPr>
              <w:t>կիսամյակային</w:t>
            </w:r>
            <w:r w:rsidRPr="00AB6AFC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320802">
              <w:rPr>
                <w:rFonts w:ascii="GHEA Grapalat" w:hAnsi="GHEA Grapalat"/>
                <w:i/>
                <w:sz w:val="20"/>
                <w:szCs w:val="20"/>
                <w:lang w:val="hy-AM"/>
              </w:rPr>
              <w:t>և</w:t>
            </w:r>
            <w:r w:rsidRPr="00AB6AFC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320802">
              <w:rPr>
                <w:rFonts w:ascii="GHEA Grapalat" w:hAnsi="GHEA Grapalat"/>
                <w:i/>
                <w:sz w:val="20"/>
                <w:szCs w:val="20"/>
                <w:lang w:val="hy-AM"/>
              </w:rPr>
              <w:t>տարեկան</w:t>
            </w:r>
            <w:r w:rsidRPr="00AB6AFC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) </w:t>
            </w:r>
            <w:r w:rsidRPr="00320802">
              <w:rPr>
                <w:rFonts w:ascii="GHEA Grapalat" w:hAnsi="GHEA Grapalat"/>
                <w:i/>
                <w:sz w:val="20"/>
                <w:szCs w:val="20"/>
                <w:lang w:val="hy-AM"/>
              </w:rPr>
              <w:t>գնահատումը</w:t>
            </w:r>
            <w:r w:rsidRPr="00AB6AFC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, </w:t>
            </w:r>
            <w:r w:rsidRPr="00320802">
              <w:rPr>
                <w:rFonts w:ascii="GHEA Grapalat" w:hAnsi="GHEA Grapalat"/>
                <w:i/>
                <w:sz w:val="20"/>
                <w:szCs w:val="20"/>
                <w:lang w:val="hy-AM"/>
              </w:rPr>
              <w:t>դրա</w:t>
            </w:r>
            <w:r w:rsidRPr="00AB6AFC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320802">
              <w:rPr>
                <w:rFonts w:ascii="GHEA Grapalat" w:hAnsi="GHEA Grapalat"/>
                <w:i/>
                <w:sz w:val="20"/>
                <w:szCs w:val="20"/>
                <w:lang w:val="hy-AM"/>
              </w:rPr>
              <w:t>ձևերի</w:t>
            </w:r>
            <w:r w:rsidRPr="00AB6AFC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, </w:t>
            </w:r>
            <w:r w:rsidRPr="00320802">
              <w:rPr>
                <w:rFonts w:ascii="GHEA Grapalat" w:hAnsi="GHEA Grapalat"/>
                <w:i/>
                <w:sz w:val="20"/>
                <w:szCs w:val="20"/>
                <w:lang w:val="hy-AM"/>
              </w:rPr>
              <w:t>մեթոդների</w:t>
            </w:r>
            <w:r w:rsidRPr="00AB6AFC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, </w:t>
            </w:r>
            <w:r w:rsidRPr="00320802">
              <w:rPr>
                <w:rFonts w:ascii="GHEA Grapalat" w:hAnsi="GHEA Grapalat"/>
                <w:i/>
                <w:sz w:val="20"/>
                <w:szCs w:val="20"/>
                <w:lang w:val="hy-AM"/>
              </w:rPr>
              <w:t>հաճախականության</w:t>
            </w:r>
            <w:r w:rsidRPr="00AB6AFC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, </w:t>
            </w:r>
            <w:r w:rsidRPr="00320802">
              <w:rPr>
                <w:rFonts w:ascii="GHEA Grapalat" w:hAnsi="GHEA Grapalat"/>
                <w:i/>
                <w:sz w:val="20"/>
                <w:szCs w:val="20"/>
                <w:lang w:val="hy-AM"/>
              </w:rPr>
              <w:t>առաջադրանքների</w:t>
            </w:r>
            <w:r w:rsidRPr="00AB6AFC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320802">
              <w:rPr>
                <w:rFonts w:ascii="GHEA Grapalat" w:hAnsi="GHEA Grapalat"/>
                <w:i/>
                <w:sz w:val="20"/>
                <w:szCs w:val="20"/>
                <w:lang w:val="hy-AM"/>
              </w:rPr>
              <w:t>բովանդակության</w:t>
            </w:r>
            <w:r w:rsidRPr="00AB6AFC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320802">
              <w:rPr>
                <w:rFonts w:ascii="GHEA Grapalat" w:hAnsi="GHEA Grapalat"/>
                <w:i/>
                <w:sz w:val="20"/>
                <w:szCs w:val="20"/>
                <w:lang w:val="hy-AM"/>
              </w:rPr>
              <w:t>ընտրությունը</w:t>
            </w:r>
            <w:r w:rsidRPr="00AB6AFC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320802">
              <w:rPr>
                <w:rFonts w:ascii="GHEA Grapalat" w:hAnsi="GHEA Grapalat"/>
                <w:i/>
                <w:sz w:val="20"/>
                <w:szCs w:val="20"/>
                <w:lang w:val="hy-AM"/>
              </w:rPr>
              <w:t>կատարում</w:t>
            </w:r>
            <w:r w:rsidRPr="00AB6AFC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320802">
              <w:rPr>
                <w:rFonts w:ascii="GHEA Grapalat" w:hAnsi="GHEA Grapalat"/>
                <w:i/>
                <w:sz w:val="20"/>
                <w:szCs w:val="20"/>
                <w:lang w:val="hy-AM"/>
              </w:rPr>
              <w:t>է</w:t>
            </w:r>
            <w:r w:rsidRPr="00AB6AFC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320802">
              <w:rPr>
                <w:rFonts w:ascii="GHEA Grapalat" w:hAnsi="GHEA Grapalat"/>
                <w:i/>
                <w:sz w:val="20"/>
                <w:szCs w:val="20"/>
                <w:lang w:val="hy-AM"/>
              </w:rPr>
              <w:t>դպրոցը՝</w:t>
            </w:r>
            <w:r w:rsidRPr="00AB6AFC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320802">
              <w:rPr>
                <w:rFonts w:ascii="GHEA Grapalat" w:hAnsi="GHEA Grapalat"/>
                <w:i/>
                <w:sz w:val="20"/>
                <w:szCs w:val="20"/>
                <w:lang w:val="hy-AM"/>
              </w:rPr>
              <w:t>հանրակրթության</w:t>
            </w:r>
            <w:r w:rsidRPr="00AB6AFC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320802">
              <w:rPr>
                <w:rFonts w:ascii="GHEA Grapalat" w:hAnsi="GHEA Grapalat"/>
                <w:i/>
                <w:sz w:val="20"/>
                <w:szCs w:val="20"/>
                <w:lang w:val="hy-AM"/>
              </w:rPr>
              <w:t>պետական</w:t>
            </w:r>
            <w:r w:rsidRPr="00AB6AFC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320802">
              <w:rPr>
                <w:rFonts w:ascii="GHEA Grapalat" w:hAnsi="GHEA Grapalat"/>
                <w:i/>
                <w:sz w:val="20"/>
                <w:szCs w:val="20"/>
                <w:lang w:val="hy-AM"/>
              </w:rPr>
              <w:t>չափորոշչին</w:t>
            </w:r>
            <w:r w:rsidRPr="00AB6AFC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320802">
              <w:rPr>
                <w:rFonts w:ascii="GHEA Grapalat" w:hAnsi="GHEA Grapalat"/>
                <w:i/>
                <w:sz w:val="20"/>
                <w:szCs w:val="20"/>
                <w:lang w:val="hy-AM"/>
              </w:rPr>
              <w:t>և</w:t>
            </w:r>
            <w:r w:rsidRPr="00AB6AFC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320802">
              <w:rPr>
                <w:rFonts w:ascii="GHEA Grapalat" w:hAnsi="GHEA Grapalat"/>
                <w:i/>
                <w:sz w:val="20"/>
                <w:szCs w:val="20"/>
                <w:lang w:val="hy-AM"/>
              </w:rPr>
              <w:t>այլ</w:t>
            </w:r>
            <w:r w:rsidRPr="00AB6AFC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320802">
              <w:rPr>
                <w:rFonts w:ascii="GHEA Grapalat" w:hAnsi="GHEA Grapalat"/>
                <w:i/>
                <w:sz w:val="20"/>
                <w:szCs w:val="20"/>
                <w:lang w:val="hy-AM"/>
              </w:rPr>
              <w:t>նորմատիվ</w:t>
            </w:r>
            <w:r w:rsidRPr="00AB6AFC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իրավական ակտերին համապատասխան:)</w:t>
            </w:r>
            <w:r w:rsidRPr="00AB6AFC">
              <w:rPr>
                <w:rFonts w:ascii="GHEA Grapalat" w:hAnsi="GHEA Grapalat"/>
                <w:b/>
                <w:lang w:val="af-ZA"/>
              </w:rPr>
              <w:t>:</w:t>
            </w:r>
          </w:p>
        </w:tc>
        <w:tc>
          <w:tcPr>
            <w:tcW w:w="2410" w:type="dxa"/>
          </w:tcPr>
          <w:p w:rsidR="004F42FA" w:rsidRPr="002C436B" w:rsidRDefault="004B08E6" w:rsidP="00A804CE">
            <w:pPr>
              <w:spacing w:after="0" w:line="240" w:lineRule="auto"/>
              <w:ind w:firstLine="25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E540DB">
              <w:rPr>
                <w:rFonts w:ascii="GHEA Grapalat" w:hAnsi="GHEA Grapalat"/>
                <w:b/>
                <w:color w:val="000000"/>
                <w:sz w:val="20"/>
                <w:szCs w:val="20"/>
                <w:lang w:val="hy-AM"/>
              </w:rPr>
              <w:t>Գյումրու N 23</w:t>
            </w:r>
            <w:r w:rsidRPr="00106645">
              <w:rPr>
                <w:rFonts w:ascii="GHEA Grapalat" w:hAnsi="GHEA Grapalat"/>
                <w:b/>
                <w:color w:val="000000"/>
                <w:sz w:val="20"/>
                <w:szCs w:val="20"/>
                <w:lang w:val="af-ZA"/>
              </w:rPr>
              <w:t xml:space="preserve"> </w:t>
            </w:r>
            <w:r w:rsidRPr="00E540DB">
              <w:rPr>
                <w:rFonts w:ascii="GHEA Grapalat" w:hAnsi="GHEA Grapalat"/>
                <w:b/>
                <w:color w:val="000000"/>
                <w:sz w:val="20"/>
                <w:szCs w:val="20"/>
              </w:rPr>
              <w:t>մ</w:t>
            </w:r>
            <w:r w:rsidRPr="00106645">
              <w:rPr>
                <w:rFonts w:ascii="GHEA Grapalat" w:hAnsi="GHEA Grapalat"/>
                <w:b/>
                <w:color w:val="000000"/>
                <w:sz w:val="20"/>
                <w:szCs w:val="20"/>
                <w:lang w:val="af-ZA"/>
              </w:rPr>
              <w:t>/</w:t>
            </w:r>
            <w:r w:rsidRPr="00E540DB">
              <w:rPr>
                <w:rFonts w:ascii="GHEA Grapalat" w:hAnsi="GHEA Grapalat"/>
                <w:b/>
                <w:color w:val="000000"/>
                <w:sz w:val="20"/>
                <w:szCs w:val="20"/>
              </w:rPr>
              <w:t>դ</w:t>
            </w:r>
          </w:p>
        </w:tc>
      </w:tr>
      <w:tr w:rsidR="007715E8" w:rsidRPr="00A12A65" w:rsidTr="000D2DAD">
        <w:tc>
          <w:tcPr>
            <w:tcW w:w="8363" w:type="dxa"/>
          </w:tcPr>
          <w:p w:rsidR="007715E8" w:rsidRPr="00244E3D" w:rsidRDefault="007715E8" w:rsidP="00A804CE">
            <w:pPr>
              <w:spacing w:after="0" w:line="240" w:lineRule="auto"/>
              <w:jc w:val="both"/>
              <w:rPr>
                <w:rFonts w:ascii="GHEA Grapalat" w:hAnsi="GHEA Grapalat" w:cs="Sylfaen"/>
                <w:b/>
                <w:i/>
                <w:sz w:val="20"/>
                <w:szCs w:val="20"/>
                <w:lang w:val="fr-FR"/>
              </w:rPr>
            </w:pPr>
            <w:r w:rsidRPr="0080573C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3</w:t>
            </w:r>
            <w:r w:rsidRPr="0080573C">
              <w:rPr>
                <w:rFonts w:ascii="GHEA Grapalat" w:hAnsi="GHEA Grapalat"/>
                <w:b/>
                <w:i/>
                <w:sz w:val="20"/>
                <w:szCs w:val="20"/>
                <w:lang w:val="eu-ES"/>
              </w:rPr>
              <w:t>2</w:t>
            </w:r>
            <w:r w:rsidRPr="0080573C">
              <w:rPr>
                <w:rFonts w:ascii="GHEA Grapalat" w:hAnsi="GHEA Grapalat"/>
                <w:b/>
                <w:i/>
                <w:sz w:val="20"/>
                <w:szCs w:val="20"/>
                <w:lang w:val="fr-FR"/>
              </w:rPr>
              <w:t>-րդ կետ</w:t>
            </w:r>
            <w:r w:rsidRPr="0080573C">
              <w:rPr>
                <w:rFonts w:ascii="GHEA Grapalat" w:hAnsi="GHEA Grapalat"/>
                <w:b/>
                <w:i/>
                <w:iCs/>
                <w:sz w:val="20"/>
                <w:szCs w:val="20"/>
                <w:lang w:val="hy-AM"/>
              </w:rPr>
              <w:t>ի պահանջ.</w:t>
            </w:r>
            <w:r w:rsidRPr="00DD2CFE">
              <w:rPr>
                <w:rFonts w:ascii="GHEA Grapalat" w:hAnsi="GHEA Grapalat"/>
                <w:b/>
                <w:i/>
                <w:iCs/>
                <w:sz w:val="20"/>
                <w:szCs w:val="20"/>
                <w:lang w:val="af-ZA"/>
              </w:rPr>
              <w:t xml:space="preserve"> </w:t>
            </w:r>
            <w:r w:rsidRPr="00DD2CFE">
              <w:rPr>
                <w:rFonts w:ascii="GHEA Grapalat" w:hAnsi="GHEA Grapalat"/>
                <w:i/>
                <w:iCs/>
                <w:sz w:val="20"/>
                <w:szCs w:val="20"/>
                <w:lang w:val="af-ZA"/>
              </w:rPr>
              <w:t>«...</w:t>
            </w:r>
            <w:r w:rsidRPr="0044069E">
              <w:rPr>
                <w:rFonts w:ascii="Sylfaen" w:hAnsi="Sylfaen" w:cs="Sylfaen"/>
                <w:lang w:val="eu-ES"/>
              </w:rPr>
              <w:t xml:space="preserve"> </w:t>
            </w:r>
            <w:r w:rsidRPr="0080573C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Խորհրդի</w:t>
            </w:r>
            <w:r w:rsidRPr="0044069E">
              <w:rPr>
                <w:rFonts w:ascii="GHEA Grapalat" w:hAnsi="GHEA Grapalat"/>
                <w:i/>
                <w:sz w:val="20"/>
                <w:szCs w:val="20"/>
                <w:lang w:val="eu-ES"/>
              </w:rPr>
              <w:t xml:space="preserve"> </w:t>
            </w:r>
            <w:r w:rsidRPr="0080573C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անհատական</w:t>
            </w:r>
            <w:r w:rsidRPr="0044069E">
              <w:rPr>
                <w:rFonts w:ascii="GHEA Grapalat" w:hAnsi="GHEA Grapalat"/>
                <w:i/>
                <w:sz w:val="20"/>
                <w:szCs w:val="20"/>
                <w:lang w:val="eu-ES"/>
              </w:rPr>
              <w:t xml:space="preserve"> </w:t>
            </w:r>
            <w:r w:rsidRPr="0080573C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կազմը</w:t>
            </w:r>
            <w:r w:rsidRPr="0044069E">
              <w:rPr>
                <w:rFonts w:ascii="GHEA Grapalat" w:hAnsi="GHEA Grapalat"/>
                <w:i/>
                <w:sz w:val="20"/>
                <w:szCs w:val="20"/>
                <w:lang w:val="eu-ES"/>
              </w:rPr>
              <w:t xml:space="preserve"> </w:t>
            </w:r>
            <w:r w:rsidRPr="0080573C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հաստատում</w:t>
            </w:r>
            <w:r w:rsidRPr="0044069E">
              <w:rPr>
                <w:rFonts w:ascii="GHEA Grapalat" w:hAnsi="GHEA Grapalat"/>
                <w:i/>
                <w:sz w:val="20"/>
                <w:szCs w:val="20"/>
                <w:lang w:val="eu-ES"/>
              </w:rPr>
              <w:t xml:space="preserve"> </w:t>
            </w:r>
            <w:r w:rsidRPr="0080573C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է</w:t>
            </w:r>
            <w:r w:rsidRPr="0044069E">
              <w:rPr>
                <w:rFonts w:ascii="GHEA Grapalat" w:hAnsi="GHEA Grapalat"/>
                <w:i/>
                <w:sz w:val="20"/>
                <w:szCs w:val="20"/>
                <w:lang w:val="eu-ES"/>
              </w:rPr>
              <w:t xml:space="preserve"> </w:t>
            </w:r>
            <w:r w:rsidRPr="0080573C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լիազորված</w:t>
            </w:r>
            <w:r w:rsidRPr="0044069E">
              <w:rPr>
                <w:rFonts w:ascii="GHEA Grapalat" w:hAnsi="GHEA Grapalat"/>
                <w:i/>
                <w:sz w:val="20"/>
                <w:szCs w:val="20"/>
                <w:lang w:val="eu-ES"/>
              </w:rPr>
              <w:t xml:space="preserve"> </w:t>
            </w:r>
            <w:r w:rsidRPr="0080573C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lastRenderedPageBreak/>
              <w:t>մարմինը</w:t>
            </w:r>
            <w:r w:rsidRPr="0044069E">
              <w:rPr>
                <w:rFonts w:ascii="GHEA Grapalat" w:hAnsi="GHEA Grapalat"/>
                <w:i/>
                <w:sz w:val="20"/>
                <w:szCs w:val="20"/>
                <w:lang w:val="eu-ES"/>
              </w:rPr>
              <w:t>:</w:t>
            </w:r>
            <w:r w:rsidRPr="00DD2CFE">
              <w:rPr>
                <w:rFonts w:ascii="GHEA Grapalat" w:hAnsi="GHEA Grapalat" w:cs="Sylfaen"/>
                <w:i/>
                <w:sz w:val="20"/>
                <w:szCs w:val="20"/>
                <w:lang w:val="eu-ES"/>
              </w:rPr>
              <w:t>...</w:t>
            </w:r>
            <w:r w:rsidRPr="00DD2CFE">
              <w:rPr>
                <w:rFonts w:ascii="GHEA Grapalat" w:hAnsi="GHEA Grapalat"/>
                <w:i/>
                <w:iCs/>
                <w:sz w:val="20"/>
                <w:szCs w:val="20"/>
                <w:lang w:val="af-ZA"/>
              </w:rPr>
              <w:t>»</w:t>
            </w:r>
            <w:r w:rsidRPr="00DD2CFE">
              <w:rPr>
                <w:rFonts w:ascii="GHEA Grapalat" w:hAnsi="GHEA Grapalat"/>
                <w:b/>
                <w:lang w:val="hy-AM"/>
              </w:rPr>
              <w:t>։</w:t>
            </w:r>
          </w:p>
        </w:tc>
        <w:tc>
          <w:tcPr>
            <w:tcW w:w="2410" w:type="dxa"/>
          </w:tcPr>
          <w:p w:rsidR="007715E8" w:rsidRPr="002C436B" w:rsidRDefault="007715E8" w:rsidP="00A804CE">
            <w:pPr>
              <w:spacing w:after="0" w:line="240" w:lineRule="auto"/>
              <w:ind w:firstLine="25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lastRenderedPageBreak/>
              <w:t>Պռոշյանի մ/դ</w:t>
            </w:r>
          </w:p>
        </w:tc>
      </w:tr>
      <w:tr w:rsidR="007715E8" w:rsidRPr="00A12A65" w:rsidTr="000D2DAD">
        <w:tc>
          <w:tcPr>
            <w:tcW w:w="8363" w:type="dxa"/>
          </w:tcPr>
          <w:p w:rsidR="007715E8" w:rsidRPr="00244E3D" w:rsidRDefault="007715E8" w:rsidP="00A804CE">
            <w:pPr>
              <w:spacing w:after="0" w:line="240" w:lineRule="auto"/>
              <w:jc w:val="both"/>
              <w:rPr>
                <w:rFonts w:ascii="GHEA Grapalat" w:hAnsi="GHEA Grapalat" w:cs="Sylfaen"/>
                <w:b/>
                <w:i/>
                <w:sz w:val="20"/>
                <w:szCs w:val="20"/>
                <w:lang w:val="fr-FR"/>
              </w:rPr>
            </w:pPr>
            <w:r w:rsidRPr="0080573C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lastRenderedPageBreak/>
              <w:t>33</w:t>
            </w:r>
            <w:r w:rsidRPr="0080573C">
              <w:rPr>
                <w:rFonts w:ascii="GHEA Grapalat" w:hAnsi="GHEA Grapalat"/>
                <w:b/>
                <w:i/>
                <w:sz w:val="20"/>
                <w:szCs w:val="20"/>
                <w:lang w:val="fr-FR"/>
              </w:rPr>
              <w:t>-րդ կետ</w:t>
            </w:r>
            <w:r w:rsidRPr="0080573C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 xml:space="preserve">ի </w:t>
            </w:r>
            <w:r w:rsidRPr="0080573C">
              <w:rPr>
                <w:rFonts w:ascii="GHEA Grapalat" w:hAnsi="GHEA Grapalat"/>
                <w:b/>
                <w:i/>
                <w:sz w:val="20"/>
                <w:szCs w:val="20"/>
                <w:lang w:val="eu-ES"/>
              </w:rPr>
              <w:t>7</w:t>
            </w:r>
            <w:r w:rsidRPr="0080573C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>-</w:t>
            </w:r>
            <w:r w:rsidRPr="0080573C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րդ</w:t>
            </w:r>
            <w:r w:rsidRPr="0080573C">
              <w:rPr>
                <w:rFonts w:ascii="GHEA Grapalat" w:hAnsi="GHEA Grapalat"/>
                <w:b/>
                <w:i/>
                <w:iCs/>
                <w:sz w:val="20"/>
                <w:szCs w:val="20"/>
                <w:lang w:val="hy-AM"/>
              </w:rPr>
              <w:t xml:space="preserve"> </w:t>
            </w:r>
            <w:r w:rsidRPr="00D67A41">
              <w:rPr>
                <w:rFonts w:ascii="GHEA Grapalat" w:hAnsi="GHEA Grapalat" w:cs="GHEA Grapalat"/>
                <w:b/>
                <w:bCs/>
                <w:i/>
                <w:sz w:val="20"/>
                <w:szCs w:val="20"/>
                <w:lang w:val="hy-AM"/>
              </w:rPr>
              <w:t>ենթակետի պահանջ</w:t>
            </w:r>
            <w:r w:rsidRPr="0080573C">
              <w:rPr>
                <w:rFonts w:ascii="GHEA Grapalat" w:hAnsi="GHEA Grapalat" w:cs="GHEA Grapalat"/>
                <w:b/>
                <w:bCs/>
                <w:i/>
                <w:sz w:val="20"/>
                <w:szCs w:val="20"/>
                <w:lang w:val="hy-AM"/>
              </w:rPr>
              <w:t>.</w:t>
            </w:r>
            <w:r w:rsidRPr="00E71537">
              <w:rPr>
                <w:rFonts w:ascii="GHEA Grapalat" w:hAnsi="GHEA Grapalat"/>
                <w:b/>
                <w:i/>
                <w:iCs/>
                <w:sz w:val="20"/>
                <w:szCs w:val="20"/>
                <w:lang w:val="af-ZA"/>
              </w:rPr>
              <w:t xml:space="preserve"> </w:t>
            </w:r>
            <w:r w:rsidRPr="00E71537">
              <w:rPr>
                <w:rFonts w:ascii="GHEA Grapalat" w:hAnsi="GHEA Grapalat"/>
                <w:i/>
                <w:iCs/>
                <w:sz w:val="20"/>
                <w:szCs w:val="20"/>
                <w:lang w:val="af-ZA"/>
              </w:rPr>
              <w:t>«</w:t>
            </w:r>
            <w:r w:rsidRPr="00E71537">
              <w:rPr>
                <w:rFonts w:ascii="GHEA Grapalat" w:hAnsi="GHEA Grapalat"/>
                <w:i/>
                <w:sz w:val="20"/>
                <w:szCs w:val="20"/>
                <w:lang w:val="hy-AM"/>
              </w:rPr>
              <w:t>Խորհուրդը</w:t>
            </w:r>
            <w:r w:rsidRPr="00E71537">
              <w:rPr>
                <w:rFonts w:ascii="GHEA Grapalat" w:hAnsi="GHEA Grapalat"/>
                <w:i/>
                <w:sz w:val="20"/>
                <w:szCs w:val="20"/>
                <w:lang w:val="eu-ES"/>
              </w:rPr>
              <w:t xml:space="preserve"> </w:t>
            </w:r>
            <w:r w:rsidRPr="00E71537">
              <w:rPr>
                <w:rFonts w:ascii="GHEA Grapalat" w:hAnsi="GHEA Grapalat"/>
                <w:lang w:val="eu-ES"/>
              </w:rPr>
              <w:t xml:space="preserve"> </w:t>
            </w:r>
            <w:r w:rsidRPr="00D67A41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քննարկում</w:t>
            </w:r>
            <w:r w:rsidRPr="00E71537">
              <w:rPr>
                <w:rFonts w:ascii="GHEA Grapalat" w:hAnsi="GHEA Grapalat"/>
                <w:i/>
                <w:sz w:val="20"/>
                <w:szCs w:val="20"/>
                <w:lang w:val="eu-ES"/>
              </w:rPr>
              <w:t xml:space="preserve"> </w:t>
            </w:r>
            <w:r w:rsidRPr="00D67A41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է</w:t>
            </w:r>
            <w:r w:rsidRPr="00E71537">
              <w:rPr>
                <w:rFonts w:ascii="GHEA Grapalat" w:hAnsi="GHEA Grapalat"/>
                <w:i/>
                <w:sz w:val="20"/>
                <w:szCs w:val="20"/>
                <w:lang w:val="eu-ES"/>
              </w:rPr>
              <w:t xml:space="preserve"> ... </w:t>
            </w:r>
            <w:r w:rsidRPr="00D67A41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ուսումնադաստիարակչական</w:t>
            </w:r>
            <w:r w:rsidRPr="00E71537">
              <w:rPr>
                <w:rFonts w:ascii="GHEA Grapalat" w:hAnsi="GHEA Grapalat"/>
                <w:i/>
                <w:sz w:val="20"/>
                <w:szCs w:val="20"/>
                <w:lang w:val="eu-ES"/>
              </w:rPr>
              <w:t xml:space="preserve"> </w:t>
            </w:r>
            <w:r w:rsidRPr="00D67A41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գործունեության</w:t>
            </w:r>
            <w:r w:rsidRPr="00E71537">
              <w:rPr>
                <w:rFonts w:ascii="GHEA Grapalat" w:hAnsi="GHEA Grapalat"/>
                <w:i/>
                <w:sz w:val="20"/>
                <w:szCs w:val="20"/>
                <w:lang w:val="eu-ES"/>
              </w:rPr>
              <w:t xml:space="preserve"> </w:t>
            </w:r>
            <w:r w:rsidRPr="00D67A41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հաշվետվությունները</w:t>
            </w:r>
            <w:r w:rsidRPr="00E71537">
              <w:rPr>
                <w:rFonts w:ascii="GHEA Grapalat" w:hAnsi="GHEA Grapalat" w:cs="Sylfaen"/>
                <w:i/>
                <w:sz w:val="20"/>
                <w:szCs w:val="20"/>
                <w:lang w:val="eu-ES"/>
              </w:rPr>
              <w:t>.</w:t>
            </w:r>
            <w:r>
              <w:rPr>
                <w:rFonts w:ascii="GHEA Grapalat" w:hAnsi="GHEA Grapalat" w:cs="Sylfaen"/>
                <w:i/>
                <w:sz w:val="20"/>
                <w:szCs w:val="20"/>
                <w:lang w:val="eu-ES"/>
              </w:rPr>
              <w:t>..</w:t>
            </w:r>
            <w:r w:rsidRPr="00E71537">
              <w:rPr>
                <w:rFonts w:ascii="GHEA Grapalat" w:hAnsi="GHEA Grapalat"/>
                <w:sz w:val="20"/>
                <w:szCs w:val="20"/>
                <w:lang w:val="eu-ES"/>
              </w:rPr>
              <w:t xml:space="preserve"> </w:t>
            </w:r>
            <w:r w:rsidRPr="00E71537">
              <w:rPr>
                <w:rFonts w:ascii="GHEA Grapalat" w:hAnsi="GHEA Grapalat"/>
                <w:i/>
                <w:iCs/>
                <w:sz w:val="20"/>
                <w:szCs w:val="20"/>
                <w:lang w:val="af-ZA"/>
              </w:rPr>
              <w:t>»</w:t>
            </w:r>
            <w:r>
              <w:rPr>
                <w:rFonts w:ascii="GHEA Grapalat" w:hAnsi="GHEA Grapalat"/>
                <w:i/>
                <w:iCs/>
                <w:sz w:val="20"/>
                <w:szCs w:val="20"/>
                <w:lang w:val="af-ZA"/>
              </w:rPr>
              <w:t>:</w:t>
            </w:r>
          </w:p>
        </w:tc>
        <w:tc>
          <w:tcPr>
            <w:tcW w:w="2410" w:type="dxa"/>
          </w:tcPr>
          <w:p w:rsidR="007715E8" w:rsidRDefault="007715E8" w:rsidP="00A804CE">
            <w:pPr>
              <w:spacing w:after="0" w:line="240" w:lineRule="auto"/>
              <w:ind w:firstLine="25"/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Պռոշյանի մ/դ</w:t>
            </w:r>
          </w:p>
        </w:tc>
      </w:tr>
      <w:tr w:rsidR="007715E8" w:rsidRPr="005217F1" w:rsidTr="000D2DAD">
        <w:tc>
          <w:tcPr>
            <w:tcW w:w="8363" w:type="dxa"/>
          </w:tcPr>
          <w:p w:rsidR="007715E8" w:rsidRPr="0080573C" w:rsidRDefault="007715E8" w:rsidP="00A804CE">
            <w:pPr>
              <w:spacing w:after="0" w:line="240" w:lineRule="auto"/>
              <w:jc w:val="both"/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</w:pPr>
            <w:r w:rsidRPr="00D67A41">
              <w:rPr>
                <w:rFonts w:ascii="GHEA Grapalat" w:hAnsi="GHEA Grapalat" w:cs="GHEA Grapalat"/>
                <w:b/>
                <w:bCs/>
                <w:i/>
                <w:sz w:val="20"/>
                <w:szCs w:val="20"/>
                <w:lang w:val="hy-AM"/>
              </w:rPr>
              <w:t>33</w:t>
            </w:r>
            <w:r w:rsidRPr="00D67A41">
              <w:rPr>
                <w:rFonts w:ascii="GHEA Grapalat" w:hAnsi="GHEA Grapalat" w:cs="GHEA Grapalat"/>
                <w:b/>
                <w:bCs/>
                <w:i/>
                <w:sz w:val="20"/>
                <w:szCs w:val="20"/>
                <w:lang w:val="fr-FR"/>
              </w:rPr>
              <w:t>-րդ կետ</w:t>
            </w:r>
            <w:r w:rsidRPr="00D67A41">
              <w:rPr>
                <w:rFonts w:ascii="GHEA Grapalat" w:hAnsi="GHEA Grapalat" w:cs="GHEA Grapalat"/>
                <w:b/>
                <w:bCs/>
                <w:i/>
                <w:sz w:val="20"/>
                <w:szCs w:val="20"/>
                <w:lang w:val="hy-AM"/>
              </w:rPr>
              <w:t xml:space="preserve">ի 8-րդ ենթակետի պահանջ. </w:t>
            </w:r>
            <w:r w:rsidRPr="00D67A41">
              <w:rPr>
                <w:rFonts w:ascii="GHEA Grapalat" w:hAnsi="GHEA Grapalat" w:cs="GHEA Grapalat"/>
                <w:i/>
                <w:iCs/>
                <w:sz w:val="20"/>
                <w:szCs w:val="20"/>
                <w:lang w:val="af-ZA"/>
              </w:rPr>
              <w:t>«</w:t>
            </w:r>
            <w:r w:rsidRPr="00D67A41">
              <w:rPr>
                <w:rFonts w:ascii="GHEA Grapalat" w:hAnsi="GHEA Grapalat" w:cs="GHEA Grapalat"/>
                <w:i/>
                <w:iCs/>
                <w:sz w:val="20"/>
                <w:szCs w:val="20"/>
                <w:lang w:val="hy-AM"/>
              </w:rPr>
              <w:t>Դպրոցի</w:t>
            </w:r>
            <w:r w:rsidRPr="00D67A41">
              <w:rPr>
                <w:rFonts w:ascii="GHEA Grapalat" w:hAnsi="GHEA Grapalat" w:cs="GHEA Grapalat"/>
                <w:i/>
                <w:iCs/>
                <w:sz w:val="20"/>
                <w:szCs w:val="20"/>
                <w:lang w:val="af-ZA"/>
              </w:rPr>
              <w:t xml:space="preserve"> </w:t>
            </w:r>
            <w:r w:rsidRPr="00D67A41">
              <w:rPr>
                <w:rFonts w:ascii="GHEA Grapalat" w:hAnsi="GHEA Grapalat" w:cs="GHEA Grapalat"/>
                <w:i/>
                <w:iCs/>
                <w:sz w:val="20"/>
                <w:szCs w:val="20"/>
                <w:lang w:val="hy-AM"/>
              </w:rPr>
              <w:t xml:space="preserve">խորհուրդը </w:t>
            </w:r>
            <w:r w:rsidRPr="00D67A41">
              <w:rPr>
                <w:rFonts w:ascii="Arial Unicode MS" w:eastAsia="Arial Unicode MS" w:hAnsi="Arial Unicode MS" w:cs="Arial Unicode MS" w:hint="eastAsia"/>
                <w:i/>
                <w:iCs/>
                <w:sz w:val="20"/>
                <w:szCs w:val="20"/>
                <w:lang w:val="hy-AM"/>
              </w:rPr>
              <w:t>․․․</w:t>
            </w:r>
            <w:r w:rsidRPr="00D67A41">
              <w:rPr>
                <w:rFonts w:ascii="GHEA Grapalat" w:hAnsi="GHEA Grapalat" w:cs="GHEA Grapalat"/>
                <w:i/>
                <w:iCs/>
                <w:sz w:val="20"/>
                <w:szCs w:val="20"/>
                <w:lang w:val="hy-AM"/>
              </w:rPr>
              <w:t>քննարկում է ներքին և արտաքին գնահատման արդյունքները</w:t>
            </w:r>
            <w:r w:rsidRPr="00D67A41">
              <w:rPr>
                <w:rFonts w:ascii="GHEA Grapalat" w:hAnsi="GHEA Grapalat" w:cs="GHEA Grapalat"/>
                <w:i/>
                <w:iCs/>
                <w:sz w:val="20"/>
                <w:szCs w:val="20"/>
                <w:lang w:val="af-ZA"/>
              </w:rPr>
              <w:t>»</w:t>
            </w:r>
            <w:r>
              <w:rPr>
                <w:rFonts w:ascii="GHEA Grapalat" w:hAnsi="GHEA Grapalat" w:cs="GHEA Grapalat"/>
                <w:i/>
                <w:iCs/>
                <w:sz w:val="20"/>
                <w:szCs w:val="20"/>
                <w:lang w:val="af-ZA"/>
              </w:rPr>
              <w:t>:</w:t>
            </w:r>
          </w:p>
        </w:tc>
        <w:tc>
          <w:tcPr>
            <w:tcW w:w="2410" w:type="dxa"/>
          </w:tcPr>
          <w:p w:rsidR="007715E8" w:rsidRDefault="007715E8" w:rsidP="00A804CE">
            <w:pPr>
              <w:spacing w:after="0" w:line="240" w:lineRule="auto"/>
              <w:ind w:firstLine="25"/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Պռոշյանի մ/դ</w:t>
            </w:r>
          </w:p>
        </w:tc>
      </w:tr>
      <w:tr w:rsidR="007715E8" w:rsidRPr="005217F1" w:rsidTr="000D2DAD">
        <w:tc>
          <w:tcPr>
            <w:tcW w:w="8363" w:type="dxa"/>
          </w:tcPr>
          <w:p w:rsidR="007715E8" w:rsidRPr="00D67A41" w:rsidRDefault="007715E8" w:rsidP="00A804CE">
            <w:pPr>
              <w:spacing w:after="0" w:line="240" w:lineRule="auto"/>
              <w:jc w:val="both"/>
              <w:rPr>
                <w:rFonts w:ascii="GHEA Grapalat" w:hAnsi="GHEA Grapalat" w:cs="GHEA Grapalat"/>
                <w:b/>
                <w:bCs/>
                <w:i/>
                <w:sz w:val="20"/>
                <w:szCs w:val="20"/>
                <w:lang w:val="hy-AM"/>
              </w:rPr>
            </w:pPr>
            <w:r w:rsidRPr="00D67A41">
              <w:rPr>
                <w:rFonts w:ascii="GHEA Grapalat" w:eastAsia="Times New Roman" w:hAnsi="GHEA Grapalat" w:cs="GHEA Grapalat"/>
                <w:b/>
                <w:bCs/>
                <w:i/>
                <w:sz w:val="20"/>
                <w:szCs w:val="20"/>
                <w:lang w:val="hy-AM"/>
              </w:rPr>
              <w:t>33</w:t>
            </w:r>
            <w:r w:rsidRPr="00D67A41">
              <w:rPr>
                <w:rFonts w:ascii="GHEA Grapalat" w:eastAsia="Times New Roman" w:hAnsi="GHEA Grapalat" w:cs="GHEA Grapalat"/>
                <w:b/>
                <w:bCs/>
                <w:i/>
                <w:sz w:val="20"/>
                <w:szCs w:val="20"/>
                <w:lang w:val="fr-FR"/>
              </w:rPr>
              <w:t>-րդ կետ</w:t>
            </w:r>
            <w:r w:rsidRPr="00D67A41">
              <w:rPr>
                <w:rFonts w:ascii="GHEA Grapalat" w:eastAsia="Times New Roman" w:hAnsi="GHEA Grapalat" w:cs="GHEA Grapalat"/>
                <w:b/>
                <w:bCs/>
                <w:i/>
                <w:sz w:val="20"/>
                <w:szCs w:val="20"/>
                <w:lang w:val="hy-AM"/>
              </w:rPr>
              <w:t xml:space="preserve">ի </w:t>
            </w:r>
            <w:r w:rsidRPr="00D67A41">
              <w:rPr>
                <w:rFonts w:ascii="GHEA Grapalat" w:eastAsia="Times New Roman" w:hAnsi="GHEA Grapalat" w:cs="GHEA Grapalat"/>
                <w:b/>
                <w:bCs/>
                <w:i/>
                <w:sz w:val="20"/>
                <w:szCs w:val="20"/>
                <w:lang w:val="af-ZA"/>
              </w:rPr>
              <w:t>9-</w:t>
            </w:r>
            <w:r w:rsidRPr="00D67A41">
              <w:rPr>
                <w:rFonts w:ascii="GHEA Grapalat" w:eastAsia="Times New Roman" w:hAnsi="GHEA Grapalat" w:cs="GHEA Grapalat"/>
                <w:b/>
                <w:bCs/>
                <w:i/>
                <w:sz w:val="20"/>
                <w:szCs w:val="20"/>
                <w:lang w:val="hy-AM"/>
              </w:rPr>
              <w:t>րդ</w:t>
            </w:r>
            <w:r w:rsidRPr="00D67A41">
              <w:rPr>
                <w:rFonts w:ascii="GHEA Grapalat" w:hAnsi="GHEA Grapalat" w:cs="GHEA Grapalat"/>
                <w:b/>
                <w:bCs/>
                <w:i/>
                <w:sz w:val="20"/>
                <w:szCs w:val="20"/>
                <w:lang w:val="hy-AM"/>
              </w:rPr>
              <w:t xml:space="preserve"> ենթակետի պահանջ.</w:t>
            </w:r>
            <w:r w:rsidRPr="00D67A41">
              <w:rPr>
                <w:rFonts w:ascii="GHEA Grapalat" w:eastAsia="Times New Roman" w:hAnsi="GHEA Grapalat" w:cs="GHEA Grapalat"/>
                <w:b/>
                <w:bCs/>
                <w:i/>
                <w:sz w:val="20"/>
                <w:szCs w:val="20"/>
                <w:lang w:val="hy-AM"/>
              </w:rPr>
              <w:t xml:space="preserve"> </w:t>
            </w:r>
            <w:r w:rsidRPr="00D67A41">
              <w:rPr>
                <w:rFonts w:ascii="GHEA Grapalat" w:eastAsia="Times New Roman" w:hAnsi="GHEA Grapalat" w:cs="GHEA Grapalat"/>
                <w:i/>
                <w:iCs/>
                <w:sz w:val="20"/>
                <w:szCs w:val="20"/>
                <w:lang w:val="af-ZA"/>
              </w:rPr>
              <w:t>«</w:t>
            </w:r>
            <w:r w:rsidRPr="00814B44">
              <w:rPr>
                <w:rFonts w:ascii="GHEA Grapalat" w:eastAsia="Times New Roman" w:hAnsi="GHEA Grapalat" w:cs="GHEA Grapalat"/>
                <w:i/>
                <w:iCs/>
                <w:sz w:val="20"/>
                <w:szCs w:val="20"/>
                <w:lang w:val="hy-AM"/>
              </w:rPr>
              <w:t>Դպրոցի</w:t>
            </w:r>
            <w:r w:rsidRPr="00814B44">
              <w:rPr>
                <w:rFonts w:ascii="GHEA Grapalat" w:eastAsia="Times New Roman" w:hAnsi="GHEA Grapalat" w:cs="GHEA Grapalat"/>
                <w:i/>
                <w:iCs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GHEA Grapalat"/>
                <w:i/>
                <w:iCs/>
                <w:sz w:val="20"/>
                <w:szCs w:val="20"/>
                <w:lang w:val="hy-AM"/>
              </w:rPr>
              <w:t>խորհուրդը</w:t>
            </w:r>
            <w:r w:rsidRPr="00027B7E">
              <w:rPr>
                <w:rFonts w:ascii="GHEA Grapalat" w:eastAsia="Times New Roman" w:hAnsi="GHEA Grapalat" w:cs="GHEA Grapalat"/>
                <w:i/>
                <w:iCs/>
                <w:sz w:val="20"/>
                <w:szCs w:val="20"/>
                <w:lang w:val="af-ZA"/>
              </w:rPr>
              <w:t xml:space="preserve"> </w:t>
            </w:r>
            <w:r w:rsidRPr="00027B7E">
              <w:rPr>
                <w:rFonts w:ascii="GHEA Grapalat" w:eastAsia="Times New Roman" w:hAnsi="GHEA Grapalat" w:cs="GHEA Grapalat"/>
                <w:i/>
                <w:iCs/>
                <w:sz w:val="20"/>
                <w:szCs w:val="20"/>
                <w:lang w:val="hy-AM"/>
              </w:rPr>
              <w:t>վերահսկում</w:t>
            </w:r>
            <w:r w:rsidRPr="00027B7E">
              <w:rPr>
                <w:rFonts w:ascii="GHEA Grapalat" w:eastAsia="Times New Roman" w:hAnsi="GHEA Grapalat" w:cs="GHEA Grapalat"/>
                <w:i/>
                <w:iCs/>
                <w:sz w:val="20"/>
                <w:szCs w:val="20"/>
                <w:lang w:val="af-ZA"/>
              </w:rPr>
              <w:t xml:space="preserve"> </w:t>
            </w:r>
            <w:r w:rsidRPr="00027B7E">
              <w:rPr>
                <w:rFonts w:ascii="GHEA Grapalat" w:eastAsia="Times New Roman" w:hAnsi="GHEA Grapalat" w:cs="GHEA Grapalat"/>
                <w:i/>
                <w:iCs/>
                <w:sz w:val="20"/>
                <w:szCs w:val="20"/>
                <w:lang w:val="hy-AM"/>
              </w:rPr>
              <w:t>է</w:t>
            </w:r>
            <w:r w:rsidRPr="00027B7E">
              <w:rPr>
                <w:rFonts w:ascii="GHEA Grapalat" w:eastAsia="Times New Roman" w:hAnsi="GHEA Grapalat" w:cs="GHEA Grapalat"/>
                <w:i/>
                <w:iCs/>
                <w:sz w:val="20"/>
                <w:szCs w:val="20"/>
                <w:lang w:val="af-ZA"/>
              </w:rPr>
              <w:t xml:space="preserve"> </w:t>
            </w:r>
            <w:r w:rsidRPr="00027B7E">
              <w:rPr>
                <w:rFonts w:ascii="GHEA Grapalat" w:eastAsia="Times New Roman" w:hAnsi="GHEA Grapalat" w:cs="GHEA Grapalat"/>
                <w:i/>
                <w:iCs/>
                <w:sz w:val="20"/>
                <w:szCs w:val="20"/>
                <w:lang w:val="hy-AM"/>
              </w:rPr>
              <w:t>ուսումնական</w:t>
            </w:r>
            <w:r w:rsidRPr="00027B7E">
              <w:rPr>
                <w:rFonts w:ascii="GHEA Grapalat" w:eastAsia="Times New Roman" w:hAnsi="GHEA Grapalat" w:cs="GHEA Grapalat"/>
                <w:i/>
                <w:iCs/>
                <w:sz w:val="20"/>
                <w:szCs w:val="20"/>
                <w:lang w:val="af-ZA"/>
              </w:rPr>
              <w:t xml:space="preserve"> </w:t>
            </w:r>
            <w:r w:rsidRPr="00027B7E">
              <w:rPr>
                <w:rFonts w:ascii="GHEA Grapalat" w:eastAsia="Times New Roman" w:hAnsi="GHEA Grapalat" w:cs="GHEA Grapalat"/>
                <w:i/>
                <w:iCs/>
                <w:sz w:val="20"/>
                <w:szCs w:val="20"/>
                <w:lang w:val="hy-AM"/>
              </w:rPr>
              <w:t>հաստատության</w:t>
            </w:r>
            <w:r w:rsidRPr="00027B7E">
              <w:rPr>
                <w:rFonts w:ascii="GHEA Grapalat" w:eastAsia="Times New Roman" w:hAnsi="GHEA Grapalat" w:cs="GHEA Grapalat"/>
                <w:i/>
                <w:iCs/>
                <w:sz w:val="20"/>
                <w:szCs w:val="20"/>
                <w:lang w:val="af-ZA"/>
              </w:rPr>
              <w:t xml:space="preserve"> </w:t>
            </w:r>
            <w:r w:rsidRPr="00027B7E">
              <w:rPr>
                <w:rFonts w:ascii="GHEA Grapalat" w:eastAsia="Times New Roman" w:hAnsi="GHEA Grapalat" w:cs="GHEA Grapalat"/>
                <w:i/>
                <w:iCs/>
                <w:sz w:val="20"/>
                <w:szCs w:val="20"/>
                <w:lang w:val="hy-AM"/>
              </w:rPr>
              <w:t>զարգացման</w:t>
            </w:r>
            <w:r w:rsidRPr="00027B7E">
              <w:rPr>
                <w:rFonts w:ascii="GHEA Grapalat" w:eastAsia="Times New Roman" w:hAnsi="GHEA Grapalat" w:cs="GHEA Grapalat"/>
                <w:i/>
                <w:iCs/>
                <w:sz w:val="20"/>
                <w:szCs w:val="20"/>
                <w:lang w:val="af-ZA"/>
              </w:rPr>
              <w:t xml:space="preserve"> </w:t>
            </w:r>
            <w:r w:rsidRPr="00027B7E">
              <w:rPr>
                <w:rFonts w:ascii="GHEA Grapalat" w:eastAsia="Times New Roman" w:hAnsi="GHEA Grapalat" w:cs="GHEA Grapalat"/>
                <w:i/>
                <w:iCs/>
                <w:sz w:val="20"/>
                <w:szCs w:val="20"/>
                <w:lang w:val="hy-AM"/>
              </w:rPr>
              <w:t>ծրագրի</w:t>
            </w:r>
            <w:r w:rsidRPr="00027B7E">
              <w:rPr>
                <w:rFonts w:ascii="GHEA Grapalat" w:eastAsia="Times New Roman" w:hAnsi="GHEA Grapalat" w:cs="GHEA Grapalat"/>
                <w:i/>
                <w:iCs/>
                <w:sz w:val="20"/>
                <w:szCs w:val="20"/>
                <w:lang w:val="af-ZA"/>
              </w:rPr>
              <w:t xml:space="preserve"> </w:t>
            </w:r>
            <w:r w:rsidRPr="00027B7E">
              <w:rPr>
                <w:rFonts w:ascii="GHEA Grapalat" w:eastAsia="Times New Roman" w:hAnsi="GHEA Grapalat" w:cs="GHEA Grapalat"/>
                <w:i/>
                <w:iCs/>
                <w:sz w:val="20"/>
                <w:szCs w:val="20"/>
                <w:lang w:val="hy-AM"/>
              </w:rPr>
              <w:t>կատարումը</w:t>
            </w:r>
            <w:r w:rsidRPr="00027B7E">
              <w:rPr>
                <w:rFonts w:ascii="GHEA Grapalat" w:eastAsia="Times New Roman" w:hAnsi="GHEA Grapalat" w:cs="GHEA Grapalat"/>
                <w:i/>
                <w:iCs/>
                <w:sz w:val="20"/>
                <w:szCs w:val="20"/>
                <w:lang w:val="af-ZA"/>
              </w:rPr>
              <w:t>»</w:t>
            </w:r>
            <w:r>
              <w:rPr>
                <w:rFonts w:ascii="GHEA Grapalat" w:hAnsi="GHEA Grapalat" w:cs="GHEA Grapalat"/>
                <w:i/>
                <w:iCs/>
                <w:sz w:val="20"/>
                <w:szCs w:val="20"/>
                <w:lang w:val="af-ZA"/>
              </w:rPr>
              <w:t>:</w:t>
            </w:r>
          </w:p>
        </w:tc>
        <w:tc>
          <w:tcPr>
            <w:tcW w:w="2410" w:type="dxa"/>
          </w:tcPr>
          <w:p w:rsidR="007715E8" w:rsidRDefault="007715E8" w:rsidP="00A804CE">
            <w:pPr>
              <w:spacing w:after="0" w:line="240" w:lineRule="auto"/>
              <w:ind w:firstLine="25"/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Պռոշյանի մ/դ</w:t>
            </w:r>
          </w:p>
        </w:tc>
      </w:tr>
      <w:tr w:rsidR="007715E8" w:rsidRPr="00D17760" w:rsidTr="000D2DAD">
        <w:tc>
          <w:tcPr>
            <w:tcW w:w="8363" w:type="dxa"/>
          </w:tcPr>
          <w:p w:rsidR="007715E8" w:rsidRPr="00244E3D" w:rsidRDefault="007715E8" w:rsidP="00A804CE">
            <w:pPr>
              <w:spacing w:after="0" w:line="240" w:lineRule="auto"/>
              <w:jc w:val="both"/>
              <w:rPr>
                <w:rStyle w:val="apple-style-span"/>
                <w:rFonts w:ascii="GHEA Grapalat" w:eastAsia="Times New Roman" w:hAnsi="GHEA Grapalat" w:cs="Sylfaen"/>
                <w:b/>
                <w:i/>
                <w:color w:val="000000"/>
                <w:sz w:val="20"/>
                <w:szCs w:val="20"/>
                <w:lang w:val="fr-FR"/>
              </w:rPr>
            </w:pPr>
            <w:r w:rsidRPr="00244E3D">
              <w:rPr>
                <w:rStyle w:val="apple-style-span"/>
                <w:rFonts w:ascii="GHEA Grapalat" w:eastAsia="Times New Roman" w:hAnsi="GHEA Grapalat" w:cs="Sylfaen"/>
                <w:b/>
                <w:i/>
                <w:color w:val="000000"/>
                <w:sz w:val="20"/>
                <w:szCs w:val="20"/>
                <w:lang w:val="fr-FR"/>
              </w:rPr>
              <w:t>41-</w:t>
            </w:r>
            <w:r w:rsidRPr="005217F1">
              <w:rPr>
                <w:rStyle w:val="apple-style-span"/>
                <w:rFonts w:ascii="GHEA Grapalat" w:eastAsia="Times New Roman" w:hAnsi="GHEA Grapalat" w:cs="Sylfaen"/>
                <w:b/>
                <w:i/>
                <w:color w:val="000000"/>
                <w:sz w:val="20"/>
                <w:szCs w:val="20"/>
                <w:lang w:val="hy-AM"/>
              </w:rPr>
              <w:t>րդ</w:t>
            </w:r>
            <w:r w:rsidRPr="00EF7C1E">
              <w:rPr>
                <w:rStyle w:val="apple-style-span"/>
                <w:rFonts w:ascii="GHEA Grapalat" w:eastAsia="Times New Roman" w:hAnsi="GHEA Grapalat" w:cs="Sylfaen"/>
                <w:b/>
                <w:color w:val="000000"/>
                <w:lang w:val="fr-FR"/>
              </w:rPr>
              <w:t xml:space="preserve"> </w:t>
            </w:r>
            <w:r w:rsidRPr="00B8361B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կետ</w:t>
            </w:r>
            <w:r w:rsidRPr="005217F1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ի</w:t>
            </w:r>
            <w:r w:rsidRPr="00B8361B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 xml:space="preserve"> պահանջ</w:t>
            </w:r>
            <w:r w:rsidRPr="00B8361B">
              <w:rPr>
                <w:rFonts w:ascii="GHEA Grapalat" w:eastAsia="MS Mincho" w:hAnsi="MS Mincho" w:cs="MS Mincho"/>
                <w:i/>
                <w:sz w:val="20"/>
                <w:szCs w:val="20"/>
                <w:lang w:val="hy-AM"/>
              </w:rPr>
              <w:t>․</w:t>
            </w:r>
            <w:r w:rsidRPr="00B8361B">
              <w:rPr>
                <w:rFonts w:ascii="GHEA Grapalat" w:eastAsia="MS Mincho" w:hAnsi="GHEA Grapalat" w:cs="MS Mincho"/>
                <w:i/>
                <w:sz w:val="20"/>
                <w:szCs w:val="20"/>
                <w:lang w:val="hy-AM"/>
              </w:rPr>
              <w:t xml:space="preserve"> «</w:t>
            </w:r>
            <w:r w:rsidRPr="005217F1">
              <w:rPr>
                <w:rFonts w:ascii="GHEA Grapalat" w:eastAsia="Times New Roman" w:hAnsi="GHEA Grapalat"/>
                <w:i/>
                <w:color w:val="000000"/>
                <w:sz w:val="20"/>
                <w:szCs w:val="21"/>
                <w:lang w:val="hy-AM"/>
              </w:rPr>
              <w:t>Խորհրդի</w:t>
            </w:r>
            <w:r w:rsidRPr="00514CDF">
              <w:rPr>
                <w:rFonts w:ascii="GHEA Grapalat" w:eastAsia="Times New Roman" w:hAnsi="GHEA Grapalat"/>
                <w:i/>
                <w:color w:val="000000"/>
                <w:sz w:val="20"/>
                <w:szCs w:val="21"/>
                <w:lang w:val="fr-FR"/>
              </w:rPr>
              <w:t xml:space="preserve"> </w:t>
            </w:r>
            <w:r w:rsidRPr="005217F1">
              <w:rPr>
                <w:rFonts w:ascii="GHEA Grapalat" w:eastAsia="Times New Roman" w:hAnsi="GHEA Grapalat"/>
                <w:i/>
                <w:color w:val="000000"/>
                <w:sz w:val="20"/>
                <w:szCs w:val="21"/>
                <w:lang w:val="hy-AM"/>
              </w:rPr>
              <w:t>նիստերը</w:t>
            </w:r>
            <w:r w:rsidRPr="00514CDF">
              <w:rPr>
                <w:rFonts w:ascii="GHEA Grapalat" w:eastAsia="Times New Roman" w:hAnsi="GHEA Grapalat"/>
                <w:i/>
                <w:color w:val="000000"/>
                <w:sz w:val="20"/>
                <w:szCs w:val="21"/>
                <w:lang w:val="fr-FR"/>
              </w:rPr>
              <w:t xml:space="preserve"> </w:t>
            </w:r>
            <w:r w:rsidRPr="005217F1">
              <w:rPr>
                <w:rFonts w:ascii="GHEA Grapalat" w:eastAsia="Times New Roman" w:hAnsi="GHEA Grapalat"/>
                <w:i/>
                <w:color w:val="000000"/>
                <w:sz w:val="20"/>
                <w:szCs w:val="21"/>
                <w:lang w:val="hy-AM"/>
              </w:rPr>
              <w:t>գումարվում</w:t>
            </w:r>
            <w:r w:rsidRPr="00514CDF">
              <w:rPr>
                <w:rFonts w:ascii="GHEA Grapalat" w:eastAsia="Times New Roman" w:hAnsi="GHEA Grapalat"/>
                <w:i/>
                <w:color w:val="000000"/>
                <w:sz w:val="20"/>
                <w:szCs w:val="21"/>
                <w:lang w:val="fr-FR"/>
              </w:rPr>
              <w:t xml:space="preserve"> </w:t>
            </w:r>
            <w:r w:rsidRPr="005217F1">
              <w:rPr>
                <w:rFonts w:ascii="GHEA Grapalat" w:eastAsia="Times New Roman" w:hAnsi="GHEA Grapalat"/>
                <w:i/>
                <w:color w:val="000000"/>
                <w:sz w:val="20"/>
                <w:szCs w:val="21"/>
                <w:lang w:val="hy-AM"/>
              </w:rPr>
              <w:t>են</w:t>
            </w:r>
            <w:r w:rsidRPr="00514CDF">
              <w:rPr>
                <w:rFonts w:ascii="GHEA Grapalat" w:eastAsia="Times New Roman" w:hAnsi="GHEA Grapalat"/>
                <w:i/>
                <w:color w:val="000000"/>
                <w:sz w:val="20"/>
                <w:szCs w:val="21"/>
                <w:lang w:val="fr-FR"/>
              </w:rPr>
              <w:t xml:space="preserve"> </w:t>
            </w:r>
            <w:r w:rsidRPr="005217F1">
              <w:rPr>
                <w:rFonts w:ascii="GHEA Grapalat" w:eastAsia="Times New Roman" w:hAnsi="GHEA Grapalat"/>
                <w:i/>
                <w:color w:val="000000"/>
                <w:sz w:val="20"/>
                <w:szCs w:val="21"/>
                <w:lang w:val="hy-AM"/>
              </w:rPr>
              <w:t>նրա</w:t>
            </w:r>
            <w:r w:rsidRPr="00514CDF">
              <w:rPr>
                <w:rFonts w:ascii="GHEA Grapalat" w:eastAsia="Times New Roman" w:hAnsi="GHEA Grapalat"/>
                <w:i/>
                <w:color w:val="000000"/>
                <w:sz w:val="20"/>
                <w:szCs w:val="21"/>
                <w:lang w:val="fr-FR"/>
              </w:rPr>
              <w:t xml:space="preserve"> </w:t>
            </w:r>
            <w:r w:rsidRPr="005217F1">
              <w:rPr>
                <w:rFonts w:ascii="GHEA Grapalat" w:eastAsia="Times New Roman" w:hAnsi="GHEA Grapalat"/>
                <w:i/>
                <w:color w:val="000000"/>
                <w:sz w:val="20"/>
                <w:szCs w:val="21"/>
                <w:lang w:val="hy-AM"/>
              </w:rPr>
              <w:t>նախագահի</w:t>
            </w:r>
            <w:r w:rsidRPr="00514CDF">
              <w:rPr>
                <w:rFonts w:ascii="GHEA Grapalat" w:eastAsia="Times New Roman" w:hAnsi="GHEA Grapalat"/>
                <w:i/>
                <w:color w:val="000000"/>
                <w:sz w:val="20"/>
                <w:szCs w:val="21"/>
                <w:lang w:val="fr-FR"/>
              </w:rPr>
              <w:t xml:space="preserve"> </w:t>
            </w:r>
            <w:r w:rsidRPr="005217F1">
              <w:rPr>
                <w:rFonts w:ascii="GHEA Grapalat" w:eastAsia="Times New Roman" w:hAnsi="GHEA Grapalat"/>
                <w:i/>
                <w:color w:val="000000"/>
                <w:sz w:val="20"/>
                <w:szCs w:val="21"/>
                <w:lang w:val="hy-AM"/>
              </w:rPr>
              <w:t>կողմից</w:t>
            </w:r>
            <w:r w:rsidRPr="00514CDF">
              <w:rPr>
                <w:rFonts w:ascii="GHEA Grapalat" w:eastAsia="Times New Roman" w:hAnsi="GHEA Grapalat"/>
                <w:i/>
                <w:color w:val="000000"/>
                <w:sz w:val="20"/>
                <w:szCs w:val="21"/>
                <w:lang w:val="fr-FR"/>
              </w:rPr>
              <w:t xml:space="preserve">` </w:t>
            </w:r>
            <w:r w:rsidRPr="005217F1">
              <w:rPr>
                <w:rFonts w:ascii="GHEA Grapalat" w:eastAsia="Times New Roman" w:hAnsi="GHEA Grapalat"/>
                <w:i/>
                <w:color w:val="000000"/>
                <w:sz w:val="20"/>
                <w:szCs w:val="21"/>
                <w:lang w:val="hy-AM"/>
              </w:rPr>
              <w:t>առնվազն</w:t>
            </w:r>
            <w:r w:rsidRPr="00514CDF">
              <w:rPr>
                <w:rFonts w:ascii="GHEA Grapalat" w:eastAsia="Times New Roman" w:hAnsi="GHEA Grapalat"/>
                <w:i/>
                <w:color w:val="000000"/>
                <w:sz w:val="20"/>
                <w:szCs w:val="21"/>
                <w:lang w:val="fr-FR"/>
              </w:rPr>
              <w:t xml:space="preserve"> </w:t>
            </w:r>
            <w:r w:rsidRPr="005217F1">
              <w:rPr>
                <w:rFonts w:ascii="GHEA Grapalat" w:eastAsia="Times New Roman" w:hAnsi="GHEA Grapalat"/>
                <w:i/>
                <w:color w:val="000000"/>
                <w:sz w:val="20"/>
                <w:szCs w:val="21"/>
                <w:lang w:val="hy-AM"/>
              </w:rPr>
              <w:t>յուրաքանչյուր</w:t>
            </w:r>
            <w:r w:rsidRPr="00514CDF">
              <w:rPr>
                <w:rFonts w:ascii="GHEA Grapalat" w:eastAsia="Times New Roman" w:hAnsi="GHEA Grapalat"/>
                <w:i/>
                <w:color w:val="000000"/>
                <w:sz w:val="20"/>
                <w:szCs w:val="21"/>
                <w:lang w:val="fr-FR"/>
              </w:rPr>
              <w:t xml:space="preserve"> </w:t>
            </w:r>
            <w:r w:rsidRPr="005217F1">
              <w:rPr>
                <w:rFonts w:ascii="GHEA Grapalat" w:eastAsia="Times New Roman" w:hAnsi="GHEA Grapalat"/>
                <w:i/>
                <w:color w:val="000000"/>
                <w:sz w:val="20"/>
                <w:szCs w:val="21"/>
                <w:lang w:val="hy-AM"/>
              </w:rPr>
              <w:t>եռամսյակը</w:t>
            </w:r>
            <w:r w:rsidRPr="00514CDF">
              <w:rPr>
                <w:rFonts w:ascii="GHEA Grapalat" w:eastAsia="Times New Roman" w:hAnsi="GHEA Grapalat"/>
                <w:i/>
                <w:color w:val="000000"/>
                <w:sz w:val="20"/>
                <w:szCs w:val="21"/>
                <w:lang w:val="fr-FR"/>
              </w:rPr>
              <w:t xml:space="preserve"> </w:t>
            </w:r>
            <w:r w:rsidRPr="005217F1">
              <w:rPr>
                <w:rFonts w:ascii="GHEA Grapalat" w:eastAsia="Times New Roman" w:hAnsi="GHEA Grapalat"/>
                <w:i/>
                <w:color w:val="000000"/>
                <w:sz w:val="20"/>
                <w:szCs w:val="21"/>
                <w:lang w:val="hy-AM"/>
              </w:rPr>
              <w:t>մեկ</w:t>
            </w:r>
            <w:r w:rsidRPr="00514CDF">
              <w:rPr>
                <w:rFonts w:ascii="GHEA Grapalat" w:eastAsia="Times New Roman" w:hAnsi="GHEA Grapalat"/>
                <w:i/>
                <w:color w:val="000000"/>
                <w:sz w:val="20"/>
                <w:szCs w:val="21"/>
                <w:lang w:val="fr-FR"/>
              </w:rPr>
              <w:t xml:space="preserve"> </w:t>
            </w:r>
            <w:r w:rsidRPr="005217F1">
              <w:rPr>
                <w:rFonts w:ascii="GHEA Grapalat" w:eastAsia="Times New Roman" w:hAnsi="GHEA Grapalat"/>
                <w:i/>
                <w:color w:val="000000"/>
                <w:sz w:val="20"/>
                <w:szCs w:val="21"/>
                <w:lang w:val="hy-AM"/>
              </w:rPr>
              <w:t>անգամ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»:</w:t>
            </w:r>
          </w:p>
        </w:tc>
        <w:tc>
          <w:tcPr>
            <w:tcW w:w="2410" w:type="dxa"/>
          </w:tcPr>
          <w:p w:rsidR="007715E8" w:rsidRPr="002C436B" w:rsidRDefault="007715E8" w:rsidP="00A804CE">
            <w:pPr>
              <w:spacing w:after="0" w:line="240" w:lineRule="auto"/>
              <w:ind w:firstLine="25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Հրազդանի հ.11 հ/դ</w:t>
            </w:r>
            <w:r w:rsidR="004B08E6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,</w:t>
            </w:r>
            <w:r w:rsidR="004B08E6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Արթիկի </w:t>
            </w:r>
            <w:r w:rsidR="004B08E6" w:rsidRPr="00045717">
              <w:rPr>
                <w:rFonts w:ascii="GHEA Grapalat" w:hAnsi="GHEA Grapalat"/>
                <w:b/>
                <w:sz w:val="20"/>
                <w:szCs w:val="20"/>
                <w:lang w:val="pt-BR"/>
              </w:rPr>
              <w:t xml:space="preserve">N4 </w:t>
            </w:r>
            <w:r w:rsidR="004B08E6">
              <w:rPr>
                <w:rFonts w:ascii="GHEA Grapalat" w:hAnsi="GHEA Grapalat"/>
                <w:b/>
                <w:sz w:val="20"/>
                <w:szCs w:val="20"/>
                <w:lang w:val="hy-AM"/>
              </w:rPr>
              <w:t>հ/դ</w:t>
            </w:r>
          </w:p>
        </w:tc>
      </w:tr>
      <w:tr w:rsidR="007715E8" w:rsidRPr="00D17760" w:rsidTr="000D2DAD">
        <w:tc>
          <w:tcPr>
            <w:tcW w:w="8363" w:type="dxa"/>
          </w:tcPr>
          <w:p w:rsidR="007715E8" w:rsidRPr="00244E3D" w:rsidRDefault="007715E8" w:rsidP="00A804CE">
            <w:pPr>
              <w:spacing w:after="0" w:line="240" w:lineRule="auto"/>
              <w:jc w:val="both"/>
              <w:rPr>
                <w:rStyle w:val="apple-style-span"/>
                <w:rFonts w:ascii="GHEA Grapalat" w:eastAsia="Times New Roman" w:hAnsi="GHEA Grapalat" w:cs="Sylfaen"/>
                <w:b/>
                <w:i/>
                <w:color w:val="000000"/>
                <w:sz w:val="20"/>
                <w:szCs w:val="20"/>
                <w:lang w:val="fr-FR"/>
              </w:rPr>
            </w:pPr>
            <w:r w:rsidRPr="0063328B">
              <w:rPr>
                <w:rFonts w:ascii="GHEA Grapalat" w:hAnsi="GHEA Grapalat"/>
                <w:b/>
                <w:bCs/>
                <w:i/>
                <w:sz w:val="20"/>
                <w:szCs w:val="20"/>
                <w:lang w:val="af-ZA"/>
              </w:rPr>
              <w:t>48</w:t>
            </w:r>
            <w:r w:rsidRPr="0063328B">
              <w:rPr>
                <w:rFonts w:ascii="GHEA Grapalat" w:hAnsi="GHEA Grapalat"/>
                <w:b/>
                <w:bCs/>
                <w:i/>
                <w:sz w:val="20"/>
                <w:szCs w:val="20"/>
                <w:lang w:val="fr-FR"/>
              </w:rPr>
              <w:t xml:space="preserve">-րդ կետի </w:t>
            </w:r>
            <w:r w:rsidRPr="0063328B">
              <w:rPr>
                <w:rFonts w:ascii="GHEA Grapalat" w:hAnsi="GHEA Grapalat"/>
                <w:b/>
                <w:bCs/>
                <w:i/>
                <w:sz w:val="20"/>
                <w:szCs w:val="20"/>
                <w:lang w:val="af-ZA"/>
              </w:rPr>
              <w:t>1-</w:t>
            </w:r>
            <w:r w:rsidRPr="0063328B">
              <w:rPr>
                <w:rFonts w:ascii="GHEA Grapalat" w:hAnsi="GHEA Grapalat"/>
                <w:b/>
                <w:bCs/>
                <w:i/>
                <w:sz w:val="20"/>
                <w:szCs w:val="20"/>
                <w:lang w:val="hy-AM"/>
              </w:rPr>
              <w:t>ին</w:t>
            </w:r>
            <w:r w:rsidRPr="00D67A41">
              <w:rPr>
                <w:rFonts w:ascii="GHEA Grapalat" w:hAnsi="GHEA Grapalat"/>
                <w:b/>
                <w:bCs/>
                <w:i/>
                <w:sz w:val="20"/>
                <w:szCs w:val="20"/>
                <w:lang w:val="hy-AM"/>
              </w:rPr>
              <w:t xml:space="preserve"> </w:t>
            </w:r>
            <w:r w:rsidRPr="0063328B">
              <w:rPr>
                <w:rFonts w:ascii="GHEA Grapalat" w:hAnsi="GHEA Grapalat"/>
                <w:b/>
                <w:bCs/>
                <w:i/>
                <w:sz w:val="20"/>
                <w:szCs w:val="20"/>
                <w:lang w:val="hy-AM"/>
              </w:rPr>
              <w:t>ենթակետ</w:t>
            </w:r>
            <w:r w:rsidRPr="0063328B">
              <w:rPr>
                <w:rFonts w:ascii="GHEA Grapalat" w:hAnsi="GHEA Grapalat"/>
                <w:b/>
                <w:bCs/>
                <w:i/>
                <w:sz w:val="20"/>
                <w:szCs w:val="20"/>
                <w:lang w:val="af-ZA"/>
              </w:rPr>
              <w:t xml:space="preserve"> պահանջ.</w:t>
            </w:r>
            <w:r w:rsidRPr="0063328B">
              <w:rPr>
                <w:rFonts w:ascii="GHEA Grapalat" w:hAnsi="GHEA Grapalat"/>
                <w:bCs/>
                <w:i/>
                <w:sz w:val="20"/>
                <w:szCs w:val="20"/>
                <w:lang w:val="af-ZA"/>
              </w:rPr>
              <w:t>«</w:t>
            </w:r>
            <w:r w:rsidRPr="0063328B">
              <w:rPr>
                <w:rFonts w:ascii="GHEA Grapalat" w:hAnsi="GHEA Grapalat" w:cs="Sylfaen"/>
                <w:i/>
                <w:color w:val="000000"/>
                <w:sz w:val="20"/>
                <w:szCs w:val="20"/>
                <w:lang w:val="hy-AM"/>
              </w:rPr>
              <w:t xml:space="preserve">Դպրոցի տնօրենը՝ </w:t>
            </w:r>
            <w:r w:rsidRPr="0063328B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>խորհրդի քննարկմանն է ներկայացնում դպրոցի</w:t>
            </w:r>
            <w:r w:rsidRPr="0063328B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af-ZA"/>
              </w:rPr>
              <w:t>...</w:t>
            </w:r>
            <w:r w:rsidRPr="0063328B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>ներքին գնահատման արդյունքները</w:t>
            </w:r>
            <w:r w:rsidRPr="0063328B">
              <w:rPr>
                <w:rFonts w:ascii="GHEA Grapalat" w:hAnsi="GHEA Grapalat"/>
                <w:bCs/>
                <w:i/>
                <w:sz w:val="20"/>
                <w:szCs w:val="20"/>
                <w:lang w:val="af-ZA"/>
              </w:rPr>
              <w:t>»</w:t>
            </w:r>
            <w:r w:rsidRPr="0063328B">
              <w:rPr>
                <w:rFonts w:ascii="GHEA Grapalat" w:hAnsi="GHEA Grapalat"/>
                <w:b/>
                <w:bCs/>
                <w:i/>
                <w:sz w:val="20"/>
                <w:szCs w:val="20"/>
                <w:lang w:val="af-ZA"/>
              </w:rPr>
              <w:t>:</w:t>
            </w:r>
          </w:p>
        </w:tc>
        <w:tc>
          <w:tcPr>
            <w:tcW w:w="2410" w:type="dxa"/>
          </w:tcPr>
          <w:p w:rsidR="007715E8" w:rsidRDefault="007715E8" w:rsidP="00A804CE">
            <w:pPr>
              <w:spacing w:after="0" w:line="240" w:lineRule="auto"/>
              <w:ind w:firstLine="25"/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Հրազդանի հ.11 հ/դ, Պռոշյանի մ/դ</w:t>
            </w:r>
          </w:p>
        </w:tc>
      </w:tr>
      <w:tr w:rsidR="004B08E6" w:rsidRPr="005217F1" w:rsidTr="000D2DAD">
        <w:tc>
          <w:tcPr>
            <w:tcW w:w="8363" w:type="dxa"/>
          </w:tcPr>
          <w:p w:rsidR="004B08E6" w:rsidRPr="0063328B" w:rsidRDefault="004B08E6" w:rsidP="00A804CE">
            <w:pPr>
              <w:spacing w:after="0" w:line="240" w:lineRule="auto"/>
              <w:jc w:val="both"/>
              <w:rPr>
                <w:rFonts w:ascii="GHEA Grapalat" w:hAnsi="GHEA Grapalat"/>
                <w:b/>
                <w:bCs/>
                <w:i/>
                <w:sz w:val="20"/>
                <w:szCs w:val="20"/>
                <w:lang w:val="af-ZA"/>
              </w:rPr>
            </w:pPr>
            <w:r w:rsidRPr="004673F8">
              <w:rPr>
                <w:rFonts w:ascii="GHEA Grapalat" w:hAnsi="GHEA Grapalat"/>
                <w:b/>
                <w:i/>
                <w:sz w:val="20"/>
                <w:szCs w:val="20"/>
                <w:lang w:val="pt-BR"/>
              </w:rPr>
              <w:t>48-</w:t>
            </w:r>
            <w:r w:rsidRPr="004673F8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րդ</w:t>
            </w:r>
            <w:r w:rsidRPr="004673F8">
              <w:rPr>
                <w:rFonts w:ascii="GHEA Grapalat" w:hAnsi="GHEA Grapalat"/>
                <w:b/>
                <w:i/>
                <w:sz w:val="20"/>
                <w:szCs w:val="20"/>
                <w:lang w:val="pt-BR"/>
              </w:rPr>
              <w:t xml:space="preserve"> </w:t>
            </w:r>
            <w:r w:rsidRPr="004673F8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կետի</w:t>
            </w:r>
            <w:r w:rsidRPr="004673F8">
              <w:rPr>
                <w:rFonts w:ascii="GHEA Grapalat" w:hAnsi="GHEA Grapalat"/>
                <w:b/>
                <w:i/>
                <w:sz w:val="20"/>
                <w:szCs w:val="20"/>
                <w:lang w:val="pt-BR"/>
              </w:rPr>
              <w:t xml:space="preserve"> 5-</w:t>
            </w:r>
            <w:r w:rsidRPr="004673F8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րդ</w:t>
            </w:r>
            <w:r w:rsidRPr="004673F8">
              <w:rPr>
                <w:rFonts w:ascii="GHEA Grapalat" w:hAnsi="GHEA Grapalat"/>
                <w:b/>
                <w:i/>
                <w:sz w:val="20"/>
                <w:szCs w:val="20"/>
                <w:lang w:val="pt-BR"/>
              </w:rPr>
              <w:t xml:space="preserve"> </w:t>
            </w:r>
            <w:r w:rsidRPr="004673F8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ենթակետ</w:t>
            </w:r>
            <w:r>
              <w:rPr>
                <w:rFonts w:ascii="GHEA Grapalat" w:hAnsi="GHEA Grapalat"/>
                <w:b/>
                <w:bCs/>
                <w:i/>
                <w:sz w:val="20"/>
                <w:szCs w:val="20"/>
                <w:shd w:val="clear" w:color="auto" w:fill="FFFFFF"/>
                <w:lang w:val="hy-AM"/>
              </w:rPr>
              <w:t xml:space="preserve">ի </w:t>
            </w:r>
            <w:r w:rsidRPr="00944E8A">
              <w:rPr>
                <w:rFonts w:ascii="GHEA Grapalat" w:hAnsi="GHEA Grapalat"/>
                <w:b/>
                <w:bCs/>
                <w:i/>
                <w:sz w:val="20"/>
                <w:szCs w:val="20"/>
                <w:lang w:val="hy-AM"/>
              </w:rPr>
              <w:t>պահանջ</w:t>
            </w:r>
            <w:r>
              <w:rPr>
                <w:rFonts w:ascii="GHEA Grapalat" w:hAnsi="GHEA Grapalat"/>
                <w:b/>
                <w:bCs/>
                <w:lang w:val="hy-AM"/>
              </w:rPr>
              <w:t>.</w:t>
            </w:r>
            <w:r w:rsidRPr="00543FBA">
              <w:rPr>
                <w:rFonts w:ascii="GHEA Grapalat" w:hAnsi="GHEA Grapalat"/>
                <w:b/>
                <w:bCs/>
                <w:i/>
                <w:lang w:val="af-ZA"/>
              </w:rPr>
              <w:t xml:space="preserve"> </w:t>
            </w:r>
            <w:r w:rsidRPr="00543FBA">
              <w:rPr>
                <w:rFonts w:ascii="GHEA Grapalat" w:hAnsi="GHEA Grapalat"/>
                <w:bCs/>
                <w:i/>
                <w:sz w:val="20"/>
                <w:szCs w:val="20"/>
                <w:lang w:val="af-ZA"/>
              </w:rPr>
              <w:t>«</w:t>
            </w:r>
            <w:r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>Դ</w:t>
            </w:r>
            <w:r w:rsidRPr="004673F8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pt-BR"/>
              </w:rPr>
              <w:t xml:space="preserve">պրոցի տնօրենը </w:t>
            </w:r>
            <w:r w:rsidRPr="004673F8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>մանկավարժական</w:t>
            </w:r>
            <w:r w:rsidRPr="004673F8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pt-BR"/>
              </w:rPr>
              <w:t xml:space="preserve"> </w:t>
            </w:r>
            <w:r w:rsidRPr="004673F8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>խորհրդի</w:t>
            </w:r>
            <w:r w:rsidRPr="004673F8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pt-BR"/>
              </w:rPr>
              <w:t xml:space="preserve"> </w:t>
            </w:r>
            <w:r w:rsidRPr="004673F8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>ներկայացմամբ</w:t>
            </w:r>
            <w:r w:rsidRPr="004673F8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pt-BR"/>
              </w:rPr>
              <w:t xml:space="preserve"> </w:t>
            </w:r>
            <w:r w:rsidRPr="004673F8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>հաստատում</w:t>
            </w:r>
            <w:r w:rsidRPr="004673F8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pt-BR"/>
              </w:rPr>
              <w:t xml:space="preserve"> </w:t>
            </w:r>
            <w:r w:rsidRPr="004673F8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>է</w:t>
            </w:r>
            <w:r w:rsidRPr="004673F8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pt-BR"/>
              </w:rPr>
              <w:t xml:space="preserve"> </w:t>
            </w:r>
            <w:r w:rsidRPr="004673F8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>...</w:t>
            </w:r>
            <w:r w:rsidRPr="004673F8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pt-BR"/>
              </w:rPr>
              <w:t xml:space="preserve"> </w:t>
            </w:r>
            <w:r w:rsidRPr="004673F8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>դասղեկների</w:t>
            </w:r>
            <w:r w:rsidRPr="004673F8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pt-BR"/>
              </w:rPr>
              <w:t xml:space="preserve">, </w:t>
            </w:r>
            <w:r w:rsidRPr="004673F8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>...</w:t>
            </w:r>
            <w:r w:rsidRPr="004673F8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pt-BR"/>
              </w:rPr>
              <w:t xml:space="preserve"> </w:t>
            </w:r>
            <w:r w:rsidRPr="004673F8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>մանկավարժների</w:t>
            </w:r>
            <w:r w:rsidRPr="004673F8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pt-BR"/>
              </w:rPr>
              <w:t xml:space="preserve"> </w:t>
            </w:r>
            <w:r w:rsidRPr="004673F8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>հաշվետվությունները</w:t>
            </w:r>
            <w:r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>:</w:t>
            </w:r>
          </w:p>
        </w:tc>
        <w:tc>
          <w:tcPr>
            <w:tcW w:w="2410" w:type="dxa"/>
          </w:tcPr>
          <w:p w:rsidR="004B08E6" w:rsidRDefault="004B08E6" w:rsidP="00A804CE">
            <w:pPr>
              <w:spacing w:after="0" w:line="240" w:lineRule="auto"/>
              <w:ind w:firstLine="25"/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Ծաղկուտի մ/դ</w:t>
            </w:r>
          </w:p>
        </w:tc>
      </w:tr>
      <w:tr w:rsidR="007715E8" w:rsidRPr="00A1575C" w:rsidTr="000D2DAD">
        <w:tc>
          <w:tcPr>
            <w:tcW w:w="8363" w:type="dxa"/>
          </w:tcPr>
          <w:p w:rsidR="007715E8" w:rsidRPr="00244E3D" w:rsidRDefault="007715E8" w:rsidP="00A804CE">
            <w:pPr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  <w:r w:rsidRPr="00244E3D">
              <w:rPr>
                <w:rStyle w:val="apple-style-span"/>
                <w:rFonts w:ascii="GHEA Grapalat" w:eastAsia="Times New Roman" w:hAnsi="GHEA Grapalat" w:cs="Sylfaen"/>
                <w:b/>
                <w:i/>
                <w:sz w:val="20"/>
                <w:szCs w:val="20"/>
                <w:lang w:val="fr-FR"/>
              </w:rPr>
              <w:t>48-րդ կետի 10-րդ</w:t>
            </w:r>
            <w:r w:rsidRPr="005F20BF">
              <w:rPr>
                <w:rStyle w:val="apple-style-span"/>
                <w:rFonts w:ascii="GHEA Grapalat" w:eastAsia="Times New Roman" w:hAnsi="GHEA Grapalat" w:cs="Sylfaen"/>
                <w:b/>
                <w:szCs w:val="20"/>
                <w:lang w:val="fr-FR"/>
              </w:rPr>
              <w:t xml:space="preserve"> </w:t>
            </w:r>
            <w:r w:rsidRPr="00B8361B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ենթակետ</w:t>
            </w:r>
            <w:r w:rsidRPr="00A1575C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ի</w:t>
            </w:r>
            <w:r w:rsidRPr="00B8361B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 xml:space="preserve"> պահանջ</w:t>
            </w:r>
            <w:r w:rsidRPr="00B8361B">
              <w:rPr>
                <w:rFonts w:ascii="GHEA Grapalat" w:eastAsia="MS Mincho" w:hAnsi="MS Mincho" w:cs="MS Mincho"/>
                <w:i/>
                <w:sz w:val="20"/>
                <w:szCs w:val="20"/>
                <w:lang w:val="hy-AM"/>
              </w:rPr>
              <w:t>․</w:t>
            </w:r>
            <w:r w:rsidRPr="00B8361B">
              <w:rPr>
                <w:rFonts w:ascii="GHEA Grapalat" w:eastAsia="MS Mincho" w:hAnsi="GHEA Grapalat" w:cs="MS Mincho"/>
                <w:i/>
                <w:sz w:val="20"/>
                <w:szCs w:val="20"/>
                <w:lang w:val="hy-AM"/>
              </w:rPr>
              <w:t xml:space="preserve"> «</w:t>
            </w:r>
            <w:r w:rsidRPr="00A1575C">
              <w:rPr>
                <w:rFonts w:ascii="GHEA Grapalat" w:eastAsia="Times New Roman" w:hAnsi="GHEA Grapalat"/>
                <w:i/>
                <w:sz w:val="20"/>
                <w:szCs w:val="20"/>
                <w:lang w:val="hy-AM"/>
              </w:rPr>
              <w:t>Դպրոցի</w:t>
            </w:r>
            <w:r w:rsidRPr="00514CDF">
              <w:rPr>
                <w:rFonts w:ascii="GHEA Grapalat" w:eastAsia="Times New Roman" w:hAnsi="GHEA Grapalat"/>
                <w:i/>
                <w:sz w:val="20"/>
                <w:szCs w:val="20"/>
                <w:lang w:val="fr-FR"/>
              </w:rPr>
              <w:t xml:space="preserve"> </w:t>
            </w:r>
            <w:r w:rsidRPr="00A1575C">
              <w:rPr>
                <w:rFonts w:ascii="GHEA Grapalat" w:eastAsia="Times New Roman" w:hAnsi="GHEA Grapalat"/>
                <w:i/>
                <w:sz w:val="20"/>
                <w:szCs w:val="20"/>
                <w:lang w:val="hy-AM"/>
              </w:rPr>
              <w:t>տնօրենը</w:t>
            </w:r>
            <w:r w:rsidRPr="00514CDF">
              <w:rPr>
                <w:rFonts w:ascii="GHEA Grapalat" w:eastAsia="Times New Roman" w:hAnsi="GHEA Grapalat"/>
                <w:i/>
                <w:sz w:val="20"/>
                <w:szCs w:val="20"/>
                <w:lang w:val="fr-FR"/>
              </w:rPr>
              <w:t xml:space="preserve"> </w:t>
            </w:r>
            <w:r w:rsidRPr="00A1575C">
              <w:rPr>
                <w:rFonts w:ascii="GHEA Grapalat" w:eastAsia="Times New Roman" w:hAnsi="GHEA Grapalat"/>
                <w:i/>
                <w:sz w:val="20"/>
                <w:szCs w:val="20"/>
                <w:lang w:val="hy-AM"/>
              </w:rPr>
              <w:t>իրականացնում</w:t>
            </w:r>
            <w:r w:rsidRPr="00514CDF">
              <w:rPr>
                <w:rFonts w:ascii="GHEA Grapalat" w:eastAsia="Times New Roman" w:hAnsi="GHEA Grapalat"/>
                <w:i/>
                <w:sz w:val="20"/>
                <w:szCs w:val="20"/>
                <w:lang w:val="fr-FR"/>
              </w:rPr>
              <w:t xml:space="preserve"> </w:t>
            </w:r>
            <w:r w:rsidRPr="00A1575C">
              <w:rPr>
                <w:rFonts w:ascii="GHEA Grapalat" w:eastAsia="Times New Roman" w:hAnsi="GHEA Grapalat"/>
                <w:i/>
                <w:sz w:val="20"/>
                <w:szCs w:val="20"/>
                <w:lang w:val="hy-AM"/>
              </w:rPr>
              <w:t>է</w:t>
            </w:r>
            <w:r w:rsidRPr="00514CDF">
              <w:rPr>
                <w:rFonts w:ascii="GHEA Grapalat" w:eastAsia="Times New Roman" w:hAnsi="GHEA Grapalat"/>
                <w:i/>
                <w:sz w:val="20"/>
                <w:szCs w:val="20"/>
                <w:lang w:val="fr-FR"/>
              </w:rPr>
              <w:t xml:space="preserve"> </w:t>
            </w:r>
            <w:r w:rsidRPr="00A1575C">
              <w:rPr>
                <w:rFonts w:ascii="GHEA Grapalat" w:eastAsia="Times New Roman" w:hAnsi="GHEA Grapalat"/>
                <w:i/>
                <w:sz w:val="20"/>
                <w:szCs w:val="20"/>
                <w:lang w:val="hy-AM"/>
              </w:rPr>
              <w:t>վերահսկողություն</w:t>
            </w:r>
            <w:r w:rsidRPr="00514CDF">
              <w:rPr>
                <w:rFonts w:ascii="GHEA Grapalat" w:eastAsia="Times New Roman" w:hAnsi="GHEA Grapalat"/>
                <w:i/>
                <w:sz w:val="20"/>
                <w:szCs w:val="20"/>
                <w:lang w:val="fr-FR"/>
              </w:rPr>
              <w:t xml:space="preserve"> </w:t>
            </w:r>
            <w:r w:rsidRPr="00A1575C">
              <w:rPr>
                <w:rFonts w:ascii="GHEA Grapalat" w:eastAsia="Times New Roman" w:hAnsi="GHEA Grapalat"/>
                <w:i/>
                <w:sz w:val="20"/>
                <w:szCs w:val="20"/>
                <w:lang w:val="hy-AM"/>
              </w:rPr>
              <w:t>սովորողների</w:t>
            </w:r>
            <w:r w:rsidRPr="00514CDF">
              <w:rPr>
                <w:rFonts w:ascii="GHEA Grapalat" w:eastAsia="Times New Roman" w:hAnsi="GHEA Grapalat"/>
                <w:i/>
                <w:sz w:val="20"/>
                <w:szCs w:val="20"/>
                <w:lang w:val="fr-FR"/>
              </w:rPr>
              <w:t xml:space="preserve"> </w:t>
            </w:r>
            <w:r w:rsidRPr="00A1575C">
              <w:rPr>
                <w:rFonts w:ascii="GHEA Grapalat" w:eastAsia="Times New Roman" w:hAnsi="GHEA Grapalat"/>
                <w:i/>
                <w:sz w:val="20"/>
                <w:szCs w:val="20"/>
                <w:lang w:val="hy-AM"/>
              </w:rPr>
              <w:t>գիտելիքների</w:t>
            </w:r>
            <w:r w:rsidRPr="00514CDF">
              <w:rPr>
                <w:rFonts w:ascii="GHEA Grapalat" w:eastAsia="Times New Roman" w:hAnsi="GHEA Grapalat"/>
                <w:i/>
                <w:sz w:val="20"/>
                <w:szCs w:val="20"/>
                <w:lang w:val="fr-FR"/>
              </w:rPr>
              <w:t xml:space="preserve"> </w:t>
            </w:r>
            <w:r w:rsidRPr="00A1575C">
              <w:rPr>
                <w:rFonts w:ascii="GHEA Grapalat" w:eastAsia="Times New Roman" w:hAnsi="GHEA Grapalat"/>
                <w:i/>
                <w:sz w:val="20"/>
                <w:szCs w:val="20"/>
                <w:lang w:val="hy-AM"/>
              </w:rPr>
              <w:t>յուրացման</w:t>
            </w:r>
            <w:r w:rsidRPr="00514CDF">
              <w:rPr>
                <w:rFonts w:ascii="GHEA Grapalat" w:eastAsia="Times New Roman" w:hAnsi="GHEA Grapalat"/>
                <w:i/>
                <w:sz w:val="20"/>
                <w:szCs w:val="20"/>
                <w:lang w:val="fr-FR"/>
              </w:rPr>
              <w:t xml:space="preserve"> </w:t>
            </w:r>
            <w:r w:rsidRPr="00A1575C">
              <w:rPr>
                <w:rFonts w:ascii="GHEA Grapalat" w:eastAsia="Times New Roman" w:hAnsi="GHEA Grapalat"/>
                <w:i/>
                <w:sz w:val="20"/>
                <w:szCs w:val="20"/>
                <w:lang w:val="hy-AM"/>
              </w:rPr>
              <w:t>որակի</w:t>
            </w:r>
            <w:r w:rsidRPr="00514CDF">
              <w:rPr>
                <w:rFonts w:ascii="GHEA Grapalat" w:eastAsia="Times New Roman" w:hAnsi="GHEA Grapalat"/>
                <w:i/>
                <w:sz w:val="20"/>
                <w:szCs w:val="20"/>
                <w:lang w:val="fr-FR"/>
              </w:rPr>
              <w:t xml:space="preserve"> </w:t>
            </w:r>
            <w:r w:rsidRPr="00A1575C">
              <w:rPr>
                <w:rFonts w:ascii="GHEA Grapalat" w:eastAsia="Times New Roman" w:hAnsi="GHEA Grapalat"/>
                <w:i/>
                <w:sz w:val="20"/>
                <w:szCs w:val="20"/>
                <w:lang w:val="hy-AM"/>
              </w:rPr>
              <w:t>նկատմամբ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»:</w:t>
            </w:r>
          </w:p>
        </w:tc>
        <w:tc>
          <w:tcPr>
            <w:tcW w:w="2410" w:type="dxa"/>
          </w:tcPr>
          <w:p w:rsidR="007715E8" w:rsidRPr="002C436B" w:rsidRDefault="004B08E6" w:rsidP="00A804CE">
            <w:pPr>
              <w:spacing w:after="0" w:line="240" w:lineRule="auto"/>
              <w:ind w:firstLine="25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EE0FF1">
              <w:rPr>
                <w:rFonts w:ascii="GHEA Grapalat" w:eastAsia="Times New Roman" w:hAnsi="GHEA Grapalat"/>
                <w:b/>
                <w:color w:val="000000"/>
                <w:sz w:val="20"/>
                <w:szCs w:val="20"/>
                <w:lang w:val="hy-AM"/>
              </w:rPr>
              <w:t>Արդենիսի</w:t>
            </w:r>
            <w:r w:rsidRPr="00EE0FF1">
              <w:rPr>
                <w:rFonts w:ascii="GHEA Grapalat" w:hAnsi="GHEA Grapalat"/>
                <w:b/>
                <w:color w:val="000000"/>
                <w:sz w:val="20"/>
                <w:szCs w:val="20"/>
                <w:lang w:val="hy-AM"/>
              </w:rPr>
              <w:t xml:space="preserve"> հ/դ</w:t>
            </w:r>
          </w:p>
        </w:tc>
      </w:tr>
      <w:tr w:rsidR="004B08E6" w:rsidRPr="00A12A65" w:rsidTr="000D2DAD">
        <w:tc>
          <w:tcPr>
            <w:tcW w:w="8363" w:type="dxa"/>
          </w:tcPr>
          <w:p w:rsidR="004B08E6" w:rsidRPr="00AB1A1C" w:rsidRDefault="004B08E6" w:rsidP="00A804CE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GHEA Grapalat" w:hAnsi="GHEA Grapalat"/>
                <w:b/>
                <w:i/>
                <w:sz w:val="20"/>
                <w:szCs w:val="20"/>
                <w:lang w:val="pt-BR"/>
              </w:rPr>
            </w:pPr>
            <w:r w:rsidRPr="001E3AAD">
              <w:rPr>
                <w:rStyle w:val="apple-style-span"/>
                <w:rFonts w:ascii="GHEA Grapalat" w:hAnsi="GHEA Grapalat" w:cs="Sylfaen"/>
                <w:b/>
                <w:i/>
                <w:color w:val="000000"/>
                <w:sz w:val="20"/>
                <w:szCs w:val="20"/>
                <w:lang w:val="hy-AM"/>
              </w:rPr>
              <w:t>75-րդ</w:t>
            </w:r>
            <w:r w:rsidRPr="00AB1A1C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 xml:space="preserve"> կետի պահանջ.</w:t>
            </w:r>
            <w:r w:rsidRPr="00AB1A1C">
              <w:rPr>
                <w:rFonts w:ascii="Arial Unicode" w:hAnsi="Arial Unicode"/>
                <w:color w:val="000000"/>
                <w:sz w:val="20"/>
                <w:szCs w:val="20"/>
                <w:lang w:val="pt-BR"/>
              </w:rPr>
              <w:t xml:space="preserve"> </w:t>
            </w:r>
            <w:r w:rsidRPr="001E3AAD">
              <w:rPr>
                <w:rFonts w:ascii="GHEA Grapalat" w:eastAsia="MS Mincho" w:hAnsi="GHEA Grapalat" w:cs="MS Mincho"/>
                <w:i/>
                <w:sz w:val="20"/>
                <w:szCs w:val="20"/>
                <w:lang w:val="hy-AM"/>
              </w:rPr>
              <w:t>«</w:t>
            </w:r>
            <w:r w:rsidRPr="001E3AAD">
              <w:rPr>
                <w:rFonts w:ascii="GHEA Grapalat" w:hAnsi="GHEA Grapalat"/>
                <w:i/>
                <w:color w:val="000000"/>
                <w:sz w:val="20"/>
                <w:szCs w:val="21"/>
                <w:lang w:val="hy-AM"/>
              </w:rPr>
              <w:t>Դպրոցում կրթական գործունեության արդյունավետ կազմակերպման նպատակով ձևավորվում են խորհրդակցական մարմիններ` մանկավարժական խորհուրդ, առարկայական մեթոդական միավորումներ, ծնողական, աշակերտական խորհուրդներ: Կարող են ձևավորվել նաև այլ խորհրդակցական (հոգաբարձուների, շրջանավարտների) մարմիններ</w:t>
            </w:r>
            <w:r w:rsidRPr="001E3AAD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»:</w:t>
            </w:r>
          </w:p>
        </w:tc>
        <w:tc>
          <w:tcPr>
            <w:tcW w:w="2410" w:type="dxa"/>
          </w:tcPr>
          <w:p w:rsidR="004B08E6" w:rsidRDefault="004B08E6" w:rsidP="00A804CE">
            <w:pPr>
              <w:spacing w:after="0" w:line="240" w:lineRule="auto"/>
              <w:ind w:firstLine="25"/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</w:pPr>
            <w:r w:rsidRPr="00EE0FF1">
              <w:rPr>
                <w:rFonts w:ascii="GHEA Grapalat" w:eastAsia="Times New Roman" w:hAnsi="GHEA Grapalat"/>
                <w:b/>
                <w:color w:val="000000"/>
                <w:sz w:val="20"/>
                <w:szCs w:val="20"/>
                <w:lang w:val="hy-AM"/>
              </w:rPr>
              <w:t>Արդենիսի</w:t>
            </w:r>
            <w:r w:rsidRPr="00EE0FF1">
              <w:rPr>
                <w:rFonts w:ascii="GHEA Grapalat" w:hAnsi="GHEA Grapalat"/>
                <w:b/>
                <w:color w:val="000000"/>
                <w:sz w:val="20"/>
                <w:szCs w:val="20"/>
                <w:lang w:val="hy-AM"/>
              </w:rPr>
              <w:t xml:space="preserve"> հ/դ</w:t>
            </w:r>
          </w:p>
        </w:tc>
      </w:tr>
      <w:tr w:rsidR="004B08E6" w:rsidRPr="00A12A65" w:rsidTr="000D2DAD">
        <w:tc>
          <w:tcPr>
            <w:tcW w:w="8363" w:type="dxa"/>
          </w:tcPr>
          <w:p w:rsidR="004B08E6" w:rsidRPr="00AB1A1C" w:rsidRDefault="004B08E6" w:rsidP="00A804CE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GHEA Grapalat" w:hAnsi="GHEA Grapalat"/>
                <w:b/>
                <w:i/>
                <w:sz w:val="20"/>
                <w:szCs w:val="20"/>
                <w:lang w:val="pt-BR"/>
              </w:rPr>
            </w:pPr>
            <w:r w:rsidRPr="00E7763C">
              <w:rPr>
                <w:rStyle w:val="apple-style-span"/>
                <w:rFonts w:ascii="GHEA Grapalat" w:hAnsi="GHEA Grapalat" w:cs="Sylfaen"/>
                <w:b/>
                <w:i/>
                <w:sz w:val="20"/>
                <w:szCs w:val="20"/>
                <w:lang w:val="fr-FR"/>
              </w:rPr>
              <w:t xml:space="preserve">76-րդ </w:t>
            </w:r>
            <w:r w:rsidRPr="00E7763C">
              <w:rPr>
                <w:rStyle w:val="apple-style-span"/>
                <w:rFonts w:ascii="GHEA Grapalat" w:hAnsi="GHEA Grapalat" w:cs="Sylfaen"/>
                <w:b/>
                <w:i/>
                <w:sz w:val="20"/>
                <w:szCs w:val="20"/>
              </w:rPr>
              <w:t>կետ</w:t>
            </w:r>
            <w:r>
              <w:rPr>
                <w:rFonts w:ascii="GHEA Grapalat" w:hAnsi="GHEA Grapalat" w:cs="Arial"/>
                <w:b/>
                <w:bCs/>
                <w:i/>
                <w:sz w:val="20"/>
                <w:szCs w:val="20"/>
              </w:rPr>
              <w:t>ի</w:t>
            </w:r>
            <w:r w:rsidRPr="00FE4130">
              <w:rPr>
                <w:rFonts w:ascii="GHEA Grapalat" w:hAnsi="GHEA Grapalat" w:cs="Arial"/>
                <w:b/>
                <w:bCs/>
                <w:i/>
                <w:sz w:val="20"/>
                <w:szCs w:val="20"/>
                <w:lang w:val="hy-AM"/>
              </w:rPr>
              <w:t xml:space="preserve"> պահանջ</w:t>
            </w:r>
            <w:r w:rsidRPr="00FE4130">
              <w:rPr>
                <w:rFonts w:ascii="MS Mincho" w:eastAsia="MS Mincho" w:hAnsi="MS Mincho" w:cs="MS Mincho"/>
                <w:b/>
                <w:bCs/>
                <w:i/>
                <w:sz w:val="20"/>
                <w:szCs w:val="20"/>
                <w:lang w:val="hy-AM"/>
              </w:rPr>
              <w:t xml:space="preserve">․ </w:t>
            </w:r>
            <w:r w:rsidRPr="00FE4130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>«</w:t>
            </w:r>
            <w:r w:rsidRPr="00FE4130">
              <w:rPr>
                <w:rFonts w:ascii="GHEA Grapalat" w:hAnsi="GHEA Grapalat"/>
                <w:i/>
                <w:sz w:val="20"/>
                <w:szCs w:val="20"/>
                <w:lang w:val="af-ZA"/>
              </w:rPr>
              <w:t>…</w:t>
            </w:r>
            <w:r w:rsidRPr="00BC6675">
              <w:rPr>
                <w:rFonts w:ascii="GHEA Grapalat" w:hAnsi="GHEA Grapalat"/>
                <w:i/>
                <w:color w:val="000000"/>
                <w:sz w:val="20"/>
                <w:szCs w:val="21"/>
              </w:rPr>
              <w:t>Մանկավարժական</w:t>
            </w:r>
            <w:r w:rsidRPr="00E7763C">
              <w:rPr>
                <w:rFonts w:ascii="GHEA Grapalat" w:hAnsi="GHEA Grapalat"/>
                <w:i/>
                <w:color w:val="000000"/>
                <w:sz w:val="20"/>
                <w:szCs w:val="21"/>
                <w:lang w:val="af-ZA"/>
              </w:rPr>
              <w:t xml:space="preserve"> </w:t>
            </w:r>
            <w:r w:rsidRPr="00BC6675">
              <w:rPr>
                <w:rFonts w:ascii="GHEA Grapalat" w:hAnsi="GHEA Grapalat"/>
                <w:i/>
                <w:color w:val="000000"/>
                <w:sz w:val="20"/>
                <w:szCs w:val="21"/>
              </w:rPr>
              <w:t>խորհուրդը</w:t>
            </w:r>
            <w:r w:rsidRPr="00E7763C">
              <w:rPr>
                <w:rFonts w:ascii="GHEA Grapalat" w:hAnsi="GHEA Grapalat"/>
                <w:i/>
                <w:color w:val="000000"/>
                <w:sz w:val="20"/>
                <w:szCs w:val="21"/>
                <w:lang w:val="af-ZA"/>
              </w:rPr>
              <w:t xml:space="preserve"> </w:t>
            </w:r>
            <w:r w:rsidRPr="00BC6675">
              <w:rPr>
                <w:rFonts w:ascii="GHEA Grapalat" w:hAnsi="GHEA Grapalat"/>
                <w:i/>
                <w:color w:val="000000"/>
                <w:sz w:val="20"/>
                <w:szCs w:val="21"/>
              </w:rPr>
              <w:t>ձևավորվում</w:t>
            </w:r>
            <w:r w:rsidRPr="00E7763C">
              <w:rPr>
                <w:rFonts w:ascii="GHEA Grapalat" w:hAnsi="GHEA Grapalat"/>
                <w:i/>
                <w:color w:val="000000"/>
                <w:sz w:val="20"/>
                <w:szCs w:val="21"/>
                <w:lang w:val="af-ZA"/>
              </w:rPr>
              <w:t xml:space="preserve"> </w:t>
            </w:r>
            <w:r w:rsidRPr="00BC6675">
              <w:rPr>
                <w:rFonts w:ascii="GHEA Grapalat" w:hAnsi="GHEA Grapalat"/>
                <w:i/>
                <w:color w:val="000000"/>
                <w:sz w:val="20"/>
                <w:szCs w:val="21"/>
              </w:rPr>
              <w:t>է</w:t>
            </w:r>
            <w:r w:rsidRPr="00E7763C">
              <w:rPr>
                <w:rFonts w:ascii="GHEA Grapalat" w:hAnsi="GHEA Grapalat"/>
                <w:i/>
                <w:color w:val="000000"/>
                <w:sz w:val="20"/>
                <w:szCs w:val="21"/>
                <w:lang w:val="af-ZA"/>
              </w:rPr>
              <w:t xml:space="preserve"> </w:t>
            </w:r>
            <w:r w:rsidRPr="00BC6675">
              <w:rPr>
                <w:rFonts w:ascii="GHEA Grapalat" w:hAnsi="GHEA Grapalat"/>
                <w:i/>
                <w:color w:val="000000"/>
                <w:sz w:val="20"/>
                <w:szCs w:val="21"/>
              </w:rPr>
              <w:t>տնօրենի</w:t>
            </w:r>
            <w:r w:rsidRPr="00E7763C">
              <w:rPr>
                <w:rFonts w:ascii="GHEA Grapalat" w:hAnsi="GHEA Grapalat"/>
                <w:i/>
                <w:color w:val="000000"/>
                <w:sz w:val="20"/>
                <w:szCs w:val="21"/>
                <w:lang w:val="af-ZA"/>
              </w:rPr>
              <w:t xml:space="preserve"> </w:t>
            </w:r>
            <w:r w:rsidRPr="00BC6675">
              <w:rPr>
                <w:rFonts w:ascii="GHEA Grapalat" w:hAnsi="GHEA Grapalat"/>
                <w:i/>
                <w:color w:val="000000"/>
                <w:sz w:val="20"/>
                <w:szCs w:val="21"/>
              </w:rPr>
              <w:t>հրամանով</w:t>
            </w:r>
            <w:r w:rsidRPr="00E7763C">
              <w:rPr>
                <w:rFonts w:ascii="GHEA Grapalat" w:hAnsi="GHEA Grapalat"/>
                <w:i/>
                <w:color w:val="000000"/>
                <w:sz w:val="20"/>
                <w:szCs w:val="21"/>
                <w:lang w:val="af-ZA"/>
              </w:rPr>
              <w:t xml:space="preserve">` </w:t>
            </w:r>
            <w:r w:rsidRPr="00BC6675">
              <w:rPr>
                <w:rFonts w:ascii="GHEA Grapalat" w:hAnsi="GHEA Grapalat"/>
                <w:i/>
                <w:color w:val="000000"/>
                <w:sz w:val="20"/>
                <w:szCs w:val="21"/>
              </w:rPr>
              <w:t>մեկ</w:t>
            </w:r>
            <w:r w:rsidRPr="00E7763C">
              <w:rPr>
                <w:rFonts w:ascii="GHEA Grapalat" w:hAnsi="GHEA Grapalat"/>
                <w:i/>
                <w:color w:val="000000"/>
                <w:sz w:val="20"/>
                <w:szCs w:val="21"/>
                <w:lang w:val="af-ZA"/>
              </w:rPr>
              <w:t xml:space="preserve"> </w:t>
            </w:r>
            <w:r w:rsidRPr="00BC6675">
              <w:rPr>
                <w:rFonts w:ascii="GHEA Grapalat" w:hAnsi="GHEA Grapalat"/>
                <w:i/>
                <w:color w:val="000000"/>
                <w:sz w:val="20"/>
                <w:szCs w:val="21"/>
              </w:rPr>
              <w:t>ուսումնական</w:t>
            </w:r>
            <w:r w:rsidRPr="00E7763C">
              <w:rPr>
                <w:rFonts w:ascii="GHEA Grapalat" w:hAnsi="GHEA Grapalat"/>
                <w:i/>
                <w:color w:val="000000"/>
                <w:sz w:val="20"/>
                <w:szCs w:val="21"/>
                <w:lang w:val="af-ZA"/>
              </w:rPr>
              <w:t xml:space="preserve"> </w:t>
            </w:r>
            <w:r w:rsidRPr="00BC6675">
              <w:rPr>
                <w:rFonts w:ascii="GHEA Grapalat" w:hAnsi="GHEA Grapalat"/>
                <w:i/>
                <w:color w:val="000000"/>
                <w:sz w:val="20"/>
                <w:szCs w:val="21"/>
              </w:rPr>
              <w:t>տարի</w:t>
            </w:r>
            <w:r w:rsidRPr="00E7763C">
              <w:rPr>
                <w:rFonts w:ascii="GHEA Grapalat" w:hAnsi="GHEA Grapalat"/>
                <w:i/>
                <w:color w:val="000000"/>
                <w:sz w:val="20"/>
                <w:szCs w:val="21"/>
                <w:lang w:val="af-ZA"/>
              </w:rPr>
              <w:t xml:space="preserve"> </w:t>
            </w:r>
            <w:r w:rsidRPr="00BC6675">
              <w:rPr>
                <w:rFonts w:ascii="GHEA Grapalat" w:hAnsi="GHEA Grapalat"/>
                <w:i/>
                <w:color w:val="000000"/>
                <w:sz w:val="20"/>
                <w:szCs w:val="21"/>
              </w:rPr>
              <w:t>ժամկետով</w:t>
            </w:r>
            <w:r w:rsidRPr="002B6BF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»:</w:t>
            </w:r>
          </w:p>
        </w:tc>
        <w:tc>
          <w:tcPr>
            <w:tcW w:w="2410" w:type="dxa"/>
          </w:tcPr>
          <w:p w:rsidR="004B08E6" w:rsidRDefault="004B08E6" w:rsidP="00A804CE">
            <w:pPr>
              <w:spacing w:after="0" w:line="240" w:lineRule="auto"/>
              <w:ind w:firstLine="25"/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</w:pPr>
            <w:r w:rsidRPr="00DA1337">
              <w:rPr>
                <w:rFonts w:ascii="GHEA Grapalat" w:hAnsi="GHEA Grapalat"/>
                <w:b/>
                <w:sz w:val="20"/>
                <w:szCs w:val="20"/>
              </w:rPr>
              <w:t>Գյումրու</w:t>
            </w:r>
            <w:r w:rsidRPr="00DA1337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</w:t>
            </w:r>
            <w:r w:rsidRPr="00DA1337">
              <w:rPr>
                <w:rFonts w:ascii="GHEA Grapalat" w:hAnsi="GHEA Grapalat"/>
                <w:b/>
                <w:sz w:val="20"/>
                <w:szCs w:val="20"/>
              </w:rPr>
              <w:t>Օյունջյան մ/դ</w:t>
            </w:r>
          </w:p>
        </w:tc>
      </w:tr>
      <w:tr w:rsidR="004B08E6" w:rsidRPr="00D17760" w:rsidTr="000D2DAD">
        <w:tc>
          <w:tcPr>
            <w:tcW w:w="8363" w:type="dxa"/>
          </w:tcPr>
          <w:p w:rsidR="004B08E6" w:rsidRPr="002C436B" w:rsidRDefault="004B08E6" w:rsidP="00A804CE">
            <w:pPr>
              <w:pStyle w:val="NormalWeb"/>
              <w:spacing w:before="0" w:beforeAutospacing="0" w:after="0" w:afterAutospacing="0"/>
              <w:jc w:val="both"/>
              <w:rPr>
                <w:rFonts w:ascii="GHEA Grapalat" w:hAnsi="GHEA Grapalat" w:cs="GHEA Grapalat"/>
                <w:b/>
                <w:i/>
                <w:sz w:val="20"/>
                <w:szCs w:val="20"/>
                <w:lang w:val="eu-ES"/>
              </w:rPr>
            </w:pPr>
            <w:r w:rsidRPr="00FE4130">
              <w:rPr>
                <w:rFonts w:ascii="GHEA Grapalat" w:eastAsia="Calibri" w:hAnsi="GHEA Grapalat"/>
                <w:b/>
                <w:bCs/>
                <w:i/>
                <w:sz w:val="20"/>
                <w:szCs w:val="20"/>
                <w:lang w:val="hy-AM"/>
              </w:rPr>
              <w:t>77</w:t>
            </w:r>
            <w:r w:rsidRPr="00FE4130">
              <w:rPr>
                <w:rFonts w:ascii="GHEA Grapalat" w:eastAsia="Calibri" w:hAnsi="GHEA Grapalat"/>
                <w:b/>
                <w:bCs/>
                <w:i/>
                <w:sz w:val="20"/>
                <w:szCs w:val="20"/>
                <w:lang w:val="fr-FR"/>
              </w:rPr>
              <w:t>-րդ կետ</w:t>
            </w:r>
            <w:r w:rsidRPr="00FE4130">
              <w:rPr>
                <w:rFonts w:ascii="GHEA Grapalat" w:eastAsia="Calibri" w:hAnsi="GHEA Grapalat"/>
                <w:b/>
                <w:bCs/>
                <w:i/>
                <w:sz w:val="20"/>
                <w:szCs w:val="20"/>
                <w:lang w:val="hy-AM"/>
              </w:rPr>
              <w:t>ի 1-ին ենթակետի</w:t>
            </w:r>
            <w:r w:rsidRPr="00FE4130">
              <w:rPr>
                <w:rFonts w:ascii="GHEA Grapalat" w:hAnsi="GHEA Grapalat" w:cs="Arial"/>
                <w:b/>
                <w:bCs/>
                <w:i/>
                <w:sz w:val="20"/>
                <w:szCs w:val="20"/>
                <w:lang w:val="hy-AM"/>
              </w:rPr>
              <w:t xml:space="preserve"> պահանջ</w:t>
            </w:r>
            <w:r w:rsidRPr="00FE4130">
              <w:rPr>
                <w:rFonts w:ascii="MS Mincho" w:eastAsia="MS Mincho" w:hAnsi="MS Mincho" w:cs="MS Mincho"/>
                <w:b/>
                <w:bCs/>
                <w:i/>
                <w:sz w:val="20"/>
                <w:szCs w:val="20"/>
                <w:lang w:val="hy-AM"/>
              </w:rPr>
              <w:t xml:space="preserve">․ </w:t>
            </w:r>
            <w:r w:rsidRPr="00FE4130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>«</w:t>
            </w:r>
            <w:r w:rsidRPr="00FE4130">
              <w:rPr>
                <w:rFonts w:ascii="GHEA Grapalat" w:hAnsi="GHEA Grapalat"/>
                <w:i/>
                <w:sz w:val="20"/>
                <w:szCs w:val="20"/>
                <w:lang w:val="af-ZA"/>
              </w:rPr>
              <w:t>…</w:t>
            </w:r>
            <w:r w:rsidRPr="00FE4130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 xml:space="preserve">Քառասունից ավելի մանկավարժ ունեցող դպրոցի մանկավարժական խորհրդի կազմում ընդգրկվում են տնօրենը, ուսումնական և մասնագիտացված կրթական աջակցությունների գծով տնօրենի տեղակալները, առարկայական մեթոդական միավորումների նախագահները, դասղեկները, </w:t>
            </w:r>
            <w:r w:rsidRPr="00FE4130">
              <w:rPr>
                <w:rFonts w:ascii="GHEA Grapalat" w:hAnsi="GHEA Grapalat"/>
                <w:b/>
                <w:i/>
                <w:sz w:val="20"/>
                <w:szCs w:val="20"/>
                <w:u w:val="single"/>
                <w:shd w:val="clear" w:color="auto" w:fill="FFFFFF"/>
                <w:lang w:val="hy-AM"/>
              </w:rPr>
              <w:t>ծնողական խորհրդի նախագահը</w:t>
            </w:r>
            <w:r w:rsidRPr="00FE4130">
              <w:rPr>
                <w:rFonts w:ascii="GHEA Grapalat" w:eastAsia="Calibri" w:hAnsi="GHEA Grapalat"/>
                <w:bCs/>
                <w:i/>
                <w:sz w:val="20"/>
                <w:szCs w:val="20"/>
                <w:lang w:val="hy-AM"/>
              </w:rPr>
              <w:t>»:</w:t>
            </w:r>
          </w:p>
        </w:tc>
        <w:tc>
          <w:tcPr>
            <w:tcW w:w="2410" w:type="dxa"/>
          </w:tcPr>
          <w:p w:rsidR="004B08E6" w:rsidRPr="002C436B" w:rsidRDefault="004B08E6" w:rsidP="00A804CE">
            <w:pPr>
              <w:spacing w:after="0" w:line="240" w:lineRule="auto"/>
              <w:ind w:left="-25" w:firstLine="25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5077EA">
              <w:rPr>
                <w:rFonts w:ascii="GHEA Grapalat" w:hAnsi="GHEA Grapalat" w:cs="Sylfaen"/>
                <w:b/>
                <w:sz w:val="20"/>
                <w:szCs w:val="20"/>
              </w:rPr>
              <w:t>Գավառի</w:t>
            </w:r>
            <w:r w:rsidRPr="00807B4B">
              <w:rPr>
                <w:rFonts w:ascii="GHEA Grapalat" w:hAnsi="GHEA Grapalat" w:cs="Sylfaen"/>
                <w:b/>
                <w:sz w:val="20"/>
                <w:szCs w:val="20"/>
                <w:lang w:val="eu-ES"/>
              </w:rPr>
              <w:t xml:space="preserve"> </w:t>
            </w:r>
            <w:r w:rsidRPr="005077EA">
              <w:rPr>
                <w:rFonts w:ascii="GHEA Grapalat" w:hAnsi="GHEA Grapalat" w:cs="Sylfaen"/>
                <w:b/>
                <w:sz w:val="20"/>
                <w:szCs w:val="20"/>
              </w:rPr>
              <w:t>հ</w:t>
            </w:r>
            <w:r w:rsidRPr="00807B4B">
              <w:rPr>
                <w:rFonts w:ascii="GHEA Grapalat" w:hAnsi="GHEA Grapalat" w:cs="Sylfaen"/>
                <w:b/>
                <w:sz w:val="20"/>
                <w:szCs w:val="20"/>
                <w:lang w:val="eu-ES"/>
              </w:rPr>
              <w:t xml:space="preserve">.1 </w:t>
            </w:r>
            <w:r w:rsidRPr="005077EA">
              <w:rPr>
                <w:rFonts w:ascii="GHEA Grapalat" w:hAnsi="GHEA Grapalat" w:cs="Sylfaen"/>
                <w:b/>
                <w:sz w:val="20"/>
                <w:szCs w:val="20"/>
              </w:rPr>
              <w:t>հ</w:t>
            </w:r>
            <w:r w:rsidRPr="00807B4B">
              <w:rPr>
                <w:rFonts w:ascii="GHEA Grapalat" w:hAnsi="GHEA Grapalat" w:cs="Sylfaen"/>
                <w:b/>
                <w:sz w:val="20"/>
                <w:szCs w:val="20"/>
                <w:lang w:val="eu-ES"/>
              </w:rPr>
              <w:t>/</w:t>
            </w:r>
            <w:r w:rsidRPr="005077EA">
              <w:rPr>
                <w:rFonts w:ascii="GHEA Grapalat" w:hAnsi="GHEA Grapalat" w:cs="Sylfaen"/>
                <w:b/>
                <w:sz w:val="20"/>
                <w:szCs w:val="20"/>
              </w:rPr>
              <w:t>դ</w:t>
            </w:r>
            <w:r w:rsidRPr="00807B4B">
              <w:rPr>
                <w:rFonts w:ascii="GHEA Grapalat" w:hAnsi="GHEA Grapalat" w:cs="Sylfaen"/>
                <w:b/>
                <w:sz w:val="20"/>
                <w:szCs w:val="20"/>
                <w:lang w:val="eu-ES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szCs w:val="20"/>
              </w:rPr>
              <w:t>Կապանի</w:t>
            </w:r>
            <w:r w:rsidRPr="00C0784E">
              <w:rPr>
                <w:rFonts w:ascii="GHEA Grapalat" w:hAnsi="GHEA Grapalat" w:cs="Sylfaen"/>
                <w:b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szCs w:val="20"/>
              </w:rPr>
              <w:t>հ</w:t>
            </w:r>
            <w:r w:rsidRPr="00C0784E">
              <w:rPr>
                <w:rFonts w:ascii="GHEA Grapalat" w:hAnsi="GHEA Grapalat" w:cs="Sylfaen"/>
                <w:b/>
                <w:sz w:val="20"/>
                <w:szCs w:val="20"/>
                <w:lang w:val="pt-BR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szCs w:val="20"/>
                <w:lang w:val="pt-BR"/>
              </w:rPr>
              <w:t>7 հ/դ,</w:t>
            </w:r>
            <w:r w:rsidRPr="004B08E6">
              <w:rPr>
                <w:rFonts w:ascii="GHEA Grapalat" w:hAnsi="GHEA Grapalat"/>
                <w:b/>
                <w:sz w:val="20"/>
                <w:szCs w:val="20"/>
                <w:lang w:val="eu-ES"/>
              </w:rPr>
              <w:t xml:space="preserve"> </w:t>
            </w:r>
            <w:r w:rsidRPr="00DA1337">
              <w:rPr>
                <w:rFonts w:ascii="GHEA Grapalat" w:hAnsi="GHEA Grapalat"/>
                <w:b/>
                <w:sz w:val="20"/>
                <w:szCs w:val="20"/>
              </w:rPr>
              <w:t>Գյումրու</w:t>
            </w:r>
            <w:r w:rsidRPr="00DA1337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</w:t>
            </w:r>
            <w:r w:rsidRPr="00DA1337">
              <w:rPr>
                <w:rFonts w:ascii="GHEA Grapalat" w:hAnsi="GHEA Grapalat"/>
                <w:b/>
                <w:sz w:val="20"/>
                <w:szCs w:val="20"/>
              </w:rPr>
              <w:t>Օյունջյան</w:t>
            </w:r>
            <w:r w:rsidRPr="004B08E6">
              <w:rPr>
                <w:rFonts w:ascii="GHEA Grapalat" w:hAnsi="GHEA Grapalat"/>
                <w:b/>
                <w:sz w:val="20"/>
                <w:szCs w:val="20"/>
                <w:lang w:val="eu-ES"/>
              </w:rPr>
              <w:t xml:space="preserve"> </w:t>
            </w:r>
            <w:r w:rsidRPr="00DA1337">
              <w:rPr>
                <w:rFonts w:ascii="GHEA Grapalat" w:hAnsi="GHEA Grapalat"/>
                <w:b/>
                <w:sz w:val="20"/>
                <w:szCs w:val="20"/>
              </w:rPr>
              <w:t>մ</w:t>
            </w:r>
            <w:r w:rsidRPr="004B08E6">
              <w:rPr>
                <w:rFonts w:ascii="GHEA Grapalat" w:hAnsi="GHEA Grapalat"/>
                <w:b/>
                <w:sz w:val="20"/>
                <w:szCs w:val="20"/>
                <w:lang w:val="eu-ES"/>
              </w:rPr>
              <w:t>/</w:t>
            </w:r>
            <w:r w:rsidRPr="00DA1337">
              <w:rPr>
                <w:rFonts w:ascii="GHEA Grapalat" w:hAnsi="GHEA Grapalat"/>
                <w:b/>
                <w:sz w:val="20"/>
                <w:szCs w:val="20"/>
              </w:rPr>
              <w:t>դ</w:t>
            </w:r>
          </w:p>
        </w:tc>
      </w:tr>
      <w:tr w:rsidR="004B08E6" w:rsidRPr="00647E13" w:rsidTr="000D2DAD">
        <w:tc>
          <w:tcPr>
            <w:tcW w:w="8363" w:type="dxa"/>
          </w:tcPr>
          <w:p w:rsidR="004B08E6" w:rsidRPr="00FE4130" w:rsidRDefault="004B08E6" w:rsidP="00A804CE">
            <w:pPr>
              <w:pStyle w:val="NormalWeb"/>
              <w:spacing w:before="0" w:beforeAutospacing="0" w:after="0" w:afterAutospacing="0"/>
              <w:jc w:val="both"/>
              <w:rPr>
                <w:rFonts w:ascii="GHEA Grapalat" w:eastAsia="Calibri" w:hAnsi="GHEA Grapalat"/>
                <w:b/>
                <w:bCs/>
                <w:i/>
                <w:sz w:val="20"/>
                <w:szCs w:val="20"/>
                <w:lang w:val="hy-AM"/>
              </w:rPr>
            </w:pPr>
            <w:r w:rsidRPr="00D67A41">
              <w:rPr>
                <w:rFonts w:ascii="GHEA Grapalat" w:hAnsi="GHEA Grapalat" w:cs="GHEA Grapalat"/>
                <w:b/>
                <w:bCs/>
                <w:i/>
                <w:color w:val="000000"/>
                <w:sz w:val="20"/>
                <w:szCs w:val="20"/>
                <w:lang w:val="af-ZA"/>
              </w:rPr>
              <w:t>79-</w:t>
            </w:r>
            <w:r w:rsidRPr="00511166">
              <w:rPr>
                <w:rFonts w:ascii="GHEA Grapalat" w:hAnsi="GHEA Grapalat" w:cs="GHEA Grapalat"/>
                <w:b/>
                <w:bCs/>
                <w:i/>
                <w:color w:val="000000"/>
                <w:sz w:val="20"/>
                <w:szCs w:val="20"/>
                <w:lang w:val="hy-AM"/>
              </w:rPr>
              <w:t>րդ</w:t>
            </w:r>
            <w:r w:rsidRPr="00D67A41">
              <w:rPr>
                <w:rFonts w:ascii="GHEA Grapalat" w:hAnsi="GHEA Grapalat" w:cs="GHEA Grapalat"/>
                <w:b/>
                <w:bCs/>
                <w:i/>
                <w:color w:val="000000"/>
                <w:sz w:val="20"/>
                <w:szCs w:val="20"/>
                <w:lang w:val="af-ZA"/>
              </w:rPr>
              <w:t xml:space="preserve"> կետ</w:t>
            </w:r>
            <w:r w:rsidRPr="00511166">
              <w:rPr>
                <w:rFonts w:ascii="GHEA Grapalat" w:hAnsi="GHEA Grapalat" w:cs="GHEA Grapalat"/>
                <w:b/>
                <w:bCs/>
                <w:i/>
                <w:color w:val="000000"/>
                <w:sz w:val="20"/>
                <w:szCs w:val="20"/>
                <w:lang w:val="hy-AM"/>
              </w:rPr>
              <w:t>ի</w:t>
            </w:r>
            <w:r w:rsidRPr="00D67A41">
              <w:rPr>
                <w:rFonts w:ascii="GHEA Grapalat" w:hAnsi="GHEA Grapalat" w:cs="GHEA Grapalat"/>
                <w:b/>
                <w:bCs/>
                <w:i/>
                <w:color w:val="000000"/>
                <w:sz w:val="20"/>
                <w:szCs w:val="20"/>
                <w:lang w:val="af-ZA"/>
              </w:rPr>
              <w:t xml:space="preserve"> 5-</w:t>
            </w:r>
            <w:r w:rsidRPr="00511166">
              <w:rPr>
                <w:rFonts w:ascii="GHEA Grapalat" w:hAnsi="GHEA Grapalat" w:cs="GHEA Grapalat"/>
                <w:b/>
                <w:bCs/>
                <w:i/>
                <w:color w:val="000000"/>
                <w:sz w:val="20"/>
                <w:szCs w:val="20"/>
                <w:lang w:val="hy-AM"/>
              </w:rPr>
              <w:t>րդ</w:t>
            </w:r>
            <w:r w:rsidRPr="00D67A41">
              <w:rPr>
                <w:rFonts w:ascii="GHEA Grapalat" w:hAnsi="GHEA Grapalat" w:cs="GHEA Grapalat"/>
                <w:b/>
                <w:bCs/>
                <w:i/>
                <w:color w:val="000000"/>
                <w:sz w:val="20"/>
                <w:szCs w:val="20"/>
                <w:lang w:val="af-ZA"/>
              </w:rPr>
              <w:t xml:space="preserve"> ենթա</w:t>
            </w:r>
            <w:r w:rsidRPr="00511166">
              <w:rPr>
                <w:rFonts w:ascii="GHEA Grapalat" w:hAnsi="GHEA Grapalat" w:cs="GHEA Grapalat"/>
                <w:b/>
                <w:bCs/>
                <w:i/>
                <w:color w:val="000000"/>
                <w:sz w:val="20"/>
                <w:szCs w:val="20"/>
                <w:lang w:val="hy-AM"/>
              </w:rPr>
              <w:t>կետ</w:t>
            </w:r>
            <w:r>
              <w:rPr>
                <w:rFonts w:ascii="GHEA Grapalat" w:hAnsi="GHEA Grapalat" w:cs="GHEA Grapalat"/>
                <w:b/>
                <w:bCs/>
                <w:i/>
                <w:color w:val="000000"/>
                <w:sz w:val="20"/>
                <w:szCs w:val="20"/>
                <w:lang w:val="af-ZA"/>
              </w:rPr>
              <w:t>ի պահանջ.</w:t>
            </w:r>
            <w:r w:rsidRPr="00D67A41">
              <w:rPr>
                <w:rFonts w:ascii="GHEA Grapalat" w:hAnsi="GHEA Grapalat" w:cs="GHEA Grapalat"/>
                <w:i/>
                <w:color w:val="000000"/>
                <w:sz w:val="20"/>
                <w:szCs w:val="20"/>
                <w:lang w:val="af-ZA"/>
              </w:rPr>
              <w:t>«</w:t>
            </w:r>
            <w:r w:rsidRPr="00511166">
              <w:rPr>
                <w:rFonts w:ascii="GHEA Grapalat" w:hAnsi="GHEA Grapalat" w:cs="GHEA Grapalat"/>
                <w:i/>
                <w:color w:val="000000"/>
                <w:sz w:val="20"/>
                <w:szCs w:val="20"/>
                <w:lang w:val="hy-AM"/>
              </w:rPr>
              <w:t>Դպրոցի</w:t>
            </w:r>
            <w:r w:rsidRPr="00D67A41">
              <w:rPr>
                <w:rFonts w:ascii="GHEA Grapalat" w:hAnsi="GHEA Grapalat" w:cs="GHEA Grapalat"/>
                <w:i/>
                <w:color w:val="000000"/>
                <w:sz w:val="20"/>
                <w:szCs w:val="20"/>
                <w:lang w:val="af-ZA"/>
              </w:rPr>
              <w:t xml:space="preserve"> </w:t>
            </w:r>
            <w:r w:rsidRPr="00511166">
              <w:rPr>
                <w:rFonts w:ascii="GHEA Grapalat" w:hAnsi="GHEA Grapalat" w:cs="GHEA Grapalat"/>
                <w:i/>
                <w:color w:val="000000"/>
                <w:sz w:val="20"/>
                <w:szCs w:val="20"/>
                <w:lang w:val="hy-AM"/>
              </w:rPr>
              <w:t>մանկավարժական</w:t>
            </w:r>
            <w:r w:rsidRPr="00D67A41">
              <w:rPr>
                <w:rFonts w:ascii="GHEA Grapalat" w:hAnsi="GHEA Grapalat" w:cs="GHEA Grapalat"/>
                <w:i/>
                <w:color w:val="000000"/>
                <w:sz w:val="20"/>
                <w:szCs w:val="20"/>
                <w:lang w:val="af-ZA"/>
              </w:rPr>
              <w:t xml:space="preserve"> </w:t>
            </w:r>
            <w:r w:rsidRPr="00511166">
              <w:rPr>
                <w:rFonts w:ascii="GHEA Grapalat" w:hAnsi="GHEA Grapalat" w:cs="GHEA Grapalat"/>
                <w:i/>
                <w:color w:val="000000"/>
                <w:sz w:val="20"/>
                <w:szCs w:val="20"/>
                <w:lang w:val="hy-AM"/>
              </w:rPr>
              <w:t>խորհուրդը</w:t>
            </w:r>
            <w:r w:rsidRPr="00D67A41">
              <w:rPr>
                <w:rFonts w:ascii="GHEA Grapalat" w:hAnsi="GHEA Grapalat" w:cs="GHEA Grapalat"/>
                <w:i/>
                <w:color w:val="000000"/>
                <w:sz w:val="20"/>
                <w:szCs w:val="20"/>
                <w:lang w:val="af-ZA"/>
              </w:rPr>
              <w:t xml:space="preserve"> </w:t>
            </w:r>
            <w:r w:rsidRPr="00511166">
              <w:rPr>
                <w:rFonts w:ascii="GHEA Grapalat" w:hAnsi="GHEA Grapalat" w:cs="GHEA Grapalat"/>
                <w:i/>
                <w:color w:val="000000"/>
                <w:sz w:val="20"/>
                <w:szCs w:val="20"/>
                <w:lang w:val="hy-AM"/>
              </w:rPr>
              <w:t>քննարկում</w:t>
            </w:r>
            <w:r w:rsidRPr="00D67A41">
              <w:rPr>
                <w:rFonts w:ascii="GHEA Grapalat" w:hAnsi="GHEA Grapalat" w:cs="GHEA Grapalat"/>
                <w:i/>
                <w:color w:val="000000"/>
                <w:sz w:val="20"/>
                <w:szCs w:val="20"/>
                <w:lang w:val="af-ZA"/>
              </w:rPr>
              <w:t xml:space="preserve"> </w:t>
            </w:r>
            <w:r w:rsidRPr="00511166">
              <w:rPr>
                <w:rFonts w:ascii="GHEA Grapalat" w:hAnsi="GHEA Grapalat" w:cs="GHEA Grapalat"/>
                <w:i/>
                <w:color w:val="000000"/>
                <w:sz w:val="20"/>
                <w:szCs w:val="20"/>
                <w:lang w:val="hy-AM"/>
              </w:rPr>
              <w:t>է</w:t>
            </w:r>
            <w:r w:rsidRPr="00D67A41">
              <w:rPr>
                <w:rFonts w:ascii="GHEA Grapalat" w:hAnsi="GHEA Grapalat" w:cs="GHEA Grapalat"/>
                <w:i/>
                <w:color w:val="000000"/>
                <w:sz w:val="20"/>
                <w:szCs w:val="20"/>
                <w:lang w:val="af-ZA"/>
              </w:rPr>
              <w:t xml:space="preserve"> </w:t>
            </w:r>
            <w:r w:rsidRPr="00511166">
              <w:rPr>
                <w:rFonts w:ascii="GHEA Grapalat" w:hAnsi="GHEA Grapalat" w:cs="GHEA Grapalat"/>
                <w:i/>
                <w:color w:val="000000"/>
                <w:sz w:val="20"/>
                <w:szCs w:val="20"/>
                <w:lang w:val="hy-AM"/>
              </w:rPr>
              <w:t>հանրակրթական</w:t>
            </w:r>
            <w:r w:rsidRPr="00D67A41">
              <w:rPr>
                <w:rFonts w:ascii="GHEA Grapalat" w:hAnsi="GHEA Grapalat" w:cs="GHEA Grapalat"/>
                <w:i/>
                <w:color w:val="000000"/>
                <w:sz w:val="20"/>
                <w:szCs w:val="20"/>
                <w:lang w:val="af-ZA"/>
              </w:rPr>
              <w:t xml:space="preserve"> </w:t>
            </w:r>
            <w:r w:rsidRPr="00511166">
              <w:rPr>
                <w:rFonts w:ascii="GHEA Grapalat" w:hAnsi="GHEA Grapalat" w:cs="GHEA Grapalat"/>
                <w:i/>
                <w:color w:val="000000"/>
                <w:sz w:val="20"/>
                <w:szCs w:val="20"/>
                <w:lang w:val="hy-AM"/>
              </w:rPr>
              <w:t>ուսումնական</w:t>
            </w:r>
            <w:r w:rsidRPr="00D67A41">
              <w:rPr>
                <w:rFonts w:ascii="GHEA Grapalat" w:hAnsi="GHEA Grapalat" w:cs="GHEA Grapalat"/>
                <w:i/>
                <w:color w:val="000000"/>
                <w:sz w:val="20"/>
                <w:szCs w:val="20"/>
                <w:lang w:val="af-ZA"/>
              </w:rPr>
              <w:t xml:space="preserve"> </w:t>
            </w:r>
            <w:r w:rsidRPr="00511166">
              <w:rPr>
                <w:rFonts w:ascii="GHEA Grapalat" w:hAnsi="GHEA Grapalat" w:cs="GHEA Grapalat"/>
                <w:i/>
                <w:color w:val="000000"/>
                <w:sz w:val="20"/>
                <w:szCs w:val="20"/>
                <w:lang w:val="hy-AM"/>
              </w:rPr>
              <w:t>առարկաների</w:t>
            </w:r>
            <w:r w:rsidRPr="00D67A41">
              <w:rPr>
                <w:rFonts w:ascii="GHEA Grapalat" w:hAnsi="GHEA Grapalat" w:cs="GHEA Grapalat"/>
                <w:i/>
                <w:color w:val="000000"/>
                <w:sz w:val="20"/>
                <w:szCs w:val="20"/>
                <w:lang w:val="af-ZA"/>
              </w:rPr>
              <w:t xml:space="preserve"> </w:t>
            </w:r>
            <w:r w:rsidRPr="00511166">
              <w:rPr>
                <w:rFonts w:ascii="GHEA Grapalat" w:hAnsi="GHEA Grapalat" w:cs="GHEA Grapalat"/>
                <w:i/>
                <w:color w:val="000000"/>
                <w:sz w:val="20"/>
                <w:szCs w:val="20"/>
                <w:lang w:val="hy-AM"/>
              </w:rPr>
              <w:t>չափորոշիչների</w:t>
            </w:r>
            <w:r w:rsidRPr="00D67A41">
              <w:rPr>
                <w:rFonts w:ascii="GHEA Grapalat" w:hAnsi="GHEA Grapalat" w:cs="GHEA Grapalat"/>
                <w:i/>
                <w:color w:val="000000"/>
                <w:sz w:val="20"/>
                <w:szCs w:val="20"/>
                <w:lang w:val="af-ZA"/>
              </w:rPr>
              <w:t xml:space="preserve"> </w:t>
            </w:r>
            <w:r w:rsidRPr="00511166">
              <w:rPr>
                <w:rFonts w:ascii="GHEA Grapalat" w:hAnsi="GHEA Grapalat" w:cs="GHEA Grapalat"/>
                <w:i/>
                <w:color w:val="000000"/>
                <w:sz w:val="20"/>
                <w:szCs w:val="20"/>
                <w:lang w:val="hy-AM"/>
              </w:rPr>
              <w:t>և</w:t>
            </w:r>
            <w:r w:rsidRPr="00D67A41">
              <w:rPr>
                <w:rFonts w:ascii="GHEA Grapalat" w:hAnsi="GHEA Grapalat" w:cs="GHEA Grapalat"/>
                <w:i/>
                <w:color w:val="000000"/>
                <w:sz w:val="20"/>
                <w:szCs w:val="20"/>
                <w:lang w:val="af-ZA"/>
              </w:rPr>
              <w:t xml:space="preserve"> </w:t>
            </w:r>
            <w:r w:rsidRPr="00511166">
              <w:rPr>
                <w:rFonts w:ascii="GHEA Grapalat" w:hAnsi="GHEA Grapalat" w:cs="GHEA Grapalat"/>
                <w:i/>
                <w:color w:val="000000"/>
                <w:sz w:val="20"/>
                <w:szCs w:val="20"/>
                <w:lang w:val="hy-AM"/>
              </w:rPr>
              <w:t>ծրագրերի</w:t>
            </w:r>
            <w:r w:rsidRPr="00D67A41">
              <w:rPr>
                <w:rFonts w:ascii="GHEA Grapalat" w:hAnsi="GHEA Grapalat" w:cs="GHEA Grapalat"/>
                <w:i/>
                <w:color w:val="000000"/>
                <w:sz w:val="20"/>
                <w:szCs w:val="20"/>
                <w:lang w:val="af-ZA"/>
              </w:rPr>
              <w:t xml:space="preserve"> ... </w:t>
            </w:r>
            <w:r w:rsidRPr="00511166">
              <w:rPr>
                <w:rFonts w:ascii="GHEA Grapalat" w:hAnsi="GHEA Grapalat" w:cs="GHEA Grapalat"/>
                <w:i/>
                <w:color w:val="000000"/>
                <w:sz w:val="20"/>
                <w:szCs w:val="20"/>
                <w:lang w:val="hy-AM"/>
              </w:rPr>
              <w:t>նախագծերը</w:t>
            </w:r>
            <w:r w:rsidRPr="00D67A41">
              <w:rPr>
                <w:rFonts w:ascii="GHEA Grapalat" w:hAnsi="GHEA Grapalat" w:cs="GHEA Grapalat"/>
                <w:i/>
                <w:color w:val="000000"/>
                <w:sz w:val="20"/>
                <w:szCs w:val="20"/>
                <w:lang w:val="af-ZA"/>
              </w:rPr>
              <w:t>»:</w:t>
            </w:r>
          </w:p>
        </w:tc>
        <w:tc>
          <w:tcPr>
            <w:tcW w:w="2410" w:type="dxa"/>
          </w:tcPr>
          <w:p w:rsidR="004B08E6" w:rsidRPr="002C436B" w:rsidRDefault="004B08E6" w:rsidP="00A804CE">
            <w:pPr>
              <w:spacing w:after="0" w:line="240" w:lineRule="auto"/>
              <w:ind w:left="-25" w:firstLine="25"/>
              <w:jc w:val="both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Պռոշյանի մ/դ</w:t>
            </w:r>
          </w:p>
        </w:tc>
      </w:tr>
      <w:tr w:rsidR="004B08E6" w:rsidRPr="00D17760" w:rsidTr="000D2DAD">
        <w:tc>
          <w:tcPr>
            <w:tcW w:w="8363" w:type="dxa"/>
          </w:tcPr>
          <w:p w:rsidR="004B08E6" w:rsidRPr="002B6BF8" w:rsidRDefault="004B08E6" w:rsidP="00A804CE">
            <w:pPr>
              <w:pStyle w:val="NormalWeb"/>
              <w:spacing w:before="0" w:beforeAutospacing="0" w:after="0" w:afterAutospacing="0"/>
              <w:rPr>
                <w:rStyle w:val="apple-style-span"/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</w:pPr>
            <w:r w:rsidRPr="002B6BF8">
              <w:rPr>
                <w:rFonts w:ascii="GHEA Grapalat" w:hAnsi="GHEA Grapalat"/>
                <w:b/>
                <w:bCs/>
                <w:i/>
                <w:sz w:val="20"/>
                <w:szCs w:val="20"/>
                <w:shd w:val="clear" w:color="auto" w:fill="FFFFFF"/>
                <w:lang w:val="pt-BR"/>
              </w:rPr>
              <w:t>83-րդ կետի</w:t>
            </w:r>
            <w:r w:rsidRPr="002B6BF8">
              <w:rPr>
                <w:rFonts w:ascii="GHEA Grapalat" w:hAnsi="GHEA Grapalat" w:cs="Arial"/>
                <w:b/>
                <w:bCs/>
                <w:i/>
                <w:sz w:val="20"/>
                <w:szCs w:val="20"/>
                <w:lang w:val="hy-AM"/>
              </w:rPr>
              <w:t xml:space="preserve"> պահանջ</w:t>
            </w:r>
            <w:r w:rsidRPr="002B6BF8">
              <w:rPr>
                <w:rFonts w:ascii="MS Mincho" w:eastAsia="MS Mincho" w:hAnsi="MS Mincho" w:cs="MS Mincho"/>
                <w:b/>
                <w:bCs/>
                <w:i/>
                <w:sz w:val="20"/>
                <w:szCs w:val="20"/>
                <w:lang w:val="hy-AM"/>
              </w:rPr>
              <w:t xml:space="preserve">․ </w:t>
            </w:r>
            <w:r w:rsidRPr="002B6BF8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>«</w:t>
            </w:r>
            <w:r w:rsidRPr="002B6BF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 xml:space="preserve"> </w:t>
            </w:r>
            <w:r w:rsidRPr="002B6BF8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>Մանկավարժական</w:t>
            </w:r>
            <w:r w:rsidRPr="002B6BF8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pt-BR"/>
              </w:rPr>
              <w:t xml:space="preserve"> </w:t>
            </w:r>
            <w:r w:rsidRPr="002B6BF8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>խորհրդի</w:t>
            </w:r>
            <w:r w:rsidRPr="002B6BF8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pt-BR"/>
              </w:rPr>
              <w:t xml:space="preserve"> </w:t>
            </w:r>
            <w:r w:rsidRPr="002B6BF8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>նիստերը</w:t>
            </w:r>
            <w:r w:rsidRPr="002B6BF8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pt-BR"/>
              </w:rPr>
              <w:t xml:space="preserve"> </w:t>
            </w:r>
            <w:r w:rsidRPr="002B6BF8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>գումարվում</w:t>
            </w:r>
            <w:r w:rsidRPr="002B6BF8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pt-BR"/>
              </w:rPr>
              <w:t xml:space="preserve"> </w:t>
            </w:r>
            <w:r w:rsidRPr="002B6BF8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>են</w:t>
            </w:r>
            <w:r w:rsidRPr="002B6BF8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pt-BR"/>
              </w:rPr>
              <w:t xml:space="preserve"> </w:t>
            </w:r>
            <w:r w:rsidRPr="002B6BF8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>առնվազն</w:t>
            </w:r>
            <w:r w:rsidRPr="002B6BF8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pt-BR"/>
              </w:rPr>
              <w:t xml:space="preserve"> </w:t>
            </w:r>
            <w:r w:rsidRPr="002B6BF8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>երկու</w:t>
            </w:r>
            <w:r w:rsidRPr="002B6BF8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pt-BR"/>
              </w:rPr>
              <w:t xml:space="preserve"> </w:t>
            </w:r>
            <w:r w:rsidRPr="002B6BF8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>ամիսը</w:t>
            </w:r>
            <w:r w:rsidRPr="002B6BF8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pt-BR"/>
              </w:rPr>
              <w:t xml:space="preserve"> </w:t>
            </w:r>
            <w:r w:rsidRPr="002B6BF8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>մեկ</w:t>
            </w:r>
            <w:r w:rsidRPr="002B6BF8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pt-BR"/>
              </w:rPr>
              <w:t xml:space="preserve"> </w:t>
            </w:r>
            <w:r w:rsidRPr="002B6BF8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>անգամ</w:t>
            </w:r>
            <w:r w:rsidRPr="002B6BF8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pt-BR"/>
              </w:rPr>
              <w:t xml:space="preserve">, </w:t>
            </w:r>
            <w:r w:rsidRPr="002B6BF8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>անհրաժեշտության</w:t>
            </w:r>
            <w:r w:rsidRPr="002B6BF8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pt-BR"/>
              </w:rPr>
              <w:t xml:space="preserve"> </w:t>
            </w:r>
            <w:r w:rsidRPr="002B6BF8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>դեպքում</w:t>
            </w:r>
            <w:r w:rsidRPr="002B6BF8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pt-BR"/>
              </w:rPr>
              <w:t xml:space="preserve"> </w:t>
            </w:r>
            <w:r w:rsidRPr="002B6BF8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>գումարվում</w:t>
            </w:r>
            <w:r w:rsidRPr="002B6BF8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pt-BR"/>
              </w:rPr>
              <w:t xml:space="preserve"> </w:t>
            </w:r>
            <w:r w:rsidRPr="002B6BF8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>են</w:t>
            </w:r>
            <w:r w:rsidRPr="002B6BF8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pt-BR"/>
              </w:rPr>
              <w:t xml:space="preserve"> </w:t>
            </w:r>
            <w:r w:rsidRPr="002B6BF8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>արտահերթ</w:t>
            </w:r>
            <w:r w:rsidRPr="002B6BF8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pt-BR"/>
              </w:rPr>
              <w:t xml:space="preserve"> </w:t>
            </w:r>
            <w:r w:rsidRPr="002B6BF8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>նիստեր</w:t>
            </w:r>
            <w:r w:rsidRPr="002B6BF8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pt-BR"/>
              </w:rPr>
              <w:t>...</w:t>
            </w:r>
            <w:r w:rsidRPr="002B6BF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 xml:space="preserve"> »:</w:t>
            </w:r>
          </w:p>
        </w:tc>
        <w:tc>
          <w:tcPr>
            <w:tcW w:w="2410" w:type="dxa"/>
          </w:tcPr>
          <w:p w:rsidR="004B08E6" w:rsidRPr="002C436B" w:rsidRDefault="004B08E6" w:rsidP="00A804CE">
            <w:pPr>
              <w:spacing w:after="0" w:line="240" w:lineRule="auto"/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</w:pPr>
            <w:r w:rsidRPr="005077EA">
              <w:rPr>
                <w:rFonts w:ascii="GHEA Grapalat" w:hAnsi="GHEA Grapalat" w:cs="Sylfaen"/>
                <w:b/>
                <w:sz w:val="20"/>
                <w:szCs w:val="20"/>
              </w:rPr>
              <w:t>Գավառի</w:t>
            </w:r>
            <w:r w:rsidRPr="004B08E6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 xml:space="preserve"> </w:t>
            </w:r>
            <w:r w:rsidRPr="005077EA">
              <w:rPr>
                <w:rFonts w:ascii="GHEA Grapalat" w:hAnsi="GHEA Grapalat" w:cs="Sylfaen"/>
                <w:b/>
                <w:sz w:val="20"/>
                <w:szCs w:val="20"/>
              </w:rPr>
              <w:t>հ</w:t>
            </w:r>
            <w:r w:rsidRPr="004B08E6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 xml:space="preserve">.1 </w:t>
            </w:r>
            <w:r w:rsidRPr="005077EA">
              <w:rPr>
                <w:rFonts w:ascii="GHEA Grapalat" w:hAnsi="GHEA Grapalat" w:cs="Sylfaen"/>
                <w:b/>
                <w:sz w:val="20"/>
                <w:szCs w:val="20"/>
              </w:rPr>
              <w:t>հ</w:t>
            </w:r>
            <w:r w:rsidRPr="004B08E6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/</w:t>
            </w:r>
            <w:r w:rsidRPr="005077EA">
              <w:rPr>
                <w:rFonts w:ascii="GHEA Grapalat" w:hAnsi="GHEA Grapalat" w:cs="Sylfaen"/>
                <w:b/>
                <w:sz w:val="20"/>
                <w:szCs w:val="20"/>
              </w:rPr>
              <w:t>դ</w:t>
            </w:r>
            <w:r w:rsidRPr="004B08E6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,</w:t>
            </w: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Արթիկի </w:t>
            </w:r>
            <w:r w:rsidRPr="00045717">
              <w:rPr>
                <w:rFonts w:ascii="GHEA Grapalat" w:hAnsi="GHEA Grapalat"/>
                <w:b/>
                <w:sz w:val="20"/>
                <w:szCs w:val="20"/>
                <w:lang w:val="pt-BR"/>
              </w:rPr>
              <w:t xml:space="preserve">N4 </w:t>
            </w: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հ/դ,</w:t>
            </w:r>
          </w:p>
        </w:tc>
      </w:tr>
      <w:tr w:rsidR="004B08E6" w:rsidRPr="00D17760" w:rsidTr="000D2DAD">
        <w:tc>
          <w:tcPr>
            <w:tcW w:w="8363" w:type="dxa"/>
          </w:tcPr>
          <w:p w:rsidR="004B08E6" w:rsidRPr="002B6BF8" w:rsidRDefault="004B08E6" w:rsidP="00A804CE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b/>
                <w:bCs/>
                <w:i/>
                <w:sz w:val="20"/>
                <w:szCs w:val="20"/>
                <w:shd w:val="clear" w:color="auto" w:fill="FFFFFF"/>
                <w:lang w:val="pt-BR"/>
              </w:rPr>
            </w:pPr>
            <w:r w:rsidRPr="000E1DF3">
              <w:rPr>
                <w:rStyle w:val="apple-style-span"/>
                <w:rFonts w:ascii="GHEA Grapalat" w:hAnsi="GHEA Grapalat" w:cs="Sylfaen"/>
                <w:b/>
                <w:i/>
                <w:color w:val="000000"/>
                <w:sz w:val="20"/>
                <w:szCs w:val="20"/>
                <w:lang w:val="hy-AM"/>
              </w:rPr>
              <w:t>91</w:t>
            </w:r>
            <w:r w:rsidRPr="000E1DF3">
              <w:rPr>
                <w:rStyle w:val="apple-style-span"/>
                <w:rFonts w:ascii="GHEA Grapalat" w:hAnsi="GHEA Grapalat" w:cs="Sylfaen"/>
                <w:b/>
                <w:i/>
                <w:color w:val="000000"/>
                <w:sz w:val="20"/>
                <w:szCs w:val="20"/>
                <w:lang w:val="pt-BR"/>
              </w:rPr>
              <w:t>-</w:t>
            </w:r>
            <w:r w:rsidRPr="000E1DF3">
              <w:rPr>
                <w:rFonts w:ascii="GHEA Grapalat" w:hAnsi="GHEA Grapalat"/>
                <w:b/>
                <w:bCs/>
                <w:i/>
                <w:sz w:val="20"/>
                <w:szCs w:val="20"/>
                <w:shd w:val="clear" w:color="auto" w:fill="FFFFFF"/>
                <w:lang w:val="pt-BR"/>
              </w:rPr>
              <w:t xml:space="preserve"> րդ կետի</w:t>
            </w:r>
            <w:r w:rsidRPr="000E1DF3">
              <w:rPr>
                <w:rFonts w:ascii="GHEA Grapalat" w:hAnsi="GHEA Grapalat" w:cs="Arial"/>
                <w:b/>
                <w:bCs/>
                <w:i/>
                <w:sz w:val="20"/>
                <w:szCs w:val="20"/>
                <w:lang w:val="hy-AM"/>
              </w:rPr>
              <w:t xml:space="preserve"> պահանջ</w:t>
            </w:r>
            <w:r w:rsidRPr="000E1DF3">
              <w:rPr>
                <w:rFonts w:ascii="MS Mincho" w:eastAsia="MS Mincho" w:hAnsi="MS Mincho" w:cs="MS Mincho"/>
                <w:b/>
                <w:bCs/>
                <w:i/>
                <w:sz w:val="20"/>
                <w:szCs w:val="20"/>
                <w:lang w:val="hy-AM"/>
              </w:rPr>
              <w:t xml:space="preserve">․ </w:t>
            </w:r>
            <w:r w:rsidRPr="000E1DF3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>«</w:t>
            </w:r>
            <w:r w:rsidRPr="000E1DF3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 xml:space="preserve"> </w:t>
            </w:r>
            <w:r w:rsidRPr="000E1DF3">
              <w:rPr>
                <w:rFonts w:ascii="GHEA Grapalat" w:hAnsi="GHEA Grapalat" w:cs="Arial Unicode"/>
                <w:i/>
                <w:color w:val="000000"/>
                <w:sz w:val="20"/>
                <w:szCs w:val="20"/>
                <w:lang w:val="hy-AM"/>
              </w:rPr>
              <w:t>Առարկայական</w:t>
            </w:r>
            <w:r w:rsidRPr="000E1DF3">
              <w:rPr>
                <w:rFonts w:ascii="GHEA Grapalat" w:hAnsi="GHEA Grapalat"/>
                <w:i/>
                <w:color w:val="000000"/>
                <w:sz w:val="20"/>
                <w:szCs w:val="20"/>
                <w:lang w:val="fr-FR"/>
              </w:rPr>
              <w:t xml:space="preserve"> </w:t>
            </w:r>
            <w:r w:rsidRPr="000E1DF3">
              <w:rPr>
                <w:rFonts w:ascii="GHEA Grapalat" w:hAnsi="GHEA Grapalat" w:cs="Arial Unicode"/>
                <w:i/>
                <w:color w:val="000000"/>
                <w:sz w:val="20"/>
                <w:szCs w:val="20"/>
                <w:lang w:val="hy-AM"/>
              </w:rPr>
              <w:t>մեթոդական</w:t>
            </w:r>
            <w:r w:rsidRPr="000E1DF3">
              <w:rPr>
                <w:rFonts w:ascii="GHEA Grapalat" w:hAnsi="GHEA Grapalat"/>
                <w:i/>
                <w:color w:val="000000"/>
                <w:sz w:val="20"/>
                <w:szCs w:val="20"/>
                <w:lang w:val="fr-FR"/>
              </w:rPr>
              <w:t xml:space="preserve"> </w:t>
            </w:r>
            <w:r w:rsidRPr="000E1DF3">
              <w:rPr>
                <w:rFonts w:ascii="GHEA Grapalat" w:hAnsi="GHEA Grapalat" w:cs="Arial Unicode"/>
                <w:i/>
                <w:color w:val="000000"/>
                <w:sz w:val="20"/>
                <w:szCs w:val="20"/>
                <w:lang w:val="hy-AM"/>
              </w:rPr>
              <w:t>միավորումներն</w:t>
            </w:r>
            <w:r w:rsidRPr="000E1DF3">
              <w:rPr>
                <w:rFonts w:ascii="GHEA Grapalat" w:hAnsi="GHEA Grapalat"/>
                <w:i/>
                <w:color w:val="000000"/>
                <w:sz w:val="20"/>
                <w:szCs w:val="20"/>
                <w:lang w:val="fr-FR"/>
              </w:rPr>
              <w:t xml:space="preserve"> </w:t>
            </w:r>
            <w:r w:rsidRPr="000E1DF3">
              <w:rPr>
                <w:rFonts w:ascii="GHEA Grapalat" w:hAnsi="GHEA Grapalat" w:cs="Arial Unicode"/>
                <w:i/>
                <w:color w:val="000000"/>
                <w:sz w:val="20"/>
                <w:szCs w:val="20"/>
                <w:lang w:val="hy-AM"/>
              </w:rPr>
              <w:t>ստեղծվում</w:t>
            </w:r>
            <w:r w:rsidRPr="000E1DF3">
              <w:rPr>
                <w:rFonts w:ascii="GHEA Grapalat" w:hAnsi="GHEA Grapalat"/>
                <w:i/>
                <w:color w:val="000000"/>
                <w:sz w:val="20"/>
                <w:szCs w:val="20"/>
                <w:lang w:val="fr-FR"/>
              </w:rPr>
              <w:t xml:space="preserve"> </w:t>
            </w:r>
            <w:r w:rsidRPr="000E1DF3">
              <w:rPr>
                <w:rFonts w:ascii="GHEA Grapalat" w:hAnsi="GHEA Grapalat" w:cs="Arial Unicode"/>
                <w:i/>
                <w:color w:val="000000"/>
                <w:sz w:val="20"/>
                <w:szCs w:val="20"/>
                <w:lang w:val="hy-AM"/>
              </w:rPr>
              <w:t>են</w:t>
            </w:r>
            <w:r w:rsidRPr="000E1DF3">
              <w:rPr>
                <w:rFonts w:ascii="GHEA Grapalat" w:hAnsi="GHEA Grapalat"/>
                <w:i/>
                <w:color w:val="000000"/>
                <w:sz w:val="20"/>
                <w:szCs w:val="20"/>
                <w:lang w:val="fr-FR"/>
              </w:rPr>
              <w:t xml:space="preserve"> </w:t>
            </w:r>
            <w:r w:rsidRPr="000E1DF3">
              <w:rPr>
                <w:rFonts w:ascii="GHEA Grapalat" w:hAnsi="GHEA Grapalat" w:cs="Arial Unicode"/>
                <w:i/>
                <w:color w:val="000000"/>
                <w:sz w:val="20"/>
                <w:szCs w:val="20"/>
                <w:lang w:val="hy-AM"/>
              </w:rPr>
              <w:t>նույն</w:t>
            </w:r>
            <w:r w:rsidRPr="000E1DF3">
              <w:rPr>
                <w:rFonts w:ascii="GHEA Grapalat" w:hAnsi="GHEA Grapalat"/>
                <w:i/>
                <w:color w:val="000000"/>
                <w:sz w:val="20"/>
                <w:szCs w:val="20"/>
                <w:lang w:val="fr-FR"/>
              </w:rPr>
              <w:t xml:space="preserve"> </w:t>
            </w:r>
            <w:r w:rsidRPr="000E1DF3">
              <w:rPr>
                <w:rFonts w:ascii="GHEA Grapalat" w:hAnsi="GHEA Grapalat" w:cs="Arial Unicode"/>
                <w:i/>
                <w:color w:val="000000"/>
                <w:sz w:val="20"/>
                <w:szCs w:val="20"/>
                <w:lang w:val="hy-AM"/>
              </w:rPr>
              <w:t>առարկայի</w:t>
            </w:r>
            <w:r w:rsidRPr="000E1DF3">
              <w:rPr>
                <w:rFonts w:ascii="GHEA Grapalat" w:hAnsi="GHEA Grapalat"/>
                <w:i/>
                <w:color w:val="000000"/>
                <w:sz w:val="20"/>
                <w:szCs w:val="20"/>
                <w:lang w:val="fr-FR"/>
              </w:rPr>
              <w:t xml:space="preserve"> </w:t>
            </w:r>
            <w:r w:rsidRPr="000E1DF3">
              <w:rPr>
                <w:rFonts w:ascii="GHEA Grapalat" w:hAnsi="GHEA Grapalat" w:cs="Arial Unicode"/>
                <w:i/>
                <w:color w:val="000000"/>
                <w:sz w:val="20"/>
                <w:szCs w:val="20"/>
                <w:lang w:val="hy-AM"/>
              </w:rPr>
              <w:t>երեք</w:t>
            </w:r>
            <w:r w:rsidRPr="000E1DF3">
              <w:rPr>
                <w:rFonts w:ascii="GHEA Grapalat" w:hAnsi="GHEA Grapalat"/>
                <w:i/>
                <w:color w:val="000000"/>
                <w:sz w:val="20"/>
                <w:szCs w:val="20"/>
                <w:lang w:val="fr-FR"/>
              </w:rPr>
              <w:t xml:space="preserve"> </w:t>
            </w:r>
            <w:r w:rsidRPr="000E1DF3">
              <w:rPr>
                <w:rFonts w:ascii="GHEA Grapalat" w:hAnsi="GHEA Grapalat" w:cs="Arial Unicode"/>
                <w:i/>
                <w:color w:val="000000"/>
                <w:sz w:val="20"/>
                <w:szCs w:val="20"/>
                <w:lang w:val="hy-AM"/>
              </w:rPr>
              <w:t>և</w:t>
            </w:r>
            <w:r w:rsidRPr="000E1DF3">
              <w:rPr>
                <w:rFonts w:ascii="GHEA Grapalat" w:hAnsi="GHEA Grapalat"/>
                <w:i/>
                <w:color w:val="000000"/>
                <w:sz w:val="20"/>
                <w:szCs w:val="20"/>
                <w:lang w:val="fr-FR"/>
              </w:rPr>
              <w:t xml:space="preserve"> </w:t>
            </w:r>
            <w:r w:rsidRPr="000E1DF3">
              <w:rPr>
                <w:rFonts w:ascii="GHEA Grapalat" w:hAnsi="GHEA Grapalat" w:cs="Arial Unicode"/>
                <w:i/>
                <w:color w:val="000000"/>
                <w:sz w:val="20"/>
                <w:szCs w:val="20"/>
                <w:lang w:val="hy-AM"/>
              </w:rPr>
              <w:t>ավելի</w:t>
            </w:r>
            <w:r w:rsidRPr="000E1DF3">
              <w:rPr>
                <w:rFonts w:ascii="GHEA Grapalat" w:hAnsi="GHEA Grapalat"/>
                <w:i/>
                <w:color w:val="000000"/>
                <w:sz w:val="20"/>
                <w:szCs w:val="20"/>
                <w:lang w:val="fr-FR"/>
              </w:rPr>
              <w:t xml:space="preserve"> </w:t>
            </w:r>
            <w:r w:rsidRPr="000E1DF3">
              <w:rPr>
                <w:rFonts w:ascii="GHEA Grapalat" w:hAnsi="GHEA Grapalat" w:cs="Arial Unicode"/>
                <w:i/>
                <w:color w:val="000000"/>
                <w:sz w:val="20"/>
                <w:szCs w:val="20"/>
                <w:lang w:val="hy-AM"/>
              </w:rPr>
              <w:t>ուսուցիչների</w:t>
            </w:r>
            <w:r w:rsidRPr="000E1DF3">
              <w:rPr>
                <w:rFonts w:ascii="GHEA Grapalat" w:hAnsi="GHEA Grapalat"/>
                <w:i/>
                <w:color w:val="000000"/>
                <w:sz w:val="20"/>
                <w:szCs w:val="20"/>
                <w:lang w:val="fr-FR"/>
              </w:rPr>
              <w:t xml:space="preserve"> </w:t>
            </w:r>
            <w:r w:rsidRPr="000E1DF3">
              <w:rPr>
                <w:rFonts w:ascii="GHEA Grapalat" w:hAnsi="GHEA Grapalat" w:cs="Arial Unicode"/>
                <w:i/>
                <w:color w:val="000000"/>
                <w:sz w:val="20"/>
                <w:szCs w:val="20"/>
                <w:lang w:val="hy-AM"/>
              </w:rPr>
              <w:t>առկայո</w:t>
            </w:r>
            <w:r w:rsidRPr="000E1DF3">
              <w:rPr>
                <w:rFonts w:ascii="GHEA Grapalat" w:hAnsi="GHEA Grapalat"/>
                <w:i/>
                <w:color w:val="000000"/>
                <w:sz w:val="20"/>
                <w:szCs w:val="20"/>
                <w:lang w:val="hy-AM"/>
              </w:rPr>
              <w:t>ւթյան</w:t>
            </w:r>
            <w:r w:rsidRPr="000E1DF3">
              <w:rPr>
                <w:rFonts w:ascii="GHEA Grapalat" w:hAnsi="GHEA Grapalat"/>
                <w:i/>
                <w:color w:val="000000"/>
                <w:sz w:val="20"/>
                <w:szCs w:val="20"/>
                <w:lang w:val="fr-FR"/>
              </w:rPr>
              <w:t xml:space="preserve"> </w:t>
            </w:r>
            <w:r w:rsidRPr="000E1DF3">
              <w:rPr>
                <w:rFonts w:ascii="GHEA Grapalat" w:hAnsi="GHEA Grapalat"/>
                <w:i/>
                <w:color w:val="000000"/>
                <w:sz w:val="20"/>
                <w:szCs w:val="20"/>
                <w:lang w:val="hy-AM"/>
              </w:rPr>
              <w:t>դեպքում</w:t>
            </w:r>
            <w:r w:rsidRPr="000E1DF3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»:</w:t>
            </w:r>
          </w:p>
        </w:tc>
        <w:tc>
          <w:tcPr>
            <w:tcW w:w="2410" w:type="dxa"/>
          </w:tcPr>
          <w:p w:rsidR="004B08E6" w:rsidRPr="004B08E6" w:rsidRDefault="004B08E6" w:rsidP="00A804CE">
            <w:pPr>
              <w:spacing w:after="0" w:line="240" w:lineRule="auto"/>
              <w:rPr>
                <w:rFonts w:ascii="GHEA Grapalat" w:hAnsi="GHEA Grapalat" w:cs="Sylfaen"/>
                <w:b/>
                <w:sz w:val="20"/>
                <w:szCs w:val="20"/>
                <w:lang w:val="pt-BR"/>
              </w:rPr>
            </w:pPr>
            <w:r w:rsidRPr="00EE0FF1">
              <w:rPr>
                <w:rFonts w:ascii="GHEA Grapalat" w:eastAsia="Times New Roman" w:hAnsi="GHEA Grapalat"/>
                <w:b/>
                <w:color w:val="000000"/>
                <w:sz w:val="20"/>
                <w:szCs w:val="20"/>
                <w:lang w:val="hy-AM"/>
              </w:rPr>
              <w:t>Արդենիսի</w:t>
            </w:r>
            <w:r w:rsidRPr="00EE0FF1">
              <w:rPr>
                <w:rFonts w:ascii="GHEA Grapalat" w:hAnsi="GHEA Grapalat"/>
                <w:b/>
                <w:color w:val="000000"/>
                <w:sz w:val="20"/>
                <w:szCs w:val="20"/>
                <w:lang w:val="hy-AM"/>
              </w:rPr>
              <w:t xml:space="preserve"> հ/դ</w:t>
            </w:r>
            <w:r w:rsidRPr="00EE0FF1">
              <w:rPr>
                <w:rFonts w:ascii="GHEA Grapalat" w:hAnsi="GHEA Grapalat"/>
                <w:b/>
                <w:sz w:val="20"/>
                <w:szCs w:val="20"/>
                <w:lang w:val="hy-AM"/>
              </w:rPr>
              <w:t>,</w:t>
            </w: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Ծաղկուտի մ/դ</w:t>
            </w:r>
          </w:p>
        </w:tc>
      </w:tr>
      <w:tr w:rsidR="004B08E6" w:rsidRPr="00D17760" w:rsidTr="000D2DAD">
        <w:tc>
          <w:tcPr>
            <w:tcW w:w="8363" w:type="dxa"/>
          </w:tcPr>
          <w:p w:rsidR="004B08E6" w:rsidRPr="000E1DF3" w:rsidRDefault="004B08E6" w:rsidP="00A804CE">
            <w:pPr>
              <w:pStyle w:val="NormalWeb"/>
              <w:spacing w:before="0" w:beforeAutospacing="0" w:after="0" w:afterAutospacing="0"/>
              <w:rPr>
                <w:rStyle w:val="apple-style-span"/>
                <w:rFonts w:ascii="GHEA Grapalat" w:hAnsi="GHEA Grapalat" w:cs="Sylfaen"/>
                <w:b/>
                <w:i/>
                <w:color w:val="000000"/>
                <w:sz w:val="20"/>
                <w:szCs w:val="20"/>
                <w:lang w:val="hy-AM"/>
              </w:rPr>
            </w:pPr>
            <w:r w:rsidRPr="000E1DF3">
              <w:rPr>
                <w:rStyle w:val="apple-style-span"/>
                <w:rFonts w:ascii="GHEA Grapalat" w:hAnsi="GHEA Grapalat" w:cs="Sylfaen"/>
                <w:b/>
                <w:i/>
                <w:color w:val="000000"/>
                <w:sz w:val="20"/>
                <w:szCs w:val="20"/>
                <w:lang w:val="hy-AM"/>
              </w:rPr>
              <w:t>9</w:t>
            </w:r>
            <w:r w:rsidRPr="000E1DF3">
              <w:rPr>
                <w:rStyle w:val="apple-style-span"/>
                <w:rFonts w:ascii="GHEA Grapalat" w:hAnsi="GHEA Grapalat" w:cs="Sylfaen"/>
                <w:b/>
                <w:i/>
                <w:color w:val="000000"/>
                <w:sz w:val="20"/>
                <w:szCs w:val="20"/>
                <w:lang w:val="pt-BR"/>
              </w:rPr>
              <w:t>2-</w:t>
            </w:r>
            <w:r w:rsidRPr="000E1DF3">
              <w:rPr>
                <w:rFonts w:ascii="GHEA Grapalat" w:hAnsi="GHEA Grapalat"/>
                <w:b/>
                <w:bCs/>
                <w:i/>
                <w:sz w:val="20"/>
                <w:szCs w:val="20"/>
                <w:shd w:val="clear" w:color="auto" w:fill="FFFFFF"/>
                <w:lang w:val="pt-BR"/>
              </w:rPr>
              <w:t xml:space="preserve"> րդ կետի</w:t>
            </w:r>
            <w:r w:rsidRPr="000E1DF3">
              <w:rPr>
                <w:rFonts w:ascii="GHEA Grapalat" w:hAnsi="GHEA Grapalat" w:cs="Arial"/>
                <w:b/>
                <w:bCs/>
                <w:i/>
                <w:sz w:val="20"/>
                <w:szCs w:val="20"/>
                <w:lang w:val="hy-AM"/>
              </w:rPr>
              <w:t xml:space="preserve"> պահանջ</w:t>
            </w:r>
            <w:r w:rsidRPr="000E1DF3">
              <w:rPr>
                <w:rFonts w:ascii="MS Mincho" w:eastAsia="MS Mincho" w:hAnsi="MS Mincho" w:cs="MS Mincho"/>
                <w:b/>
                <w:bCs/>
                <w:i/>
                <w:sz w:val="20"/>
                <w:szCs w:val="20"/>
                <w:lang w:val="hy-AM"/>
              </w:rPr>
              <w:t xml:space="preserve">․ </w:t>
            </w:r>
            <w:r w:rsidRPr="000E1DF3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>«</w:t>
            </w:r>
            <w:r w:rsidRPr="000E1DF3">
              <w:rPr>
                <w:rFonts w:ascii="GHEA Grapalat" w:hAnsi="GHEA Grapalat"/>
                <w:i/>
                <w:color w:val="000000"/>
                <w:sz w:val="20"/>
                <w:szCs w:val="21"/>
                <w:lang w:val="fr-FR"/>
              </w:rPr>
              <w:t xml:space="preserve"> </w:t>
            </w:r>
            <w:r w:rsidRPr="000E1DF3">
              <w:rPr>
                <w:rFonts w:ascii="GHEA Grapalat" w:hAnsi="GHEA Grapalat" w:cs="Arial Unicode"/>
                <w:i/>
                <w:color w:val="000000"/>
                <w:sz w:val="20"/>
                <w:szCs w:val="21"/>
              </w:rPr>
              <w:t>Դասվարների</w:t>
            </w:r>
            <w:r w:rsidRPr="000E1DF3">
              <w:rPr>
                <w:rFonts w:ascii="GHEA Grapalat" w:hAnsi="GHEA Grapalat"/>
                <w:i/>
                <w:color w:val="000000"/>
                <w:sz w:val="20"/>
                <w:szCs w:val="21"/>
                <w:lang w:val="fr-FR"/>
              </w:rPr>
              <w:t xml:space="preserve"> </w:t>
            </w:r>
            <w:r w:rsidRPr="000E1DF3">
              <w:rPr>
                <w:rFonts w:ascii="GHEA Grapalat" w:hAnsi="GHEA Grapalat" w:cs="Arial Unicode"/>
                <w:i/>
                <w:color w:val="000000"/>
                <w:sz w:val="20"/>
                <w:szCs w:val="21"/>
              </w:rPr>
              <w:t>համար</w:t>
            </w:r>
            <w:r w:rsidRPr="000E1DF3">
              <w:rPr>
                <w:rFonts w:ascii="GHEA Grapalat" w:hAnsi="GHEA Grapalat"/>
                <w:i/>
                <w:color w:val="000000"/>
                <w:sz w:val="20"/>
                <w:szCs w:val="21"/>
                <w:lang w:val="fr-FR"/>
              </w:rPr>
              <w:t xml:space="preserve"> </w:t>
            </w:r>
            <w:r w:rsidRPr="000E1DF3">
              <w:rPr>
                <w:rFonts w:ascii="GHEA Grapalat" w:hAnsi="GHEA Grapalat" w:cs="Arial Unicode"/>
                <w:i/>
                <w:color w:val="000000"/>
                <w:sz w:val="20"/>
                <w:szCs w:val="21"/>
              </w:rPr>
              <w:t>ստեղծվում</w:t>
            </w:r>
            <w:r w:rsidRPr="000E1DF3">
              <w:rPr>
                <w:rFonts w:ascii="GHEA Grapalat" w:hAnsi="GHEA Grapalat"/>
                <w:i/>
                <w:color w:val="000000"/>
                <w:sz w:val="20"/>
                <w:szCs w:val="21"/>
                <w:lang w:val="fr-FR"/>
              </w:rPr>
              <w:t xml:space="preserve"> </w:t>
            </w:r>
            <w:r w:rsidRPr="000E1DF3">
              <w:rPr>
                <w:rFonts w:ascii="GHEA Grapalat" w:hAnsi="GHEA Grapalat" w:cs="Arial Unicode"/>
                <w:i/>
                <w:color w:val="000000"/>
                <w:sz w:val="20"/>
                <w:szCs w:val="21"/>
              </w:rPr>
              <w:t>է</w:t>
            </w:r>
            <w:r w:rsidRPr="000E1DF3">
              <w:rPr>
                <w:rFonts w:ascii="GHEA Grapalat" w:hAnsi="GHEA Grapalat"/>
                <w:i/>
                <w:color w:val="000000"/>
                <w:sz w:val="20"/>
                <w:szCs w:val="21"/>
                <w:lang w:val="fr-FR"/>
              </w:rPr>
              <w:t xml:space="preserve"> </w:t>
            </w:r>
            <w:r w:rsidRPr="000E1DF3">
              <w:rPr>
                <w:rFonts w:ascii="GHEA Grapalat" w:hAnsi="GHEA Grapalat" w:cs="Arial Unicode"/>
                <w:i/>
                <w:color w:val="000000"/>
                <w:sz w:val="20"/>
                <w:szCs w:val="21"/>
              </w:rPr>
              <w:t>տարրական</w:t>
            </w:r>
            <w:r w:rsidRPr="000E1DF3">
              <w:rPr>
                <w:rFonts w:ascii="GHEA Grapalat" w:hAnsi="GHEA Grapalat"/>
                <w:i/>
                <w:color w:val="000000"/>
                <w:sz w:val="20"/>
                <w:szCs w:val="21"/>
                <w:lang w:val="fr-FR"/>
              </w:rPr>
              <w:t xml:space="preserve"> </w:t>
            </w:r>
            <w:r w:rsidRPr="000E1DF3">
              <w:rPr>
                <w:rFonts w:ascii="GHEA Grapalat" w:hAnsi="GHEA Grapalat" w:cs="Arial Unicode"/>
                <w:i/>
                <w:color w:val="000000"/>
                <w:sz w:val="20"/>
                <w:szCs w:val="21"/>
              </w:rPr>
              <w:t>կրթության</w:t>
            </w:r>
            <w:r w:rsidRPr="000E1DF3">
              <w:rPr>
                <w:rFonts w:ascii="GHEA Grapalat" w:hAnsi="GHEA Grapalat"/>
                <w:i/>
                <w:color w:val="000000"/>
                <w:sz w:val="20"/>
                <w:szCs w:val="21"/>
                <w:lang w:val="fr-FR"/>
              </w:rPr>
              <w:t xml:space="preserve"> </w:t>
            </w:r>
            <w:r w:rsidRPr="000E1DF3">
              <w:rPr>
                <w:rFonts w:ascii="GHEA Grapalat" w:hAnsi="GHEA Grapalat" w:cs="Arial Unicode"/>
                <w:i/>
                <w:color w:val="000000"/>
                <w:sz w:val="20"/>
                <w:szCs w:val="21"/>
              </w:rPr>
              <w:t>մեթոդական</w:t>
            </w:r>
            <w:r w:rsidRPr="000E1DF3">
              <w:rPr>
                <w:rFonts w:ascii="GHEA Grapalat" w:hAnsi="GHEA Grapalat"/>
                <w:i/>
                <w:color w:val="000000"/>
                <w:sz w:val="20"/>
                <w:szCs w:val="21"/>
                <w:lang w:val="fr-FR"/>
              </w:rPr>
              <w:t xml:space="preserve"> </w:t>
            </w:r>
            <w:r w:rsidRPr="000E1DF3">
              <w:rPr>
                <w:rFonts w:ascii="GHEA Grapalat" w:hAnsi="GHEA Grapalat" w:cs="Arial Unicode"/>
                <w:i/>
                <w:color w:val="000000"/>
                <w:sz w:val="20"/>
                <w:szCs w:val="21"/>
              </w:rPr>
              <w:t>միավորում</w:t>
            </w:r>
            <w:r w:rsidRPr="000E1DF3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»:</w:t>
            </w:r>
          </w:p>
        </w:tc>
        <w:tc>
          <w:tcPr>
            <w:tcW w:w="2410" w:type="dxa"/>
          </w:tcPr>
          <w:p w:rsidR="004B08E6" w:rsidRPr="00EE0FF1" w:rsidRDefault="004B08E6" w:rsidP="00A804CE">
            <w:pPr>
              <w:spacing w:after="0" w:line="240" w:lineRule="auto"/>
              <w:rPr>
                <w:rFonts w:ascii="GHEA Grapalat" w:eastAsia="Times New Roman" w:hAnsi="GHEA Grapalat"/>
                <w:b/>
                <w:color w:val="000000"/>
                <w:sz w:val="20"/>
                <w:szCs w:val="20"/>
                <w:lang w:val="hy-AM"/>
              </w:rPr>
            </w:pPr>
            <w:r w:rsidRPr="00EE0FF1">
              <w:rPr>
                <w:rFonts w:ascii="GHEA Grapalat" w:eastAsia="Times New Roman" w:hAnsi="GHEA Grapalat"/>
                <w:b/>
                <w:color w:val="000000"/>
                <w:sz w:val="20"/>
                <w:szCs w:val="20"/>
                <w:lang w:val="hy-AM"/>
              </w:rPr>
              <w:t>Արդենիսի</w:t>
            </w:r>
            <w:r w:rsidRPr="00EE0FF1">
              <w:rPr>
                <w:rFonts w:ascii="GHEA Grapalat" w:hAnsi="GHEA Grapalat"/>
                <w:b/>
                <w:color w:val="000000"/>
                <w:sz w:val="20"/>
                <w:szCs w:val="20"/>
                <w:lang w:val="hy-AM"/>
              </w:rPr>
              <w:t xml:space="preserve"> հ/դ</w:t>
            </w:r>
            <w:r w:rsidRPr="00EE0FF1">
              <w:rPr>
                <w:rFonts w:ascii="GHEA Grapalat" w:hAnsi="GHEA Grapalat"/>
                <w:b/>
                <w:sz w:val="20"/>
                <w:szCs w:val="20"/>
                <w:lang w:val="hy-AM"/>
              </w:rPr>
              <w:t>,</w:t>
            </w: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Ծաղկուտի մ/դ</w:t>
            </w:r>
          </w:p>
        </w:tc>
      </w:tr>
      <w:tr w:rsidR="004B08E6" w:rsidRPr="00D17760" w:rsidTr="000D2DAD">
        <w:tc>
          <w:tcPr>
            <w:tcW w:w="8363" w:type="dxa"/>
          </w:tcPr>
          <w:p w:rsidR="004B08E6" w:rsidRPr="002B6BF8" w:rsidRDefault="004B08E6" w:rsidP="00A804CE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b/>
                <w:bCs/>
                <w:i/>
                <w:sz w:val="20"/>
                <w:szCs w:val="20"/>
                <w:shd w:val="clear" w:color="auto" w:fill="FFFFFF"/>
                <w:lang w:val="pt-BR"/>
              </w:rPr>
            </w:pPr>
            <w:r w:rsidRPr="00DF3C6D">
              <w:rPr>
                <w:rStyle w:val="Strong"/>
                <w:rFonts w:ascii="GHEA Grapalat" w:hAnsi="GHEA Grapalat" w:cs="Sylfaen"/>
                <w:i/>
                <w:sz w:val="20"/>
                <w:szCs w:val="20"/>
                <w:lang w:val="af-ZA"/>
              </w:rPr>
              <w:t>93</w:t>
            </w:r>
            <w:r w:rsidRPr="00DF3C6D">
              <w:rPr>
                <w:rFonts w:ascii="GHEA Grapalat" w:hAnsi="GHEA Grapalat" w:cs="GHEAGrapalat"/>
                <w:b/>
                <w:i/>
                <w:sz w:val="20"/>
                <w:szCs w:val="20"/>
                <w:lang w:val="af-ZA"/>
              </w:rPr>
              <w:t>-</w:t>
            </w:r>
            <w:r w:rsidRPr="000B1655">
              <w:rPr>
                <w:rFonts w:ascii="GHEA Grapalat" w:hAnsi="GHEA Grapalat" w:cs="GHEAGrapalat"/>
                <w:b/>
                <w:i/>
                <w:sz w:val="20"/>
                <w:szCs w:val="20"/>
                <w:lang w:val="hy-AM"/>
              </w:rPr>
              <w:t>րդ</w:t>
            </w:r>
            <w:r w:rsidRPr="00DF3C6D">
              <w:rPr>
                <w:rFonts w:ascii="GHEA Grapalat" w:hAnsi="GHEA Grapalat" w:cs="GHEAGrapalat"/>
                <w:b/>
                <w:i/>
                <w:sz w:val="20"/>
                <w:szCs w:val="20"/>
                <w:lang w:val="pt-BR"/>
              </w:rPr>
              <w:t xml:space="preserve"> </w:t>
            </w:r>
            <w:r w:rsidRPr="000B1655">
              <w:rPr>
                <w:rFonts w:ascii="GHEA Grapalat" w:hAnsi="GHEA Grapalat" w:cs="GHEAGrapalat"/>
                <w:b/>
                <w:i/>
                <w:sz w:val="20"/>
                <w:szCs w:val="20"/>
                <w:lang w:val="hy-AM"/>
              </w:rPr>
              <w:t>կետի</w:t>
            </w:r>
            <w:r w:rsidRPr="00DF3C6D">
              <w:rPr>
                <w:rFonts w:ascii="GHEA Grapalat" w:hAnsi="GHEA Grapalat" w:cs="GHEAGrapalat"/>
                <w:b/>
                <w:i/>
                <w:sz w:val="20"/>
                <w:szCs w:val="20"/>
                <w:lang w:val="af-ZA"/>
              </w:rPr>
              <w:t xml:space="preserve"> 10-</w:t>
            </w:r>
            <w:r w:rsidRPr="000B1655">
              <w:rPr>
                <w:rFonts w:ascii="GHEA Grapalat" w:hAnsi="GHEA Grapalat" w:cs="GHEAGrapalat"/>
                <w:b/>
                <w:i/>
                <w:sz w:val="20"/>
                <w:szCs w:val="20"/>
                <w:lang w:val="hy-AM"/>
              </w:rPr>
              <w:t>րդ</w:t>
            </w:r>
            <w:r w:rsidRPr="00DF3C6D">
              <w:rPr>
                <w:rFonts w:ascii="GHEA Grapalat" w:hAnsi="GHEA Grapalat" w:cs="GHEAGrapalat"/>
                <w:b/>
                <w:i/>
                <w:sz w:val="20"/>
                <w:szCs w:val="20"/>
                <w:lang w:val="pt-BR"/>
              </w:rPr>
              <w:t xml:space="preserve"> </w:t>
            </w:r>
            <w:r w:rsidRPr="000B1655">
              <w:rPr>
                <w:rFonts w:ascii="GHEA Grapalat" w:hAnsi="GHEA Grapalat" w:cs="GHEAGrapalat"/>
                <w:b/>
                <w:i/>
                <w:sz w:val="20"/>
                <w:szCs w:val="20"/>
                <w:lang w:val="hy-AM"/>
              </w:rPr>
              <w:t>ենթակետ</w:t>
            </w:r>
            <w:r>
              <w:rPr>
                <w:rFonts w:ascii="GHEA Grapalat" w:eastAsia="Calibri" w:hAnsi="GHEA Grapalat"/>
                <w:b/>
                <w:bCs/>
                <w:i/>
                <w:sz w:val="20"/>
                <w:szCs w:val="20"/>
                <w:lang w:val="af-ZA"/>
              </w:rPr>
              <w:t xml:space="preserve">ի պահանջ. </w:t>
            </w:r>
            <w:r w:rsidRPr="00DF3C6D">
              <w:rPr>
                <w:rFonts w:ascii="GHEA Grapalat" w:eastAsia="Calibri" w:hAnsi="GHEA Grapalat"/>
                <w:bCs/>
                <w:i/>
                <w:sz w:val="20"/>
                <w:szCs w:val="20"/>
                <w:lang w:val="af-ZA"/>
              </w:rPr>
              <w:t>«</w:t>
            </w:r>
            <w:r w:rsidRPr="00DF3C6D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</w:rPr>
              <w:t>Առարկայական</w:t>
            </w:r>
            <w:r w:rsidRPr="00251B5D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DF3C6D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</w:rPr>
              <w:t>կամ</w:t>
            </w:r>
            <w:r w:rsidRPr="00251B5D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DF3C6D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</w:rPr>
              <w:t>տարրական</w:t>
            </w:r>
            <w:r w:rsidRPr="00251B5D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DF3C6D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</w:rPr>
              <w:t>կրթության</w:t>
            </w:r>
            <w:r w:rsidRPr="00251B5D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DF3C6D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</w:rPr>
              <w:t>մեթոդական</w:t>
            </w:r>
            <w:r w:rsidRPr="00251B5D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DF3C6D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</w:rPr>
              <w:t>միավորումը</w:t>
            </w:r>
            <w:r w:rsidRPr="00251B5D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DF3C6D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</w:rPr>
              <w:t>կատարում</w:t>
            </w:r>
            <w:r w:rsidRPr="00251B5D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DF3C6D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</w:rPr>
              <w:t>է</w:t>
            </w:r>
            <w:r w:rsidRPr="00251B5D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DF3C6D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</w:rPr>
              <w:t>ուսումնական</w:t>
            </w:r>
            <w:r w:rsidRPr="00251B5D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DF3C6D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</w:rPr>
              <w:t>պլանով</w:t>
            </w:r>
            <w:r w:rsidRPr="00251B5D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DF3C6D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</w:rPr>
              <w:t>սահմանված</w:t>
            </w:r>
            <w:r w:rsidRPr="00251B5D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DF3C6D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</w:rPr>
              <w:t>դասաժամերի</w:t>
            </w:r>
            <w:r w:rsidRPr="00251B5D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DF3C6D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</w:rPr>
              <w:t>նախնական</w:t>
            </w:r>
            <w:r w:rsidRPr="00251B5D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DF3C6D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</w:rPr>
              <w:t>բաշխում</w:t>
            </w:r>
            <w:r w:rsidRPr="00251B5D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DF3C6D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</w:rPr>
              <w:t>և</w:t>
            </w:r>
            <w:r w:rsidRPr="00251B5D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DF3C6D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</w:rPr>
              <w:t>առաջարկություն</w:t>
            </w:r>
            <w:r w:rsidRPr="00251B5D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DF3C6D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</w:rPr>
              <w:t>է</w:t>
            </w:r>
            <w:r w:rsidRPr="00251B5D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DF3C6D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</w:rPr>
              <w:t>ներկայացնում</w:t>
            </w:r>
            <w:r w:rsidRPr="00251B5D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DF3C6D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</w:rPr>
              <w:t>դպրոցի</w:t>
            </w:r>
            <w:r w:rsidRPr="00251B5D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DF3C6D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</w:rPr>
              <w:t>տնօրենին</w:t>
            </w:r>
            <w:r w:rsidRPr="00DF3C6D">
              <w:rPr>
                <w:rFonts w:ascii="GHEA Grapalat" w:eastAsia="Calibri" w:hAnsi="GHEA Grapalat"/>
                <w:bCs/>
                <w:i/>
                <w:sz w:val="20"/>
                <w:szCs w:val="20"/>
                <w:lang w:val="af-ZA"/>
              </w:rPr>
              <w:t>»</w:t>
            </w:r>
            <w:r w:rsidRPr="00DF3C6D">
              <w:rPr>
                <w:rFonts w:ascii="GHEA Grapalat" w:eastAsia="Calibri" w:hAnsi="GHEA Grapalat"/>
                <w:b/>
                <w:bCs/>
                <w:i/>
                <w:sz w:val="20"/>
                <w:szCs w:val="20"/>
                <w:lang w:val="af-ZA"/>
              </w:rPr>
              <w:t>:</w:t>
            </w:r>
          </w:p>
        </w:tc>
        <w:tc>
          <w:tcPr>
            <w:tcW w:w="2410" w:type="dxa"/>
          </w:tcPr>
          <w:p w:rsidR="004B08E6" w:rsidRPr="002C436B" w:rsidRDefault="004B08E6" w:rsidP="00A804CE">
            <w:pPr>
              <w:spacing w:after="0" w:line="240" w:lineRule="auto"/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Հրազդանի հ.11 հ/դ,</w:t>
            </w:r>
            <w:r w:rsidRPr="00EE0FF1">
              <w:rPr>
                <w:rFonts w:ascii="GHEA Grapalat" w:eastAsia="Times New Roman" w:hAnsi="GHEA Grapalat"/>
                <w:b/>
                <w:color w:val="000000"/>
                <w:sz w:val="20"/>
                <w:szCs w:val="20"/>
                <w:lang w:val="hy-AM"/>
              </w:rPr>
              <w:t xml:space="preserve"> Արդենիսի</w:t>
            </w:r>
            <w:r w:rsidRPr="00EE0FF1">
              <w:rPr>
                <w:rFonts w:ascii="GHEA Grapalat" w:hAnsi="GHEA Grapalat"/>
                <w:b/>
                <w:color w:val="000000"/>
                <w:sz w:val="20"/>
                <w:szCs w:val="20"/>
                <w:lang w:val="hy-AM"/>
              </w:rPr>
              <w:t xml:space="preserve"> հ/դ</w:t>
            </w:r>
            <w:r w:rsidRPr="00EE0FF1">
              <w:rPr>
                <w:rFonts w:ascii="GHEA Grapalat" w:hAnsi="GHEA Grapalat"/>
                <w:b/>
                <w:sz w:val="20"/>
                <w:szCs w:val="20"/>
                <w:lang w:val="hy-AM"/>
              </w:rPr>
              <w:t>,</w:t>
            </w: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Ծաղկուտի մ/դ</w:t>
            </w:r>
          </w:p>
        </w:tc>
      </w:tr>
      <w:tr w:rsidR="004B08E6" w:rsidRPr="00A12A65" w:rsidTr="000D2DAD">
        <w:tc>
          <w:tcPr>
            <w:tcW w:w="8363" w:type="dxa"/>
          </w:tcPr>
          <w:p w:rsidR="004B08E6" w:rsidRPr="00DF3C6D" w:rsidRDefault="004B08E6" w:rsidP="00A804CE">
            <w:pPr>
              <w:pStyle w:val="NormalWeb"/>
              <w:spacing w:before="0" w:beforeAutospacing="0" w:after="0" w:afterAutospacing="0"/>
              <w:rPr>
                <w:rStyle w:val="Strong"/>
                <w:rFonts w:ascii="GHEA Grapalat" w:hAnsi="GHEA Grapalat" w:cs="Sylfaen"/>
                <w:i/>
                <w:sz w:val="20"/>
                <w:szCs w:val="20"/>
                <w:lang w:val="af-ZA"/>
              </w:rPr>
            </w:pPr>
            <w:r w:rsidRPr="008D4E70">
              <w:rPr>
                <w:rFonts w:ascii="GHEA Grapalat" w:hAnsi="GHEA Grapalat"/>
                <w:b/>
                <w:i/>
                <w:sz w:val="20"/>
                <w:szCs w:val="20"/>
                <w:lang w:val="fr-FR"/>
              </w:rPr>
              <w:t>102-</w:t>
            </w:r>
            <w:r w:rsidRPr="008D4E70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րդ</w:t>
            </w:r>
            <w:r w:rsidRPr="008D4E70">
              <w:rPr>
                <w:rFonts w:ascii="GHEA Grapalat" w:hAnsi="GHEA Grapalat"/>
                <w:b/>
                <w:i/>
                <w:sz w:val="20"/>
                <w:szCs w:val="20"/>
                <w:lang w:val="fr-FR"/>
              </w:rPr>
              <w:t xml:space="preserve"> </w:t>
            </w:r>
            <w:r w:rsidRPr="008D4E70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կետի</w:t>
            </w:r>
            <w:r w:rsidRPr="008D4E70">
              <w:rPr>
                <w:rFonts w:ascii="GHEA Grapalat" w:hAnsi="GHEA Grapalat"/>
                <w:b/>
                <w:i/>
                <w:sz w:val="20"/>
                <w:szCs w:val="20"/>
                <w:lang w:val="fr-FR"/>
              </w:rPr>
              <w:t xml:space="preserve"> 1-</w:t>
            </w:r>
            <w:r w:rsidRPr="008D4E70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ին</w:t>
            </w:r>
            <w:r w:rsidRPr="008D4E70">
              <w:rPr>
                <w:rFonts w:ascii="GHEA Grapalat" w:hAnsi="GHEA Grapalat"/>
                <w:b/>
                <w:i/>
                <w:sz w:val="20"/>
                <w:szCs w:val="20"/>
                <w:lang w:val="fr-FR"/>
              </w:rPr>
              <w:t xml:space="preserve"> </w:t>
            </w:r>
            <w:r w:rsidRPr="008D4E70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ենթակետ</w:t>
            </w:r>
            <w:r w:rsidRPr="008D4E70">
              <w:rPr>
                <w:rFonts w:ascii="GHEA Grapalat" w:hAnsi="GHEA Grapalat"/>
                <w:b/>
                <w:bCs/>
                <w:i/>
                <w:sz w:val="20"/>
                <w:szCs w:val="20"/>
                <w:shd w:val="clear" w:color="auto" w:fill="FFFFFF"/>
                <w:lang w:val="pt-BR"/>
              </w:rPr>
              <w:t>ի</w:t>
            </w:r>
            <w:r w:rsidRPr="000E1DF3">
              <w:rPr>
                <w:rFonts w:ascii="GHEA Grapalat" w:hAnsi="GHEA Grapalat" w:cs="Arial"/>
                <w:b/>
                <w:bCs/>
                <w:i/>
                <w:sz w:val="20"/>
                <w:szCs w:val="20"/>
                <w:lang w:val="hy-AM"/>
              </w:rPr>
              <w:t xml:space="preserve"> պահանջ</w:t>
            </w:r>
            <w:r w:rsidRPr="000E1DF3">
              <w:rPr>
                <w:rFonts w:ascii="MS Mincho" w:eastAsia="MS Mincho" w:hAnsi="MS Mincho" w:cs="MS Mincho"/>
                <w:b/>
                <w:bCs/>
                <w:i/>
                <w:sz w:val="20"/>
                <w:szCs w:val="20"/>
                <w:lang w:val="hy-AM"/>
              </w:rPr>
              <w:t xml:space="preserve">․ </w:t>
            </w:r>
            <w:r w:rsidRPr="000E1DF3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>«</w:t>
            </w:r>
            <w:r w:rsidRPr="008D4E70">
              <w:rPr>
                <w:rFonts w:ascii="GHEA Grapalat" w:hAnsi="GHEA Grapalat" w:cs="Arial Unicode"/>
                <w:i/>
                <w:color w:val="000000"/>
                <w:sz w:val="20"/>
                <w:szCs w:val="21"/>
                <w:lang w:val="hy-AM"/>
              </w:rPr>
              <w:t>Դպրոցի</w:t>
            </w:r>
            <w:r w:rsidRPr="00AA2AFE">
              <w:rPr>
                <w:rFonts w:ascii="GHEA Grapalat" w:hAnsi="GHEA Grapalat"/>
                <w:i/>
                <w:color w:val="000000"/>
                <w:sz w:val="20"/>
                <w:szCs w:val="21"/>
                <w:lang w:val="fr-FR"/>
              </w:rPr>
              <w:t xml:space="preserve"> </w:t>
            </w:r>
            <w:r w:rsidRPr="008D4E70">
              <w:rPr>
                <w:rFonts w:ascii="GHEA Grapalat" w:hAnsi="GHEA Grapalat" w:cs="Arial Unicode"/>
                <w:i/>
                <w:color w:val="000000"/>
                <w:sz w:val="20"/>
                <w:szCs w:val="21"/>
                <w:lang w:val="hy-AM"/>
              </w:rPr>
              <w:t>ծնողական</w:t>
            </w:r>
            <w:r w:rsidRPr="00AA2AFE">
              <w:rPr>
                <w:rFonts w:ascii="GHEA Grapalat" w:hAnsi="GHEA Grapalat"/>
                <w:i/>
                <w:color w:val="000000"/>
                <w:sz w:val="20"/>
                <w:szCs w:val="21"/>
                <w:lang w:val="fr-FR"/>
              </w:rPr>
              <w:t xml:space="preserve"> </w:t>
            </w:r>
            <w:r w:rsidRPr="008D4E70">
              <w:rPr>
                <w:rFonts w:ascii="GHEA Grapalat" w:hAnsi="GHEA Grapalat" w:cs="Arial Unicode"/>
                <w:i/>
                <w:color w:val="000000"/>
                <w:sz w:val="20"/>
                <w:szCs w:val="21"/>
                <w:lang w:val="hy-AM"/>
              </w:rPr>
              <w:t>խորհուրդը</w:t>
            </w:r>
            <w:r w:rsidRPr="008D4E70">
              <w:rPr>
                <w:rFonts w:ascii="GHEA Grapalat" w:hAnsi="GHEA Grapalat"/>
                <w:i/>
                <w:color w:val="000000"/>
                <w:sz w:val="20"/>
                <w:szCs w:val="21"/>
                <w:lang w:val="hy-AM"/>
              </w:rPr>
              <w:t>՝</w:t>
            </w:r>
            <w:r w:rsidRPr="00AA2AFE">
              <w:rPr>
                <w:rFonts w:ascii="GHEA Grapalat" w:hAnsi="GHEA Grapalat"/>
                <w:i/>
                <w:color w:val="000000"/>
                <w:sz w:val="20"/>
                <w:szCs w:val="21"/>
                <w:lang w:val="fr-FR"/>
              </w:rPr>
              <w:t xml:space="preserve"> 1) </w:t>
            </w:r>
            <w:r w:rsidRPr="008D4E70">
              <w:rPr>
                <w:rFonts w:ascii="GHEA Grapalat" w:hAnsi="GHEA Grapalat"/>
                <w:i/>
                <w:color w:val="000000"/>
                <w:sz w:val="20"/>
                <w:szCs w:val="21"/>
                <w:lang w:val="hy-AM"/>
              </w:rPr>
              <w:t>դպրոցի</w:t>
            </w:r>
            <w:r w:rsidRPr="00AA2AFE">
              <w:rPr>
                <w:rFonts w:ascii="GHEA Grapalat" w:hAnsi="GHEA Grapalat"/>
                <w:i/>
                <w:color w:val="000000"/>
                <w:sz w:val="20"/>
                <w:szCs w:val="21"/>
                <w:lang w:val="fr-FR"/>
              </w:rPr>
              <w:t xml:space="preserve"> </w:t>
            </w:r>
            <w:r w:rsidRPr="008D4E70">
              <w:rPr>
                <w:rFonts w:ascii="GHEA Grapalat" w:hAnsi="GHEA Grapalat"/>
                <w:i/>
                <w:color w:val="000000"/>
                <w:sz w:val="20"/>
                <w:szCs w:val="21"/>
                <w:lang w:val="hy-AM"/>
              </w:rPr>
              <w:t>խորհրդի</w:t>
            </w:r>
            <w:r w:rsidRPr="00AA2AFE">
              <w:rPr>
                <w:rFonts w:ascii="GHEA Grapalat" w:hAnsi="GHEA Grapalat"/>
                <w:i/>
                <w:color w:val="000000"/>
                <w:sz w:val="20"/>
                <w:szCs w:val="21"/>
                <w:lang w:val="fr-FR"/>
              </w:rPr>
              <w:t xml:space="preserve"> </w:t>
            </w:r>
            <w:r w:rsidRPr="008D4E70">
              <w:rPr>
                <w:rFonts w:ascii="GHEA Grapalat" w:hAnsi="GHEA Grapalat"/>
                <w:i/>
                <w:color w:val="000000"/>
                <w:sz w:val="20"/>
                <w:szCs w:val="21"/>
                <w:lang w:val="hy-AM"/>
              </w:rPr>
              <w:t>ձևավորման</w:t>
            </w:r>
            <w:r w:rsidRPr="00AA2AFE">
              <w:rPr>
                <w:rFonts w:ascii="GHEA Grapalat" w:hAnsi="GHEA Grapalat"/>
                <w:i/>
                <w:color w:val="000000"/>
                <w:sz w:val="20"/>
                <w:szCs w:val="21"/>
                <w:lang w:val="fr-FR"/>
              </w:rPr>
              <w:t xml:space="preserve"> </w:t>
            </w:r>
            <w:r w:rsidRPr="008D4E70">
              <w:rPr>
                <w:rFonts w:ascii="GHEA Grapalat" w:hAnsi="GHEA Grapalat"/>
                <w:i/>
                <w:color w:val="000000"/>
                <w:sz w:val="20"/>
                <w:szCs w:val="21"/>
                <w:lang w:val="hy-AM"/>
              </w:rPr>
              <w:t>կարգի</w:t>
            </w:r>
            <w:r w:rsidRPr="00AA2AFE">
              <w:rPr>
                <w:rFonts w:ascii="GHEA Grapalat" w:hAnsi="GHEA Grapalat"/>
                <w:i/>
                <w:color w:val="000000"/>
                <w:sz w:val="20"/>
                <w:szCs w:val="21"/>
                <w:lang w:val="fr-FR"/>
              </w:rPr>
              <w:t xml:space="preserve"> </w:t>
            </w:r>
            <w:r w:rsidRPr="008D4E70">
              <w:rPr>
                <w:rFonts w:ascii="GHEA Grapalat" w:hAnsi="GHEA Grapalat"/>
                <w:i/>
                <w:color w:val="000000"/>
                <w:sz w:val="20"/>
                <w:szCs w:val="21"/>
                <w:lang w:val="hy-AM"/>
              </w:rPr>
              <w:t>պահանջներին</w:t>
            </w:r>
            <w:r w:rsidRPr="00AA2AFE">
              <w:rPr>
                <w:rFonts w:ascii="GHEA Grapalat" w:hAnsi="GHEA Grapalat"/>
                <w:i/>
                <w:color w:val="000000"/>
                <w:sz w:val="20"/>
                <w:szCs w:val="21"/>
                <w:lang w:val="fr-FR"/>
              </w:rPr>
              <w:t xml:space="preserve"> </w:t>
            </w:r>
            <w:r w:rsidRPr="008D4E70">
              <w:rPr>
                <w:rFonts w:ascii="GHEA Grapalat" w:hAnsi="GHEA Grapalat"/>
                <w:i/>
                <w:color w:val="000000"/>
                <w:sz w:val="20"/>
                <w:szCs w:val="21"/>
                <w:lang w:val="hy-AM"/>
              </w:rPr>
              <w:t>համապատասխան</w:t>
            </w:r>
            <w:r w:rsidRPr="00AA2AFE">
              <w:rPr>
                <w:rFonts w:ascii="GHEA Grapalat" w:hAnsi="GHEA Grapalat"/>
                <w:i/>
                <w:color w:val="000000"/>
                <w:sz w:val="20"/>
                <w:szCs w:val="21"/>
                <w:lang w:val="fr-FR"/>
              </w:rPr>
              <w:t xml:space="preserve">` </w:t>
            </w:r>
            <w:r w:rsidRPr="008D4E70">
              <w:rPr>
                <w:rFonts w:ascii="GHEA Grapalat" w:hAnsi="GHEA Grapalat"/>
                <w:i/>
                <w:color w:val="000000"/>
                <w:sz w:val="20"/>
                <w:szCs w:val="21"/>
                <w:u w:val="single"/>
                <w:lang w:val="hy-AM"/>
              </w:rPr>
              <w:t>իր</w:t>
            </w:r>
            <w:r w:rsidRPr="00AA2AFE">
              <w:rPr>
                <w:rFonts w:ascii="GHEA Grapalat" w:hAnsi="GHEA Grapalat"/>
                <w:i/>
                <w:color w:val="000000"/>
                <w:sz w:val="20"/>
                <w:szCs w:val="21"/>
                <w:u w:val="single"/>
                <w:lang w:val="fr-FR"/>
              </w:rPr>
              <w:t xml:space="preserve"> </w:t>
            </w:r>
            <w:r w:rsidRPr="008D4E70">
              <w:rPr>
                <w:rFonts w:ascii="GHEA Grapalat" w:hAnsi="GHEA Grapalat"/>
                <w:i/>
                <w:color w:val="000000"/>
                <w:sz w:val="20"/>
                <w:szCs w:val="21"/>
                <w:u w:val="single"/>
                <w:lang w:val="hy-AM"/>
              </w:rPr>
              <w:t>կազմից</w:t>
            </w:r>
            <w:r w:rsidRPr="00AA2AFE">
              <w:rPr>
                <w:rFonts w:ascii="GHEA Grapalat" w:hAnsi="GHEA Grapalat"/>
                <w:i/>
                <w:color w:val="000000"/>
                <w:sz w:val="20"/>
                <w:szCs w:val="21"/>
                <w:u w:val="single"/>
                <w:lang w:val="fr-FR"/>
              </w:rPr>
              <w:t xml:space="preserve"> </w:t>
            </w:r>
            <w:r w:rsidRPr="008D4E70">
              <w:rPr>
                <w:rFonts w:ascii="GHEA Grapalat" w:hAnsi="GHEA Grapalat"/>
                <w:i/>
                <w:color w:val="000000"/>
                <w:sz w:val="20"/>
                <w:szCs w:val="21"/>
                <w:u w:val="single"/>
                <w:lang w:val="hy-AM"/>
              </w:rPr>
              <w:t>առաջադրում</w:t>
            </w:r>
            <w:r w:rsidRPr="00AA2AFE">
              <w:rPr>
                <w:rFonts w:ascii="GHEA Grapalat" w:hAnsi="GHEA Grapalat"/>
                <w:i/>
                <w:color w:val="000000"/>
                <w:sz w:val="20"/>
                <w:szCs w:val="21"/>
                <w:u w:val="single"/>
                <w:lang w:val="fr-FR"/>
              </w:rPr>
              <w:t xml:space="preserve"> </w:t>
            </w:r>
            <w:r w:rsidRPr="008D4E70">
              <w:rPr>
                <w:rFonts w:ascii="GHEA Grapalat" w:hAnsi="GHEA Grapalat"/>
                <w:i/>
                <w:color w:val="000000"/>
                <w:sz w:val="20"/>
                <w:szCs w:val="21"/>
                <w:u w:val="single"/>
                <w:lang w:val="hy-AM"/>
              </w:rPr>
              <w:t>է</w:t>
            </w:r>
            <w:r w:rsidRPr="00AA2AFE">
              <w:rPr>
                <w:rFonts w:ascii="GHEA Grapalat" w:hAnsi="GHEA Grapalat"/>
                <w:i/>
                <w:color w:val="000000"/>
                <w:sz w:val="20"/>
                <w:szCs w:val="21"/>
                <w:u w:val="single"/>
                <w:lang w:val="fr-FR"/>
              </w:rPr>
              <w:t xml:space="preserve"> </w:t>
            </w:r>
            <w:r w:rsidRPr="008D4E70">
              <w:rPr>
                <w:rFonts w:ascii="GHEA Grapalat" w:hAnsi="GHEA Grapalat"/>
                <w:i/>
                <w:color w:val="000000"/>
                <w:sz w:val="20"/>
                <w:szCs w:val="21"/>
                <w:u w:val="single"/>
                <w:lang w:val="hy-AM"/>
              </w:rPr>
              <w:t>խորհրդի</w:t>
            </w:r>
            <w:r w:rsidRPr="00AA2AFE">
              <w:rPr>
                <w:rFonts w:ascii="GHEA Grapalat" w:hAnsi="GHEA Grapalat"/>
                <w:i/>
                <w:color w:val="000000"/>
                <w:sz w:val="20"/>
                <w:szCs w:val="21"/>
                <w:u w:val="single"/>
                <w:lang w:val="fr-FR"/>
              </w:rPr>
              <w:t xml:space="preserve"> </w:t>
            </w:r>
            <w:r w:rsidRPr="008D4E70">
              <w:rPr>
                <w:rFonts w:ascii="GHEA Grapalat" w:hAnsi="GHEA Grapalat"/>
                <w:i/>
                <w:color w:val="000000"/>
                <w:sz w:val="20"/>
                <w:szCs w:val="21"/>
                <w:u w:val="single"/>
                <w:lang w:val="hy-AM"/>
              </w:rPr>
              <w:t>անդամության</w:t>
            </w:r>
            <w:r w:rsidRPr="00AA2AFE">
              <w:rPr>
                <w:rFonts w:ascii="GHEA Grapalat" w:hAnsi="GHEA Grapalat"/>
                <w:i/>
                <w:color w:val="000000"/>
                <w:sz w:val="20"/>
                <w:szCs w:val="21"/>
                <w:u w:val="single"/>
                <w:lang w:val="fr-FR"/>
              </w:rPr>
              <w:t xml:space="preserve"> </w:t>
            </w:r>
            <w:r w:rsidRPr="008D4E70">
              <w:rPr>
                <w:rFonts w:ascii="GHEA Grapalat" w:hAnsi="GHEA Grapalat"/>
                <w:i/>
                <w:color w:val="000000"/>
                <w:sz w:val="20"/>
                <w:szCs w:val="21"/>
                <w:u w:val="single"/>
                <w:lang w:val="hy-AM"/>
              </w:rPr>
              <w:t>թեկնածուների</w:t>
            </w:r>
            <w:r w:rsidRPr="005A204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»:</w:t>
            </w:r>
          </w:p>
        </w:tc>
        <w:tc>
          <w:tcPr>
            <w:tcW w:w="2410" w:type="dxa"/>
          </w:tcPr>
          <w:p w:rsidR="004B08E6" w:rsidRDefault="004B08E6" w:rsidP="00A804CE">
            <w:pPr>
              <w:spacing w:after="0" w:line="240" w:lineRule="auto"/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Կապանի</w:t>
            </w:r>
            <w:r w:rsidRPr="00C0784E">
              <w:rPr>
                <w:rFonts w:ascii="GHEA Grapalat" w:hAnsi="GHEA Grapalat" w:cs="Sylfaen"/>
                <w:b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szCs w:val="20"/>
              </w:rPr>
              <w:t>հ</w:t>
            </w:r>
            <w:r w:rsidRPr="00C0784E">
              <w:rPr>
                <w:rFonts w:ascii="GHEA Grapalat" w:hAnsi="GHEA Grapalat" w:cs="Sylfaen"/>
                <w:b/>
                <w:sz w:val="20"/>
                <w:szCs w:val="20"/>
                <w:lang w:val="pt-BR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szCs w:val="20"/>
                <w:lang w:val="pt-BR"/>
              </w:rPr>
              <w:t>7 հ/դ</w:t>
            </w:r>
          </w:p>
        </w:tc>
      </w:tr>
      <w:tr w:rsidR="004B08E6" w:rsidRPr="002C436B" w:rsidTr="000D2DAD">
        <w:tc>
          <w:tcPr>
            <w:tcW w:w="10773" w:type="dxa"/>
            <w:gridSpan w:val="2"/>
            <w:shd w:val="clear" w:color="auto" w:fill="C6D9F1"/>
          </w:tcPr>
          <w:p w:rsidR="004B08E6" w:rsidRPr="002C436B" w:rsidRDefault="004B08E6" w:rsidP="00A804CE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</w:pPr>
            <w:r w:rsidRPr="002C436B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ՀՀ կրթության և գիտության նախարարի</w:t>
            </w:r>
            <w:r w:rsidR="00150AC3">
              <w:rPr>
                <w:rFonts w:ascii="GHEA Grapalat" w:hAnsi="GHEA Grapalat" w:cs="Sylfaen"/>
                <w:b/>
                <w:i/>
                <w:sz w:val="20"/>
                <w:szCs w:val="20"/>
              </w:rPr>
              <w:t>՝</w:t>
            </w:r>
            <w:r w:rsidRPr="002C436B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 xml:space="preserve"> 15.04.2013թ. N 396-Ն հրամանով հաստատված «Հանրակրթական ուսումնական հաստատության ուսուցչի թափուր տեղի համար մրցույթի</w:t>
            </w:r>
          </w:p>
          <w:p w:rsidR="004B08E6" w:rsidRPr="002C436B" w:rsidRDefault="004B08E6" w:rsidP="00A804C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C436B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օրինակելի կարգ</w:t>
            </w:r>
            <w:r w:rsidRPr="002C436B">
              <w:rPr>
                <w:rFonts w:ascii="GHEA Grapalat" w:hAnsi="GHEA Grapalat" w:cs="Sylfaen"/>
                <w:b/>
                <w:i/>
                <w:sz w:val="20"/>
                <w:szCs w:val="20"/>
              </w:rPr>
              <w:t>ի</w:t>
            </w:r>
            <w:r w:rsidRPr="002C436B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»</w:t>
            </w:r>
            <w:r w:rsidRPr="002C436B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b/>
                <w:i/>
                <w:sz w:val="20"/>
                <w:szCs w:val="20"/>
              </w:rPr>
              <w:t>պահանջներ</w:t>
            </w:r>
          </w:p>
        </w:tc>
      </w:tr>
      <w:tr w:rsidR="004B08E6" w:rsidRPr="002C436B" w:rsidTr="000D2DAD">
        <w:tc>
          <w:tcPr>
            <w:tcW w:w="8363" w:type="dxa"/>
          </w:tcPr>
          <w:p w:rsidR="004B08E6" w:rsidRPr="002C436B" w:rsidRDefault="004B08E6" w:rsidP="00A804CE">
            <w:pPr>
              <w:spacing w:after="0" w:line="240" w:lineRule="auto"/>
              <w:jc w:val="both"/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  <w:lang w:val="af-ZA"/>
              </w:rPr>
            </w:pPr>
            <w:r w:rsidRPr="00F85EC5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4</w:t>
            </w:r>
            <w:r w:rsidRPr="00F85EC5">
              <w:rPr>
                <w:rFonts w:ascii="GHEA Grapalat" w:hAnsi="GHEA Grapalat"/>
                <w:b/>
                <w:i/>
                <w:sz w:val="20"/>
                <w:szCs w:val="20"/>
                <w:lang w:val="eu-ES"/>
              </w:rPr>
              <w:t>-</w:t>
            </w:r>
            <w:r w:rsidRPr="00F85EC5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րդ</w:t>
            </w:r>
            <w:r w:rsidRPr="00F85EC5">
              <w:rPr>
                <w:rFonts w:ascii="GHEA Grapalat" w:hAnsi="GHEA Grapalat"/>
                <w:b/>
                <w:i/>
                <w:sz w:val="20"/>
                <w:szCs w:val="20"/>
                <w:lang w:val="eu-ES"/>
              </w:rPr>
              <w:t xml:space="preserve"> </w:t>
            </w:r>
            <w:r w:rsidRPr="00F85EC5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կետ</w:t>
            </w:r>
            <w:r w:rsidRPr="002C436B">
              <w:rPr>
                <w:rStyle w:val="Strong"/>
                <w:rFonts w:ascii="GHEA Grapalat" w:hAnsi="GHEA Grapalat" w:cs="Sylfaen"/>
                <w:i/>
                <w:sz w:val="20"/>
                <w:szCs w:val="20"/>
                <w:lang w:val="hy-AM"/>
              </w:rPr>
              <w:t xml:space="preserve"> կետի</w:t>
            </w:r>
            <w:r w:rsidRPr="002C436B">
              <w:rPr>
                <w:rFonts w:ascii="GHEA Grapalat" w:hAnsi="GHEA Grapalat"/>
                <w:b/>
                <w:i/>
                <w:shd w:val="clear" w:color="auto" w:fill="FFFFFF"/>
                <w:lang w:val="af-ZA"/>
              </w:rPr>
              <w:t xml:space="preserve"> </w:t>
            </w:r>
            <w:r w:rsidRPr="00F85EC5">
              <w:rPr>
                <w:rStyle w:val="Strong"/>
                <w:rFonts w:ascii="GHEA Grapalat" w:hAnsi="GHEA Grapalat" w:cs="Sylfaen"/>
                <w:i/>
                <w:sz w:val="20"/>
                <w:szCs w:val="20"/>
                <w:lang w:val="hy-AM"/>
              </w:rPr>
              <w:t>պահանջ</w:t>
            </w:r>
            <w:r w:rsidRPr="00F85EC5">
              <w:rPr>
                <w:rStyle w:val="Strong"/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F85EC5">
              <w:rPr>
                <w:rFonts w:ascii="GHEA Grapalat" w:hAnsi="GHEA Grapalat"/>
                <w:sz w:val="20"/>
                <w:szCs w:val="20"/>
                <w:lang w:val="hy-AM"/>
              </w:rPr>
              <w:t xml:space="preserve"> «</w:t>
            </w:r>
            <w:r w:rsidRPr="00F85EC5">
              <w:rPr>
                <w:rFonts w:ascii="GHEA Grapalat" w:hAnsi="GHEA Grapalat" w:cs="Arial Unicode"/>
                <w:i/>
                <w:sz w:val="20"/>
                <w:szCs w:val="20"/>
                <w:shd w:val="clear" w:color="auto" w:fill="FFFFFF"/>
                <w:lang w:val="hy-AM"/>
              </w:rPr>
              <w:t>Հաստատությունում մրցույթ հայտարարվում է տվյալ առարկան դասավանդող ուսուցչին 1 դրույք ծանրաբեռնվածությամբ ապահովելուց հետո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af-ZA"/>
              </w:rPr>
              <w:t>»</w:t>
            </w:r>
            <w:r w:rsidRPr="002C436B">
              <w:rPr>
                <w:rFonts w:ascii="GHEA Grapalat" w:hAnsi="GHEA Grapalat"/>
                <w:b/>
                <w:shd w:val="clear" w:color="auto" w:fill="FFFFFF"/>
                <w:lang w:val="af-ZA"/>
              </w:rPr>
              <w:t>:</w:t>
            </w:r>
          </w:p>
        </w:tc>
        <w:tc>
          <w:tcPr>
            <w:tcW w:w="2410" w:type="dxa"/>
          </w:tcPr>
          <w:p w:rsidR="004B08E6" w:rsidRPr="002C436B" w:rsidRDefault="004B08E6" w:rsidP="00A804CE">
            <w:pPr>
              <w:spacing w:after="0" w:line="240" w:lineRule="auto"/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</w:pPr>
            <w:r w:rsidRPr="00DA1337">
              <w:rPr>
                <w:rFonts w:ascii="GHEA Grapalat" w:hAnsi="GHEA Grapalat"/>
                <w:b/>
                <w:sz w:val="20"/>
                <w:szCs w:val="20"/>
                <w:lang w:val="hy-AM"/>
              </w:rPr>
              <w:t>Գյումրու</w:t>
            </w:r>
            <w:r w:rsidRPr="00DA1337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</w:t>
            </w:r>
            <w:r w:rsidRPr="00DA1337">
              <w:rPr>
                <w:rFonts w:ascii="GHEA Grapalat" w:hAnsi="GHEA Grapalat"/>
                <w:b/>
                <w:sz w:val="20"/>
                <w:szCs w:val="20"/>
                <w:lang w:val="hy-AM"/>
              </w:rPr>
              <w:t>Օյունջյան մ/դ</w:t>
            </w:r>
          </w:p>
        </w:tc>
      </w:tr>
      <w:tr w:rsidR="004B08E6" w:rsidRPr="00D17760" w:rsidTr="000D2DAD">
        <w:tc>
          <w:tcPr>
            <w:tcW w:w="8363" w:type="dxa"/>
          </w:tcPr>
          <w:p w:rsidR="004B08E6" w:rsidRPr="002C436B" w:rsidRDefault="004B08E6" w:rsidP="00A804CE">
            <w:pPr>
              <w:spacing w:after="0" w:line="240" w:lineRule="auto"/>
              <w:jc w:val="both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2C436B">
              <w:rPr>
                <w:rStyle w:val="Strong"/>
                <w:rFonts w:ascii="GHEA Grapalat" w:hAnsi="GHEA Grapalat" w:cs="Sylfaen"/>
                <w:i/>
                <w:sz w:val="20"/>
                <w:szCs w:val="20"/>
                <w:lang w:val="hy-AM"/>
              </w:rPr>
              <w:t>5-րդ կետի պահանջ</w:t>
            </w:r>
            <w:r w:rsidRPr="002C436B">
              <w:rPr>
                <w:rFonts w:ascii="GHEA Grapalat" w:hAnsi="GHEA Grapalat"/>
                <w:b/>
                <w:sz w:val="20"/>
                <w:szCs w:val="20"/>
                <w:lang w:val="hy-AM"/>
              </w:rPr>
              <w:t>.</w:t>
            </w:r>
            <w:r w:rsidRPr="002C436B">
              <w:rPr>
                <w:rFonts w:ascii="GHEA Grapalat" w:hAnsi="GHEA Grapalat"/>
                <w:sz w:val="20"/>
                <w:szCs w:val="20"/>
                <w:lang w:val="hy-AM"/>
              </w:rPr>
              <w:t xml:space="preserve"> «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Մրցույթը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հայտարարվում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է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Թափուր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տեղ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առաջանալու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օրվանից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 xml:space="preserve">` 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lastRenderedPageBreak/>
              <w:t>7-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օրյա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ժամկետում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 xml:space="preserve">: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Անկախ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պատճառներից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մրցույթը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չկայանալու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դեպքում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Թափուր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տեղը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լրացնելու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համար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պարբերաբար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հայտարարվում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է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մրցույթ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 xml:space="preserve">`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մինչև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հաղթող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ճանաչվելը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 xml:space="preserve">`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պահպանելով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սույն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կարգի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պահանջները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>»</w:t>
            </w:r>
            <w:r w:rsidRPr="002C436B">
              <w:rPr>
                <w:rStyle w:val="Strong"/>
                <w:rFonts w:ascii="GHEA Grapalat" w:hAnsi="GHEA Grapalat" w:cs="Sylfaen"/>
                <w:sz w:val="20"/>
                <w:szCs w:val="20"/>
                <w:lang w:val="hy-AM"/>
              </w:rPr>
              <w:t>:</w:t>
            </w:r>
          </w:p>
        </w:tc>
        <w:tc>
          <w:tcPr>
            <w:tcW w:w="2410" w:type="dxa"/>
          </w:tcPr>
          <w:p w:rsidR="004B08E6" w:rsidRPr="002C436B" w:rsidRDefault="004B08E6" w:rsidP="00A804CE">
            <w:pPr>
              <w:spacing w:after="0" w:line="240" w:lineRule="auto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4B08E6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lastRenderedPageBreak/>
              <w:t>Կապանի</w:t>
            </w:r>
            <w:r w:rsidRPr="00C0784E">
              <w:rPr>
                <w:rFonts w:ascii="GHEA Grapalat" w:hAnsi="GHEA Grapalat" w:cs="Sylfaen"/>
                <w:b/>
                <w:sz w:val="20"/>
                <w:szCs w:val="20"/>
                <w:lang w:val="pt-BR"/>
              </w:rPr>
              <w:t xml:space="preserve"> </w:t>
            </w:r>
            <w:r w:rsidRPr="004B08E6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հ</w:t>
            </w:r>
            <w:r w:rsidRPr="00C0784E">
              <w:rPr>
                <w:rFonts w:ascii="GHEA Grapalat" w:hAnsi="GHEA Grapalat" w:cs="Sylfaen"/>
                <w:b/>
                <w:sz w:val="20"/>
                <w:szCs w:val="20"/>
                <w:lang w:val="pt-BR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szCs w:val="20"/>
                <w:lang w:val="pt-BR"/>
              </w:rPr>
              <w:t>7 հ/դ,</w:t>
            </w: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lastRenderedPageBreak/>
              <w:t xml:space="preserve">Արթիկի </w:t>
            </w:r>
            <w:r w:rsidRPr="00045717">
              <w:rPr>
                <w:rFonts w:ascii="GHEA Grapalat" w:hAnsi="GHEA Grapalat"/>
                <w:b/>
                <w:sz w:val="20"/>
                <w:szCs w:val="20"/>
                <w:lang w:val="pt-BR"/>
              </w:rPr>
              <w:t xml:space="preserve">N4 </w:t>
            </w: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հ/դ,</w:t>
            </w:r>
          </w:p>
        </w:tc>
      </w:tr>
      <w:tr w:rsidR="004B08E6" w:rsidRPr="00D17760" w:rsidTr="000D2DAD">
        <w:tc>
          <w:tcPr>
            <w:tcW w:w="8363" w:type="dxa"/>
          </w:tcPr>
          <w:p w:rsidR="004B08E6" w:rsidRPr="002C436B" w:rsidRDefault="004B08E6" w:rsidP="00A804CE">
            <w:pPr>
              <w:spacing w:after="0" w:line="240" w:lineRule="auto"/>
              <w:jc w:val="both"/>
              <w:rPr>
                <w:rStyle w:val="Strong"/>
                <w:rFonts w:ascii="GHEA Grapalat" w:hAnsi="GHEA Grapalat" w:cs="Sylfaen"/>
                <w:i/>
                <w:sz w:val="20"/>
                <w:szCs w:val="20"/>
                <w:lang w:val="hy-AM"/>
              </w:rPr>
            </w:pPr>
            <w:r w:rsidRPr="002C436B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lastRenderedPageBreak/>
              <w:t>6-րդ կետի</w:t>
            </w:r>
            <w:r w:rsidRPr="002C436B">
              <w:rPr>
                <w:rStyle w:val="Strong"/>
                <w:rFonts w:ascii="GHEA Grapalat" w:hAnsi="GHEA Grapalat" w:cs="Sylfaen"/>
                <w:i/>
                <w:sz w:val="20"/>
                <w:szCs w:val="20"/>
                <w:lang w:val="hy-AM"/>
              </w:rPr>
              <w:t xml:space="preserve"> պահանջ</w:t>
            </w:r>
            <w:r w:rsidRPr="002C436B">
              <w:rPr>
                <w:rFonts w:ascii="GHEA Grapalat" w:hAnsi="GHEA Grapalat"/>
                <w:b/>
                <w:sz w:val="20"/>
                <w:szCs w:val="20"/>
                <w:lang w:val="hy-AM"/>
              </w:rPr>
              <w:t>.</w:t>
            </w:r>
            <w:r w:rsidRPr="002C436B">
              <w:rPr>
                <w:rFonts w:ascii="GHEA Grapalat" w:hAnsi="GHEA Grapalat" w:cs="Sylfaen"/>
                <w:sz w:val="24"/>
                <w:szCs w:val="24"/>
                <w:lang w:val="hy-AM"/>
              </w:rPr>
              <w:t>«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Թափուր տեղ առաջանալու օրվանից մինչև մրցույթը կայանալու, թ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fr-FR"/>
              </w:rPr>
              <w:t xml:space="preserve">ափուր տեղը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մրցութային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fr-FR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կարգով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fr-FR"/>
              </w:rPr>
              <w:t xml:space="preserve"> չ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համալրվելու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fr-FR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կամ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fr-FR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մրցույթի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fr-FR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արդյունքում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fr-FR"/>
              </w:rPr>
              <w:t xml:space="preserve"> 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հաղթող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fr-FR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չճանաչվելու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fr-FR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դեպքում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fr-FR"/>
              </w:rPr>
              <w:t xml:space="preserve"> (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անկախ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fr-FR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պատճառներից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fr-FR"/>
              </w:rPr>
              <w:t xml:space="preserve">),  որոշակի ժամկետով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պայմանագրով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fr-FR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աշխատանքի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fr-FR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կարող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fr-FR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են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fr-FR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ընդունվել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fr-FR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համապատասխան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fr-FR"/>
              </w:rPr>
              <w:t xml:space="preserve"> մասնագիտական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որակավորում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fr-FR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ունեցող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fr-FR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անձինք,</w:t>
            </w:r>
            <w:r w:rsidRPr="002C436B">
              <w:rPr>
                <w:rFonts w:ascii="GHEA Grapalat" w:hAnsi="GHEA Grapalat"/>
                <w:i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իսկ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լեռնային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 xml:space="preserve">,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բարձրլեռնային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և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սահմանամերձ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բնակավայրերի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Հաստատություններում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 xml:space="preserve">`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նաև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ուսուցչի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որակավորում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շնորհող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բուհերի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հեռակա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ուսուցմամբ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ավարտական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կուրսերի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համապատասխան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մասնագիտությամբ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սովորող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ուսանողները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»</w:t>
            </w:r>
            <w:r w:rsidRPr="002C436B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:</w:t>
            </w:r>
          </w:p>
        </w:tc>
        <w:tc>
          <w:tcPr>
            <w:tcW w:w="2410" w:type="dxa"/>
          </w:tcPr>
          <w:p w:rsidR="004B08E6" w:rsidRPr="00762A96" w:rsidRDefault="004B08E6" w:rsidP="00A804CE">
            <w:pPr>
              <w:spacing w:after="0" w:line="24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FC132D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Կապանի</w:t>
            </w:r>
            <w:r w:rsidRPr="00C0784E">
              <w:rPr>
                <w:rFonts w:ascii="GHEA Grapalat" w:hAnsi="GHEA Grapalat" w:cs="Sylfaen"/>
                <w:b/>
                <w:sz w:val="20"/>
                <w:szCs w:val="20"/>
                <w:lang w:val="pt-BR"/>
              </w:rPr>
              <w:t xml:space="preserve"> </w:t>
            </w:r>
            <w:r w:rsidRPr="00FC132D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հ</w:t>
            </w:r>
            <w:r w:rsidRPr="00C0784E">
              <w:rPr>
                <w:rFonts w:ascii="GHEA Grapalat" w:hAnsi="GHEA Grapalat" w:cs="Sylfaen"/>
                <w:b/>
                <w:sz w:val="20"/>
                <w:szCs w:val="20"/>
                <w:lang w:val="pt-BR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szCs w:val="20"/>
                <w:lang w:val="pt-BR"/>
              </w:rPr>
              <w:t>7 հ/դ, Սիսիանի հ. 4 հ/դ,</w:t>
            </w:r>
            <w:r w:rsidRPr="00EE0FF1">
              <w:rPr>
                <w:rFonts w:ascii="GHEA Grapalat" w:eastAsia="Times New Roman" w:hAnsi="GHEA Grapalat"/>
                <w:b/>
                <w:color w:val="000000"/>
                <w:sz w:val="20"/>
                <w:szCs w:val="20"/>
                <w:lang w:val="hy-AM"/>
              </w:rPr>
              <w:t xml:space="preserve"> Արդենիսի</w:t>
            </w:r>
            <w:r w:rsidRPr="00EE0FF1">
              <w:rPr>
                <w:rFonts w:ascii="GHEA Grapalat" w:hAnsi="GHEA Grapalat"/>
                <w:b/>
                <w:color w:val="000000"/>
                <w:sz w:val="20"/>
                <w:szCs w:val="20"/>
                <w:lang w:val="hy-AM"/>
              </w:rPr>
              <w:t xml:space="preserve"> հ/դ</w:t>
            </w:r>
            <w:r w:rsidRPr="00EE0FF1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, </w:t>
            </w:r>
            <w:r w:rsidRPr="00DA1337">
              <w:rPr>
                <w:rFonts w:ascii="GHEA Grapalat" w:hAnsi="GHEA Grapalat"/>
                <w:b/>
                <w:sz w:val="20"/>
                <w:szCs w:val="20"/>
                <w:lang w:val="hy-AM"/>
              </w:rPr>
              <w:t>Գյումրու</w:t>
            </w:r>
            <w:r w:rsidRPr="00DA1337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</w:t>
            </w:r>
            <w:r w:rsidRPr="00DA1337">
              <w:rPr>
                <w:rFonts w:ascii="GHEA Grapalat" w:hAnsi="GHEA Grapalat"/>
                <w:b/>
                <w:sz w:val="20"/>
                <w:szCs w:val="20"/>
                <w:lang w:val="hy-AM"/>
              </w:rPr>
              <w:t>Օյունջյան մ/դ</w:t>
            </w:r>
            <w:r w:rsidRPr="00DA1337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, Գյումրու N23 մ/դ, </w:t>
            </w: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Մարալիկի </w:t>
            </w:r>
            <w:r w:rsidRPr="005C20A1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N1 </w:t>
            </w: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մ/դ, Ծաղկուտի մ/դ</w:t>
            </w:r>
          </w:p>
        </w:tc>
      </w:tr>
      <w:tr w:rsidR="004B08E6" w:rsidRPr="00D17760" w:rsidTr="000D2DAD">
        <w:tc>
          <w:tcPr>
            <w:tcW w:w="8363" w:type="dxa"/>
          </w:tcPr>
          <w:p w:rsidR="004B08E6" w:rsidRPr="00701D76" w:rsidRDefault="004B08E6" w:rsidP="00A804CE">
            <w:pPr>
              <w:spacing w:after="0" w:line="240" w:lineRule="auto"/>
              <w:jc w:val="both"/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</w:pPr>
            <w:r w:rsidRPr="00701D76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701D76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8-րդ</w:t>
            </w:r>
            <w:r w:rsidRPr="00701D76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կետի</w:t>
            </w:r>
            <w:r w:rsidRPr="002C436B">
              <w:rPr>
                <w:rStyle w:val="Strong"/>
                <w:rFonts w:ascii="GHEA Grapalat" w:hAnsi="GHEA Grapalat" w:cs="Sylfaen"/>
                <w:i/>
                <w:sz w:val="20"/>
                <w:szCs w:val="20"/>
                <w:lang w:val="hy-AM"/>
              </w:rPr>
              <w:t xml:space="preserve"> պահանջ</w:t>
            </w:r>
            <w:r w:rsidRPr="002C436B">
              <w:rPr>
                <w:rFonts w:ascii="GHEA Grapalat" w:hAnsi="GHEA Grapalat"/>
                <w:b/>
                <w:sz w:val="20"/>
                <w:szCs w:val="20"/>
                <w:lang w:val="hy-AM"/>
              </w:rPr>
              <w:t>.</w:t>
            </w:r>
            <w:r w:rsidRPr="002C436B">
              <w:rPr>
                <w:rFonts w:ascii="GHEA Grapalat" w:hAnsi="GHEA Grapalat" w:cs="Sylfaen"/>
                <w:sz w:val="24"/>
                <w:szCs w:val="24"/>
                <w:lang w:val="hy-AM"/>
              </w:rPr>
              <w:t>«</w:t>
            </w:r>
            <w:r w:rsidRPr="00701D76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>Թափուր տեղ առաջանալու դեպքում տնօրենը դասաժամերը տրամադրում է հաստատությունում աշխատող, համապատասխան որակավորում ունեցող, նույն հաստատությունում տվյալ առարկան դասավանդած կամ դասավանդող մինչև մեկ դրույք ծանրաբեռնվածություն ունեցող ուսուցչին</w:t>
            </w:r>
            <w:r w:rsidRPr="00701D76">
              <w:rPr>
                <w:rFonts w:ascii="GHEA Grapalat" w:hAnsi="GHEA Grapalat"/>
                <w:i/>
                <w:sz w:val="20"/>
                <w:szCs w:val="20"/>
                <w:lang w:val="hy-AM"/>
              </w:rPr>
              <w:t>»:</w:t>
            </w:r>
          </w:p>
        </w:tc>
        <w:tc>
          <w:tcPr>
            <w:tcW w:w="2410" w:type="dxa"/>
          </w:tcPr>
          <w:p w:rsidR="004B08E6" w:rsidRDefault="004B08E6" w:rsidP="00A804CE">
            <w:pPr>
              <w:spacing w:after="0" w:line="240" w:lineRule="auto"/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</w:pPr>
          </w:p>
        </w:tc>
      </w:tr>
      <w:tr w:rsidR="004B08E6" w:rsidRPr="00D17760" w:rsidTr="000D2DAD">
        <w:tc>
          <w:tcPr>
            <w:tcW w:w="8363" w:type="dxa"/>
          </w:tcPr>
          <w:p w:rsidR="004B08E6" w:rsidRPr="002C436B" w:rsidRDefault="004B08E6" w:rsidP="00A804CE">
            <w:pPr>
              <w:spacing w:after="0" w:line="240" w:lineRule="auto"/>
              <w:jc w:val="both"/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</w:pPr>
            <w:r w:rsidRPr="002C436B">
              <w:rPr>
                <w:rStyle w:val="Strong"/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>15-րդ կետի</w:t>
            </w:r>
            <w:r w:rsidRPr="002C436B">
              <w:rPr>
                <w:rStyle w:val="Strong"/>
                <w:rFonts w:ascii="GHEA Grapalat" w:hAnsi="GHEA Grapalat"/>
                <w:i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2C436B">
              <w:rPr>
                <w:rStyle w:val="Strong"/>
                <w:rFonts w:ascii="GHEA Grapalat" w:hAnsi="GHEA Grapalat" w:cs="Sylfaen"/>
                <w:i/>
                <w:sz w:val="20"/>
                <w:szCs w:val="20"/>
                <w:lang w:val="hy-AM"/>
              </w:rPr>
              <w:t>պահանջ</w:t>
            </w:r>
            <w:r w:rsidRPr="00F85EC5">
              <w:rPr>
                <w:rStyle w:val="Strong"/>
                <w:rFonts w:ascii="GHEA Grapalat" w:hAnsi="GHEA Grapalat" w:cs="Sylfaen"/>
                <w:i/>
                <w:sz w:val="20"/>
                <w:szCs w:val="20"/>
                <w:lang w:val="af-ZA"/>
              </w:rPr>
              <w:t>.</w:t>
            </w:r>
            <w:r w:rsidRPr="002C436B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2C436B">
              <w:rPr>
                <w:rStyle w:val="Strong"/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>«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Մրցույթին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կարող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է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մասնակցել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Հաստատության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տվյալ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Թափուր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տեղին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ներկայացվող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>` «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Հանրակրթության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մասին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 xml:space="preserve">»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Հայաստանի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Հանրապետության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օրենքի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 xml:space="preserve"> 26-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րդ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հոդվածի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 xml:space="preserve"> 1-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ին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մասի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պահանջներին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համապատասխանող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անձը»</w:t>
            </w:r>
            <w:r w:rsidRPr="002C436B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:</w:t>
            </w:r>
            <w:r w:rsidRPr="002C436B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 </w:t>
            </w:r>
          </w:p>
        </w:tc>
        <w:tc>
          <w:tcPr>
            <w:tcW w:w="2410" w:type="dxa"/>
          </w:tcPr>
          <w:p w:rsidR="004B08E6" w:rsidRPr="002C436B" w:rsidRDefault="004B08E6" w:rsidP="00A804CE">
            <w:pPr>
              <w:spacing w:after="0" w:line="240" w:lineRule="auto"/>
              <w:ind w:firstLine="25"/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Կապանի</w:t>
            </w:r>
            <w:r w:rsidRPr="00C0784E">
              <w:rPr>
                <w:rFonts w:ascii="GHEA Grapalat" w:hAnsi="GHEA Grapalat" w:cs="Sylfaen"/>
                <w:b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szCs w:val="20"/>
              </w:rPr>
              <w:t>հ</w:t>
            </w:r>
            <w:r w:rsidRPr="00C0784E">
              <w:rPr>
                <w:rFonts w:ascii="GHEA Grapalat" w:hAnsi="GHEA Grapalat" w:cs="Sylfaen"/>
                <w:b/>
                <w:sz w:val="20"/>
                <w:szCs w:val="20"/>
                <w:lang w:val="pt-BR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szCs w:val="20"/>
                <w:lang w:val="pt-BR"/>
              </w:rPr>
              <w:t>7 հ/դ,</w:t>
            </w:r>
            <w:r w:rsidRPr="00DA1337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Գյումրու</w:t>
            </w:r>
            <w:r w:rsidRPr="00DA1337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</w:t>
            </w:r>
            <w:r w:rsidRPr="00DA1337">
              <w:rPr>
                <w:rFonts w:ascii="GHEA Grapalat" w:hAnsi="GHEA Grapalat"/>
                <w:b/>
                <w:sz w:val="20"/>
                <w:szCs w:val="20"/>
                <w:lang w:val="hy-AM"/>
              </w:rPr>
              <w:t>Օյունջյան մ/դ</w:t>
            </w:r>
          </w:p>
        </w:tc>
      </w:tr>
      <w:tr w:rsidR="004B08E6" w:rsidRPr="00747610" w:rsidTr="000D2DAD">
        <w:tc>
          <w:tcPr>
            <w:tcW w:w="8363" w:type="dxa"/>
          </w:tcPr>
          <w:p w:rsidR="004B08E6" w:rsidRPr="002C436B" w:rsidRDefault="004B08E6" w:rsidP="00A804CE">
            <w:pPr>
              <w:spacing w:after="0" w:line="240" w:lineRule="auto"/>
              <w:jc w:val="both"/>
              <w:rPr>
                <w:rStyle w:val="Strong"/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</w:pPr>
            <w:r w:rsidRPr="009C6876">
              <w:rPr>
                <w:rStyle w:val="apple-style-span"/>
                <w:rFonts w:ascii="GHEA Grapalat" w:hAnsi="GHEA Grapalat" w:cs="Sylfaen"/>
                <w:b/>
                <w:i/>
                <w:color w:val="000000"/>
                <w:sz w:val="20"/>
                <w:szCs w:val="20"/>
                <w:lang w:val="fr-FR"/>
              </w:rPr>
              <w:t>21-</w:t>
            </w:r>
            <w:r w:rsidRPr="009C6876">
              <w:rPr>
                <w:rStyle w:val="apple-style-span"/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րդ</w:t>
            </w:r>
            <w:r w:rsidRPr="00AA2AFE">
              <w:rPr>
                <w:rStyle w:val="apple-style-span"/>
                <w:rFonts w:ascii="GHEA Grapalat" w:hAnsi="GHEA Grapalat" w:cs="Sylfaen"/>
                <w:b/>
                <w:color w:val="000000"/>
                <w:lang w:val="fr-FR"/>
              </w:rPr>
              <w:t xml:space="preserve"> </w:t>
            </w:r>
            <w:r w:rsidRPr="002C436B">
              <w:rPr>
                <w:rStyle w:val="Strong"/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>կետի</w:t>
            </w:r>
            <w:r w:rsidRPr="002C436B">
              <w:rPr>
                <w:rStyle w:val="Strong"/>
                <w:rFonts w:ascii="GHEA Grapalat" w:hAnsi="GHEA Grapalat"/>
                <w:i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2C436B">
              <w:rPr>
                <w:rStyle w:val="Strong"/>
                <w:rFonts w:ascii="GHEA Grapalat" w:hAnsi="GHEA Grapalat" w:cs="Sylfaen"/>
                <w:i/>
                <w:sz w:val="20"/>
                <w:szCs w:val="20"/>
                <w:lang w:val="hy-AM"/>
              </w:rPr>
              <w:t>պահանջ</w:t>
            </w:r>
            <w:r w:rsidRPr="00F85EC5">
              <w:rPr>
                <w:rStyle w:val="Strong"/>
                <w:rFonts w:ascii="GHEA Grapalat" w:hAnsi="GHEA Grapalat" w:cs="Sylfaen"/>
                <w:i/>
                <w:sz w:val="20"/>
                <w:szCs w:val="20"/>
                <w:lang w:val="af-ZA"/>
              </w:rPr>
              <w:t>.</w:t>
            </w:r>
            <w:r w:rsidRPr="002C436B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2C436B">
              <w:rPr>
                <w:rStyle w:val="Strong"/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>«</w:t>
            </w:r>
            <w:r w:rsidRPr="009C6876">
              <w:rPr>
                <w:rFonts w:ascii="GHEA Grapalat" w:hAnsi="GHEA Grapalat" w:cs="Arial Unicode"/>
                <w:i/>
                <w:sz w:val="20"/>
                <w:szCs w:val="21"/>
                <w:lang w:val="hy-AM"/>
              </w:rPr>
              <w:t>Հանձնաժող</w:t>
            </w:r>
            <w:r w:rsidRPr="009C6876">
              <w:rPr>
                <w:rFonts w:ascii="GHEA Grapalat" w:hAnsi="GHEA Grapalat"/>
                <w:i/>
                <w:sz w:val="20"/>
                <w:szCs w:val="21"/>
                <w:lang w:val="hy-AM"/>
              </w:rPr>
              <w:t>ովը</w:t>
            </w:r>
            <w:r w:rsidRPr="00AA2AFE">
              <w:rPr>
                <w:rFonts w:ascii="GHEA Grapalat" w:hAnsi="GHEA Grapalat"/>
                <w:i/>
                <w:sz w:val="20"/>
                <w:szCs w:val="21"/>
                <w:lang w:val="fr-FR"/>
              </w:rPr>
              <w:t xml:space="preserve"> </w:t>
            </w:r>
            <w:r w:rsidRPr="009C6876">
              <w:rPr>
                <w:rFonts w:ascii="GHEA Grapalat" w:hAnsi="GHEA Grapalat"/>
                <w:i/>
                <w:sz w:val="20"/>
                <w:szCs w:val="21"/>
                <w:lang w:val="hy-AM"/>
              </w:rPr>
              <w:t>կազմված</w:t>
            </w:r>
            <w:r w:rsidRPr="00AA2AFE">
              <w:rPr>
                <w:rFonts w:ascii="GHEA Grapalat" w:hAnsi="GHEA Grapalat"/>
                <w:i/>
                <w:sz w:val="20"/>
                <w:szCs w:val="21"/>
                <w:lang w:val="fr-FR"/>
              </w:rPr>
              <w:t xml:space="preserve"> </w:t>
            </w:r>
            <w:r w:rsidRPr="009C6876">
              <w:rPr>
                <w:rFonts w:ascii="GHEA Grapalat" w:hAnsi="GHEA Grapalat"/>
                <w:i/>
                <w:sz w:val="20"/>
                <w:szCs w:val="21"/>
                <w:lang w:val="hy-AM"/>
              </w:rPr>
              <w:t>է</w:t>
            </w:r>
            <w:r w:rsidRPr="00AA2AFE">
              <w:rPr>
                <w:rFonts w:ascii="GHEA Grapalat" w:hAnsi="GHEA Grapalat"/>
                <w:i/>
                <w:sz w:val="20"/>
                <w:szCs w:val="21"/>
                <w:lang w:val="fr-FR"/>
              </w:rPr>
              <w:t xml:space="preserve"> 5 </w:t>
            </w:r>
            <w:r w:rsidRPr="009C6876">
              <w:rPr>
                <w:rFonts w:ascii="GHEA Grapalat" w:hAnsi="GHEA Grapalat"/>
                <w:i/>
                <w:sz w:val="20"/>
                <w:szCs w:val="21"/>
                <w:lang w:val="hy-AM"/>
              </w:rPr>
              <w:t>անդամից</w:t>
            </w:r>
            <w:r w:rsidRPr="00AA2AFE">
              <w:rPr>
                <w:rFonts w:ascii="GHEA Grapalat" w:hAnsi="GHEA Grapalat"/>
                <w:i/>
                <w:sz w:val="20"/>
                <w:szCs w:val="21"/>
                <w:lang w:val="fr-FR"/>
              </w:rPr>
              <w:t xml:space="preserve">` </w:t>
            </w:r>
            <w:r w:rsidRPr="009C6876">
              <w:rPr>
                <w:rFonts w:ascii="GHEA Grapalat" w:hAnsi="GHEA Grapalat"/>
                <w:i/>
                <w:sz w:val="20"/>
                <w:szCs w:val="21"/>
                <w:lang w:val="hy-AM"/>
              </w:rPr>
              <w:t>տնօրեն</w:t>
            </w:r>
            <w:r w:rsidRPr="00AA2AFE">
              <w:rPr>
                <w:rFonts w:ascii="GHEA Grapalat" w:hAnsi="GHEA Grapalat"/>
                <w:i/>
                <w:sz w:val="20"/>
                <w:szCs w:val="21"/>
                <w:lang w:val="fr-FR"/>
              </w:rPr>
              <w:t xml:space="preserve"> (</w:t>
            </w:r>
            <w:r w:rsidRPr="009C6876">
              <w:rPr>
                <w:rFonts w:ascii="GHEA Grapalat" w:hAnsi="GHEA Grapalat"/>
                <w:i/>
                <w:sz w:val="20"/>
                <w:szCs w:val="21"/>
                <w:lang w:val="hy-AM"/>
              </w:rPr>
              <w:t>տնօրենի</w:t>
            </w:r>
            <w:r w:rsidRPr="00AA2AFE">
              <w:rPr>
                <w:rFonts w:ascii="GHEA Grapalat" w:hAnsi="GHEA Grapalat"/>
                <w:i/>
                <w:sz w:val="20"/>
                <w:szCs w:val="21"/>
                <w:lang w:val="fr-FR"/>
              </w:rPr>
              <w:t xml:space="preserve"> </w:t>
            </w:r>
            <w:r w:rsidRPr="009C6876">
              <w:rPr>
                <w:rFonts w:ascii="GHEA Grapalat" w:hAnsi="GHEA Grapalat"/>
                <w:i/>
                <w:sz w:val="20"/>
                <w:szCs w:val="21"/>
                <w:lang w:val="hy-AM"/>
              </w:rPr>
              <w:t>պաշտոնակատար</w:t>
            </w:r>
            <w:r w:rsidRPr="00AA2AFE">
              <w:rPr>
                <w:rFonts w:ascii="GHEA Grapalat" w:hAnsi="GHEA Grapalat"/>
                <w:i/>
                <w:sz w:val="20"/>
                <w:szCs w:val="21"/>
                <w:lang w:val="fr-FR"/>
              </w:rPr>
              <w:t xml:space="preserve">), </w:t>
            </w:r>
            <w:r w:rsidRPr="009C6876">
              <w:rPr>
                <w:rFonts w:ascii="GHEA Grapalat" w:hAnsi="GHEA Grapalat"/>
                <w:i/>
                <w:sz w:val="20"/>
                <w:szCs w:val="21"/>
                <w:lang w:val="hy-AM"/>
              </w:rPr>
              <w:t>տնօրենի</w:t>
            </w:r>
            <w:r w:rsidRPr="00AA2AFE">
              <w:rPr>
                <w:rFonts w:ascii="GHEA Grapalat" w:hAnsi="GHEA Grapalat"/>
                <w:i/>
                <w:sz w:val="20"/>
                <w:szCs w:val="21"/>
                <w:lang w:val="fr-FR"/>
              </w:rPr>
              <w:t xml:space="preserve"> </w:t>
            </w:r>
            <w:r w:rsidRPr="009C6876">
              <w:rPr>
                <w:rFonts w:ascii="GHEA Grapalat" w:hAnsi="GHEA Grapalat"/>
                <w:i/>
                <w:sz w:val="20"/>
                <w:szCs w:val="21"/>
                <w:lang w:val="hy-AM"/>
              </w:rPr>
              <w:t>ուսումնական</w:t>
            </w:r>
            <w:r w:rsidRPr="00AA2AFE">
              <w:rPr>
                <w:rFonts w:ascii="GHEA Grapalat" w:hAnsi="GHEA Grapalat"/>
                <w:i/>
                <w:sz w:val="20"/>
                <w:szCs w:val="21"/>
                <w:lang w:val="fr-FR"/>
              </w:rPr>
              <w:t xml:space="preserve"> </w:t>
            </w:r>
            <w:r w:rsidRPr="009C6876">
              <w:rPr>
                <w:rFonts w:ascii="GHEA Grapalat" w:hAnsi="GHEA Grapalat"/>
                <w:i/>
                <w:sz w:val="20"/>
                <w:szCs w:val="21"/>
                <w:lang w:val="hy-AM"/>
              </w:rPr>
              <w:t>գծով</w:t>
            </w:r>
            <w:r w:rsidRPr="00AA2AFE">
              <w:rPr>
                <w:rFonts w:ascii="GHEA Grapalat" w:hAnsi="GHEA Grapalat"/>
                <w:i/>
                <w:sz w:val="20"/>
                <w:szCs w:val="21"/>
                <w:lang w:val="fr-FR"/>
              </w:rPr>
              <w:t xml:space="preserve"> </w:t>
            </w:r>
            <w:r w:rsidRPr="009C6876">
              <w:rPr>
                <w:rFonts w:ascii="GHEA Grapalat" w:hAnsi="GHEA Grapalat"/>
                <w:i/>
                <w:sz w:val="20"/>
                <w:szCs w:val="21"/>
                <w:lang w:val="hy-AM"/>
              </w:rPr>
              <w:t>տեղակալ</w:t>
            </w:r>
            <w:r w:rsidRPr="00AA2AFE">
              <w:rPr>
                <w:rFonts w:ascii="GHEA Grapalat" w:hAnsi="GHEA Grapalat"/>
                <w:i/>
                <w:sz w:val="20"/>
                <w:szCs w:val="21"/>
                <w:lang w:val="fr-FR"/>
              </w:rPr>
              <w:t xml:space="preserve">, </w:t>
            </w:r>
            <w:r w:rsidRPr="009C6876">
              <w:rPr>
                <w:rFonts w:ascii="GHEA Grapalat" w:hAnsi="GHEA Grapalat"/>
                <w:i/>
                <w:sz w:val="20"/>
                <w:szCs w:val="21"/>
                <w:u w:val="single"/>
                <w:lang w:val="hy-AM"/>
              </w:rPr>
              <w:t>համապատասխան</w:t>
            </w:r>
            <w:r w:rsidRPr="00AA2AFE">
              <w:rPr>
                <w:rFonts w:ascii="GHEA Grapalat" w:hAnsi="GHEA Grapalat"/>
                <w:i/>
                <w:sz w:val="20"/>
                <w:szCs w:val="21"/>
                <w:u w:val="single"/>
                <w:lang w:val="fr-FR"/>
              </w:rPr>
              <w:t xml:space="preserve"> </w:t>
            </w:r>
            <w:r w:rsidRPr="009C6876">
              <w:rPr>
                <w:rFonts w:ascii="GHEA Grapalat" w:hAnsi="GHEA Grapalat"/>
                <w:i/>
                <w:sz w:val="20"/>
                <w:szCs w:val="21"/>
                <w:u w:val="single"/>
                <w:lang w:val="hy-AM"/>
              </w:rPr>
              <w:t>մասնախմբի</w:t>
            </w:r>
            <w:r w:rsidRPr="00AA2AFE">
              <w:rPr>
                <w:rFonts w:ascii="GHEA Grapalat" w:hAnsi="GHEA Grapalat"/>
                <w:i/>
                <w:sz w:val="20"/>
                <w:szCs w:val="21"/>
                <w:u w:val="single"/>
                <w:lang w:val="fr-FR"/>
              </w:rPr>
              <w:t xml:space="preserve"> </w:t>
            </w:r>
            <w:r w:rsidRPr="009C6876">
              <w:rPr>
                <w:rFonts w:ascii="GHEA Grapalat" w:hAnsi="GHEA Grapalat"/>
                <w:i/>
                <w:sz w:val="20"/>
                <w:szCs w:val="21"/>
                <w:u w:val="single"/>
                <w:lang w:val="hy-AM"/>
              </w:rPr>
              <w:t>ղեկավար</w:t>
            </w:r>
            <w:r w:rsidRPr="00AA2AFE">
              <w:rPr>
                <w:rFonts w:ascii="GHEA Grapalat" w:hAnsi="GHEA Grapalat"/>
                <w:i/>
                <w:sz w:val="20"/>
                <w:szCs w:val="21"/>
                <w:lang w:val="fr-FR"/>
              </w:rPr>
              <w:t xml:space="preserve">, </w:t>
            </w:r>
            <w:r w:rsidRPr="009C6876">
              <w:rPr>
                <w:rFonts w:ascii="GHEA Grapalat" w:hAnsi="GHEA Grapalat"/>
                <w:i/>
                <w:sz w:val="20"/>
                <w:szCs w:val="21"/>
                <w:lang w:val="hy-AM"/>
              </w:rPr>
              <w:t>ուսուցիչ</w:t>
            </w:r>
            <w:r w:rsidRPr="00AA2AFE">
              <w:rPr>
                <w:rFonts w:ascii="GHEA Grapalat" w:hAnsi="GHEA Grapalat"/>
                <w:i/>
                <w:sz w:val="20"/>
                <w:szCs w:val="21"/>
                <w:lang w:val="fr-FR"/>
              </w:rPr>
              <w:t xml:space="preserve">, </w:t>
            </w:r>
            <w:r w:rsidRPr="009C6876">
              <w:rPr>
                <w:rFonts w:ascii="GHEA Grapalat" w:hAnsi="GHEA Grapalat"/>
                <w:i/>
                <w:sz w:val="20"/>
                <w:szCs w:val="21"/>
                <w:lang w:val="hy-AM"/>
              </w:rPr>
              <w:t>մեկ</w:t>
            </w:r>
            <w:r w:rsidRPr="00AA2AFE">
              <w:rPr>
                <w:rFonts w:ascii="GHEA Grapalat" w:hAnsi="GHEA Grapalat"/>
                <w:i/>
                <w:sz w:val="20"/>
                <w:szCs w:val="21"/>
                <w:lang w:val="fr-FR"/>
              </w:rPr>
              <w:t xml:space="preserve"> </w:t>
            </w:r>
            <w:r w:rsidRPr="009C6876">
              <w:rPr>
                <w:rFonts w:ascii="GHEA Grapalat" w:hAnsi="GHEA Grapalat"/>
                <w:i/>
                <w:sz w:val="20"/>
                <w:szCs w:val="21"/>
                <w:lang w:val="hy-AM"/>
              </w:rPr>
              <w:t>ուսուցիչ</w:t>
            </w:r>
            <w:r w:rsidRPr="00AA2AFE">
              <w:rPr>
                <w:rFonts w:ascii="GHEA Grapalat" w:hAnsi="GHEA Grapalat"/>
                <w:i/>
                <w:sz w:val="20"/>
                <w:szCs w:val="21"/>
                <w:lang w:val="fr-FR"/>
              </w:rPr>
              <w:t xml:space="preserve"> </w:t>
            </w:r>
            <w:r w:rsidRPr="009C6876">
              <w:rPr>
                <w:rFonts w:ascii="GHEA Grapalat" w:hAnsi="GHEA Grapalat"/>
                <w:i/>
                <w:sz w:val="20"/>
                <w:szCs w:val="21"/>
                <w:lang w:val="hy-AM"/>
              </w:rPr>
              <w:t>այլ</w:t>
            </w:r>
            <w:r w:rsidRPr="00AA2AFE">
              <w:rPr>
                <w:rFonts w:ascii="GHEA Grapalat" w:hAnsi="GHEA Grapalat"/>
                <w:i/>
                <w:sz w:val="20"/>
                <w:szCs w:val="21"/>
                <w:lang w:val="fr-FR"/>
              </w:rPr>
              <w:t xml:space="preserve"> </w:t>
            </w:r>
            <w:r w:rsidRPr="009C6876">
              <w:rPr>
                <w:rFonts w:ascii="GHEA Grapalat" w:hAnsi="GHEA Grapalat"/>
                <w:i/>
                <w:sz w:val="20"/>
                <w:szCs w:val="21"/>
                <w:lang w:val="hy-AM"/>
              </w:rPr>
              <w:t>հաստատությունից՝</w:t>
            </w:r>
            <w:r w:rsidRPr="00AA2AFE">
              <w:rPr>
                <w:rFonts w:ascii="GHEA Grapalat" w:hAnsi="GHEA Grapalat"/>
                <w:i/>
                <w:sz w:val="20"/>
                <w:szCs w:val="21"/>
                <w:lang w:val="fr-FR"/>
              </w:rPr>
              <w:t xml:space="preserve"> </w:t>
            </w:r>
            <w:r w:rsidRPr="009C6876">
              <w:rPr>
                <w:rFonts w:ascii="GHEA Grapalat" w:hAnsi="GHEA Grapalat"/>
                <w:i/>
                <w:sz w:val="20"/>
                <w:szCs w:val="21"/>
                <w:lang w:val="hy-AM"/>
              </w:rPr>
              <w:t>համաձայնությամբ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»</w:t>
            </w:r>
            <w:r w:rsidRPr="002C436B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:</w:t>
            </w:r>
            <w:r w:rsidRPr="002C436B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 </w:t>
            </w:r>
          </w:p>
        </w:tc>
        <w:tc>
          <w:tcPr>
            <w:tcW w:w="2410" w:type="dxa"/>
          </w:tcPr>
          <w:p w:rsidR="004B08E6" w:rsidRDefault="004B08E6" w:rsidP="00A804CE">
            <w:pPr>
              <w:spacing w:after="0" w:line="240" w:lineRule="auto"/>
              <w:ind w:firstLine="25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Կապանի</w:t>
            </w:r>
            <w:r w:rsidRPr="00C0784E">
              <w:rPr>
                <w:rFonts w:ascii="GHEA Grapalat" w:hAnsi="GHEA Grapalat" w:cs="Sylfaen"/>
                <w:b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szCs w:val="20"/>
              </w:rPr>
              <w:t>հ</w:t>
            </w:r>
            <w:r w:rsidRPr="00C0784E">
              <w:rPr>
                <w:rFonts w:ascii="GHEA Grapalat" w:hAnsi="GHEA Grapalat" w:cs="Sylfaen"/>
                <w:b/>
                <w:sz w:val="20"/>
                <w:szCs w:val="20"/>
                <w:lang w:val="pt-BR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szCs w:val="20"/>
                <w:lang w:val="pt-BR"/>
              </w:rPr>
              <w:t>7 հ/դ</w:t>
            </w:r>
          </w:p>
        </w:tc>
      </w:tr>
      <w:tr w:rsidR="004B08E6" w:rsidRPr="00747610" w:rsidTr="00A1575C">
        <w:tc>
          <w:tcPr>
            <w:tcW w:w="10773" w:type="dxa"/>
            <w:gridSpan w:val="2"/>
            <w:shd w:val="clear" w:color="auto" w:fill="C6D9F1" w:themeFill="text2" w:themeFillTint="33"/>
          </w:tcPr>
          <w:p w:rsidR="004B08E6" w:rsidRPr="002C436B" w:rsidRDefault="004B08E6" w:rsidP="00A804CE">
            <w:pPr>
              <w:spacing w:after="0" w:line="240" w:lineRule="auto"/>
              <w:ind w:firstLine="25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</w:pPr>
            <w:r w:rsidRPr="00905E9F">
              <w:rPr>
                <w:rFonts w:ascii="GHEA Grapalat" w:hAnsi="GHEA Grapalat" w:cs="Sylfaen"/>
                <w:b/>
                <w:i/>
                <w:sz w:val="20"/>
                <w:szCs w:val="20"/>
                <w:shd w:val="clear" w:color="auto" w:fill="C6D9F1" w:themeFill="text2" w:themeFillTint="33"/>
                <w:lang w:val="hy-AM"/>
              </w:rPr>
              <w:t>ՀՀ կառավարության</w:t>
            </w:r>
            <w:r w:rsidR="00150AC3">
              <w:rPr>
                <w:rFonts w:ascii="GHEA Grapalat" w:hAnsi="GHEA Grapalat" w:cs="Sylfaen"/>
                <w:b/>
                <w:i/>
                <w:sz w:val="20"/>
                <w:szCs w:val="20"/>
                <w:shd w:val="clear" w:color="auto" w:fill="C6D9F1" w:themeFill="text2" w:themeFillTint="33"/>
              </w:rPr>
              <w:t>՝</w:t>
            </w:r>
            <w:r w:rsidRPr="00905E9F">
              <w:rPr>
                <w:rFonts w:ascii="GHEA Grapalat" w:hAnsi="GHEA Grapalat" w:cs="Sylfaen"/>
                <w:b/>
                <w:i/>
                <w:sz w:val="20"/>
                <w:szCs w:val="20"/>
                <w:shd w:val="clear" w:color="auto" w:fill="C6D9F1" w:themeFill="text2" w:themeFillTint="33"/>
                <w:lang w:val="af-ZA"/>
              </w:rPr>
              <w:t xml:space="preserve"> 04.03.2010</w:t>
            </w:r>
            <w:r w:rsidRPr="00905E9F">
              <w:rPr>
                <w:rFonts w:ascii="GHEA Grapalat" w:hAnsi="GHEA Grapalat" w:cs="Sylfaen"/>
                <w:b/>
                <w:i/>
                <w:sz w:val="20"/>
                <w:szCs w:val="20"/>
                <w:shd w:val="clear" w:color="auto" w:fill="C6D9F1" w:themeFill="text2" w:themeFillTint="33"/>
                <w:lang w:val="hy-AM"/>
              </w:rPr>
              <w:t>թ</w:t>
            </w:r>
            <w:r w:rsidRPr="00905E9F">
              <w:rPr>
                <w:rFonts w:ascii="GHEA Grapalat" w:hAnsi="GHEA Grapalat" w:cs="Sylfaen"/>
                <w:b/>
                <w:i/>
                <w:sz w:val="20"/>
                <w:szCs w:val="20"/>
                <w:shd w:val="clear" w:color="auto" w:fill="C6D9F1" w:themeFill="text2" w:themeFillTint="33"/>
                <w:lang w:val="af-ZA"/>
              </w:rPr>
              <w:t xml:space="preserve">. </w:t>
            </w:r>
            <w:r w:rsidRPr="00905E9F">
              <w:rPr>
                <w:rStyle w:val="Strong"/>
                <w:rFonts w:ascii="GHEA Grapalat" w:hAnsi="GHEA Grapalat"/>
                <w:i/>
                <w:color w:val="000000"/>
                <w:sz w:val="20"/>
                <w:szCs w:val="20"/>
                <w:shd w:val="clear" w:color="auto" w:fill="C6D9F1" w:themeFill="text2" w:themeFillTint="33"/>
                <w:lang w:val="af-ZA"/>
              </w:rPr>
              <w:t>№ 319-</w:t>
            </w:r>
            <w:r w:rsidRPr="00905E9F">
              <w:rPr>
                <w:rStyle w:val="Strong"/>
                <w:rFonts w:ascii="GHEA Grapalat" w:hAnsi="GHEA Grapalat"/>
                <w:i/>
                <w:color w:val="000000"/>
                <w:sz w:val="20"/>
                <w:szCs w:val="20"/>
                <w:shd w:val="clear" w:color="auto" w:fill="C6D9F1" w:themeFill="text2" w:themeFillTint="33"/>
                <w:lang w:val="hy-AM"/>
              </w:rPr>
              <w:t>Ն որոշմամբ հաստատված</w:t>
            </w:r>
            <w:r w:rsidRPr="00905E9F">
              <w:rPr>
                <w:rFonts w:ascii="GHEA Grapalat" w:hAnsi="GHEA Grapalat"/>
                <w:b/>
                <w:i/>
                <w:color w:val="000000"/>
                <w:sz w:val="20"/>
                <w:szCs w:val="20"/>
                <w:shd w:val="clear" w:color="auto" w:fill="C6D9F1" w:themeFill="text2" w:themeFillTint="33"/>
                <w:lang w:val="af-ZA"/>
              </w:rPr>
              <w:t xml:space="preserve">« </w:t>
            </w:r>
            <w:r w:rsidRPr="00905E9F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  <w:shd w:val="clear" w:color="auto" w:fill="C6D9F1" w:themeFill="text2" w:themeFillTint="33"/>
                <w:lang w:val="hy-AM"/>
              </w:rPr>
              <w:t>Պետական հանրակրթական ուսումնական հաստատության</w:t>
            </w:r>
            <w:r w:rsidRPr="00905E9F">
              <w:rPr>
                <w:rStyle w:val="apple-converted-space"/>
                <w:b/>
                <w:i/>
                <w:color w:val="000000"/>
                <w:sz w:val="20"/>
                <w:szCs w:val="20"/>
                <w:shd w:val="clear" w:color="auto" w:fill="C6D9F1" w:themeFill="text2" w:themeFillTint="33"/>
                <w:lang w:val="af-ZA"/>
              </w:rPr>
              <w:t> </w:t>
            </w:r>
            <w:r w:rsidRPr="00905E9F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  <w:shd w:val="clear" w:color="auto" w:fill="C6D9F1" w:themeFill="text2" w:themeFillTint="33"/>
                <w:lang w:val="hy-AM"/>
              </w:rPr>
              <w:t>տնօրենի ընտրության</w:t>
            </w:r>
            <w:r w:rsidRPr="00905E9F">
              <w:rPr>
                <w:rFonts w:ascii="GHEA Grapalat" w:hAnsi="GHEA Grapalat"/>
                <w:b/>
                <w:i/>
                <w:color w:val="000000"/>
                <w:sz w:val="20"/>
                <w:szCs w:val="20"/>
                <w:shd w:val="clear" w:color="auto" w:fill="C6D9F1" w:themeFill="text2" w:themeFillTint="33"/>
                <w:lang w:val="af-ZA"/>
              </w:rPr>
              <w:t xml:space="preserve"> (</w:t>
            </w:r>
            <w:r w:rsidRPr="00905E9F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  <w:shd w:val="clear" w:color="auto" w:fill="C6D9F1" w:themeFill="text2" w:themeFillTint="33"/>
                <w:lang w:val="hy-AM"/>
              </w:rPr>
              <w:t>նշանակման</w:t>
            </w:r>
            <w:r w:rsidRPr="00905E9F">
              <w:rPr>
                <w:rFonts w:ascii="GHEA Grapalat" w:hAnsi="GHEA Grapalat"/>
                <w:b/>
                <w:i/>
                <w:color w:val="000000"/>
                <w:sz w:val="20"/>
                <w:szCs w:val="20"/>
                <w:shd w:val="clear" w:color="auto" w:fill="C6D9F1" w:themeFill="text2" w:themeFillTint="33"/>
                <w:lang w:val="af-ZA"/>
              </w:rPr>
              <w:t xml:space="preserve">) </w:t>
            </w:r>
            <w:r w:rsidRPr="00905E9F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  <w:shd w:val="clear" w:color="auto" w:fill="C6D9F1" w:themeFill="text2" w:themeFillTint="33"/>
                <w:lang w:val="hy-AM"/>
              </w:rPr>
              <w:t>կարգի</w:t>
            </w:r>
            <w:r w:rsidRPr="00905E9F">
              <w:rPr>
                <w:rFonts w:ascii="GHEA Grapalat" w:hAnsi="GHEA Grapalat"/>
                <w:b/>
                <w:i/>
                <w:color w:val="000000"/>
                <w:sz w:val="20"/>
                <w:szCs w:val="20"/>
                <w:shd w:val="clear" w:color="auto" w:fill="C6D9F1" w:themeFill="text2" w:themeFillTint="33"/>
                <w:lang w:val="af-ZA"/>
              </w:rPr>
              <w:t>» պահանջներ</w:t>
            </w:r>
          </w:p>
        </w:tc>
      </w:tr>
      <w:tr w:rsidR="004B08E6" w:rsidRPr="00747610" w:rsidTr="000D2DAD">
        <w:tc>
          <w:tcPr>
            <w:tcW w:w="8363" w:type="dxa"/>
          </w:tcPr>
          <w:p w:rsidR="004B08E6" w:rsidRPr="002C436B" w:rsidRDefault="004B08E6" w:rsidP="00A804CE">
            <w:pPr>
              <w:spacing w:after="0" w:line="240" w:lineRule="auto"/>
              <w:jc w:val="both"/>
              <w:rPr>
                <w:rStyle w:val="Strong"/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</w:pPr>
            <w:r w:rsidRPr="00905E9F">
              <w:rPr>
                <w:rFonts w:ascii="GHEA Grapalat" w:hAnsi="GHEA Grapalat"/>
                <w:b/>
                <w:i/>
                <w:color w:val="000000"/>
                <w:sz w:val="20"/>
                <w:szCs w:val="20"/>
                <w:lang w:val="af-ZA"/>
              </w:rPr>
              <w:t>2-</w:t>
            </w:r>
            <w:r w:rsidRPr="00905E9F">
              <w:rPr>
                <w:rFonts w:ascii="GHEA Grapalat" w:hAnsi="GHEA Grapalat"/>
                <w:b/>
                <w:i/>
                <w:color w:val="000000"/>
                <w:sz w:val="20"/>
                <w:szCs w:val="20"/>
                <w:lang w:val="hy-AM"/>
              </w:rPr>
              <w:t>րդ կետի</w:t>
            </w:r>
            <w:r w:rsidRPr="00905E9F">
              <w:rPr>
                <w:rFonts w:ascii="GHEA Grapalat" w:hAnsi="GHEA Grapalat"/>
                <w:b/>
                <w:i/>
                <w:color w:val="000000"/>
                <w:sz w:val="20"/>
                <w:szCs w:val="20"/>
                <w:lang w:val="af-ZA"/>
              </w:rPr>
              <w:t xml:space="preserve"> 2-</w:t>
            </w:r>
            <w:r w:rsidRPr="00905E9F">
              <w:rPr>
                <w:rFonts w:ascii="GHEA Grapalat" w:hAnsi="GHEA Grapalat"/>
                <w:b/>
                <w:i/>
                <w:color w:val="000000"/>
                <w:sz w:val="20"/>
                <w:szCs w:val="20"/>
                <w:lang w:val="hy-AM"/>
              </w:rPr>
              <w:t xml:space="preserve">րդ ենթակետի պահանջ. </w:t>
            </w:r>
            <w:r w:rsidRPr="00905E9F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>«</w:t>
            </w:r>
            <w:r w:rsidRPr="00905E9F">
              <w:rPr>
                <w:rFonts w:ascii="GHEA Grapalat" w:hAnsi="GHEA Grapalat" w:cs="Sylfaen"/>
                <w:i/>
                <w:color w:val="000000"/>
                <w:sz w:val="20"/>
                <w:szCs w:val="20"/>
                <w:lang w:val="hy-AM"/>
              </w:rPr>
              <w:t>Հայաստանի Հանրապետության պետական հանրակրթական ուսումնական հաստատության տնօրենի պաշտոնի թափուր տեղ առաջանալու դեպքում</w:t>
            </w:r>
            <w:r w:rsidRPr="00905E9F">
              <w:rPr>
                <w:rFonts w:ascii="GHEA Grapalat" w:hAnsi="GHEA Grapalat"/>
                <w:i/>
                <w:color w:val="000000"/>
                <w:sz w:val="20"/>
                <w:szCs w:val="20"/>
                <w:lang w:val="af-ZA"/>
              </w:rPr>
              <w:t xml:space="preserve">` </w:t>
            </w:r>
            <w:r w:rsidRPr="00905E9F">
              <w:rPr>
                <w:rFonts w:ascii="GHEA Grapalat" w:hAnsi="GHEA Grapalat" w:cs="Sylfaen"/>
                <w:i/>
                <w:color w:val="000000"/>
                <w:sz w:val="20"/>
                <w:szCs w:val="20"/>
                <w:lang w:val="hy-AM"/>
              </w:rPr>
              <w:t>հաստատության կոլեգիալ կառավարման մարմինը</w:t>
            </w:r>
            <w:r w:rsidRPr="00905E9F">
              <w:rPr>
                <w:rFonts w:ascii="GHEA Grapalat" w:hAnsi="GHEA Grapalat"/>
                <w:i/>
                <w:color w:val="000000"/>
                <w:sz w:val="20"/>
                <w:szCs w:val="20"/>
                <w:lang w:val="af-ZA"/>
              </w:rPr>
              <w:t xml:space="preserve">` </w:t>
            </w:r>
            <w:r w:rsidRPr="00905E9F">
              <w:rPr>
                <w:rFonts w:ascii="GHEA Grapalat" w:hAnsi="GHEA Grapalat" w:cs="Sylfaen"/>
                <w:i/>
                <w:color w:val="000000"/>
                <w:sz w:val="20"/>
                <w:szCs w:val="20"/>
                <w:lang w:val="hy-AM"/>
              </w:rPr>
              <w:t>խորհուրդը երեք աշխատանքային օրվա ընթացքում ընդունում է որոշում</w:t>
            </w:r>
            <w:r w:rsidRPr="00905E9F">
              <w:rPr>
                <w:rStyle w:val="apple-converted-space"/>
                <w:i/>
                <w:color w:val="000000"/>
                <w:sz w:val="20"/>
                <w:szCs w:val="20"/>
                <w:lang w:val="af-ZA"/>
              </w:rPr>
              <w:t> </w:t>
            </w:r>
            <w:r w:rsidRPr="00905E9F">
              <w:rPr>
                <w:rFonts w:ascii="GHEA Grapalat" w:hAnsi="GHEA Grapalat" w:cs="Sylfaen"/>
                <w:i/>
                <w:color w:val="000000"/>
                <w:sz w:val="20"/>
                <w:szCs w:val="20"/>
                <w:lang w:val="hy-AM"/>
              </w:rPr>
              <w:t>տնօրենի պաշտոնի թափուր տեղի համար մրցույթ հայտարարելու մասին</w:t>
            </w:r>
            <w:r w:rsidRPr="00905E9F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>»</w:t>
            </w:r>
            <w:r w:rsidRPr="00905E9F">
              <w:rPr>
                <w:rFonts w:ascii="GHEA Grapalat" w:hAnsi="GHEA Grapalat"/>
                <w:b/>
                <w:sz w:val="20"/>
                <w:szCs w:val="20"/>
                <w:lang w:val="af-ZA"/>
              </w:rPr>
              <w:t>:</w:t>
            </w:r>
          </w:p>
        </w:tc>
        <w:tc>
          <w:tcPr>
            <w:tcW w:w="2410" w:type="dxa"/>
          </w:tcPr>
          <w:p w:rsidR="004B08E6" w:rsidRPr="002C436B" w:rsidRDefault="004B08E6" w:rsidP="00A804CE">
            <w:pPr>
              <w:spacing w:after="0" w:line="240" w:lineRule="auto"/>
              <w:ind w:firstLine="25"/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Հրազդանի հ.11 հ/դ</w:t>
            </w:r>
          </w:p>
        </w:tc>
      </w:tr>
      <w:tr w:rsidR="004B08E6" w:rsidRPr="00747610" w:rsidTr="000D2DAD">
        <w:tc>
          <w:tcPr>
            <w:tcW w:w="10773" w:type="dxa"/>
            <w:gridSpan w:val="2"/>
            <w:shd w:val="clear" w:color="auto" w:fill="C6D9F1"/>
          </w:tcPr>
          <w:p w:rsidR="004B08E6" w:rsidRPr="002C436B" w:rsidRDefault="004B08E6" w:rsidP="00A804CE">
            <w:pPr>
              <w:spacing w:after="0" w:line="240" w:lineRule="auto"/>
              <w:ind w:left="-25"/>
              <w:jc w:val="center"/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</w:pPr>
            <w:r w:rsidRPr="002C436B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ՀՀ</w:t>
            </w:r>
            <w:r w:rsidRPr="00D55E22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2C436B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 xml:space="preserve"> կրթության և գիտության նախարարի</w:t>
            </w:r>
            <w:r w:rsidR="00150AC3">
              <w:rPr>
                <w:rFonts w:ascii="GHEA Grapalat" w:hAnsi="GHEA Grapalat" w:cs="Sylfaen"/>
                <w:b/>
                <w:i/>
                <w:sz w:val="20"/>
                <w:szCs w:val="20"/>
              </w:rPr>
              <w:t>՝</w:t>
            </w:r>
            <w:r w:rsidRPr="002C436B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>27.06.2016</w:t>
            </w:r>
            <w:r w:rsidRPr="002C436B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 xml:space="preserve">թ. </w:t>
            </w:r>
            <w:r w:rsidRPr="002C436B">
              <w:rPr>
                <w:rFonts w:ascii="GHEA Grapalat" w:hAnsi="GHEA Grapalat"/>
                <w:b/>
                <w:i/>
                <w:sz w:val="20"/>
                <w:szCs w:val="20"/>
              </w:rPr>
              <w:t>հ</w:t>
            </w:r>
            <w:r w:rsidRPr="002C436B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>. 670-</w:t>
            </w:r>
            <w:r w:rsidRPr="002C436B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 xml:space="preserve">Ն </w:t>
            </w:r>
            <w:r w:rsidRPr="002C436B">
              <w:rPr>
                <w:rStyle w:val="Strong"/>
                <w:rFonts w:ascii="GHEA Grapalat" w:hAnsi="GHEA Grapalat" w:cs="Sylfaen"/>
                <w:i/>
                <w:sz w:val="20"/>
                <w:szCs w:val="20"/>
                <w:lang w:val="hy-AM"/>
              </w:rPr>
              <w:t xml:space="preserve">հրամանով հաստատված </w:t>
            </w:r>
            <w:r w:rsidRPr="002C436B">
              <w:rPr>
                <w:rFonts w:ascii="GHEA Grapalat" w:hAnsi="GHEA Grapalat" w:cs="GHEAGrapalat"/>
                <w:b/>
                <w:i/>
                <w:sz w:val="20"/>
                <w:szCs w:val="20"/>
                <w:lang w:val="hy-AM"/>
              </w:rPr>
              <w:t>«</w:t>
            </w:r>
            <w:r w:rsidRPr="002C436B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 xml:space="preserve">Հանրակրթական </w:t>
            </w:r>
            <w:r w:rsidRPr="002C436B">
              <w:rPr>
                <w:rFonts w:ascii="GHEA Grapalat" w:hAnsi="GHEA Grapalat" w:cs="Sylfaen"/>
                <w:b/>
                <w:i/>
                <w:sz w:val="20"/>
                <w:szCs w:val="20"/>
              </w:rPr>
              <w:t>հիմնական</w:t>
            </w:r>
            <w:r w:rsidRPr="002C436B">
              <w:rPr>
                <w:rFonts w:ascii="GHEA Grapalat" w:hAnsi="GHEA Grapalat" w:cs="Sylfaen"/>
                <w:b/>
                <w:i/>
                <w:sz w:val="20"/>
                <w:szCs w:val="20"/>
                <w:lang w:val="pt-BR"/>
              </w:rPr>
              <w:t xml:space="preserve"> </w:t>
            </w:r>
            <w:r w:rsidRPr="002C436B">
              <w:rPr>
                <w:rFonts w:ascii="GHEA Grapalat" w:hAnsi="GHEA Grapalat" w:cs="Sylfaen"/>
                <w:b/>
                <w:i/>
                <w:sz w:val="20"/>
                <w:szCs w:val="20"/>
              </w:rPr>
              <w:t>ընդհանուր</w:t>
            </w:r>
            <w:r w:rsidRPr="002C436B">
              <w:rPr>
                <w:rFonts w:ascii="GHEA Grapalat" w:hAnsi="GHEA Grapalat" w:cs="Sylfaen"/>
                <w:b/>
                <w:i/>
                <w:sz w:val="20"/>
                <w:szCs w:val="20"/>
                <w:lang w:val="pt-BR"/>
              </w:rPr>
              <w:t xml:space="preserve"> </w:t>
            </w:r>
            <w:r w:rsidRPr="002C436B">
              <w:rPr>
                <w:rFonts w:ascii="GHEA Grapalat" w:hAnsi="GHEA Grapalat" w:cs="Sylfaen"/>
                <w:b/>
                <w:i/>
                <w:sz w:val="20"/>
                <w:szCs w:val="20"/>
              </w:rPr>
              <w:t>պետական</w:t>
            </w:r>
            <w:r w:rsidRPr="002C436B">
              <w:rPr>
                <w:rFonts w:ascii="GHEA Grapalat" w:hAnsi="GHEA Grapalat" w:cs="Sylfaen"/>
                <w:b/>
                <w:i/>
                <w:sz w:val="20"/>
                <w:szCs w:val="20"/>
                <w:lang w:val="pt-BR"/>
              </w:rPr>
              <w:t xml:space="preserve"> </w:t>
            </w:r>
            <w:r w:rsidRPr="002C436B">
              <w:rPr>
                <w:rFonts w:ascii="GHEA Grapalat" w:hAnsi="GHEA Grapalat" w:cs="Sylfaen"/>
                <w:b/>
                <w:i/>
                <w:sz w:val="20"/>
                <w:szCs w:val="20"/>
              </w:rPr>
              <w:t>ծրագրեր</w:t>
            </w:r>
            <w:r w:rsidRPr="002C436B">
              <w:rPr>
                <w:rFonts w:ascii="GHEA Grapalat" w:hAnsi="GHEA Grapalat" w:cs="Sylfaen"/>
                <w:b/>
                <w:i/>
                <w:sz w:val="20"/>
                <w:szCs w:val="20"/>
                <w:lang w:val="pt-BR"/>
              </w:rPr>
              <w:t xml:space="preserve"> </w:t>
            </w:r>
            <w:r w:rsidRPr="002C436B">
              <w:rPr>
                <w:rFonts w:ascii="GHEA Grapalat" w:hAnsi="GHEA Grapalat" w:cs="Sylfaen"/>
                <w:b/>
                <w:i/>
                <w:sz w:val="20"/>
                <w:szCs w:val="20"/>
              </w:rPr>
              <w:t>իրականացնող</w:t>
            </w:r>
            <w:r w:rsidRPr="002C436B">
              <w:rPr>
                <w:rFonts w:ascii="GHEA Grapalat" w:hAnsi="GHEA Grapalat" w:cs="Sylfaen"/>
                <w:b/>
                <w:i/>
                <w:sz w:val="20"/>
                <w:szCs w:val="20"/>
                <w:lang w:val="pt-BR"/>
              </w:rPr>
              <w:t xml:space="preserve"> </w:t>
            </w:r>
            <w:r w:rsidRPr="002C436B">
              <w:rPr>
                <w:rFonts w:ascii="GHEA Grapalat" w:hAnsi="GHEA Grapalat" w:cs="Sylfaen"/>
                <w:b/>
                <w:i/>
                <w:sz w:val="20"/>
                <w:szCs w:val="20"/>
              </w:rPr>
              <w:t>հանրակրթական</w:t>
            </w:r>
            <w:r w:rsidRPr="002C436B">
              <w:rPr>
                <w:rFonts w:ascii="GHEA Grapalat" w:hAnsi="GHEA Grapalat" w:cs="Sylfaen"/>
                <w:b/>
                <w:i/>
                <w:sz w:val="20"/>
                <w:szCs w:val="20"/>
                <w:lang w:val="pt-BR"/>
              </w:rPr>
              <w:t xml:space="preserve"> </w:t>
            </w:r>
            <w:r w:rsidRPr="002C436B">
              <w:rPr>
                <w:rFonts w:ascii="GHEA Grapalat" w:hAnsi="GHEA Grapalat" w:cs="Sylfaen"/>
                <w:b/>
                <w:i/>
                <w:sz w:val="20"/>
                <w:szCs w:val="20"/>
              </w:rPr>
              <w:t>ուսումնական</w:t>
            </w:r>
            <w:r w:rsidRPr="002C436B">
              <w:rPr>
                <w:rFonts w:ascii="GHEA Grapalat" w:hAnsi="GHEA Grapalat" w:cs="Sylfaen"/>
                <w:b/>
                <w:i/>
                <w:sz w:val="20"/>
                <w:szCs w:val="20"/>
                <w:lang w:val="pt-BR"/>
              </w:rPr>
              <w:t xml:space="preserve"> </w:t>
            </w:r>
            <w:r w:rsidRPr="002C436B">
              <w:rPr>
                <w:rFonts w:ascii="GHEA Grapalat" w:hAnsi="GHEA Grapalat" w:cs="Sylfaen"/>
                <w:b/>
                <w:i/>
                <w:sz w:val="20"/>
                <w:szCs w:val="20"/>
              </w:rPr>
              <w:t>հաստատությունների</w:t>
            </w:r>
            <w:r w:rsidRPr="002C436B">
              <w:rPr>
                <w:rFonts w:ascii="GHEA Grapalat" w:hAnsi="GHEA Grapalat" w:cs="Sylfaen"/>
                <w:b/>
                <w:i/>
                <w:sz w:val="20"/>
                <w:szCs w:val="20"/>
                <w:lang w:val="pt-BR"/>
              </w:rPr>
              <w:t xml:space="preserve"> </w:t>
            </w:r>
            <w:r w:rsidRPr="002C436B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201</w:t>
            </w:r>
            <w:r w:rsidRPr="002C436B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>6</w:t>
            </w:r>
            <w:r w:rsidRPr="002C436B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-201</w:t>
            </w:r>
            <w:r w:rsidRPr="002C436B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>7</w:t>
            </w:r>
            <w:r w:rsidRPr="002C436B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 xml:space="preserve"> ուսումնական տարվա օրինակելի ուսումնական պլաններ</w:t>
            </w:r>
            <w:r w:rsidRPr="002C436B">
              <w:rPr>
                <w:rFonts w:ascii="GHEA Grapalat" w:hAnsi="GHEA Grapalat" w:cs="Sylfaen"/>
                <w:b/>
                <w:i/>
                <w:sz w:val="20"/>
                <w:szCs w:val="20"/>
              </w:rPr>
              <w:t>ի</w:t>
            </w:r>
            <w:r w:rsidRPr="002C436B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»</w:t>
            </w:r>
            <w:r w:rsidRPr="002C436B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 xml:space="preserve"> պահանջներ</w:t>
            </w:r>
          </w:p>
        </w:tc>
      </w:tr>
      <w:tr w:rsidR="004B08E6" w:rsidRPr="00A12A65" w:rsidTr="000D2DAD">
        <w:tc>
          <w:tcPr>
            <w:tcW w:w="8363" w:type="dxa"/>
          </w:tcPr>
          <w:p w:rsidR="004B08E6" w:rsidRPr="00A12A65" w:rsidRDefault="004B08E6" w:rsidP="00A804CE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GHEA Grapalat" w:hAnsi="GHEA Grapalat"/>
                <w:b/>
                <w:i/>
                <w:sz w:val="20"/>
                <w:szCs w:val="20"/>
                <w:lang w:val="eu-ES"/>
              </w:rPr>
            </w:pPr>
            <w:r w:rsidRPr="00FE4130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>22-</w:t>
            </w:r>
            <w:r w:rsidRPr="00AD012A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րդ</w:t>
            </w:r>
            <w:r w:rsidRPr="00FE4130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AD012A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կետի</w:t>
            </w:r>
            <w:r w:rsidRPr="00A12A65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 xml:space="preserve"> պահանջ</w:t>
            </w:r>
            <w:r w:rsidRPr="00A12A65">
              <w:rPr>
                <w:rFonts w:ascii="GHEA Grapalat" w:hAnsi="GHEA Grapalat"/>
                <w:i/>
                <w:sz w:val="20"/>
                <w:szCs w:val="20"/>
                <w:lang w:val="pt-BR"/>
              </w:rPr>
              <w:t>.«</w:t>
            </w:r>
            <w:r w:rsidRPr="00525C09">
              <w:rPr>
                <w:rFonts w:ascii="GHEA Grapalat" w:hAnsi="GHEA Grapalat"/>
                <w:i/>
                <w:iCs/>
                <w:color w:val="000000"/>
                <w:sz w:val="20"/>
                <w:szCs w:val="21"/>
                <w:shd w:val="clear" w:color="auto" w:fill="FFFFFF"/>
                <w:lang w:val="hy-AM"/>
              </w:rPr>
              <w:t>Հանրակրթական դպրոցի դասարանը կազմավորվում է տվյալ դասարան փոխադրված և ընդունված սովորողների ընդհանուր թվի միջին թվաբանականի հաշվարկով: Տարրական և միջին դպրոցների դասարաններում սովորողների թիվը սահմանվում է 25-30, իսկ ավագ դպրոցում՝ 20-25 սովորող: Դասարանում սովորողների առավելագույն թիվը տարրական և միջին դպրոցում չի կարող գերազանցել 35-ը….</w:t>
            </w:r>
            <w:r w:rsidRPr="00AD012A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»</w:t>
            </w:r>
            <w:r w:rsidRPr="008D2DE7">
              <w:rPr>
                <w:rFonts w:ascii="GHEA Grapalat" w:hAnsi="GHEA Grapalat" w:cs="Sylfaen"/>
                <w:b/>
                <w:i/>
                <w:sz w:val="20"/>
                <w:szCs w:val="20"/>
                <w:lang w:val="fr-FR"/>
              </w:rPr>
              <w:t>:</w:t>
            </w:r>
          </w:p>
        </w:tc>
        <w:tc>
          <w:tcPr>
            <w:tcW w:w="2410" w:type="dxa"/>
          </w:tcPr>
          <w:p w:rsidR="004B08E6" w:rsidRPr="00A12A65" w:rsidRDefault="004B08E6" w:rsidP="00A804CE">
            <w:pPr>
              <w:spacing w:after="0" w:line="240" w:lineRule="auto"/>
              <w:ind w:left="-25"/>
              <w:rPr>
                <w:rFonts w:ascii="GHEA Grapalat" w:hAnsi="GHEA Grapalat" w:cs="Sylfaen"/>
                <w:b/>
                <w:sz w:val="20"/>
                <w:szCs w:val="20"/>
                <w:lang w:val="eu-ES"/>
              </w:rPr>
            </w:pPr>
            <w:r w:rsidRPr="00DA1337">
              <w:rPr>
                <w:rFonts w:ascii="GHEA Grapalat" w:hAnsi="GHEA Grapalat"/>
                <w:b/>
                <w:sz w:val="20"/>
                <w:szCs w:val="20"/>
                <w:lang w:val="hy-AM"/>
              </w:rPr>
              <w:t>Գյումրու</w:t>
            </w:r>
            <w:r w:rsidRPr="00DA1337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</w:t>
            </w:r>
            <w:r w:rsidRPr="00DA1337">
              <w:rPr>
                <w:rFonts w:ascii="GHEA Grapalat" w:hAnsi="GHEA Grapalat"/>
                <w:b/>
                <w:sz w:val="20"/>
                <w:szCs w:val="20"/>
                <w:lang w:val="hy-AM"/>
              </w:rPr>
              <w:t>Օյունջյան մ/դ</w:t>
            </w:r>
          </w:p>
        </w:tc>
      </w:tr>
      <w:tr w:rsidR="004B08E6" w:rsidRPr="00A12A65" w:rsidTr="000D2DAD">
        <w:trPr>
          <w:trHeight w:val="905"/>
        </w:trPr>
        <w:tc>
          <w:tcPr>
            <w:tcW w:w="10773" w:type="dxa"/>
            <w:gridSpan w:val="2"/>
            <w:shd w:val="clear" w:color="auto" w:fill="C6D9F1" w:themeFill="text2" w:themeFillTint="33"/>
          </w:tcPr>
          <w:p w:rsidR="004B08E6" w:rsidRPr="00A12A65" w:rsidRDefault="004B08E6" w:rsidP="00A804CE">
            <w:pPr>
              <w:spacing w:after="0" w:line="240" w:lineRule="auto"/>
              <w:ind w:left="-25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2C436B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ՀՀ կրթության և գիտության նախարարի՝</w:t>
            </w:r>
            <w:r w:rsidRPr="002C436B">
              <w:rPr>
                <w:rStyle w:val="Strong"/>
                <w:rFonts w:ascii="GHEA Grapalat" w:hAnsi="GHEA Grapalat" w:cs="Sylfaen"/>
                <w:i/>
                <w:sz w:val="20"/>
                <w:szCs w:val="20"/>
                <w:lang w:val="hy-AM"/>
              </w:rPr>
              <w:t xml:space="preserve"> </w:t>
            </w:r>
            <w:r w:rsidRPr="000F55BD">
              <w:rPr>
                <w:rStyle w:val="Strong"/>
                <w:rFonts w:ascii="GHEA Grapalat" w:hAnsi="GHEA Grapalat" w:cs="Sylfaen"/>
                <w:i/>
                <w:sz w:val="20"/>
                <w:szCs w:val="20"/>
                <w:lang w:val="af-ZA"/>
              </w:rPr>
              <w:t xml:space="preserve"> 2</w:t>
            </w:r>
            <w:r>
              <w:rPr>
                <w:rStyle w:val="Strong"/>
                <w:rFonts w:ascii="GHEA Grapalat" w:hAnsi="GHEA Grapalat" w:cs="Sylfaen"/>
                <w:i/>
                <w:sz w:val="20"/>
                <w:szCs w:val="20"/>
                <w:lang w:val="af-ZA"/>
              </w:rPr>
              <w:t>6.07</w:t>
            </w:r>
            <w:r w:rsidRPr="000F55BD">
              <w:rPr>
                <w:rStyle w:val="Strong"/>
                <w:rFonts w:ascii="GHEA Grapalat" w:hAnsi="GHEA Grapalat" w:cs="Sylfaen"/>
                <w:i/>
                <w:sz w:val="20"/>
                <w:szCs w:val="20"/>
                <w:lang w:val="af-ZA"/>
              </w:rPr>
              <w:t>.201</w:t>
            </w:r>
            <w:r>
              <w:rPr>
                <w:rStyle w:val="Strong"/>
                <w:rFonts w:ascii="GHEA Grapalat" w:hAnsi="GHEA Grapalat" w:cs="Sylfaen"/>
                <w:i/>
                <w:sz w:val="20"/>
                <w:szCs w:val="20"/>
                <w:lang w:val="af-ZA"/>
              </w:rPr>
              <w:t>8</w:t>
            </w:r>
            <w:r w:rsidRPr="00A12A65">
              <w:rPr>
                <w:rStyle w:val="Strong"/>
                <w:rFonts w:ascii="GHEA Grapalat" w:hAnsi="GHEA Grapalat" w:cs="Sylfaen"/>
                <w:i/>
                <w:sz w:val="20"/>
                <w:szCs w:val="20"/>
                <w:lang w:val="hy-AM"/>
              </w:rPr>
              <w:t>թ</w:t>
            </w:r>
            <w:r w:rsidRPr="000F55BD">
              <w:rPr>
                <w:rStyle w:val="Strong"/>
                <w:rFonts w:ascii="GHEA Grapalat" w:hAnsi="GHEA Grapalat" w:cs="Sylfaen"/>
                <w:i/>
                <w:sz w:val="20"/>
                <w:szCs w:val="20"/>
                <w:lang w:val="af-ZA"/>
              </w:rPr>
              <w:t xml:space="preserve">. </w:t>
            </w:r>
            <w:r w:rsidRPr="00A12A65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հ</w:t>
            </w:r>
            <w:r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>. 800</w:t>
            </w:r>
            <w:r w:rsidRPr="002C436B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>-</w:t>
            </w:r>
            <w:r w:rsidRPr="002C436B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 xml:space="preserve">Ն </w:t>
            </w:r>
            <w:r w:rsidRPr="002C436B">
              <w:rPr>
                <w:rStyle w:val="Strong"/>
                <w:rFonts w:ascii="GHEA Grapalat" w:hAnsi="GHEA Grapalat" w:cs="Sylfaen"/>
                <w:i/>
                <w:sz w:val="20"/>
                <w:szCs w:val="20"/>
                <w:lang w:val="hy-AM"/>
              </w:rPr>
              <w:t xml:space="preserve">հրամանով հաստատված </w:t>
            </w:r>
            <w:r w:rsidRPr="002C436B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«</w:t>
            </w:r>
            <w:r w:rsidRPr="002C436B">
              <w:rPr>
                <w:rFonts w:ascii="GHEA Grapalat" w:hAnsi="GHEA Grapalat" w:cs="Sylfaen"/>
                <w:b/>
                <w:i/>
                <w:sz w:val="20"/>
                <w:szCs w:val="20"/>
                <w:shd w:val="clear" w:color="auto" w:fill="C6D9F1"/>
                <w:lang w:val="hy-AM"/>
              </w:rPr>
              <w:t>Հանրակրթական</w:t>
            </w:r>
            <w:r w:rsidRPr="002C436B">
              <w:rPr>
                <w:rFonts w:ascii="GHEA Grapalat" w:hAnsi="GHEA Grapalat"/>
                <w:b/>
                <w:i/>
                <w:sz w:val="20"/>
                <w:szCs w:val="20"/>
                <w:shd w:val="clear" w:color="auto" w:fill="C6D9F1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b/>
                <w:i/>
                <w:sz w:val="20"/>
                <w:szCs w:val="20"/>
                <w:shd w:val="clear" w:color="auto" w:fill="C6D9F1"/>
                <w:lang w:val="hy-AM"/>
              </w:rPr>
              <w:t>հիմնական</w:t>
            </w:r>
            <w:r w:rsidRPr="002C436B">
              <w:rPr>
                <w:rFonts w:ascii="GHEA Grapalat" w:hAnsi="GHEA Grapalat"/>
                <w:b/>
                <w:i/>
                <w:sz w:val="20"/>
                <w:szCs w:val="20"/>
                <w:shd w:val="clear" w:color="auto" w:fill="C6D9F1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b/>
                <w:i/>
                <w:sz w:val="20"/>
                <w:szCs w:val="20"/>
                <w:shd w:val="clear" w:color="auto" w:fill="C6D9F1"/>
                <w:lang w:val="hy-AM"/>
              </w:rPr>
              <w:t>ընդհանուր</w:t>
            </w:r>
            <w:r w:rsidRPr="002C436B">
              <w:rPr>
                <w:rFonts w:ascii="GHEA Grapalat" w:hAnsi="GHEA Grapalat"/>
                <w:b/>
                <w:i/>
                <w:sz w:val="20"/>
                <w:szCs w:val="20"/>
                <w:shd w:val="clear" w:color="auto" w:fill="C6D9F1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b/>
                <w:i/>
                <w:sz w:val="20"/>
                <w:szCs w:val="20"/>
                <w:shd w:val="clear" w:color="auto" w:fill="C6D9F1"/>
                <w:lang w:val="hy-AM"/>
              </w:rPr>
              <w:t>պետական</w:t>
            </w:r>
            <w:r w:rsidRPr="002C436B">
              <w:rPr>
                <w:rFonts w:ascii="GHEA Grapalat" w:hAnsi="GHEA Grapalat"/>
                <w:b/>
                <w:i/>
                <w:sz w:val="20"/>
                <w:szCs w:val="20"/>
                <w:shd w:val="clear" w:color="auto" w:fill="C6D9F1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b/>
                <w:i/>
                <w:sz w:val="20"/>
                <w:szCs w:val="20"/>
                <w:shd w:val="clear" w:color="auto" w:fill="C6D9F1"/>
                <w:lang w:val="hy-AM"/>
              </w:rPr>
              <w:t>ծրագրեր</w:t>
            </w:r>
            <w:r w:rsidRPr="002C436B">
              <w:rPr>
                <w:rFonts w:ascii="GHEA Grapalat" w:hAnsi="GHEA Grapalat"/>
                <w:b/>
                <w:i/>
                <w:sz w:val="20"/>
                <w:szCs w:val="20"/>
                <w:shd w:val="clear" w:color="auto" w:fill="C6D9F1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b/>
                <w:i/>
                <w:sz w:val="20"/>
                <w:szCs w:val="20"/>
                <w:shd w:val="clear" w:color="auto" w:fill="C6D9F1"/>
                <w:lang w:val="hy-AM"/>
              </w:rPr>
              <w:t>իրականացնող</w:t>
            </w:r>
            <w:r w:rsidRPr="002C436B">
              <w:rPr>
                <w:rFonts w:ascii="GHEA Grapalat" w:hAnsi="GHEA Grapalat"/>
                <w:b/>
                <w:i/>
                <w:sz w:val="20"/>
                <w:szCs w:val="20"/>
                <w:shd w:val="clear" w:color="auto" w:fill="C6D9F1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b/>
                <w:i/>
                <w:sz w:val="20"/>
                <w:szCs w:val="20"/>
                <w:shd w:val="clear" w:color="auto" w:fill="C6D9F1"/>
                <w:lang w:val="hy-AM"/>
              </w:rPr>
              <w:t>հանրակրթական</w:t>
            </w:r>
            <w:r w:rsidRPr="002C436B">
              <w:rPr>
                <w:rStyle w:val="apple-converted-space"/>
                <w:b/>
                <w:i/>
                <w:sz w:val="20"/>
                <w:szCs w:val="20"/>
                <w:shd w:val="clear" w:color="auto" w:fill="C6D9F1"/>
                <w:lang w:val="hy-AM"/>
              </w:rPr>
              <w:t> </w:t>
            </w:r>
            <w:r w:rsidRPr="002C436B">
              <w:rPr>
                <w:rFonts w:ascii="GHEA Grapalat" w:hAnsi="GHEA Grapalat" w:cs="Sylfaen"/>
                <w:b/>
                <w:i/>
                <w:sz w:val="20"/>
                <w:szCs w:val="20"/>
                <w:shd w:val="clear" w:color="auto" w:fill="C6D9F1"/>
                <w:lang w:val="hy-AM"/>
              </w:rPr>
              <w:t xml:space="preserve">ուսումնական հաստատության </w:t>
            </w:r>
            <w:r>
              <w:rPr>
                <w:rFonts w:ascii="GHEA Grapalat" w:hAnsi="GHEA Grapalat"/>
                <w:b/>
                <w:i/>
                <w:sz w:val="20"/>
                <w:szCs w:val="20"/>
                <w:shd w:val="clear" w:color="auto" w:fill="C6D9F1"/>
                <w:lang w:val="hy-AM"/>
              </w:rPr>
              <w:t>201</w:t>
            </w:r>
            <w:r>
              <w:rPr>
                <w:rFonts w:ascii="GHEA Grapalat" w:hAnsi="GHEA Grapalat"/>
                <w:b/>
                <w:i/>
                <w:sz w:val="20"/>
                <w:szCs w:val="20"/>
                <w:shd w:val="clear" w:color="auto" w:fill="C6D9F1"/>
                <w:lang w:val="af-ZA"/>
              </w:rPr>
              <w:t>8</w:t>
            </w:r>
            <w:r>
              <w:rPr>
                <w:rFonts w:ascii="GHEA Grapalat" w:hAnsi="GHEA Grapalat"/>
                <w:b/>
                <w:i/>
                <w:sz w:val="20"/>
                <w:szCs w:val="20"/>
                <w:shd w:val="clear" w:color="auto" w:fill="C6D9F1"/>
                <w:lang w:val="hy-AM"/>
              </w:rPr>
              <w:t>-201</w:t>
            </w:r>
            <w:r w:rsidRPr="00A12A65">
              <w:rPr>
                <w:rFonts w:ascii="GHEA Grapalat" w:hAnsi="GHEA Grapalat"/>
                <w:b/>
                <w:i/>
                <w:sz w:val="20"/>
                <w:szCs w:val="20"/>
                <w:shd w:val="clear" w:color="auto" w:fill="C6D9F1"/>
                <w:lang w:val="hy-AM"/>
              </w:rPr>
              <w:t>9</w:t>
            </w:r>
            <w:r w:rsidRPr="002C436B">
              <w:rPr>
                <w:rFonts w:ascii="GHEA Grapalat" w:hAnsi="GHEA Grapalat"/>
                <w:b/>
                <w:i/>
                <w:sz w:val="20"/>
                <w:szCs w:val="20"/>
                <w:shd w:val="clear" w:color="auto" w:fill="C6D9F1"/>
                <w:lang w:val="hy-AM"/>
              </w:rPr>
              <w:t xml:space="preserve"> </w:t>
            </w:r>
            <w:r w:rsidRPr="002C436B">
              <w:rPr>
                <w:rStyle w:val="apple-converted-space"/>
                <w:b/>
                <w:i/>
                <w:sz w:val="20"/>
                <w:szCs w:val="20"/>
                <w:shd w:val="clear" w:color="auto" w:fill="C6D9F1"/>
                <w:lang w:val="hy-AM"/>
              </w:rPr>
              <w:t> </w:t>
            </w:r>
            <w:r w:rsidRPr="002C436B">
              <w:rPr>
                <w:rFonts w:ascii="GHEA Grapalat" w:hAnsi="GHEA Grapalat" w:cs="Sylfaen"/>
                <w:b/>
                <w:i/>
                <w:sz w:val="20"/>
                <w:szCs w:val="20"/>
                <w:shd w:val="clear" w:color="auto" w:fill="C6D9F1"/>
                <w:lang w:val="hy-AM"/>
              </w:rPr>
              <w:t>ուսումնական</w:t>
            </w:r>
            <w:r w:rsidRPr="002C436B">
              <w:rPr>
                <w:rStyle w:val="apple-converted-space"/>
                <w:b/>
                <w:i/>
                <w:sz w:val="20"/>
                <w:szCs w:val="20"/>
                <w:shd w:val="clear" w:color="auto" w:fill="C6D9F1"/>
                <w:lang w:val="hy-AM"/>
              </w:rPr>
              <w:t> </w:t>
            </w:r>
            <w:r w:rsidRPr="002C436B">
              <w:rPr>
                <w:rFonts w:ascii="GHEA Grapalat" w:hAnsi="GHEA Grapalat" w:cs="Sylfaen"/>
                <w:b/>
                <w:i/>
                <w:sz w:val="20"/>
                <w:szCs w:val="20"/>
                <w:shd w:val="clear" w:color="auto" w:fill="C6D9F1"/>
                <w:lang w:val="hy-AM"/>
              </w:rPr>
              <w:t>տարվա</w:t>
            </w:r>
            <w:r w:rsidRPr="002C436B">
              <w:rPr>
                <w:rFonts w:ascii="GHEA Grapalat" w:hAnsi="GHEA Grapalat"/>
                <w:b/>
                <w:i/>
                <w:sz w:val="20"/>
                <w:szCs w:val="20"/>
                <w:shd w:val="clear" w:color="auto" w:fill="C6D9F1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b/>
                <w:i/>
                <w:sz w:val="20"/>
                <w:szCs w:val="20"/>
                <w:shd w:val="clear" w:color="auto" w:fill="C6D9F1"/>
                <w:lang w:val="hy-AM"/>
              </w:rPr>
              <w:t>օրինակելի</w:t>
            </w:r>
            <w:r w:rsidRPr="002C436B">
              <w:rPr>
                <w:rStyle w:val="apple-converted-space"/>
                <w:b/>
                <w:i/>
                <w:sz w:val="20"/>
                <w:szCs w:val="20"/>
                <w:shd w:val="clear" w:color="auto" w:fill="C6D9F1"/>
                <w:lang w:val="hy-AM"/>
              </w:rPr>
              <w:t> </w:t>
            </w:r>
            <w:r w:rsidRPr="002C436B">
              <w:rPr>
                <w:rFonts w:ascii="GHEA Grapalat" w:hAnsi="GHEA Grapalat" w:cs="Sylfaen"/>
                <w:b/>
                <w:i/>
                <w:sz w:val="20"/>
                <w:szCs w:val="20"/>
                <w:shd w:val="clear" w:color="auto" w:fill="C6D9F1"/>
                <w:lang w:val="hy-AM"/>
              </w:rPr>
              <w:t>ուսումնական պլանների» պահանջներ</w:t>
            </w:r>
          </w:p>
        </w:tc>
      </w:tr>
      <w:tr w:rsidR="004B08E6" w:rsidRPr="00D17760" w:rsidTr="000D2DAD">
        <w:trPr>
          <w:trHeight w:val="905"/>
        </w:trPr>
        <w:tc>
          <w:tcPr>
            <w:tcW w:w="8363" w:type="dxa"/>
            <w:shd w:val="clear" w:color="auto" w:fill="auto"/>
          </w:tcPr>
          <w:p w:rsidR="004B08E6" w:rsidRPr="00A12A65" w:rsidRDefault="004B08E6" w:rsidP="00A804CE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GHEA Grapalat" w:hAnsi="GHEA Grapalat"/>
                <w:i/>
                <w:sz w:val="22"/>
                <w:szCs w:val="22"/>
                <w:lang w:val="eu-ES"/>
              </w:rPr>
            </w:pPr>
            <w:r w:rsidRPr="00A12A65">
              <w:rPr>
                <w:rFonts w:ascii="GHEA Grapalat" w:hAnsi="GHEA Grapalat"/>
                <w:b/>
                <w:i/>
                <w:sz w:val="20"/>
                <w:szCs w:val="20"/>
                <w:lang w:val="eu-ES"/>
              </w:rPr>
              <w:t>21-</w:t>
            </w:r>
            <w:r w:rsidRPr="00A12A65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րդ</w:t>
            </w:r>
            <w:r w:rsidRPr="00A12A65">
              <w:rPr>
                <w:rFonts w:ascii="GHEA Grapalat" w:hAnsi="GHEA Grapalat"/>
                <w:b/>
                <w:i/>
                <w:sz w:val="20"/>
                <w:szCs w:val="20"/>
                <w:lang w:val="eu-ES"/>
              </w:rPr>
              <w:t xml:space="preserve"> </w:t>
            </w:r>
            <w:r w:rsidRPr="00A12A65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կետի</w:t>
            </w:r>
            <w:r w:rsidRPr="00A12A65">
              <w:rPr>
                <w:rFonts w:ascii="GHEA Grapalat" w:hAnsi="GHEA Grapalat"/>
                <w:b/>
                <w:i/>
                <w:sz w:val="20"/>
                <w:szCs w:val="20"/>
                <w:lang w:val="eu-ES"/>
              </w:rPr>
              <w:t xml:space="preserve"> 2-</w:t>
            </w:r>
            <w:r w:rsidRPr="00A12A65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րդ</w:t>
            </w:r>
            <w:r w:rsidRPr="00A12A65">
              <w:rPr>
                <w:rFonts w:ascii="GHEA Grapalat" w:hAnsi="GHEA Grapalat"/>
                <w:b/>
                <w:i/>
                <w:sz w:val="20"/>
                <w:szCs w:val="20"/>
                <w:lang w:val="eu-ES"/>
              </w:rPr>
              <w:t xml:space="preserve"> </w:t>
            </w:r>
            <w:r w:rsidRPr="00A12A65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ենթակետի պահանջ</w:t>
            </w:r>
            <w:r w:rsidRPr="00A12A65">
              <w:rPr>
                <w:rFonts w:ascii="GHEA Grapalat" w:hAnsi="GHEA Grapalat"/>
                <w:i/>
                <w:sz w:val="20"/>
                <w:szCs w:val="20"/>
                <w:lang w:val="pt-BR"/>
              </w:rPr>
              <w:t>.«</w:t>
            </w:r>
            <w:r w:rsidRPr="00A12A65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Հաստատության</w:t>
            </w:r>
            <w:r w:rsidRPr="00A12A65">
              <w:rPr>
                <w:rFonts w:ascii="GHEA Grapalat" w:hAnsi="GHEA Grapalat"/>
                <w:i/>
                <w:sz w:val="20"/>
                <w:szCs w:val="20"/>
                <w:lang w:val="eu-ES"/>
              </w:rPr>
              <w:t xml:space="preserve"> </w:t>
            </w:r>
            <w:r w:rsidRPr="00A12A65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ընտրությամբ</w:t>
            </w:r>
            <w:r w:rsidRPr="00A12A65">
              <w:rPr>
                <w:rFonts w:ascii="GHEA Grapalat" w:hAnsi="GHEA Grapalat"/>
                <w:i/>
                <w:sz w:val="20"/>
                <w:szCs w:val="20"/>
                <w:lang w:val="eu-ES"/>
              </w:rPr>
              <w:t xml:space="preserve"> </w:t>
            </w:r>
            <w:r w:rsidRPr="00A12A65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երրորդ</w:t>
            </w:r>
            <w:r w:rsidRPr="00A12A65">
              <w:rPr>
                <w:rFonts w:ascii="GHEA Grapalat" w:hAnsi="GHEA Grapalat"/>
                <w:i/>
                <w:sz w:val="20"/>
                <w:szCs w:val="20"/>
                <w:lang w:val="eu-ES"/>
              </w:rPr>
              <w:t xml:space="preserve"> </w:t>
            </w:r>
            <w:r w:rsidRPr="00A12A65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օտար</w:t>
            </w:r>
            <w:r w:rsidRPr="00A12A65">
              <w:rPr>
                <w:rFonts w:ascii="GHEA Grapalat" w:hAnsi="GHEA Grapalat"/>
                <w:i/>
                <w:sz w:val="20"/>
                <w:szCs w:val="20"/>
                <w:lang w:val="eu-ES"/>
              </w:rPr>
              <w:t xml:space="preserve"> </w:t>
            </w:r>
            <w:r w:rsidRPr="00A12A65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լեզու</w:t>
            </w:r>
            <w:r w:rsidRPr="00A12A65">
              <w:rPr>
                <w:rFonts w:ascii="GHEA Grapalat" w:hAnsi="GHEA Grapalat"/>
                <w:i/>
                <w:sz w:val="20"/>
                <w:szCs w:val="20"/>
                <w:lang w:val="eu-ES"/>
              </w:rPr>
              <w:t xml:space="preserve"> (</w:t>
            </w:r>
            <w:r w:rsidRPr="00A12A65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բացի</w:t>
            </w:r>
            <w:r w:rsidRPr="00A12A65">
              <w:rPr>
                <w:rFonts w:ascii="GHEA Grapalat" w:hAnsi="GHEA Grapalat"/>
                <w:i/>
                <w:sz w:val="20"/>
                <w:szCs w:val="20"/>
                <w:lang w:val="eu-ES"/>
              </w:rPr>
              <w:t xml:space="preserve"> </w:t>
            </w:r>
            <w:r w:rsidRPr="00A12A65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ռուսերենից</w:t>
            </w:r>
            <w:r w:rsidRPr="00A12A65">
              <w:rPr>
                <w:rFonts w:ascii="GHEA Grapalat" w:hAnsi="GHEA Grapalat"/>
                <w:i/>
                <w:sz w:val="20"/>
                <w:szCs w:val="20"/>
                <w:lang w:val="eu-ES"/>
              </w:rPr>
              <w:t xml:space="preserve"> </w:t>
            </w:r>
            <w:r w:rsidRPr="00A12A65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և</w:t>
            </w:r>
            <w:r w:rsidRPr="00A12A65">
              <w:rPr>
                <w:rFonts w:ascii="GHEA Grapalat" w:hAnsi="GHEA Grapalat"/>
                <w:i/>
                <w:sz w:val="20"/>
                <w:szCs w:val="20"/>
                <w:lang w:val="eu-ES"/>
              </w:rPr>
              <w:t xml:space="preserve"> </w:t>
            </w:r>
            <w:r w:rsidRPr="00A12A65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մյուս</w:t>
            </w:r>
            <w:r w:rsidRPr="00A12A65">
              <w:rPr>
                <w:rFonts w:ascii="GHEA Grapalat" w:hAnsi="GHEA Grapalat"/>
                <w:i/>
                <w:sz w:val="20"/>
                <w:szCs w:val="20"/>
                <w:lang w:val="eu-ES"/>
              </w:rPr>
              <w:t xml:space="preserve"> </w:t>
            </w:r>
            <w:r w:rsidRPr="00A12A65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օտար</w:t>
            </w:r>
            <w:r w:rsidRPr="00A12A65">
              <w:rPr>
                <w:rFonts w:ascii="GHEA Grapalat" w:hAnsi="GHEA Grapalat"/>
                <w:i/>
                <w:sz w:val="20"/>
                <w:szCs w:val="20"/>
                <w:lang w:val="eu-ES"/>
              </w:rPr>
              <w:t xml:space="preserve"> </w:t>
            </w:r>
            <w:r w:rsidRPr="00A12A65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լեզվից</w:t>
            </w:r>
            <w:r w:rsidRPr="00A12A65">
              <w:rPr>
                <w:rFonts w:ascii="GHEA Grapalat" w:hAnsi="GHEA Grapalat"/>
                <w:i/>
                <w:sz w:val="20"/>
                <w:szCs w:val="20"/>
                <w:lang w:val="eu-ES"/>
              </w:rPr>
              <w:t xml:space="preserve">) </w:t>
            </w:r>
            <w:r w:rsidRPr="00A12A65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կարելի</w:t>
            </w:r>
            <w:r w:rsidRPr="00A12A65">
              <w:rPr>
                <w:rFonts w:ascii="GHEA Grapalat" w:hAnsi="GHEA Grapalat"/>
                <w:i/>
                <w:sz w:val="20"/>
                <w:szCs w:val="20"/>
                <w:lang w:val="eu-ES"/>
              </w:rPr>
              <w:t xml:space="preserve"> </w:t>
            </w:r>
            <w:r w:rsidRPr="00A12A65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է</w:t>
            </w:r>
            <w:r w:rsidRPr="00A12A65">
              <w:rPr>
                <w:rFonts w:ascii="GHEA Grapalat" w:hAnsi="GHEA Grapalat"/>
                <w:i/>
                <w:sz w:val="20"/>
                <w:szCs w:val="20"/>
                <w:lang w:val="eu-ES"/>
              </w:rPr>
              <w:t xml:space="preserve"> </w:t>
            </w:r>
            <w:r w:rsidRPr="00A12A65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դասավանդել</w:t>
            </w:r>
            <w:r w:rsidRPr="00A12A65">
              <w:rPr>
                <w:rFonts w:ascii="GHEA Grapalat" w:hAnsi="GHEA Grapalat"/>
                <w:i/>
                <w:sz w:val="20"/>
                <w:szCs w:val="20"/>
                <w:lang w:val="eu-ES"/>
              </w:rPr>
              <w:t xml:space="preserve"> </w:t>
            </w:r>
            <w:r w:rsidRPr="00A12A65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դպրոցական</w:t>
            </w:r>
            <w:r w:rsidRPr="00A12A65">
              <w:rPr>
                <w:rFonts w:ascii="GHEA Grapalat" w:hAnsi="GHEA Grapalat"/>
                <w:i/>
                <w:sz w:val="20"/>
                <w:szCs w:val="20"/>
                <w:lang w:val="eu-ES"/>
              </w:rPr>
              <w:t xml:space="preserve"> </w:t>
            </w:r>
            <w:r w:rsidRPr="00A12A65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բաղադրիչի</w:t>
            </w:r>
            <w:r w:rsidRPr="00A12A65">
              <w:rPr>
                <w:rFonts w:ascii="GHEA Grapalat" w:hAnsi="GHEA Grapalat"/>
                <w:i/>
                <w:sz w:val="20"/>
                <w:szCs w:val="20"/>
                <w:lang w:val="eu-ES"/>
              </w:rPr>
              <w:t xml:space="preserve"> </w:t>
            </w:r>
            <w:r w:rsidRPr="00A12A65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ժամաքանակի</w:t>
            </w:r>
            <w:r w:rsidRPr="00A12A65">
              <w:rPr>
                <w:rFonts w:ascii="GHEA Grapalat" w:hAnsi="GHEA Grapalat"/>
                <w:i/>
                <w:sz w:val="20"/>
                <w:szCs w:val="20"/>
                <w:lang w:val="eu-ES"/>
              </w:rPr>
              <w:t xml:space="preserve"> </w:t>
            </w:r>
            <w:r w:rsidRPr="00A12A65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հաշվին՝</w:t>
            </w:r>
            <w:r w:rsidRPr="00A12A65">
              <w:rPr>
                <w:rFonts w:ascii="GHEA Grapalat" w:hAnsi="GHEA Grapalat"/>
                <w:i/>
                <w:sz w:val="20"/>
                <w:szCs w:val="20"/>
                <w:lang w:val="eu-ES"/>
              </w:rPr>
              <w:t xml:space="preserve"> 5-9-</w:t>
            </w:r>
            <w:r w:rsidRPr="00A12A65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րդ</w:t>
            </w:r>
            <w:r w:rsidRPr="00A12A65">
              <w:rPr>
                <w:rFonts w:ascii="GHEA Grapalat" w:hAnsi="GHEA Grapalat"/>
                <w:i/>
                <w:sz w:val="20"/>
                <w:szCs w:val="20"/>
                <w:lang w:val="eu-ES"/>
              </w:rPr>
              <w:t xml:space="preserve"> </w:t>
            </w:r>
            <w:r w:rsidRPr="00A12A65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դասարաններում</w:t>
            </w:r>
            <w:r w:rsidRPr="00A12A65">
              <w:rPr>
                <w:rFonts w:ascii="GHEA Grapalat" w:hAnsi="GHEA Grapalat"/>
                <w:i/>
                <w:sz w:val="20"/>
                <w:szCs w:val="20"/>
                <w:lang w:val="eu-ES"/>
              </w:rPr>
              <w:t xml:space="preserve"> (</w:t>
            </w:r>
            <w:r w:rsidRPr="00A12A65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շաբաթական</w:t>
            </w:r>
            <w:r w:rsidRPr="00A12A65">
              <w:rPr>
                <w:rFonts w:ascii="GHEA Grapalat" w:hAnsi="GHEA Grapalat"/>
                <w:i/>
                <w:sz w:val="20"/>
                <w:szCs w:val="20"/>
                <w:lang w:val="eu-ES"/>
              </w:rPr>
              <w:t xml:space="preserve"> 1.5 </w:t>
            </w:r>
            <w:r w:rsidRPr="00A12A65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կամ</w:t>
            </w:r>
            <w:r w:rsidRPr="00A12A65">
              <w:rPr>
                <w:rFonts w:ascii="GHEA Grapalat" w:hAnsi="GHEA Grapalat"/>
                <w:i/>
                <w:sz w:val="20"/>
                <w:szCs w:val="20"/>
                <w:lang w:val="eu-ES"/>
              </w:rPr>
              <w:t xml:space="preserve"> 2 </w:t>
            </w:r>
            <w:r w:rsidRPr="00A12A65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ժամ</w:t>
            </w:r>
            <w:r w:rsidRPr="00A12A65">
              <w:rPr>
                <w:rFonts w:ascii="GHEA Grapalat" w:hAnsi="GHEA Grapalat"/>
                <w:i/>
                <w:sz w:val="20"/>
                <w:szCs w:val="20"/>
                <w:lang w:val="eu-ES"/>
              </w:rPr>
              <w:t xml:space="preserve">) </w:t>
            </w:r>
            <w:r w:rsidRPr="00A12A65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և</w:t>
            </w:r>
            <w:r w:rsidRPr="00A12A65">
              <w:rPr>
                <w:rFonts w:ascii="GHEA Grapalat" w:hAnsi="GHEA Grapalat"/>
                <w:i/>
                <w:sz w:val="20"/>
                <w:szCs w:val="20"/>
                <w:lang w:val="eu-ES"/>
              </w:rPr>
              <w:t xml:space="preserve"> 10-12-</w:t>
            </w:r>
            <w:r w:rsidRPr="00A12A65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րդ</w:t>
            </w:r>
            <w:r w:rsidRPr="00A12A65">
              <w:rPr>
                <w:rFonts w:ascii="GHEA Grapalat" w:hAnsi="GHEA Grapalat"/>
                <w:i/>
                <w:sz w:val="20"/>
                <w:szCs w:val="20"/>
                <w:lang w:val="eu-ES"/>
              </w:rPr>
              <w:t xml:space="preserve"> </w:t>
            </w:r>
            <w:r w:rsidRPr="00A12A65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դասարաններում</w:t>
            </w:r>
            <w:r w:rsidRPr="00A12A65">
              <w:rPr>
                <w:rFonts w:ascii="GHEA Grapalat" w:hAnsi="GHEA Grapalat"/>
                <w:i/>
                <w:sz w:val="20"/>
                <w:szCs w:val="20"/>
                <w:lang w:val="eu-ES"/>
              </w:rPr>
              <w:t xml:space="preserve"> (</w:t>
            </w:r>
            <w:r w:rsidRPr="00A12A65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շաբաթական</w:t>
            </w:r>
            <w:r w:rsidRPr="00A12A65">
              <w:rPr>
                <w:rFonts w:ascii="GHEA Grapalat" w:hAnsi="GHEA Grapalat"/>
                <w:i/>
                <w:sz w:val="20"/>
                <w:szCs w:val="20"/>
                <w:lang w:val="eu-ES"/>
              </w:rPr>
              <w:t xml:space="preserve"> 2 </w:t>
            </w:r>
            <w:r w:rsidRPr="00A12A65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ժամ</w:t>
            </w:r>
            <w:r w:rsidRPr="00A12A65">
              <w:rPr>
                <w:rFonts w:ascii="GHEA Grapalat" w:hAnsi="GHEA Grapalat"/>
                <w:i/>
                <w:sz w:val="20"/>
                <w:szCs w:val="20"/>
                <w:lang w:val="eu-ES"/>
              </w:rPr>
              <w:t>)</w:t>
            </w:r>
            <w:r w:rsidRPr="00A12A65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՝</w:t>
            </w:r>
            <w:r w:rsidRPr="00A12A65">
              <w:rPr>
                <w:rFonts w:ascii="GHEA Grapalat" w:hAnsi="GHEA Grapalat"/>
                <w:i/>
                <w:sz w:val="20"/>
                <w:szCs w:val="20"/>
                <w:lang w:val="eu-ES"/>
              </w:rPr>
              <w:t xml:space="preserve"> </w:t>
            </w:r>
            <w:r w:rsidRPr="00A12A65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ախարարության</w:t>
            </w:r>
            <w:r w:rsidRPr="00A12A65">
              <w:rPr>
                <w:rFonts w:ascii="GHEA Grapalat" w:hAnsi="GHEA Grapalat"/>
                <w:i/>
                <w:sz w:val="20"/>
                <w:szCs w:val="20"/>
                <w:lang w:val="eu-ES"/>
              </w:rPr>
              <w:t xml:space="preserve"> </w:t>
            </w:r>
            <w:r w:rsidRPr="00A12A65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կողմից</w:t>
            </w:r>
            <w:r w:rsidRPr="00A12A65">
              <w:rPr>
                <w:rFonts w:ascii="GHEA Grapalat" w:hAnsi="GHEA Grapalat"/>
                <w:i/>
                <w:sz w:val="20"/>
                <w:szCs w:val="20"/>
                <w:lang w:val="eu-ES"/>
              </w:rPr>
              <w:t xml:space="preserve"> </w:t>
            </w:r>
            <w:r w:rsidRPr="00A12A65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հաստատված</w:t>
            </w:r>
            <w:r w:rsidRPr="00A12A65">
              <w:rPr>
                <w:rFonts w:ascii="GHEA Grapalat" w:hAnsi="GHEA Grapalat"/>
                <w:i/>
                <w:sz w:val="20"/>
                <w:szCs w:val="20"/>
                <w:lang w:val="eu-ES"/>
              </w:rPr>
              <w:t xml:space="preserve"> </w:t>
            </w:r>
            <w:r w:rsidRPr="00A12A65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չափորոշիչների</w:t>
            </w:r>
            <w:r w:rsidRPr="00A12A65">
              <w:rPr>
                <w:rFonts w:ascii="GHEA Grapalat" w:hAnsi="GHEA Grapalat"/>
                <w:i/>
                <w:sz w:val="20"/>
                <w:szCs w:val="20"/>
                <w:lang w:val="eu-ES"/>
              </w:rPr>
              <w:t xml:space="preserve"> </w:t>
            </w:r>
            <w:r w:rsidRPr="00A12A65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և</w:t>
            </w:r>
            <w:r w:rsidRPr="00A12A65">
              <w:rPr>
                <w:rFonts w:ascii="GHEA Grapalat" w:hAnsi="GHEA Grapalat"/>
                <w:i/>
                <w:sz w:val="20"/>
                <w:szCs w:val="20"/>
                <w:lang w:val="eu-ES"/>
              </w:rPr>
              <w:t xml:space="preserve"> </w:t>
            </w:r>
            <w:r w:rsidRPr="00A12A65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ծրագրերի</w:t>
            </w:r>
            <w:r w:rsidRPr="00A12A65">
              <w:rPr>
                <w:rFonts w:ascii="GHEA Grapalat" w:hAnsi="GHEA Grapalat"/>
                <w:i/>
                <w:sz w:val="20"/>
                <w:szCs w:val="20"/>
                <w:lang w:val="eu-ES"/>
              </w:rPr>
              <w:t xml:space="preserve">, </w:t>
            </w:r>
            <w:r w:rsidRPr="00A12A65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ուսումնական</w:t>
            </w:r>
            <w:r w:rsidRPr="00A12A65">
              <w:rPr>
                <w:rFonts w:ascii="GHEA Grapalat" w:hAnsi="GHEA Grapalat"/>
                <w:i/>
                <w:sz w:val="20"/>
                <w:szCs w:val="20"/>
                <w:lang w:val="eu-ES"/>
              </w:rPr>
              <w:t xml:space="preserve"> </w:t>
            </w:r>
            <w:r w:rsidRPr="00A12A65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գրականության</w:t>
            </w:r>
            <w:r w:rsidRPr="00A12A65">
              <w:rPr>
                <w:rFonts w:ascii="GHEA Grapalat" w:hAnsi="GHEA Grapalat"/>
                <w:i/>
                <w:sz w:val="20"/>
                <w:szCs w:val="20"/>
                <w:lang w:val="eu-ES"/>
              </w:rPr>
              <w:t xml:space="preserve"> </w:t>
            </w:r>
            <w:r w:rsidRPr="00A12A65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հիման</w:t>
            </w:r>
            <w:r w:rsidRPr="00A12A65">
              <w:rPr>
                <w:rFonts w:ascii="GHEA Grapalat" w:hAnsi="GHEA Grapalat"/>
                <w:i/>
                <w:sz w:val="20"/>
                <w:szCs w:val="20"/>
                <w:lang w:val="eu-ES"/>
              </w:rPr>
              <w:t xml:space="preserve"> </w:t>
            </w:r>
            <w:r w:rsidRPr="00A12A65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վրա</w:t>
            </w:r>
            <w:r w:rsidRPr="00A12A65">
              <w:rPr>
                <w:rFonts w:ascii="GHEA Grapalat" w:hAnsi="GHEA Grapalat"/>
                <w:i/>
                <w:sz w:val="20"/>
                <w:szCs w:val="20"/>
                <w:lang w:val="eu-ES"/>
              </w:rPr>
              <w:t xml:space="preserve">, </w:t>
            </w:r>
            <w:r w:rsidRPr="00A12A65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ուսուցման</w:t>
            </w:r>
            <w:r w:rsidRPr="00A12A65">
              <w:rPr>
                <w:rFonts w:ascii="GHEA Grapalat" w:hAnsi="GHEA Grapalat"/>
                <w:i/>
                <w:sz w:val="20"/>
                <w:szCs w:val="20"/>
                <w:lang w:val="eu-ES"/>
              </w:rPr>
              <w:t xml:space="preserve"> </w:t>
            </w:r>
            <w:r w:rsidRPr="00A12A65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համար</w:t>
            </w:r>
            <w:r w:rsidRPr="00A12A65">
              <w:rPr>
                <w:rFonts w:ascii="GHEA Grapalat" w:hAnsi="GHEA Grapalat"/>
                <w:i/>
                <w:sz w:val="20"/>
                <w:szCs w:val="20"/>
                <w:lang w:val="eu-ES"/>
              </w:rPr>
              <w:t xml:space="preserve"> </w:t>
            </w:r>
            <w:r w:rsidRPr="00A12A65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անհրաժեշտ</w:t>
            </w:r>
            <w:r w:rsidRPr="00A12A65">
              <w:rPr>
                <w:rFonts w:ascii="GHEA Grapalat" w:hAnsi="GHEA Grapalat"/>
                <w:i/>
                <w:sz w:val="20"/>
                <w:szCs w:val="20"/>
                <w:lang w:val="eu-ES"/>
              </w:rPr>
              <w:t xml:space="preserve"> </w:t>
            </w:r>
            <w:r w:rsidRPr="00A12A65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պայմանների</w:t>
            </w:r>
            <w:r w:rsidRPr="00A12A65">
              <w:rPr>
                <w:rFonts w:ascii="GHEA Grapalat" w:hAnsi="GHEA Grapalat"/>
                <w:i/>
                <w:sz w:val="20"/>
                <w:szCs w:val="20"/>
                <w:lang w:val="eu-ES"/>
              </w:rPr>
              <w:t xml:space="preserve"> </w:t>
            </w:r>
            <w:r w:rsidRPr="00A12A65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առկայության</w:t>
            </w:r>
            <w:r w:rsidRPr="00A12A65">
              <w:rPr>
                <w:rFonts w:ascii="GHEA Grapalat" w:hAnsi="GHEA Grapalat"/>
                <w:i/>
                <w:sz w:val="20"/>
                <w:szCs w:val="20"/>
                <w:lang w:val="eu-ES"/>
              </w:rPr>
              <w:t xml:space="preserve"> </w:t>
            </w:r>
            <w:r w:rsidRPr="00A12A65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դեպքում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>»</w:t>
            </w:r>
            <w:r w:rsidRPr="002C436B">
              <w:rPr>
                <w:rFonts w:ascii="GHEA Grapalat" w:hAnsi="GHEA Grapalat" w:cs="Sylfaen"/>
                <w:i/>
                <w:lang w:val="af-ZA"/>
              </w:rPr>
              <w:t>:</w:t>
            </w:r>
          </w:p>
        </w:tc>
        <w:tc>
          <w:tcPr>
            <w:tcW w:w="2410" w:type="dxa"/>
            <w:shd w:val="clear" w:color="auto" w:fill="auto"/>
          </w:tcPr>
          <w:p w:rsidR="004B08E6" w:rsidRPr="00A12A65" w:rsidRDefault="004B08E6" w:rsidP="00A804CE">
            <w:pPr>
              <w:spacing w:after="0" w:line="240" w:lineRule="auto"/>
              <w:ind w:left="-25"/>
              <w:rPr>
                <w:rFonts w:ascii="GHEA Grapalat" w:hAnsi="GHEA Grapalat" w:cs="Sylfaen"/>
                <w:b/>
                <w:sz w:val="20"/>
                <w:szCs w:val="20"/>
                <w:lang w:val="eu-ES"/>
              </w:rPr>
            </w:pPr>
            <w:r w:rsidRPr="00DA1337">
              <w:rPr>
                <w:rFonts w:ascii="GHEA Grapalat" w:hAnsi="GHEA Grapalat"/>
                <w:b/>
                <w:sz w:val="20"/>
                <w:szCs w:val="20"/>
                <w:lang w:val="hy-AM"/>
              </w:rPr>
              <w:t>Գյումրու</w:t>
            </w:r>
            <w:r w:rsidRPr="00DA1337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</w:t>
            </w:r>
            <w:r w:rsidRPr="00DA1337">
              <w:rPr>
                <w:rFonts w:ascii="GHEA Grapalat" w:hAnsi="GHEA Grapalat"/>
                <w:b/>
                <w:sz w:val="20"/>
                <w:szCs w:val="20"/>
                <w:lang w:val="hy-AM"/>
              </w:rPr>
              <w:t>Օյունջյան մ/դ</w:t>
            </w:r>
            <w:r w:rsidRPr="00DA1337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szCs w:val="20"/>
                <w:lang w:val="af-ZA"/>
              </w:rPr>
              <w:t>,</w:t>
            </w:r>
            <w:r w:rsidRPr="00E540DB">
              <w:rPr>
                <w:rFonts w:ascii="GHEA Grapalat" w:hAnsi="GHEA Grapalat"/>
                <w:b/>
                <w:color w:val="000000"/>
                <w:sz w:val="20"/>
                <w:szCs w:val="20"/>
                <w:lang w:val="hy-AM"/>
              </w:rPr>
              <w:t xml:space="preserve"> Գյումրու N 23</w:t>
            </w:r>
            <w:r w:rsidRPr="00106645">
              <w:rPr>
                <w:rFonts w:ascii="GHEA Grapalat" w:hAnsi="GHEA Grapalat"/>
                <w:b/>
                <w:color w:val="000000"/>
                <w:sz w:val="20"/>
                <w:szCs w:val="20"/>
                <w:lang w:val="eu-ES"/>
              </w:rPr>
              <w:t xml:space="preserve"> </w:t>
            </w:r>
            <w:r w:rsidRPr="00E540DB">
              <w:rPr>
                <w:rFonts w:ascii="GHEA Grapalat" w:hAnsi="GHEA Grapalat"/>
                <w:b/>
                <w:color w:val="000000"/>
                <w:sz w:val="20"/>
                <w:szCs w:val="20"/>
              </w:rPr>
              <w:t>մ</w:t>
            </w:r>
            <w:r w:rsidRPr="00106645">
              <w:rPr>
                <w:rFonts w:ascii="GHEA Grapalat" w:hAnsi="GHEA Grapalat"/>
                <w:b/>
                <w:color w:val="000000"/>
                <w:sz w:val="20"/>
                <w:szCs w:val="20"/>
                <w:lang w:val="eu-ES"/>
              </w:rPr>
              <w:t>/</w:t>
            </w:r>
            <w:r w:rsidRPr="00E540DB">
              <w:rPr>
                <w:rFonts w:ascii="GHEA Grapalat" w:hAnsi="GHEA Grapalat"/>
                <w:b/>
                <w:color w:val="000000"/>
                <w:sz w:val="20"/>
                <w:szCs w:val="20"/>
              </w:rPr>
              <w:t>դ</w:t>
            </w:r>
          </w:p>
        </w:tc>
      </w:tr>
      <w:tr w:rsidR="004B08E6" w:rsidRPr="00747610" w:rsidTr="00A804CE">
        <w:trPr>
          <w:trHeight w:val="282"/>
        </w:trPr>
        <w:tc>
          <w:tcPr>
            <w:tcW w:w="8363" w:type="dxa"/>
            <w:shd w:val="clear" w:color="auto" w:fill="auto"/>
          </w:tcPr>
          <w:p w:rsidR="004B08E6" w:rsidRPr="00A12A65" w:rsidRDefault="004B08E6" w:rsidP="00A804CE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GHEA Grapalat" w:hAnsi="GHEA Grapalat"/>
                <w:b/>
                <w:i/>
                <w:sz w:val="20"/>
                <w:szCs w:val="20"/>
                <w:lang w:val="eu-ES"/>
              </w:rPr>
            </w:pPr>
            <w:r w:rsidRPr="00FE4130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>22-</w:t>
            </w:r>
            <w:r w:rsidRPr="00FE4130">
              <w:rPr>
                <w:rFonts w:ascii="GHEA Grapalat" w:hAnsi="GHEA Grapalat" w:cs="Sylfaen"/>
                <w:b/>
                <w:i/>
                <w:sz w:val="20"/>
                <w:szCs w:val="20"/>
              </w:rPr>
              <w:t>րդ</w:t>
            </w:r>
            <w:r w:rsidRPr="00FE4130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FE4130">
              <w:rPr>
                <w:rFonts w:ascii="GHEA Grapalat" w:hAnsi="GHEA Grapalat" w:cs="Sylfaen"/>
                <w:b/>
                <w:i/>
                <w:sz w:val="20"/>
                <w:szCs w:val="20"/>
              </w:rPr>
              <w:t>կետի</w:t>
            </w:r>
            <w:r w:rsidRPr="00A12A65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 xml:space="preserve"> պահանջ</w:t>
            </w:r>
            <w:r w:rsidRPr="00A12A65">
              <w:rPr>
                <w:rFonts w:ascii="GHEA Grapalat" w:hAnsi="GHEA Grapalat"/>
                <w:i/>
                <w:sz w:val="20"/>
                <w:szCs w:val="20"/>
                <w:lang w:val="pt-BR"/>
              </w:rPr>
              <w:t>.«</w:t>
            </w:r>
            <w:r w:rsidRPr="008D2DE7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>Հ</w:t>
            </w:r>
            <w:r w:rsidRPr="008D2DE7">
              <w:rPr>
                <w:rFonts w:ascii="GHEA Grapalat" w:hAnsi="GHEA Grapalat" w:cs="Sylfaen"/>
                <w:i/>
                <w:sz w:val="20"/>
                <w:szCs w:val="20"/>
              </w:rPr>
              <w:t>աստատության</w:t>
            </w:r>
            <w:r w:rsidRPr="008D2DE7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 xml:space="preserve"> </w:t>
            </w:r>
            <w:r w:rsidRPr="008D2DE7">
              <w:rPr>
                <w:rFonts w:ascii="GHEA Grapalat" w:hAnsi="GHEA Grapalat" w:cs="Sylfaen"/>
                <w:i/>
                <w:sz w:val="20"/>
                <w:szCs w:val="20"/>
              </w:rPr>
              <w:t>դասարանների</w:t>
            </w:r>
            <w:r w:rsidRPr="008D2DE7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 xml:space="preserve"> </w:t>
            </w:r>
            <w:r w:rsidRPr="008D2DE7">
              <w:rPr>
                <w:rFonts w:ascii="GHEA Grapalat" w:hAnsi="GHEA Grapalat" w:cs="Sylfaen"/>
                <w:i/>
                <w:sz w:val="20"/>
                <w:szCs w:val="20"/>
              </w:rPr>
              <w:t>միջին</w:t>
            </w:r>
            <w:r w:rsidRPr="008D2DE7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 xml:space="preserve"> </w:t>
            </w:r>
            <w:r w:rsidRPr="008D2DE7">
              <w:rPr>
                <w:rFonts w:ascii="GHEA Grapalat" w:hAnsi="GHEA Grapalat" w:cs="Sylfaen"/>
                <w:i/>
                <w:sz w:val="20"/>
                <w:szCs w:val="20"/>
              </w:rPr>
              <w:t>խտությունը</w:t>
            </w:r>
            <w:r w:rsidRPr="008D2DE7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 xml:space="preserve"> </w:t>
            </w:r>
            <w:r w:rsidRPr="008D2DE7">
              <w:rPr>
                <w:rFonts w:ascii="GHEA Grapalat" w:hAnsi="GHEA Grapalat" w:cs="Sylfaen"/>
                <w:i/>
                <w:sz w:val="20"/>
                <w:szCs w:val="20"/>
              </w:rPr>
              <w:t>սահմանվում</w:t>
            </w:r>
            <w:r w:rsidRPr="008D2DE7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 xml:space="preserve"> </w:t>
            </w:r>
            <w:r w:rsidRPr="008D2DE7">
              <w:rPr>
                <w:rFonts w:ascii="GHEA Grapalat" w:hAnsi="GHEA Grapalat" w:cs="Sylfaen"/>
                <w:i/>
                <w:sz w:val="20"/>
                <w:szCs w:val="20"/>
              </w:rPr>
              <w:t>է</w:t>
            </w:r>
            <w:r w:rsidRPr="008D2DE7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 xml:space="preserve"> 25-30 </w:t>
            </w:r>
            <w:r w:rsidRPr="008D2DE7">
              <w:rPr>
                <w:rFonts w:ascii="GHEA Grapalat" w:hAnsi="GHEA Grapalat" w:cs="Sylfaen"/>
                <w:i/>
                <w:sz w:val="20"/>
                <w:szCs w:val="20"/>
              </w:rPr>
              <w:t>սովորող՝</w:t>
            </w:r>
            <w:r w:rsidRPr="008D2DE7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 xml:space="preserve"> </w:t>
            </w:r>
            <w:r w:rsidRPr="008D2DE7">
              <w:rPr>
                <w:rFonts w:ascii="GHEA Grapalat" w:hAnsi="GHEA Grapalat" w:cs="Sylfaen"/>
                <w:i/>
                <w:sz w:val="20"/>
                <w:szCs w:val="20"/>
              </w:rPr>
              <w:t>տարրական</w:t>
            </w:r>
            <w:r w:rsidRPr="008D2DE7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 xml:space="preserve"> </w:t>
            </w:r>
            <w:r w:rsidRPr="008D2DE7">
              <w:rPr>
                <w:rFonts w:ascii="GHEA Grapalat" w:hAnsi="GHEA Grapalat" w:cs="Sylfaen"/>
                <w:i/>
                <w:sz w:val="20"/>
                <w:szCs w:val="20"/>
              </w:rPr>
              <w:t>և</w:t>
            </w:r>
            <w:r w:rsidRPr="008D2DE7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 xml:space="preserve"> </w:t>
            </w:r>
            <w:r w:rsidRPr="008D2DE7">
              <w:rPr>
                <w:rFonts w:ascii="GHEA Grapalat" w:hAnsi="GHEA Grapalat" w:cs="Sylfaen"/>
                <w:i/>
                <w:sz w:val="20"/>
                <w:szCs w:val="20"/>
              </w:rPr>
              <w:t>միջին</w:t>
            </w:r>
            <w:r w:rsidRPr="008D2DE7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 xml:space="preserve"> </w:t>
            </w:r>
            <w:r w:rsidRPr="008D2DE7">
              <w:rPr>
                <w:rFonts w:ascii="GHEA Grapalat" w:hAnsi="GHEA Grapalat" w:cs="Sylfaen"/>
                <w:i/>
                <w:sz w:val="20"/>
                <w:szCs w:val="20"/>
              </w:rPr>
              <w:t>դպրոցի</w:t>
            </w:r>
            <w:r w:rsidRPr="008D2DE7">
              <w:rPr>
                <w:rFonts w:ascii="GHEA Grapalat" w:hAnsi="GHEA Grapalat" w:cs="Sylfaen"/>
                <w:i/>
                <w:sz w:val="20"/>
                <w:szCs w:val="20"/>
                <w:lang w:val="fr-FR"/>
              </w:rPr>
              <w:t xml:space="preserve"> </w:t>
            </w:r>
            <w:r w:rsidRPr="008D2DE7">
              <w:rPr>
                <w:rFonts w:ascii="GHEA Grapalat" w:hAnsi="GHEA Grapalat" w:cs="Sylfaen"/>
                <w:i/>
                <w:sz w:val="20"/>
                <w:szCs w:val="20"/>
              </w:rPr>
              <w:t>դասարանների</w:t>
            </w:r>
            <w:r w:rsidRPr="008D2DE7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 xml:space="preserve"> </w:t>
            </w:r>
            <w:r w:rsidRPr="008D2DE7">
              <w:rPr>
                <w:rFonts w:ascii="GHEA Grapalat" w:hAnsi="GHEA Grapalat" w:cs="Sylfaen"/>
                <w:i/>
                <w:sz w:val="20"/>
                <w:szCs w:val="20"/>
              </w:rPr>
              <w:t>համար</w:t>
            </w:r>
            <w:r w:rsidRPr="008D2DE7">
              <w:rPr>
                <w:rFonts w:ascii="GHEA Grapalat" w:hAnsi="GHEA Grapalat" w:cs="Sylfaen"/>
                <w:i/>
                <w:sz w:val="20"/>
                <w:szCs w:val="20"/>
                <w:lang w:val="fr-FR"/>
              </w:rPr>
              <w:t xml:space="preserve"> … </w:t>
            </w:r>
            <w:r w:rsidRPr="008D2DE7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 xml:space="preserve">, </w:t>
            </w:r>
            <w:r w:rsidRPr="008D2DE7">
              <w:rPr>
                <w:rFonts w:ascii="GHEA Grapalat" w:hAnsi="GHEA Grapalat" w:cs="Sylfaen"/>
                <w:i/>
                <w:sz w:val="20"/>
                <w:szCs w:val="20"/>
              </w:rPr>
              <w:t>ընդ</w:t>
            </w:r>
            <w:r w:rsidRPr="008D2DE7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 xml:space="preserve"> </w:t>
            </w:r>
            <w:r w:rsidRPr="008D2DE7">
              <w:rPr>
                <w:rFonts w:ascii="GHEA Grapalat" w:hAnsi="GHEA Grapalat" w:cs="Sylfaen"/>
                <w:i/>
                <w:sz w:val="20"/>
                <w:szCs w:val="20"/>
              </w:rPr>
              <w:t>որում</w:t>
            </w:r>
            <w:r w:rsidRPr="008D2DE7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 xml:space="preserve">, </w:t>
            </w:r>
            <w:r w:rsidRPr="008D2DE7">
              <w:rPr>
                <w:rFonts w:ascii="GHEA Grapalat" w:hAnsi="GHEA Grapalat" w:cs="Sylfaen"/>
                <w:i/>
                <w:sz w:val="20"/>
                <w:szCs w:val="20"/>
              </w:rPr>
              <w:t>սովորողների</w:t>
            </w:r>
            <w:r w:rsidRPr="008D2DE7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 xml:space="preserve"> </w:t>
            </w:r>
            <w:r w:rsidRPr="008D2DE7">
              <w:rPr>
                <w:rFonts w:ascii="GHEA Grapalat" w:hAnsi="GHEA Grapalat" w:cs="Sylfaen"/>
                <w:i/>
                <w:sz w:val="20"/>
                <w:szCs w:val="20"/>
              </w:rPr>
              <w:t>թիվը</w:t>
            </w:r>
            <w:r w:rsidRPr="008D2DE7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 xml:space="preserve"> </w:t>
            </w:r>
            <w:r w:rsidRPr="008D2DE7">
              <w:rPr>
                <w:rFonts w:ascii="GHEA Grapalat" w:hAnsi="GHEA Grapalat" w:cs="Sylfaen"/>
                <w:i/>
                <w:sz w:val="20"/>
                <w:szCs w:val="20"/>
              </w:rPr>
              <w:t>տարրական</w:t>
            </w:r>
            <w:r w:rsidRPr="008D2DE7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 xml:space="preserve"> </w:t>
            </w:r>
            <w:r w:rsidRPr="008D2DE7">
              <w:rPr>
                <w:rFonts w:ascii="GHEA Grapalat" w:hAnsi="GHEA Grapalat" w:cs="Sylfaen"/>
                <w:i/>
                <w:sz w:val="20"/>
                <w:szCs w:val="20"/>
              </w:rPr>
              <w:t>և</w:t>
            </w:r>
            <w:r w:rsidRPr="008D2DE7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 xml:space="preserve"> </w:t>
            </w:r>
            <w:r w:rsidRPr="008D2DE7">
              <w:rPr>
                <w:rFonts w:ascii="GHEA Grapalat" w:hAnsi="GHEA Grapalat" w:cs="Sylfaen"/>
                <w:i/>
                <w:sz w:val="20"/>
                <w:szCs w:val="20"/>
              </w:rPr>
              <w:t>միջին</w:t>
            </w:r>
            <w:r w:rsidRPr="008D2DE7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 xml:space="preserve"> </w:t>
            </w:r>
            <w:r w:rsidRPr="008D2DE7">
              <w:rPr>
                <w:rFonts w:ascii="GHEA Grapalat" w:hAnsi="GHEA Grapalat" w:cs="Sylfaen"/>
                <w:i/>
                <w:sz w:val="20"/>
                <w:szCs w:val="20"/>
              </w:rPr>
              <w:t>դպրոցների</w:t>
            </w:r>
            <w:r w:rsidRPr="008D2DE7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 xml:space="preserve"> </w:t>
            </w:r>
            <w:r w:rsidRPr="008D2DE7">
              <w:rPr>
                <w:rFonts w:ascii="GHEA Grapalat" w:hAnsi="GHEA Grapalat" w:cs="Sylfaen"/>
                <w:i/>
                <w:sz w:val="20"/>
                <w:szCs w:val="20"/>
              </w:rPr>
              <w:t>դասարաններում</w:t>
            </w:r>
            <w:r w:rsidRPr="008D2DE7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 xml:space="preserve"> </w:t>
            </w:r>
            <w:r w:rsidRPr="008D2DE7">
              <w:rPr>
                <w:rFonts w:ascii="GHEA Grapalat" w:hAnsi="GHEA Grapalat" w:cs="Sylfaen"/>
                <w:i/>
                <w:sz w:val="20"/>
                <w:szCs w:val="20"/>
              </w:rPr>
              <w:t>չի</w:t>
            </w:r>
            <w:r w:rsidRPr="008D2DE7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 xml:space="preserve"> </w:t>
            </w:r>
            <w:r w:rsidRPr="008D2DE7">
              <w:rPr>
                <w:rFonts w:ascii="GHEA Grapalat" w:hAnsi="GHEA Grapalat" w:cs="Sylfaen"/>
                <w:i/>
                <w:sz w:val="20"/>
                <w:szCs w:val="20"/>
              </w:rPr>
              <w:t>կարող</w:t>
            </w:r>
            <w:r w:rsidRPr="008D2DE7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 xml:space="preserve"> </w:t>
            </w:r>
            <w:r w:rsidRPr="008D2DE7">
              <w:rPr>
                <w:rFonts w:ascii="GHEA Grapalat" w:hAnsi="GHEA Grapalat" w:cs="Sylfaen"/>
                <w:i/>
                <w:sz w:val="20"/>
                <w:szCs w:val="20"/>
              </w:rPr>
              <w:lastRenderedPageBreak/>
              <w:t>գերազանցել</w:t>
            </w:r>
            <w:r w:rsidRPr="008D2DE7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 xml:space="preserve"> 35-</w:t>
            </w:r>
            <w:r w:rsidRPr="008D2DE7">
              <w:rPr>
                <w:rFonts w:ascii="GHEA Grapalat" w:hAnsi="GHEA Grapalat" w:cs="Sylfaen"/>
                <w:i/>
                <w:sz w:val="20"/>
                <w:szCs w:val="20"/>
              </w:rPr>
              <w:t>ը</w:t>
            </w:r>
            <w:r w:rsidRPr="008D2DE7">
              <w:rPr>
                <w:rFonts w:ascii="GHEA Grapalat" w:hAnsi="GHEA Grapalat" w:cs="Sylfaen"/>
                <w:i/>
                <w:sz w:val="20"/>
                <w:szCs w:val="20"/>
                <w:lang w:val="fr-FR"/>
              </w:rPr>
              <w:t>….</w:t>
            </w:r>
            <w:r w:rsidRPr="00C47E67">
              <w:rPr>
                <w:rFonts w:ascii="GHEA Grapalat" w:hAnsi="GHEA Grapalat" w:cs="Sylfaen"/>
                <w:i/>
                <w:sz w:val="20"/>
                <w:szCs w:val="20"/>
                <w:lang w:val="eu-ES"/>
              </w:rPr>
              <w:t>»</w:t>
            </w:r>
            <w:r w:rsidRPr="008D2DE7">
              <w:rPr>
                <w:rFonts w:ascii="GHEA Grapalat" w:hAnsi="GHEA Grapalat" w:cs="Sylfaen"/>
                <w:b/>
                <w:i/>
                <w:sz w:val="20"/>
                <w:szCs w:val="20"/>
                <w:lang w:val="fr-FR"/>
              </w:rPr>
              <w:t>:</w:t>
            </w:r>
          </w:p>
        </w:tc>
        <w:tc>
          <w:tcPr>
            <w:tcW w:w="2410" w:type="dxa"/>
            <w:shd w:val="clear" w:color="auto" w:fill="auto"/>
          </w:tcPr>
          <w:p w:rsidR="004B08E6" w:rsidRPr="00762A96" w:rsidRDefault="004B08E6" w:rsidP="00A804CE">
            <w:pPr>
              <w:spacing w:after="0" w:line="240" w:lineRule="auto"/>
              <w:ind w:left="-25"/>
              <w:rPr>
                <w:rFonts w:ascii="GHEA Grapalat" w:hAnsi="GHEA Grapalat" w:cs="Sylfaen"/>
                <w:b/>
                <w:sz w:val="20"/>
                <w:szCs w:val="20"/>
                <w:lang w:val="eu-ES"/>
              </w:rPr>
            </w:pPr>
            <w:r w:rsidRPr="00E540DB">
              <w:rPr>
                <w:rFonts w:ascii="GHEA Grapalat" w:hAnsi="GHEA Grapalat"/>
                <w:b/>
                <w:color w:val="000000"/>
                <w:sz w:val="20"/>
                <w:szCs w:val="20"/>
                <w:lang w:val="hy-AM"/>
              </w:rPr>
              <w:lastRenderedPageBreak/>
              <w:t>Գյումրու N 23</w:t>
            </w:r>
            <w:r w:rsidRPr="00E540DB">
              <w:rPr>
                <w:rFonts w:ascii="GHEA Grapalat" w:hAnsi="GHEA Grapalat"/>
                <w:b/>
                <w:color w:val="000000"/>
                <w:sz w:val="20"/>
                <w:szCs w:val="20"/>
              </w:rPr>
              <w:t xml:space="preserve"> մ/դ</w:t>
            </w:r>
          </w:p>
        </w:tc>
      </w:tr>
      <w:tr w:rsidR="004B08E6" w:rsidRPr="00747610" w:rsidTr="000D2DAD">
        <w:tc>
          <w:tcPr>
            <w:tcW w:w="10773" w:type="dxa"/>
            <w:gridSpan w:val="2"/>
            <w:shd w:val="clear" w:color="auto" w:fill="C6D9F1"/>
          </w:tcPr>
          <w:p w:rsidR="004B08E6" w:rsidRPr="002C436B" w:rsidRDefault="004B08E6" w:rsidP="00A804CE">
            <w:pPr>
              <w:spacing w:after="0" w:line="240" w:lineRule="auto"/>
              <w:ind w:firstLine="570"/>
              <w:jc w:val="center"/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</w:pPr>
            <w:r w:rsidRPr="00083812">
              <w:rPr>
                <w:rStyle w:val="Emphasis"/>
                <w:rFonts w:ascii="GHEA Grapalat" w:hAnsi="GHEA Grapalat"/>
                <w:b/>
                <w:sz w:val="20"/>
                <w:szCs w:val="20"/>
                <w:lang w:val="hy-AM"/>
              </w:rPr>
              <w:lastRenderedPageBreak/>
              <w:t xml:space="preserve">ՀՀ </w:t>
            </w:r>
            <w:r w:rsidRPr="00083812">
              <w:rPr>
                <w:rFonts w:ascii="GHEA Grapalat" w:hAnsi="GHEA Grapalat" w:cs="Sylfaen"/>
                <w:b/>
                <w:i/>
                <w:sz w:val="20"/>
                <w:szCs w:val="20"/>
                <w:shd w:val="clear" w:color="auto" w:fill="C6D9F1"/>
                <w:lang w:val="af-ZA"/>
              </w:rPr>
              <w:t>կրթության</w:t>
            </w:r>
            <w:r w:rsidRPr="00083812">
              <w:rPr>
                <w:rFonts w:ascii="GHEA Grapalat" w:hAnsi="GHEA Grapalat" w:cs="Arial"/>
                <w:b/>
                <w:i/>
                <w:sz w:val="20"/>
                <w:szCs w:val="20"/>
                <w:shd w:val="clear" w:color="auto" w:fill="C6D9F1"/>
                <w:lang w:val="af-ZA"/>
              </w:rPr>
              <w:t xml:space="preserve"> </w:t>
            </w:r>
            <w:r w:rsidRPr="00083812">
              <w:rPr>
                <w:rFonts w:ascii="GHEA Grapalat" w:hAnsi="GHEA Grapalat" w:cs="Sylfaen"/>
                <w:b/>
                <w:i/>
                <w:sz w:val="20"/>
                <w:szCs w:val="20"/>
                <w:shd w:val="clear" w:color="auto" w:fill="C6D9F1"/>
                <w:lang w:val="af-ZA"/>
              </w:rPr>
              <w:t>և</w:t>
            </w:r>
            <w:r w:rsidRPr="00083812">
              <w:rPr>
                <w:rFonts w:ascii="GHEA Grapalat" w:hAnsi="GHEA Grapalat" w:cs="Arial"/>
                <w:b/>
                <w:i/>
                <w:sz w:val="20"/>
                <w:szCs w:val="20"/>
                <w:shd w:val="clear" w:color="auto" w:fill="C6D9F1"/>
                <w:lang w:val="af-ZA"/>
              </w:rPr>
              <w:t xml:space="preserve"> </w:t>
            </w:r>
            <w:r w:rsidRPr="00083812">
              <w:rPr>
                <w:rFonts w:ascii="GHEA Grapalat" w:hAnsi="GHEA Grapalat" w:cs="Sylfaen"/>
                <w:b/>
                <w:i/>
                <w:sz w:val="20"/>
                <w:szCs w:val="20"/>
                <w:shd w:val="clear" w:color="auto" w:fill="C6D9F1"/>
                <w:lang w:val="af-ZA"/>
              </w:rPr>
              <w:t>գիտության</w:t>
            </w:r>
            <w:r w:rsidRPr="00083812">
              <w:rPr>
                <w:rFonts w:ascii="GHEA Grapalat" w:hAnsi="GHEA Grapalat" w:cs="Arial"/>
                <w:b/>
                <w:i/>
                <w:sz w:val="20"/>
                <w:szCs w:val="20"/>
                <w:shd w:val="clear" w:color="auto" w:fill="C6D9F1"/>
                <w:lang w:val="af-ZA"/>
              </w:rPr>
              <w:t xml:space="preserve"> </w:t>
            </w:r>
            <w:r w:rsidRPr="00083812">
              <w:rPr>
                <w:rFonts w:ascii="GHEA Grapalat" w:hAnsi="GHEA Grapalat" w:cs="Sylfaen"/>
                <w:b/>
                <w:i/>
                <w:sz w:val="20"/>
                <w:szCs w:val="20"/>
                <w:shd w:val="clear" w:color="auto" w:fill="C6D9F1"/>
                <w:lang w:val="af-ZA"/>
              </w:rPr>
              <w:t>նախարարի</w:t>
            </w:r>
            <w:r w:rsidRPr="00083812">
              <w:rPr>
                <w:rStyle w:val="Emphasis"/>
                <w:rFonts w:ascii="GHEA Grapalat" w:hAnsi="GHEA Grapalat"/>
                <w:b/>
                <w:sz w:val="20"/>
                <w:szCs w:val="20"/>
                <w:lang w:val="hy-AM"/>
              </w:rPr>
              <w:t xml:space="preserve">՝ 24.11.2010թ. N 1640-Ն հրամանով </w:t>
            </w:r>
            <w:r w:rsidRPr="00083812">
              <w:rPr>
                <w:rStyle w:val="Emphasis"/>
                <w:rFonts w:ascii="GHEA Grapalat" w:hAnsi="GHEA Grapalat"/>
                <w:b/>
                <w:sz w:val="20"/>
                <w:szCs w:val="20"/>
                <w:shd w:val="clear" w:color="auto" w:fill="C6D9F1"/>
                <w:lang w:val="hy-AM"/>
              </w:rPr>
              <w:t>հաստատված</w:t>
            </w:r>
            <w:r w:rsidRPr="002C436B">
              <w:rPr>
                <w:rStyle w:val="Emphasis"/>
                <w:rFonts w:ascii="GHEA Grapalat" w:hAnsi="GHEA Grapalat"/>
                <w:sz w:val="20"/>
                <w:szCs w:val="20"/>
                <w:shd w:val="clear" w:color="auto" w:fill="C6D9F1"/>
                <w:lang w:val="hy-AM"/>
              </w:rPr>
              <w:t xml:space="preserve"> </w:t>
            </w:r>
            <w:r w:rsidRPr="002C436B">
              <w:rPr>
                <w:rFonts w:ascii="GHEA Grapalat" w:hAnsi="GHEA Grapalat"/>
                <w:b/>
                <w:i/>
                <w:sz w:val="20"/>
                <w:szCs w:val="20"/>
                <w:shd w:val="clear" w:color="auto" w:fill="C6D9F1"/>
                <w:lang w:val="hy-AM"/>
              </w:rPr>
              <w:t>«</w:t>
            </w:r>
            <w:r w:rsidRPr="002C436B">
              <w:rPr>
                <w:rFonts w:ascii="GHEA Grapalat" w:hAnsi="GHEA Grapalat" w:cs="Sylfaen"/>
                <w:b/>
                <w:i/>
                <w:sz w:val="20"/>
                <w:szCs w:val="20"/>
                <w:shd w:val="clear" w:color="auto" w:fill="C6D9F1"/>
                <w:lang w:val="hy-AM"/>
              </w:rPr>
              <w:t>Հայաստանի</w:t>
            </w:r>
            <w:r w:rsidRPr="002C436B">
              <w:rPr>
                <w:rFonts w:ascii="GHEA Grapalat" w:hAnsi="GHEA Grapalat"/>
                <w:b/>
                <w:i/>
                <w:sz w:val="20"/>
                <w:szCs w:val="20"/>
                <w:shd w:val="clear" w:color="auto" w:fill="C6D9F1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b/>
                <w:i/>
                <w:sz w:val="20"/>
                <w:szCs w:val="20"/>
                <w:shd w:val="clear" w:color="auto" w:fill="C6D9F1"/>
                <w:lang w:val="hy-AM"/>
              </w:rPr>
              <w:t>Հանրապետության</w:t>
            </w:r>
            <w:r w:rsidRPr="002C436B">
              <w:rPr>
                <w:rFonts w:ascii="GHEA Grapalat" w:hAnsi="GHEA Grapalat"/>
                <w:b/>
                <w:i/>
                <w:sz w:val="20"/>
                <w:szCs w:val="20"/>
                <w:shd w:val="clear" w:color="auto" w:fill="C6D9F1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b/>
                <w:i/>
                <w:sz w:val="20"/>
                <w:szCs w:val="20"/>
                <w:shd w:val="clear" w:color="auto" w:fill="C6D9F1"/>
                <w:lang w:val="hy-AM"/>
              </w:rPr>
              <w:t>հանրակրթական</w:t>
            </w:r>
            <w:r w:rsidRPr="002C436B">
              <w:rPr>
                <w:rFonts w:ascii="GHEA Grapalat" w:hAnsi="GHEA Grapalat"/>
                <w:b/>
                <w:i/>
                <w:sz w:val="20"/>
                <w:szCs w:val="20"/>
                <w:shd w:val="clear" w:color="auto" w:fill="C6D9F1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b/>
                <w:i/>
                <w:sz w:val="20"/>
                <w:szCs w:val="20"/>
                <w:shd w:val="clear" w:color="auto" w:fill="C6D9F1"/>
                <w:lang w:val="hy-AM"/>
              </w:rPr>
              <w:t>ուսումնական</w:t>
            </w:r>
            <w:r w:rsidRPr="002C436B">
              <w:rPr>
                <w:rFonts w:ascii="GHEA Grapalat" w:hAnsi="GHEA Grapalat"/>
                <w:b/>
                <w:i/>
                <w:sz w:val="20"/>
                <w:szCs w:val="20"/>
                <w:shd w:val="clear" w:color="auto" w:fill="C6D9F1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b/>
                <w:i/>
                <w:sz w:val="20"/>
                <w:szCs w:val="20"/>
                <w:shd w:val="clear" w:color="auto" w:fill="C6D9F1"/>
                <w:lang w:val="hy-AM"/>
              </w:rPr>
              <w:t>հաստատության</w:t>
            </w:r>
            <w:r w:rsidRPr="002C436B">
              <w:rPr>
                <w:rFonts w:ascii="GHEA Grapalat" w:hAnsi="GHEA Grapalat"/>
                <w:b/>
                <w:i/>
                <w:sz w:val="20"/>
                <w:szCs w:val="20"/>
                <w:shd w:val="clear" w:color="auto" w:fill="C6D9F1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b/>
                <w:i/>
                <w:sz w:val="20"/>
                <w:szCs w:val="20"/>
                <w:shd w:val="clear" w:color="auto" w:fill="C6D9F1"/>
                <w:lang w:val="hy-AM"/>
              </w:rPr>
              <w:t>սովորողի</w:t>
            </w:r>
            <w:r w:rsidRPr="002C436B">
              <w:rPr>
                <w:rFonts w:ascii="GHEA Grapalat" w:hAnsi="GHEA Grapalat"/>
                <w:b/>
                <w:i/>
                <w:sz w:val="20"/>
                <w:szCs w:val="20"/>
                <w:shd w:val="clear" w:color="auto" w:fill="C6D9F1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b/>
                <w:i/>
                <w:sz w:val="20"/>
                <w:szCs w:val="20"/>
                <w:shd w:val="clear" w:color="auto" w:fill="C6D9F1"/>
                <w:lang w:val="hy-AM"/>
              </w:rPr>
              <w:t>ընդունելության</w:t>
            </w:r>
            <w:r w:rsidRPr="002C436B">
              <w:rPr>
                <w:rFonts w:ascii="GHEA Grapalat" w:hAnsi="GHEA Grapalat"/>
                <w:b/>
                <w:i/>
                <w:sz w:val="20"/>
                <w:szCs w:val="20"/>
                <w:shd w:val="clear" w:color="auto" w:fill="C6D9F1"/>
                <w:lang w:val="hy-AM"/>
              </w:rPr>
              <w:t xml:space="preserve">, </w:t>
            </w:r>
            <w:r w:rsidRPr="002C436B">
              <w:rPr>
                <w:rFonts w:ascii="GHEA Grapalat" w:hAnsi="GHEA Grapalat" w:cs="Sylfaen"/>
                <w:b/>
                <w:i/>
                <w:sz w:val="20"/>
                <w:szCs w:val="20"/>
                <w:shd w:val="clear" w:color="auto" w:fill="C6D9F1"/>
                <w:lang w:val="hy-AM"/>
              </w:rPr>
              <w:t>տեղափոխման</w:t>
            </w:r>
            <w:r w:rsidRPr="002C436B">
              <w:rPr>
                <w:rFonts w:ascii="GHEA Grapalat" w:hAnsi="GHEA Grapalat"/>
                <w:b/>
                <w:i/>
                <w:sz w:val="20"/>
                <w:szCs w:val="20"/>
                <w:shd w:val="clear" w:color="auto" w:fill="C6D9F1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b/>
                <w:i/>
                <w:sz w:val="20"/>
                <w:szCs w:val="20"/>
                <w:shd w:val="clear" w:color="auto" w:fill="C6D9F1"/>
                <w:lang w:val="hy-AM"/>
              </w:rPr>
              <w:t>և</w:t>
            </w:r>
            <w:r w:rsidRPr="002C436B">
              <w:rPr>
                <w:rFonts w:ascii="GHEA Grapalat" w:hAnsi="GHEA Grapalat"/>
                <w:b/>
                <w:i/>
                <w:sz w:val="20"/>
                <w:szCs w:val="20"/>
                <w:shd w:val="clear" w:color="auto" w:fill="C6D9F1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b/>
                <w:i/>
                <w:sz w:val="20"/>
                <w:szCs w:val="20"/>
                <w:shd w:val="clear" w:color="auto" w:fill="C6D9F1"/>
                <w:lang w:val="hy-AM"/>
              </w:rPr>
              <w:t>ազատման</w:t>
            </w:r>
            <w:r w:rsidRPr="002C436B">
              <w:rPr>
                <w:rFonts w:ascii="GHEA Grapalat" w:hAnsi="GHEA Grapalat"/>
                <w:b/>
                <w:i/>
                <w:sz w:val="20"/>
                <w:szCs w:val="20"/>
                <w:shd w:val="clear" w:color="auto" w:fill="C6D9F1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b/>
                <w:i/>
                <w:sz w:val="20"/>
                <w:szCs w:val="20"/>
                <w:shd w:val="clear" w:color="auto" w:fill="C6D9F1"/>
                <w:lang w:val="hy-AM"/>
              </w:rPr>
              <w:t>կարգ</w:t>
            </w:r>
            <w:r w:rsidRPr="002C436B">
              <w:rPr>
                <w:rFonts w:ascii="GHEA Grapalat" w:hAnsi="GHEA Grapalat"/>
                <w:b/>
                <w:i/>
                <w:sz w:val="20"/>
                <w:szCs w:val="20"/>
                <w:shd w:val="clear" w:color="auto" w:fill="C6D9F1"/>
                <w:lang w:val="hy-AM"/>
              </w:rPr>
              <w:t>ի» պահանջներ</w:t>
            </w:r>
          </w:p>
        </w:tc>
      </w:tr>
      <w:tr w:rsidR="004B08E6" w:rsidRPr="00B552B8" w:rsidTr="000D2DAD">
        <w:tc>
          <w:tcPr>
            <w:tcW w:w="8363" w:type="dxa"/>
          </w:tcPr>
          <w:p w:rsidR="004B08E6" w:rsidRPr="004B08E6" w:rsidRDefault="004B08E6" w:rsidP="00A804CE">
            <w:pPr>
              <w:spacing w:after="0" w:line="240" w:lineRule="auto"/>
              <w:jc w:val="both"/>
              <w:rPr>
                <w:rFonts w:ascii="GHEA Grapalat" w:hAnsi="GHEA Grapalat" w:cs="Sylfaen"/>
                <w:b/>
                <w:i/>
                <w:sz w:val="20"/>
                <w:szCs w:val="20"/>
                <w:lang w:val="eu-ES"/>
              </w:rPr>
            </w:pPr>
            <w:r w:rsidRPr="00106645">
              <w:rPr>
                <w:rFonts w:ascii="GHEA Grapalat" w:hAnsi="GHEA Grapalat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pt-BR"/>
              </w:rPr>
              <w:t>6-րդ</w:t>
            </w:r>
            <w:r>
              <w:rPr>
                <w:rFonts w:ascii="GHEA Grapalat" w:hAnsi="GHEA Grapalat"/>
                <w:b/>
                <w:bCs/>
                <w:color w:val="000000"/>
                <w:shd w:val="clear" w:color="auto" w:fill="FFFFFF"/>
                <w:lang w:val="pt-BR"/>
              </w:rPr>
              <w:t xml:space="preserve"> </w:t>
            </w:r>
            <w:r w:rsidRPr="00AD012A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կետի</w:t>
            </w:r>
            <w:r w:rsidRPr="00A12A65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 xml:space="preserve"> պահանջ</w:t>
            </w:r>
            <w:r w:rsidRPr="00A12A65">
              <w:rPr>
                <w:rFonts w:ascii="GHEA Grapalat" w:hAnsi="GHEA Grapalat"/>
                <w:i/>
                <w:sz w:val="20"/>
                <w:szCs w:val="20"/>
                <w:lang w:val="pt-BR"/>
              </w:rPr>
              <w:t>.«</w:t>
            </w:r>
            <w:r w:rsidRPr="00156026">
              <w:rPr>
                <w:rFonts w:ascii="GHEA Grapalat" w:hAnsi="GHEA Grapalat"/>
                <w:bCs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>...</w:t>
            </w:r>
            <w:r w:rsidRPr="00156026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</w:rPr>
              <w:t>երբ</w:t>
            </w:r>
            <w:r w:rsidRPr="00156026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pt-BR"/>
              </w:rPr>
              <w:t xml:space="preserve"> </w:t>
            </w:r>
            <w:r w:rsidRPr="00156026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</w:rPr>
              <w:t>սովորողի</w:t>
            </w:r>
            <w:r w:rsidRPr="00156026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pt-BR"/>
              </w:rPr>
              <w:t xml:space="preserve"> </w:t>
            </w:r>
            <w:r w:rsidRPr="00156026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</w:rPr>
              <w:t>ծնողները</w:t>
            </w:r>
            <w:r w:rsidRPr="00156026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pt-BR"/>
              </w:rPr>
              <w:t xml:space="preserve"> </w:t>
            </w:r>
            <w:r w:rsidRPr="00156026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</w:rPr>
              <w:t>Հայաստանի</w:t>
            </w:r>
            <w:r w:rsidRPr="00156026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pt-BR"/>
              </w:rPr>
              <w:t xml:space="preserve"> </w:t>
            </w:r>
            <w:r w:rsidRPr="00156026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</w:rPr>
              <w:t>Հանրապետության</w:t>
            </w:r>
            <w:r w:rsidRPr="00156026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pt-BR"/>
              </w:rPr>
              <w:t xml:space="preserve"> </w:t>
            </w:r>
            <w:r w:rsidRPr="00156026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</w:rPr>
              <w:t>քաղաքացիներ</w:t>
            </w:r>
            <w:r w:rsidRPr="00156026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pt-BR"/>
              </w:rPr>
              <w:t xml:space="preserve"> </w:t>
            </w:r>
            <w:r w:rsidRPr="00156026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</w:rPr>
              <w:t>են</w:t>
            </w:r>
            <w:r w:rsidRPr="00156026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pt-BR"/>
              </w:rPr>
              <w:t xml:space="preserve">, </w:t>
            </w:r>
            <w:r w:rsidRPr="00156026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</w:rPr>
              <w:t>ուսուցման</w:t>
            </w:r>
            <w:r w:rsidRPr="00156026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pt-BR"/>
              </w:rPr>
              <w:t xml:space="preserve"> </w:t>
            </w:r>
            <w:r w:rsidRPr="00156026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</w:rPr>
              <w:t>լեզուն</w:t>
            </w:r>
            <w:r w:rsidRPr="00156026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pt-BR"/>
              </w:rPr>
              <w:t xml:space="preserve"> </w:t>
            </w:r>
            <w:r w:rsidRPr="00156026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</w:rPr>
              <w:t>հայերենն</w:t>
            </w:r>
            <w:r w:rsidRPr="00156026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pt-BR"/>
              </w:rPr>
              <w:t xml:space="preserve"> </w:t>
            </w:r>
            <w:r w:rsidRPr="00156026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</w:rPr>
              <w:t>է</w:t>
            </w:r>
            <w:r>
              <w:rPr>
                <w:rFonts w:ascii="GHEA Grapalat" w:hAnsi="GHEA Grapalat"/>
                <w:bCs/>
                <w:i/>
                <w:color w:val="000000"/>
                <w:sz w:val="20"/>
                <w:szCs w:val="20"/>
                <w:shd w:val="clear" w:color="auto" w:fill="FFFFFF"/>
              </w:rPr>
              <w:t></w:t>
            </w:r>
            <w:r w:rsidRPr="004B08E6">
              <w:rPr>
                <w:rFonts w:ascii="GHEA Grapalat" w:hAnsi="GHEA Grapalat"/>
                <w:bCs/>
                <w:i/>
                <w:color w:val="000000"/>
                <w:sz w:val="20"/>
                <w:szCs w:val="20"/>
                <w:shd w:val="clear" w:color="auto" w:fill="FFFFFF"/>
                <w:lang w:val="eu-ES"/>
              </w:rPr>
              <w:t>:</w:t>
            </w:r>
          </w:p>
        </w:tc>
        <w:tc>
          <w:tcPr>
            <w:tcW w:w="2410" w:type="dxa"/>
          </w:tcPr>
          <w:p w:rsidR="004B08E6" w:rsidRPr="002C436B" w:rsidRDefault="004B08E6" w:rsidP="00A804CE">
            <w:pPr>
              <w:spacing w:after="0" w:line="240" w:lineRule="auto"/>
              <w:ind w:firstLine="25"/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</w:pPr>
            <w:r w:rsidRPr="00E540DB">
              <w:rPr>
                <w:rFonts w:ascii="GHEA Grapalat" w:hAnsi="GHEA Grapalat"/>
                <w:b/>
                <w:color w:val="000000"/>
                <w:sz w:val="20"/>
                <w:szCs w:val="20"/>
                <w:lang w:val="hy-AM"/>
              </w:rPr>
              <w:t>Գյումրու N 23</w:t>
            </w:r>
            <w:r w:rsidRPr="00E540DB">
              <w:rPr>
                <w:rFonts w:ascii="GHEA Grapalat" w:hAnsi="GHEA Grapalat"/>
                <w:b/>
                <w:color w:val="000000"/>
                <w:sz w:val="20"/>
                <w:szCs w:val="20"/>
              </w:rPr>
              <w:t xml:space="preserve"> մ/դ</w:t>
            </w:r>
          </w:p>
        </w:tc>
      </w:tr>
      <w:tr w:rsidR="004B08E6" w:rsidRPr="00D17760" w:rsidTr="000D2DAD">
        <w:tc>
          <w:tcPr>
            <w:tcW w:w="8363" w:type="dxa"/>
          </w:tcPr>
          <w:p w:rsidR="004B08E6" w:rsidRPr="002C436B" w:rsidRDefault="004B08E6" w:rsidP="00A804CE">
            <w:pPr>
              <w:spacing w:after="0" w:line="240" w:lineRule="auto"/>
              <w:jc w:val="both"/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</w:pPr>
            <w:r w:rsidRPr="002C436B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>10-րդ կետի</w:t>
            </w:r>
            <w:r w:rsidRPr="002C436B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 xml:space="preserve"> պահանջ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. «Սույն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կարգի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 xml:space="preserve"> 15-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րդ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կետով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սահմանված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փաստաթղթերի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առկայության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և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կրթական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աստիճանների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տևողության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համապատասխանության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դեպքում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այլ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երկրում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ուսումնառությունն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ընդհատած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և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Հայաստանի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Հանրապետություն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վերադարձած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սովորողի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դասարանը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որոշվում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է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ներկայացված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փաստաթղթերի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հիման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վրա</w:t>
            </w:r>
            <w:r w:rsidRPr="002C436B">
              <w:rPr>
                <w:rFonts w:ascii="GHEA Grapalat" w:hAnsi="GHEA Grapalat"/>
                <w:bCs/>
                <w:i/>
                <w:sz w:val="20"/>
                <w:szCs w:val="20"/>
                <w:lang w:val="af-ZA"/>
              </w:rPr>
              <w:t>»:</w:t>
            </w:r>
          </w:p>
        </w:tc>
        <w:tc>
          <w:tcPr>
            <w:tcW w:w="2410" w:type="dxa"/>
          </w:tcPr>
          <w:p w:rsidR="004B08E6" w:rsidRPr="002C436B" w:rsidRDefault="004B08E6" w:rsidP="00A804CE">
            <w:pPr>
              <w:spacing w:after="0" w:line="240" w:lineRule="auto"/>
              <w:ind w:firstLine="25"/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 xml:space="preserve">Պռոշյանի մ/դ, </w:t>
            </w:r>
            <w:r w:rsidRPr="005077EA">
              <w:rPr>
                <w:rFonts w:ascii="GHEA Grapalat" w:hAnsi="GHEA Grapalat" w:cs="Sylfaen"/>
                <w:b/>
                <w:sz w:val="20"/>
                <w:szCs w:val="20"/>
              </w:rPr>
              <w:t>Գավառի</w:t>
            </w:r>
            <w:r w:rsidRPr="00B552B8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 xml:space="preserve"> </w:t>
            </w:r>
            <w:r w:rsidRPr="005077EA">
              <w:rPr>
                <w:rFonts w:ascii="GHEA Grapalat" w:hAnsi="GHEA Grapalat" w:cs="Sylfaen"/>
                <w:b/>
                <w:sz w:val="20"/>
                <w:szCs w:val="20"/>
              </w:rPr>
              <w:t>հ</w:t>
            </w:r>
            <w:r w:rsidRPr="00B552B8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 xml:space="preserve">.1 </w:t>
            </w:r>
            <w:r w:rsidRPr="005077EA">
              <w:rPr>
                <w:rFonts w:ascii="GHEA Grapalat" w:hAnsi="GHEA Grapalat" w:cs="Sylfaen"/>
                <w:b/>
                <w:sz w:val="20"/>
                <w:szCs w:val="20"/>
              </w:rPr>
              <w:t>հ</w:t>
            </w:r>
            <w:r w:rsidRPr="00B552B8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/</w:t>
            </w:r>
            <w:r w:rsidRPr="005077EA">
              <w:rPr>
                <w:rFonts w:ascii="GHEA Grapalat" w:hAnsi="GHEA Grapalat" w:cs="Sylfaen"/>
                <w:b/>
                <w:sz w:val="20"/>
                <w:szCs w:val="20"/>
              </w:rPr>
              <w:t>դ</w:t>
            </w:r>
          </w:p>
        </w:tc>
      </w:tr>
      <w:tr w:rsidR="004B08E6" w:rsidRPr="00D17760" w:rsidTr="000D2DAD">
        <w:tc>
          <w:tcPr>
            <w:tcW w:w="8363" w:type="dxa"/>
          </w:tcPr>
          <w:p w:rsidR="004B08E6" w:rsidRPr="002C436B" w:rsidRDefault="004B08E6" w:rsidP="00A804CE">
            <w:pPr>
              <w:spacing w:after="0" w:line="240" w:lineRule="auto"/>
              <w:jc w:val="both"/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</w:pPr>
            <w:r w:rsidRPr="002C436B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>11-</w:t>
            </w:r>
            <w:r w:rsidRPr="002C436B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րդ</w:t>
            </w:r>
            <w:r w:rsidRPr="002C436B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2C436B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կետի</w:t>
            </w:r>
            <w:r w:rsidRPr="002C436B">
              <w:rPr>
                <w:rFonts w:ascii="GHEA Grapalat" w:hAnsi="GHEA Grapalat" w:cs="Sylfaen"/>
                <w:b/>
                <w:lang w:val="af-ZA"/>
              </w:rPr>
              <w:t xml:space="preserve"> </w:t>
            </w:r>
            <w:r w:rsidRPr="002C436B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պահանջ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. «</w:t>
            </w:r>
            <w:r w:rsidRPr="002C436B">
              <w:rPr>
                <w:rFonts w:ascii="GHEA Grapalat" w:hAnsi="GHEA Grapalat"/>
                <w:i/>
                <w:sz w:val="20"/>
                <w:szCs w:val="20"/>
                <w:lang w:val="hy-AM"/>
              </w:rPr>
              <w:t>Այլ</w:t>
            </w:r>
            <w:r w:rsidRPr="002C436B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2C436B">
              <w:rPr>
                <w:rFonts w:ascii="GHEA Grapalat" w:hAnsi="GHEA Grapalat"/>
                <w:i/>
                <w:sz w:val="20"/>
                <w:szCs w:val="20"/>
                <w:lang w:val="hy-AM"/>
              </w:rPr>
              <w:t>երկրներից</w:t>
            </w:r>
            <w:r w:rsidRPr="002C436B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2C436B">
              <w:rPr>
                <w:rFonts w:ascii="GHEA Grapalat" w:hAnsi="GHEA Grapalat"/>
                <w:i/>
                <w:sz w:val="20"/>
                <w:szCs w:val="20"/>
                <w:lang w:val="hy-AM"/>
              </w:rPr>
              <w:t>Հայաստանի</w:t>
            </w:r>
            <w:r w:rsidRPr="002C436B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2C436B">
              <w:rPr>
                <w:rFonts w:ascii="GHEA Grapalat" w:hAnsi="GHEA Grapalat"/>
                <w:i/>
                <w:sz w:val="20"/>
                <w:szCs w:val="20"/>
                <w:lang w:val="hy-AM"/>
              </w:rPr>
              <w:t>Հանրապետություն</w:t>
            </w:r>
            <w:r w:rsidRPr="002C436B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2C436B">
              <w:rPr>
                <w:rFonts w:ascii="GHEA Grapalat" w:hAnsi="GHEA Grapalat"/>
                <w:i/>
                <w:sz w:val="20"/>
                <w:szCs w:val="20"/>
                <w:lang w:val="hy-AM"/>
              </w:rPr>
              <w:t>առանց</w:t>
            </w:r>
            <w:r w:rsidRPr="002C436B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2C436B">
              <w:rPr>
                <w:rFonts w:ascii="GHEA Grapalat" w:hAnsi="GHEA Grapalat"/>
                <w:i/>
                <w:sz w:val="20"/>
                <w:szCs w:val="20"/>
                <w:lang w:val="hy-AM"/>
              </w:rPr>
              <w:t>կրթության</w:t>
            </w:r>
            <w:r w:rsidRPr="002C436B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2C436B">
              <w:rPr>
                <w:rFonts w:ascii="GHEA Grapalat" w:hAnsi="GHEA Grapalat"/>
                <w:i/>
                <w:sz w:val="20"/>
                <w:szCs w:val="20"/>
                <w:lang w:val="hy-AM"/>
              </w:rPr>
              <w:t>վերաբերյալ</w:t>
            </w:r>
            <w:r w:rsidRPr="002C436B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2C436B">
              <w:rPr>
                <w:rFonts w:ascii="GHEA Grapalat" w:hAnsi="GHEA Grapalat"/>
                <w:i/>
                <w:sz w:val="20"/>
                <w:szCs w:val="20"/>
                <w:lang w:val="hy-AM"/>
              </w:rPr>
              <w:t>համապատասխան</w:t>
            </w:r>
            <w:r w:rsidRPr="002C436B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2C436B">
              <w:rPr>
                <w:rFonts w:ascii="GHEA Grapalat" w:hAnsi="GHEA Grapalat"/>
                <w:i/>
                <w:sz w:val="20"/>
                <w:szCs w:val="20"/>
                <w:lang w:val="hy-AM"/>
              </w:rPr>
              <w:t>փաստաթղթերի՝</w:t>
            </w:r>
            <w:r w:rsidRPr="002C436B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2C436B">
              <w:rPr>
                <w:rFonts w:ascii="GHEA Grapalat" w:hAnsi="GHEA Grapalat"/>
                <w:i/>
                <w:sz w:val="20"/>
                <w:szCs w:val="20"/>
                <w:lang w:val="hy-AM"/>
              </w:rPr>
              <w:t>վերադարձած</w:t>
            </w:r>
            <w:r w:rsidRPr="002C436B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2C436B">
              <w:rPr>
                <w:rFonts w:ascii="GHEA Grapalat" w:hAnsi="GHEA Grapalat"/>
                <w:i/>
                <w:sz w:val="20"/>
                <w:szCs w:val="20"/>
                <w:lang w:val="hy-AM"/>
              </w:rPr>
              <w:t>սովորողի</w:t>
            </w:r>
            <w:r w:rsidRPr="002C436B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2C436B">
              <w:rPr>
                <w:rFonts w:ascii="GHEA Grapalat" w:hAnsi="GHEA Grapalat"/>
                <w:i/>
                <w:sz w:val="20"/>
                <w:szCs w:val="20"/>
                <w:lang w:val="hy-AM"/>
              </w:rPr>
              <w:t>դասարանը</w:t>
            </w:r>
            <w:r w:rsidRPr="002C436B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2C436B">
              <w:rPr>
                <w:rFonts w:ascii="GHEA Grapalat" w:hAnsi="GHEA Grapalat"/>
                <w:i/>
                <w:sz w:val="20"/>
                <w:szCs w:val="20"/>
                <w:lang w:val="hy-AM"/>
              </w:rPr>
              <w:t>որոշվում</w:t>
            </w:r>
            <w:r w:rsidRPr="002C436B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2C436B">
              <w:rPr>
                <w:rFonts w:ascii="GHEA Grapalat" w:hAnsi="GHEA Grapalat"/>
                <w:i/>
                <w:sz w:val="20"/>
                <w:szCs w:val="20"/>
                <w:lang w:val="hy-AM"/>
              </w:rPr>
              <w:t>է</w:t>
            </w:r>
            <w:r w:rsidRPr="002C436B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2C436B">
              <w:rPr>
                <w:rFonts w:ascii="GHEA Grapalat" w:hAnsi="GHEA Grapalat"/>
                <w:i/>
                <w:sz w:val="20"/>
                <w:szCs w:val="20"/>
                <w:lang w:val="hy-AM"/>
              </w:rPr>
              <w:t>սույն</w:t>
            </w:r>
            <w:r w:rsidRPr="002C436B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2C436B">
              <w:rPr>
                <w:rFonts w:ascii="GHEA Grapalat" w:hAnsi="GHEA Grapalat"/>
                <w:i/>
                <w:sz w:val="20"/>
                <w:szCs w:val="20"/>
                <w:lang w:val="hy-AM"/>
              </w:rPr>
              <w:t>կարգի</w:t>
            </w:r>
            <w:r w:rsidRPr="002C436B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19-</w:t>
            </w:r>
            <w:r w:rsidRPr="002C436B">
              <w:rPr>
                <w:rFonts w:ascii="GHEA Grapalat" w:hAnsi="GHEA Grapalat"/>
                <w:i/>
                <w:sz w:val="20"/>
                <w:szCs w:val="20"/>
                <w:lang w:val="hy-AM"/>
              </w:rPr>
              <w:t>րդ</w:t>
            </w:r>
            <w:r w:rsidRPr="002C436B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կետի </w:t>
            </w:r>
            <w:r w:rsidRPr="002C436B">
              <w:rPr>
                <w:rFonts w:ascii="GHEA Grapalat" w:hAnsi="GHEA Grapalat"/>
                <w:i/>
                <w:sz w:val="20"/>
                <w:szCs w:val="20"/>
                <w:lang w:val="hy-AM"/>
              </w:rPr>
              <w:t>և</w:t>
            </w:r>
            <w:r w:rsidRPr="002C436B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20-</w:t>
            </w:r>
            <w:r w:rsidRPr="002C436B">
              <w:rPr>
                <w:rFonts w:ascii="GHEA Grapalat" w:hAnsi="GHEA Grapalat"/>
                <w:i/>
                <w:sz w:val="20"/>
                <w:szCs w:val="20"/>
                <w:lang w:val="hy-AM"/>
              </w:rPr>
              <w:t>րդ</w:t>
            </w:r>
            <w:r w:rsidRPr="002C436B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2C436B">
              <w:rPr>
                <w:rFonts w:ascii="GHEA Grapalat" w:hAnsi="GHEA Grapalat"/>
                <w:i/>
                <w:sz w:val="20"/>
                <w:szCs w:val="20"/>
                <w:lang w:val="hy-AM"/>
              </w:rPr>
              <w:t>կետի</w:t>
            </w:r>
            <w:r w:rsidRPr="002C436B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/... տնօրենի հրամանով ստեղծվում է առարկայական մասնագետննրի խումբ: Մասնագիտական եզրակացությունը տրվում է սովորողի՝ ուսումնական պլանով նախատեսված տվյալ դասարանի բոլոր առարկաների գիտելիքների գրավոր /դրա անհնարինության դեպքում համապատասխան տվյալ առարկային/ ստուգման արդյունքում: Հիմք ընդունելով մասնագիտական խմբի գրավոր եզրակացությունը՝ սովորողի փաստացի առարկայական գիտելիքների մասին, </w:t>
            </w:r>
            <w:r w:rsidRPr="002C436B">
              <w:rPr>
                <w:rFonts w:ascii="GHEA Grapalat" w:hAnsi="GHEA Grapalat"/>
                <w:i/>
                <w:sz w:val="20"/>
                <w:szCs w:val="20"/>
                <w:lang w:val="hy-AM"/>
              </w:rPr>
              <w:t>տնօրենը</w:t>
            </w:r>
            <w:r w:rsidRPr="002C436B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2C436B">
              <w:rPr>
                <w:rFonts w:ascii="GHEA Grapalat" w:hAnsi="GHEA Grapalat"/>
                <w:i/>
                <w:sz w:val="20"/>
                <w:szCs w:val="20"/>
                <w:lang w:val="hy-AM"/>
              </w:rPr>
              <w:t>սովորողին</w:t>
            </w:r>
            <w:r w:rsidRPr="002C436B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2C436B">
              <w:rPr>
                <w:rFonts w:ascii="GHEA Grapalat" w:hAnsi="GHEA Grapalat"/>
                <w:i/>
                <w:sz w:val="20"/>
                <w:szCs w:val="20"/>
                <w:lang w:val="hy-AM"/>
              </w:rPr>
              <w:t>ընդունում</w:t>
            </w:r>
            <w:r w:rsidRPr="002C436B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2C436B">
              <w:rPr>
                <w:rFonts w:ascii="GHEA Grapalat" w:hAnsi="GHEA Grapalat"/>
                <w:i/>
                <w:sz w:val="20"/>
                <w:szCs w:val="20"/>
                <w:lang w:val="hy-AM"/>
              </w:rPr>
              <w:t>է</w:t>
            </w:r>
            <w:r w:rsidRPr="002C436B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2C436B">
              <w:rPr>
                <w:rFonts w:ascii="GHEA Grapalat" w:hAnsi="GHEA Grapalat"/>
                <w:i/>
                <w:sz w:val="20"/>
                <w:szCs w:val="20"/>
                <w:lang w:val="hy-AM"/>
              </w:rPr>
              <w:t>համապատասխան</w:t>
            </w:r>
            <w:r w:rsidRPr="002C436B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2C436B">
              <w:rPr>
                <w:rFonts w:ascii="GHEA Grapalat" w:hAnsi="GHEA Grapalat"/>
                <w:i/>
                <w:sz w:val="20"/>
                <w:szCs w:val="20"/>
                <w:lang w:val="hy-AM"/>
              </w:rPr>
              <w:t>դասարան</w:t>
            </w:r>
            <w:r w:rsidRPr="002C436B">
              <w:rPr>
                <w:rFonts w:ascii="GHEA Grapalat" w:hAnsi="GHEA Grapalat"/>
                <w:i/>
                <w:sz w:val="20"/>
                <w:szCs w:val="20"/>
                <w:lang w:val="af-ZA"/>
              </w:rPr>
              <w:t>…</w:t>
            </w:r>
            <w:r w:rsidRPr="002C436B">
              <w:rPr>
                <w:rFonts w:ascii="GHEA Grapalat" w:hAnsi="GHEA Grapalat"/>
                <w:bCs/>
                <w:i/>
                <w:sz w:val="20"/>
                <w:szCs w:val="20"/>
                <w:lang w:val="af-ZA"/>
              </w:rPr>
              <w:t>»:</w:t>
            </w:r>
          </w:p>
        </w:tc>
        <w:tc>
          <w:tcPr>
            <w:tcW w:w="2410" w:type="dxa"/>
          </w:tcPr>
          <w:p w:rsidR="004B08E6" w:rsidRPr="006B67CF" w:rsidRDefault="004B08E6" w:rsidP="00A804CE">
            <w:pPr>
              <w:spacing w:after="0" w:line="240" w:lineRule="auto"/>
              <w:ind w:firstLine="25"/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</w:pPr>
            <w:r w:rsidRPr="005077EA">
              <w:rPr>
                <w:rFonts w:ascii="GHEA Grapalat" w:hAnsi="GHEA Grapalat" w:cs="Sylfaen"/>
                <w:b/>
                <w:sz w:val="20"/>
                <w:szCs w:val="20"/>
              </w:rPr>
              <w:t>Գավառի</w:t>
            </w:r>
            <w:r w:rsidRPr="004B08E6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 xml:space="preserve"> </w:t>
            </w:r>
            <w:r w:rsidRPr="005077EA">
              <w:rPr>
                <w:rFonts w:ascii="GHEA Grapalat" w:hAnsi="GHEA Grapalat" w:cs="Sylfaen"/>
                <w:b/>
                <w:sz w:val="20"/>
                <w:szCs w:val="20"/>
              </w:rPr>
              <w:t>հ</w:t>
            </w:r>
            <w:r w:rsidRPr="004B08E6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 xml:space="preserve">.1 </w:t>
            </w:r>
            <w:r w:rsidRPr="005077EA">
              <w:rPr>
                <w:rFonts w:ascii="GHEA Grapalat" w:hAnsi="GHEA Grapalat" w:cs="Sylfaen"/>
                <w:b/>
                <w:sz w:val="20"/>
                <w:szCs w:val="20"/>
              </w:rPr>
              <w:t>հ</w:t>
            </w:r>
            <w:r w:rsidRPr="004B08E6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/</w:t>
            </w:r>
            <w:r w:rsidRPr="005077EA">
              <w:rPr>
                <w:rFonts w:ascii="GHEA Grapalat" w:hAnsi="GHEA Grapalat" w:cs="Sylfaen"/>
                <w:b/>
                <w:sz w:val="20"/>
                <w:szCs w:val="20"/>
              </w:rPr>
              <w:t>դ</w:t>
            </w:r>
            <w:r w:rsidRPr="004B08E6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,</w:t>
            </w:r>
            <w:r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 xml:space="preserve"> Գյումրու </w:t>
            </w:r>
            <w:r w:rsidRPr="00DA5636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 xml:space="preserve">N8 </w:t>
            </w:r>
            <w:r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մ/դ</w:t>
            </w:r>
            <w:r>
              <w:rPr>
                <w:rFonts w:ascii="GHEA Grapalat" w:hAnsi="GHEA Grapalat"/>
                <w:b/>
                <w:color w:val="000000"/>
                <w:sz w:val="20"/>
                <w:szCs w:val="20"/>
                <w:lang w:val="hy-AM"/>
              </w:rPr>
              <w:t xml:space="preserve">, </w:t>
            </w:r>
            <w:r w:rsidRPr="00E540DB">
              <w:rPr>
                <w:rFonts w:ascii="GHEA Grapalat" w:hAnsi="GHEA Grapalat"/>
                <w:b/>
                <w:color w:val="000000"/>
                <w:sz w:val="20"/>
                <w:szCs w:val="20"/>
                <w:lang w:val="hy-AM"/>
              </w:rPr>
              <w:t>Գյումրու N 23</w:t>
            </w:r>
            <w:r w:rsidRPr="00DA5636">
              <w:rPr>
                <w:rFonts w:ascii="GHEA Grapalat" w:hAnsi="GHEA Grapalat"/>
                <w:b/>
                <w:color w:val="000000"/>
                <w:sz w:val="20"/>
                <w:szCs w:val="20"/>
                <w:lang w:val="af-ZA"/>
              </w:rPr>
              <w:t xml:space="preserve"> </w:t>
            </w:r>
            <w:r w:rsidRPr="00E540DB">
              <w:rPr>
                <w:rFonts w:ascii="GHEA Grapalat" w:hAnsi="GHEA Grapalat"/>
                <w:b/>
                <w:color w:val="000000"/>
                <w:sz w:val="20"/>
                <w:szCs w:val="20"/>
              </w:rPr>
              <w:t>մ</w:t>
            </w:r>
            <w:r w:rsidRPr="00DA5636">
              <w:rPr>
                <w:rFonts w:ascii="GHEA Grapalat" w:hAnsi="GHEA Grapalat"/>
                <w:b/>
                <w:color w:val="000000"/>
                <w:sz w:val="20"/>
                <w:szCs w:val="20"/>
                <w:lang w:val="af-ZA"/>
              </w:rPr>
              <w:t>/</w:t>
            </w:r>
            <w:r w:rsidRPr="00E540DB">
              <w:rPr>
                <w:rFonts w:ascii="GHEA Grapalat" w:hAnsi="GHEA Grapalat"/>
                <w:b/>
                <w:color w:val="000000"/>
                <w:sz w:val="20"/>
                <w:szCs w:val="20"/>
              </w:rPr>
              <w:t>դ</w:t>
            </w:r>
            <w:r w:rsidRPr="001123A9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, </w:t>
            </w: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Մարալիկի </w:t>
            </w:r>
            <w:r w:rsidRPr="005C20A1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N1 </w:t>
            </w: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մ/դ</w:t>
            </w:r>
          </w:p>
        </w:tc>
      </w:tr>
      <w:tr w:rsidR="006310AE" w:rsidRPr="004B08E6" w:rsidTr="000D2DAD">
        <w:tc>
          <w:tcPr>
            <w:tcW w:w="8363" w:type="dxa"/>
          </w:tcPr>
          <w:p w:rsidR="006310AE" w:rsidRPr="00DB7C18" w:rsidRDefault="006310AE" w:rsidP="00A804CE">
            <w:pPr>
              <w:spacing w:after="0" w:line="240" w:lineRule="auto"/>
              <w:jc w:val="both"/>
              <w:rPr>
                <w:rFonts w:ascii="GHEA Grapalat" w:hAnsi="GHEA Grapalat"/>
                <w:b/>
                <w:lang w:val="hy-AM"/>
              </w:rPr>
            </w:pPr>
            <w:r w:rsidRPr="00DB7C18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15-րդ կետի 1-ին ենթակետի պահանջ.</w:t>
            </w:r>
            <w:r w:rsidRPr="00284816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7A786B">
              <w:rPr>
                <w:rFonts w:ascii="GHEA Grapalat" w:hAnsi="GHEA Grapalat"/>
                <w:i/>
                <w:sz w:val="20"/>
                <w:szCs w:val="20"/>
                <w:lang w:val="hy-AM"/>
              </w:rPr>
              <w:t>«</w:t>
            </w:r>
            <w:r w:rsidRPr="007A786B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>Սովորողին դպրոց ընդունելու համար ծնողը ներկայացնում է</w:t>
            </w:r>
            <w:r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7A786B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>դիմում` ուղղված տնօրենին</w:t>
            </w:r>
            <w:r w:rsidRPr="007A786B">
              <w:rPr>
                <w:rFonts w:ascii="GHEA Grapalat" w:hAnsi="GHEA Grapalat"/>
                <w:i/>
                <w:sz w:val="20"/>
                <w:szCs w:val="20"/>
                <w:lang w:val="hy-AM"/>
              </w:rPr>
              <w:t>»</w:t>
            </w:r>
            <w:r>
              <w:rPr>
                <w:rFonts w:ascii="GHEA Grapalat" w:hAnsi="GHEA Grapalat"/>
                <w:i/>
                <w:sz w:val="20"/>
                <w:szCs w:val="20"/>
                <w:lang w:val="hy-AM"/>
              </w:rPr>
              <w:t>:</w:t>
            </w:r>
            <w:r w:rsidRPr="00BB590E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2410" w:type="dxa"/>
          </w:tcPr>
          <w:p w:rsidR="006310AE" w:rsidRPr="008245B8" w:rsidRDefault="006310AE" w:rsidP="00A804CE">
            <w:pPr>
              <w:spacing w:after="0" w:line="240" w:lineRule="auto"/>
              <w:ind w:firstLine="25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Արթիկի </w:t>
            </w:r>
            <w:r w:rsidRPr="00045717">
              <w:rPr>
                <w:rFonts w:ascii="GHEA Grapalat" w:hAnsi="GHEA Grapalat"/>
                <w:b/>
                <w:sz w:val="20"/>
                <w:szCs w:val="20"/>
                <w:lang w:val="pt-BR"/>
              </w:rPr>
              <w:t xml:space="preserve">N4 </w:t>
            </w: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հ/դ</w:t>
            </w:r>
          </w:p>
        </w:tc>
      </w:tr>
      <w:tr w:rsidR="00762538" w:rsidRPr="004B08E6" w:rsidTr="000D2DAD">
        <w:tc>
          <w:tcPr>
            <w:tcW w:w="8363" w:type="dxa"/>
          </w:tcPr>
          <w:p w:rsidR="00762538" w:rsidRPr="00DB7C18" w:rsidRDefault="00762538" w:rsidP="00A804CE">
            <w:pPr>
              <w:spacing w:after="0" w:line="240" w:lineRule="auto"/>
              <w:jc w:val="both"/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</w:pPr>
            <w:r w:rsidRPr="004673F8"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  <w:lang w:val="af-ZA"/>
              </w:rPr>
              <w:t>15-</w:t>
            </w:r>
            <w:r w:rsidRPr="004673F8"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  <w:lang w:val="hy-AM"/>
              </w:rPr>
              <w:t>րդ</w:t>
            </w:r>
            <w:r w:rsidRPr="004673F8"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4673F8"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  <w:lang w:val="hy-AM"/>
              </w:rPr>
              <w:t>կետ</w:t>
            </w:r>
            <w:r w:rsidRPr="004673F8"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  <w:lang w:val="af-ZA"/>
              </w:rPr>
              <w:t>ի 3-ր</w:t>
            </w:r>
            <w:r w:rsidRPr="004673F8"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  <w:lang w:val="hy-AM"/>
              </w:rPr>
              <w:t>դ</w:t>
            </w:r>
            <w:r w:rsidRPr="004673F8"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  <w:lang w:val="af-ZA"/>
              </w:rPr>
              <w:t xml:space="preserve"> ենթակետ</w:t>
            </w:r>
            <w:r w:rsidRPr="004673F8"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  <w:lang w:val="hy-AM"/>
              </w:rPr>
              <w:t>ի</w:t>
            </w:r>
            <w:r w:rsidRPr="007226ED">
              <w:rPr>
                <w:rFonts w:ascii="GHEA Grapalat" w:hAnsi="GHEA Grapalat"/>
                <w:b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2C436B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պահանջ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. «</w:t>
            </w:r>
            <w:r w:rsidRPr="007226ED">
              <w:rPr>
                <w:rFonts w:ascii="GHEA Grapalat" w:hAnsi="GHEA Grapalat"/>
                <w:i/>
                <w:color w:val="000000"/>
                <w:sz w:val="20"/>
                <w:szCs w:val="20"/>
                <w:lang w:val="hy-AM"/>
              </w:rPr>
              <w:t>սովորողին</w:t>
            </w:r>
            <w:r w:rsidRPr="007226ED">
              <w:rPr>
                <w:rFonts w:ascii="GHEA Grapalat" w:hAnsi="GHEA Grapalat"/>
                <w:i/>
                <w:color w:val="000000"/>
                <w:sz w:val="20"/>
                <w:szCs w:val="20"/>
                <w:lang w:val="af-ZA"/>
              </w:rPr>
              <w:t xml:space="preserve"> </w:t>
            </w:r>
            <w:r w:rsidRPr="007226ED">
              <w:rPr>
                <w:rFonts w:ascii="GHEA Grapalat" w:hAnsi="GHEA Grapalat"/>
                <w:i/>
                <w:color w:val="000000"/>
                <w:sz w:val="20"/>
                <w:szCs w:val="20"/>
                <w:lang w:val="hy-AM"/>
              </w:rPr>
              <w:t>դպրոց</w:t>
            </w:r>
            <w:r w:rsidRPr="007226ED">
              <w:rPr>
                <w:rFonts w:ascii="GHEA Grapalat" w:hAnsi="GHEA Grapalat"/>
                <w:i/>
                <w:color w:val="000000"/>
                <w:sz w:val="20"/>
                <w:szCs w:val="20"/>
                <w:lang w:val="af-ZA"/>
              </w:rPr>
              <w:t xml:space="preserve"> </w:t>
            </w:r>
            <w:r w:rsidRPr="007226ED">
              <w:rPr>
                <w:rFonts w:ascii="GHEA Grapalat" w:hAnsi="GHEA Grapalat"/>
                <w:i/>
                <w:color w:val="000000"/>
                <w:sz w:val="20"/>
                <w:szCs w:val="20"/>
                <w:lang w:val="hy-AM"/>
              </w:rPr>
              <w:t>ընդունելու</w:t>
            </w:r>
            <w:r w:rsidRPr="007226ED">
              <w:rPr>
                <w:rFonts w:ascii="GHEA Grapalat" w:hAnsi="GHEA Grapalat"/>
                <w:i/>
                <w:color w:val="000000"/>
                <w:sz w:val="20"/>
                <w:szCs w:val="20"/>
                <w:lang w:val="af-ZA"/>
              </w:rPr>
              <w:t xml:space="preserve"> </w:t>
            </w:r>
            <w:r w:rsidRPr="007226ED">
              <w:rPr>
                <w:rFonts w:ascii="GHEA Grapalat" w:hAnsi="GHEA Grapalat"/>
                <w:i/>
                <w:color w:val="000000"/>
                <w:sz w:val="20"/>
                <w:szCs w:val="20"/>
                <w:lang w:val="hy-AM"/>
              </w:rPr>
              <w:t>համար</w:t>
            </w:r>
            <w:r w:rsidRPr="007226ED">
              <w:rPr>
                <w:rFonts w:ascii="GHEA Grapalat" w:hAnsi="GHEA Grapalat"/>
                <w:i/>
                <w:color w:val="000000"/>
                <w:sz w:val="20"/>
                <w:szCs w:val="20"/>
                <w:lang w:val="af-ZA"/>
              </w:rPr>
              <w:t xml:space="preserve"> </w:t>
            </w:r>
            <w:r w:rsidRPr="007226ED">
              <w:rPr>
                <w:rFonts w:ascii="GHEA Grapalat" w:hAnsi="GHEA Grapalat"/>
                <w:i/>
                <w:color w:val="000000"/>
                <w:sz w:val="20"/>
                <w:szCs w:val="20"/>
                <w:lang w:val="hy-AM"/>
              </w:rPr>
              <w:t>ծնողը</w:t>
            </w:r>
            <w:r w:rsidRPr="007226ED">
              <w:rPr>
                <w:rFonts w:ascii="GHEA Grapalat" w:hAnsi="GHEA Grapalat"/>
                <w:i/>
                <w:color w:val="000000"/>
                <w:sz w:val="20"/>
                <w:szCs w:val="20"/>
                <w:lang w:val="af-ZA"/>
              </w:rPr>
              <w:t xml:space="preserve"> </w:t>
            </w:r>
            <w:r w:rsidRPr="007226ED">
              <w:rPr>
                <w:rFonts w:ascii="GHEA Grapalat" w:hAnsi="GHEA Grapalat"/>
                <w:i/>
                <w:color w:val="000000"/>
                <w:sz w:val="20"/>
                <w:szCs w:val="20"/>
                <w:lang w:val="hy-AM"/>
              </w:rPr>
              <w:t>ներկայացնում</w:t>
            </w:r>
            <w:r w:rsidRPr="007226ED">
              <w:rPr>
                <w:rFonts w:ascii="GHEA Grapalat" w:hAnsi="GHEA Grapalat"/>
                <w:i/>
                <w:color w:val="000000"/>
                <w:sz w:val="20"/>
                <w:szCs w:val="20"/>
                <w:lang w:val="af-ZA"/>
              </w:rPr>
              <w:t xml:space="preserve"> </w:t>
            </w:r>
            <w:r w:rsidRPr="007226ED">
              <w:rPr>
                <w:rFonts w:ascii="GHEA Grapalat" w:hAnsi="GHEA Grapalat"/>
                <w:i/>
                <w:color w:val="000000"/>
                <w:sz w:val="20"/>
                <w:szCs w:val="20"/>
                <w:lang w:val="hy-AM"/>
              </w:rPr>
              <w:t>է</w:t>
            </w:r>
            <w:r w:rsidRPr="007226ED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7226ED">
              <w:rPr>
                <w:rFonts w:ascii="GHEA Grapalat" w:hAnsi="GHEA Grapalat"/>
                <w:i/>
                <w:color w:val="000000"/>
                <w:sz w:val="20"/>
                <w:szCs w:val="20"/>
                <w:lang w:val="hy-AM"/>
              </w:rPr>
              <w:t>ծննդյան</w:t>
            </w:r>
            <w:r w:rsidRPr="007226ED">
              <w:rPr>
                <w:rFonts w:ascii="GHEA Grapalat" w:hAnsi="GHEA Grapalat"/>
                <w:i/>
                <w:color w:val="000000"/>
                <w:sz w:val="20"/>
                <w:szCs w:val="20"/>
                <w:lang w:val="af-ZA"/>
              </w:rPr>
              <w:t xml:space="preserve"> </w:t>
            </w:r>
            <w:r w:rsidRPr="007226ED">
              <w:rPr>
                <w:rFonts w:ascii="GHEA Grapalat" w:hAnsi="GHEA Grapalat"/>
                <w:i/>
                <w:color w:val="000000"/>
                <w:sz w:val="20"/>
                <w:szCs w:val="20"/>
                <w:lang w:val="hy-AM"/>
              </w:rPr>
              <w:t>վկայականի</w:t>
            </w:r>
            <w:r w:rsidRPr="007226ED">
              <w:rPr>
                <w:rFonts w:ascii="GHEA Grapalat" w:hAnsi="GHEA Grapalat"/>
                <w:i/>
                <w:color w:val="000000"/>
                <w:sz w:val="20"/>
                <w:szCs w:val="20"/>
                <w:lang w:val="af-ZA"/>
              </w:rPr>
              <w:t xml:space="preserve"> </w:t>
            </w:r>
            <w:r w:rsidRPr="007226ED">
              <w:rPr>
                <w:rFonts w:ascii="GHEA Grapalat" w:hAnsi="GHEA Grapalat"/>
                <w:i/>
                <w:color w:val="000000"/>
                <w:sz w:val="20"/>
                <w:szCs w:val="20"/>
                <w:lang w:val="hy-AM"/>
              </w:rPr>
              <w:t>կամ</w:t>
            </w:r>
            <w:r w:rsidRPr="007226ED">
              <w:rPr>
                <w:rFonts w:ascii="GHEA Grapalat" w:hAnsi="GHEA Grapalat"/>
                <w:i/>
                <w:color w:val="000000"/>
                <w:sz w:val="20"/>
                <w:szCs w:val="20"/>
                <w:lang w:val="af-ZA"/>
              </w:rPr>
              <w:t xml:space="preserve"> </w:t>
            </w:r>
            <w:r w:rsidRPr="007226ED">
              <w:rPr>
                <w:rFonts w:ascii="GHEA Grapalat" w:hAnsi="GHEA Grapalat"/>
                <w:i/>
                <w:color w:val="000000"/>
                <w:sz w:val="20"/>
                <w:szCs w:val="20"/>
                <w:lang w:val="hy-AM"/>
              </w:rPr>
              <w:t>անձնագրի</w:t>
            </w:r>
            <w:r w:rsidRPr="007226ED">
              <w:rPr>
                <w:rFonts w:ascii="GHEA Grapalat" w:hAnsi="GHEA Grapalat"/>
                <w:i/>
                <w:color w:val="000000"/>
                <w:sz w:val="20"/>
                <w:szCs w:val="20"/>
                <w:lang w:val="af-ZA"/>
              </w:rPr>
              <w:t xml:space="preserve"> </w:t>
            </w:r>
            <w:r w:rsidRPr="007226ED">
              <w:rPr>
                <w:rFonts w:ascii="GHEA Grapalat" w:hAnsi="GHEA Grapalat"/>
                <w:i/>
                <w:color w:val="000000"/>
                <w:sz w:val="20"/>
                <w:szCs w:val="20"/>
                <w:lang w:val="hy-AM"/>
              </w:rPr>
              <w:t>բնօրինակը</w:t>
            </w:r>
            <w:r w:rsidRPr="007226ED">
              <w:rPr>
                <w:rFonts w:ascii="GHEA Grapalat" w:hAnsi="GHEA Grapalat"/>
                <w:i/>
                <w:color w:val="000000"/>
                <w:sz w:val="20"/>
                <w:szCs w:val="20"/>
                <w:lang w:val="af-ZA"/>
              </w:rPr>
              <w:t xml:space="preserve"> </w:t>
            </w:r>
            <w:r w:rsidRPr="007226ED">
              <w:rPr>
                <w:rFonts w:ascii="GHEA Grapalat" w:hAnsi="GHEA Grapalat"/>
                <w:i/>
                <w:color w:val="000000"/>
                <w:sz w:val="20"/>
                <w:szCs w:val="20"/>
                <w:lang w:val="hy-AM"/>
              </w:rPr>
              <w:t>և</w:t>
            </w:r>
            <w:r w:rsidRPr="007226ED">
              <w:rPr>
                <w:rFonts w:ascii="GHEA Grapalat" w:hAnsi="GHEA Grapalat"/>
                <w:i/>
                <w:color w:val="000000"/>
                <w:sz w:val="20"/>
                <w:szCs w:val="20"/>
                <w:lang w:val="af-ZA"/>
              </w:rPr>
              <w:t xml:space="preserve"> </w:t>
            </w:r>
            <w:r w:rsidRPr="007226ED">
              <w:rPr>
                <w:rFonts w:ascii="GHEA Grapalat" w:hAnsi="GHEA Grapalat"/>
                <w:i/>
                <w:color w:val="000000"/>
                <w:sz w:val="20"/>
                <w:szCs w:val="20"/>
                <w:lang w:val="hy-AM"/>
              </w:rPr>
              <w:t>պատճենը</w:t>
            </w:r>
            <w:r>
              <w:rPr>
                <w:rFonts w:ascii="GHEA Grapalat" w:hAnsi="GHEA Grapalat"/>
                <w:i/>
                <w:color w:val="000000"/>
                <w:sz w:val="20"/>
                <w:szCs w:val="20"/>
                <w:lang w:val="hy-AM"/>
              </w:rPr>
              <w:t>:</w:t>
            </w:r>
          </w:p>
        </w:tc>
        <w:tc>
          <w:tcPr>
            <w:tcW w:w="2410" w:type="dxa"/>
          </w:tcPr>
          <w:p w:rsidR="00762538" w:rsidRDefault="00762538" w:rsidP="00A804CE">
            <w:pPr>
              <w:spacing w:after="0" w:line="240" w:lineRule="auto"/>
              <w:ind w:firstLine="25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Ծաղկուտի մ/դ</w:t>
            </w:r>
          </w:p>
        </w:tc>
      </w:tr>
      <w:tr w:rsidR="006310AE" w:rsidRPr="00A12A65" w:rsidTr="000D2DAD">
        <w:tc>
          <w:tcPr>
            <w:tcW w:w="8363" w:type="dxa"/>
          </w:tcPr>
          <w:p w:rsidR="006310AE" w:rsidRPr="00DB7C18" w:rsidRDefault="006310AE" w:rsidP="00A804CE">
            <w:pPr>
              <w:spacing w:after="0" w:line="240" w:lineRule="auto"/>
              <w:jc w:val="both"/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</w:pPr>
            <w:r w:rsidRPr="00DB7C18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 xml:space="preserve">15-րդ կետի </w:t>
            </w:r>
            <w:r w:rsidRPr="008D4E70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>5</w:t>
            </w:r>
            <w:r w:rsidRPr="00DB7C18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-րդ ենթակետի պահանջ.</w:t>
            </w:r>
            <w:r w:rsidRPr="007A786B">
              <w:rPr>
                <w:rFonts w:ascii="GHEA Grapalat" w:hAnsi="GHEA Grapalat"/>
                <w:i/>
                <w:sz w:val="20"/>
                <w:szCs w:val="20"/>
                <w:lang w:val="hy-AM"/>
              </w:rPr>
              <w:t>«</w:t>
            </w:r>
            <w:r w:rsidRPr="008D4E70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>Սովորողին</w:t>
            </w:r>
            <w:r w:rsidRPr="00AA2AFE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r w:rsidRPr="008D4E70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>դպրոց</w:t>
            </w:r>
            <w:r w:rsidRPr="00AA2AFE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r w:rsidRPr="008D4E70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>ընդունելու</w:t>
            </w:r>
            <w:r w:rsidRPr="00AA2AFE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r w:rsidRPr="008D4E70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>համար</w:t>
            </w:r>
            <w:r w:rsidRPr="00AA2AFE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r w:rsidRPr="008D4E70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>ծնողը</w:t>
            </w:r>
            <w:r w:rsidRPr="00AA2AFE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r w:rsidRPr="008D4E70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>ներկայացնում</w:t>
            </w:r>
            <w:r w:rsidRPr="00AA2AFE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r w:rsidRPr="008D4E70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>է</w:t>
            </w:r>
            <w:r w:rsidRPr="00AA2AFE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r w:rsidRPr="008D4E70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>սովորողի</w:t>
            </w:r>
            <w:r w:rsidRPr="00AA2AFE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 «</w:t>
            </w:r>
            <w:r w:rsidRPr="008D4E70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>Անձնական</w:t>
            </w:r>
            <w:r w:rsidRPr="00AA2AFE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r w:rsidRPr="008D4E70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>գործ</w:t>
            </w:r>
            <w:r w:rsidRPr="00AA2AFE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» </w:t>
            </w:r>
            <w:r w:rsidRPr="008D4E70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>գրքույկը</w:t>
            </w:r>
            <w:r w:rsidRPr="00AA2AFE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 (</w:t>
            </w:r>
            <w:r w:rsidRPr="008D4E70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>բացառությամբ</w:t>
            </w:r>
            <w:r w:rsidRPr="00AA2AFE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r w:rsidRPr="008D4E70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>առաջին</w:t>
            </w:r>
            <w:r w:rsidRPr="00AA2AFE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r w:rsidRPr="008D4E70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>դասարան</w:t>
            </w:r>
            <w:r w:rsidRPr="00AA2AFE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r w:rsidRPr="008D4E70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>և</w:t>
            </w:r>
            <w:r w:rsidRPr="00AA2AFE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 …</w:t>
            </w:r>
            <w:r w:rsidRPr="007A786B">
              <w:rPr>
                <w:rFonts w:ascii="GHEA Grapalat" w:hAnsi="GHEA Grapalat"/>
                <w:i/>
                <w:sz w:val="20"/>
                <w:szCs w:val="20"/>
                <w:lang w:val="hy-AM"/>
              </w:rPr>
              <w:t>»</w:t>
            </w:r>
            <w:r>
              <w:rPr>
                <w:rFonts w:ascii="GHEA Grapalat" w:hAnsi="GHEA Grapalat"/>
                <w:i/>
                <w:sz w:val="20"/>
                <w:szCs w:val="20"/>
                <w:lang w:val="hy-AM"/>
              </w:rPr>
              <w:t>:</w:t>
            </w:r>
          </w:p>
        </w:tc>
        <w:tc>
          <w:tcPr>
            <w:tcW w:w="2410" w:type="dxa"/>
          </w:tcPr>
          <w:p w:rsidR="006310AE" w:rsidRDefault="006310AE" w:rsidP="00A804CE">
            <w:pPr>
              <w:spacing w:after="0" w:line="240" w:lineRule="auto"/>
              <w:ind w:firstLine="25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Կապանի</w:t>
            </w:r>
            <w:r w:rsidRPr="00C0784E">
              <w:rPr>
                <w:rFonts w:ascii="GHEA Grapalat" w:hAnsi="GHEA Grapalat" w:cs="Sylfaen"/>
                <w:b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szCs w:val="20"/>
              </w:rPr>
              <w:t>հ</w:t>
            </w:r>
            <w:r w:rsidRPr="00C0784E">
              <w:rPr>
                <w:rFonts w:ascii="GHEA Grapalat" w:hAnsi="GHEA Grapalat" w:cs="Sylfaen"/>
                <w:b/>
                <w:sz w:val="20"/>
                <w:szCs w:val="20"/>
                <w:lang w:val="pt-BR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szCs w:val="20"/>
                <w:lang w:val="pt-BR"/>
              </w:rPr>
              <w:t>7 հ/դ</w:t>
            </w:r>
          </w:p>
        </w:tc>
      </w:tr>
      <w:tr w:rsidR="006310AE" w:rsidRPr="00D17760" w:rsidTr="000D2DAD">
        <w:tc>
          <w:tcPr>
            <w:tcW w:w="8363" w:type="dxa"/>
          </w:tcPr>
          <w:p w:rsidR="006310AE" w:rsidRPr="00DB7C18" w:rsidRDefault="006310AE" w:rsidP="00A804CE">
            <w:pPr>
              <w:spacing w:after="0" w:line="240" w:lineRule="auto"/>
              <w:jc w:val="both"/>
              <w:rPr>
                <w:rFonts w:ascii="GHEA Grapalat" w:hAnsi="GHEA Grapalat"/>
                <w:b/>
                <w:lang w:val="hy-AM"/>
              </w:rPr>
            </w:pPr>
            <w:r w:rsidRPr="00DB7C18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15-րդ կետի 9-րդ ենթակետի պահանջ.</w:t>
            </w:r>
            <w:r w:rsidRPr="00284816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7A786B">
              <w:rPr>
                <w:rFonts w:ascii="GHEA Grapalat" w:hAnsi="GHEA Grapalat"/>
                <w:i/>
                <w:sz w:val="20"/>
                <w:szCs w:val="20"/>
                <w:lang w:val="hy-AM"/>
              </w:rPr>
              <w:t>«</w:t>
            </w:r>
            <w:r w:rsidRPr="007A786B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>Սովորողին դպրոց ընդունելու համար ծնողը ներկայացնում է</w:t>
            </w:r>
            <w:r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B590E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սովորողի տեղափոխման թերթիկը` դպրոցից դպրոց տեղափոխվելիս (բացառությամբ ուսումնական տարվա սկզբում հիմնական դպրոցից ավագ դպրոցի 10-րդ դասարան ընդունվելիս)</w:t>
            </w:r>
            <w:r w:rsidRPr="007A786B">
              <w:rPr>
                <w:rFonts w:ascii="GHEA Grapalat" w:hAnsi="GHEA Grapalat"/>
                <w:i/>
                <w:sz w:val="20"/>
                <w:szCs w:val="20"/>
                <w:lang w:val="hy-AM"/>
              </w:rPr>
              <w:t>»</w:t>
            </w:r>
            <w:r>
              <w:rPr>
                <w:rFonts w:ascii="GHEA Grapalat" w:hAnsi="GHEA Grapalat"/>
                <w:i/>
                <w:sz w:val="20"/>
                <w:szCs w:val="20"/>
                <w:lang w:val="hy-AM"/>
              </w:rPr>
              <w:t>:</w:t>
            </w:r>
            <w:r w:rsidRPr="00BB590E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2410" w:type="dxa"/>
          </w:tcPr>
          <w:p w:rsidR="006310AE" w:rsidRPr="004B08E6" w:rsidRDefault="006310AE" w:rsidP="00A804CE">
            <w:pPr>
              <w:spacing w:after="0" w:line="240" w:lineRule="auto"/>
              <w:ind w:firstLine="25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4B08E6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Կապանի</w:t>
            </w:r>
            <w:r w:rsidRPr="00C0784E">
              <w:rPr>
                <w:rFonts w:ascii="GHEA Grapalat" w:hAnsi="GHEA Grapalat" w:cs="Sylfaen"/>
                <w:b/>
                <w:sz w:val="20"/>
                <w:szCs w:val="20"/>
                <w:lang w:val="pt-BR"/>
              </w:rPr>
              <w:t xml:space="preserve"> </w:t>
            </w:r>
            <w:r w:rsidRPr="004B08E6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հ</w:t>
            </w:r>
            <w:r w:rsidRPr="00C0784E">
              <w:rPr>
                <w:rFonts w:ascii="GHEA Grapalat" w:hAnsi="GHEA Grapalat" w:cs="Sylfaen"/>
                <w:b/>
                <w:sz w:val="20"/>
                <w:szCs w:val="20"/>
                <w:lang w:val="pt-BR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szCs w:val="20"/>
                <w:lang w:val="pt-BR"/>
              </w:rPr>
              <w:t>7 հ/դ,</w:t>
            </w: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Արթիկի </w:t>
            </w:r>
            <w:r w:rsidRPr="00045717">
              <w:rPr>
                <w:rFonts w:ascii="GHEA Grapalat" w:hAnsi="GHEA Grapalat"/>
                <w:b/>
                <w:sz w:val="20"/>
                <w:szCs w:val="20"/>
                <w:lang w:val="pt-BR"/>
              </w:rPr>
              <w:t xml:space="preserve">N4 </w:t>
            </w: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հ/դ</w:t>
            </w:r>
          </w:p>
        </w:tc>
      </w:tr>
      <w:tr w:rsidR="006310AE" w:rsidRPr="00D17760" w:rsidTr="000D2DAD">
        <w:tc>
          <w:tcPr>
            <w:tcW w:w="8363" w:type="dxa"/>
          </w:tcPr>
          <w:p w:rsidR="006310AE" w:rsidRPr="002C436B" w:rsidRDefault="006310AE" w:rsidP="00A804CE">
            <w:pPr>
              <w:spacing w:after="0" w:line="240" w:lineRule="auto"/>
              <w:jc w:val="both"/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</w:pPr>
            <w:r w:rsidRPr="00DB7C18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16-րդ կետի 1-ին</w:t>
            </w:r>
            <w:r w:rsidRPr="00284816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DB7C18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ենթակետի պահանջ.</w:t>
            </w:r>
            <w:r w:rsidRPr="00284816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7A786B">
              <w:rPr>
                <w:rFonts w:ascii="GHEA Grapalat" w:hAnsi="GHEA Grapalat"/>
                <w:i/>
                <w:sz w:val="20"/>
                <w:szCs w:val="20"/>
                <w:lang w:val="hy-AM"/>
              </w:rPr>
              <w:t>«</w:t>
            </w:r>
            <w:r w:rsidRPr="00551480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>Սովորողի ազատումը դպրոցից կատարվում է</w:t>
            </w:r>
            <w:r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A410DF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>ծնողի (նրա օրինական ներկայացուցչի) դիմումի հիման վրա</w:t>
            </w:r>
            <w:r w:rsidRPr="00A410DF">
              <w:rPr>
                <w:rFonts w:ascii="GHEA Grapalat" w:hAnsi="GHEA Grapalat"/>
                <w:i/>
                <w:sz w:val="20"/>
                <w:szCs w:val="20"/>
                <w:lang w:val="hy-AM"/>
              </w:rPr>
              <w:t>»</w:t>
            </w:r>
            <w:r>
              <w:rPr>
                <w:rFonts w:ascii="GHEA Grapalat" w:hAnsi="GHEA Grapalat"/>
                <w:i/>
                <w:sz w:val="20"/>
                <w:szCs w:val="20"/>
                <w:lang w:val="hy-AM"/>
              </w:rPr>
              <w:t>:</w:t>
            </w:r>
            <w:r w:rsidRPr="00646E26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2410" w:type="dxa"/>
          </w:tcPr>
          <w:p w:rsidR="006310AE" w:rsidRPr="00762538" w:rsidRDefault="006310AE" w:rsidP="00A804CE">
            <w:pPr>
              <w:spacing w:after="0" w:line="240" w:lineRule="auto"/>
              <w:ind w:firstLine="25"/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Կապանի</w:t>
            </w:r>
            <w:r w:rsidRPr="00C0784E">
              <w:rPr>
                <w:rFonts w:ascii="GHEA Grapalat" w:hAnsi="GHEA Grapalat" w:cs="Sylfaen"/>
                <w:b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szCs w:val="20"/>
              </w:rPr>
              <w:t>հ</w:t>
            </w:r>
            <w:r w:rsidRPr="00C0784E">
              <w:rPr>
                <w:rFonts w:ascii="GHEA Grapalat" w:hAnsi="GHEA Grapalat" w:cs="Sylfaen"/>
                <w:b/>
                <w:sz w:val="20"/>
                <w:szCs w:val="20"/>
                <w:lang w:val="pt-BR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szCs w:val="20"/>
                <w:lang w:val="pt-BR"/>
              </w:rPr>
              <w:t>7 հ/դ</w:t>
            </w:r>
            <w:r w:rsidR="00762538">
              <w:rPr>
                <w:rFonts w:ascii="GHEA Grapalat" w:hAnsi="GHEA Grapalat" w:cs="Sylfaen"/>
                <w:b/>
                <w:sz w:val="20"/>
                <w:szCs w:val="20"/>
                <w:lang w:val="pt-BR"/>
              </w:rPr>
              <w:t>,</w:t>
            </w:r>
            <w:r w:rsidR="00762538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Արթիկի </w:t>
            </w:r>
            <w:r w:rsidR="00762538" w:rsidRPr="00045717">
              <w:rPr>
                <w:rFonts w:ascii="GHEA Grapalat" w:hAnsi="GHEA Grapalat"/>
                <w:b/>
                <w:sz w:val="20"/>
                <w:szCs w:val="20"/>
                <w:lang w:val="pt-BR"/>
              </w:rPr>
              <w:t xml:space="preserve">N4 </w:t>
            </w:r>
            <w:r w:rsidR="00762538">
              <w:rPr>
                <w:rFonts w:ascii="GHEA Grapalat" w:hAnsi="GHEA Grapalat"/>
                <w:b/>
                <w:sz w:val="20"/>
                <w:szCs w:val="20"/>
                <w:lang w:val="hy-AM"/>
              </w:rPr>
              <w:t>հ/դ</w:t>
            </w:r>
          </w:p>
        </w:tc>
      </w:tr>
      <w:tr w:rsidR="006310AE" w:rsidRPr="00D17760" w:rsidTr="000D2DAD">
        <w:tc>
          <w:tcPr>
            <w:tcW w:w="8363" w:type="dxa"/>
          </w:tcPr>
          <w:p w:rsidR="006310AE" w:rsidRPr="00DF3C6D" w:rsidRDefault="006310AE" w:rsidP="00A804CE">
            <w:pPr>
              <w:spacing w:after="0" w:line="240" w:lineRule="auto"/>
              <w:jc w:val="both"/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</w:pPr>
            <w:r w:rsidRPr="00DF3C6D">
              <w:rPr>
                <w:rStyle w:val="Strong"/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af-ZA"/>
              </w:rPr>
              <w:t>19</w:t>
            </w:r>
            <w:r w:rsidRPr="00DF3C6D"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  <w:lang w:val="af-ZA"/>
              </w:rPr>
              <w:t>-</w:t>
            </w:r>
            <w:r w:rsidRPr="00DF3C6D"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  <w:lang w:val="hy-AM"/>
              </w:rPr>
              <w:t xml:space="preserve">րդ կետի 2-րդ ենթակետի պահանջ. </w:t>
            </w:r>
            <w:r w:rsidRPr="00DF3C6D">
              <w:rPr>
                <w:rFonts w:ascii="GHEA Grapalat" w:hAnsi="GHEA Grapalat"/>
                <w:i/>
                <w:sz w:val="20"/>
                <w:szCs w:val="20"/>
                <w:lang w:val="af-ZA"/>
              </w:rPr>
              <w:t>«</w:t>
            </w:r>
            <w:r w:rsidRPr="00DF3C6D">
              <w:rPr>
                <w:rFonts w:ascii="GHEA Grapalat" w:hAnsi="GHEA Grapalat"/>
                <w:i/>
                <w:sz w:val="20"/>
                <w:szCs w:val="20"/>
                <w:lang w:val="hy-AM"/>
              </w:rPr>
              <w:t>Հանրակրթության մասին</w:t>
            </w:r>
            <w:r w:rsidRPr="00DF3C6D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» </w:t>
            </w:r>
            <w:r w:rsidRPr="00DF3C6D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ՀՀ օրենքով սահմանված ժամկետից ուշ սովորողը հանրակրթության մեջ ընդգրկվում է՝ </w:t>
            </w:r>
            <w:r w:rsidRPr="00DF3C6D">
              <w:rPr>
                <w:rFonts w:ascii="GHEA Grapalat" w:hAnsi="GHEA Grapalat"/>
                <w:i/>
                <w:sz w:val="20"/>
                <w:szCs w:val="20"/>
                <w:lang w:val="af-ZA"/>
              </w:rPr>
              <w:t>9-</w:t>
            </w:r>
            <w:r w:rsidRPr="00DF3C6D">
              <w:rPr>
                <w:rFonts w:ascii="GHEA Grapalat" w:hAnsi="GHEA Grapalat"/>
                <w:i/>
                <w:sz w:val="20"/>
                <w:szCs w:val="20"/>
                <w:lang w:val="hy-AM"/>
              </w:rPr>
              <w:t>ից</w:t>
            </w:r>
            <w:r w:rsidRPr="00DF3C6D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13 </w:t>
            </w:r>
            <w:r w:rsidRPr="00DF3C6D">
              <w:rPr>
                <w:rFonts w:ascii="GHEA Grapalat" w:hAnsi="GHEA Grapalat"/>
                <w:i/>
                <w:sz w:val="20"/>
                <w:szCs w:val="20"/>
                <w:lang w:val="hy-AM"/>
              </w:rPr>
              <w:t>տարեկանը</w:t>
            </w:r>
            <w:r w:rsidRPr="00DF3C6D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` </w:t>
            </w:r>
            <w:r w:rsidRPr="00DF3C6D">
              <w:rPr>
                <w:rFonts w:ascii="GHEA Grapalat" w:hAnsi="GHEA Grapalat"/>
                <w:i/>
                <w:sz w:val="20"/>
                <w:szCs w:val="20"/>
                <w:lang w:val="hy-AM"/>
              </w:rPr>
              <w:t>իրտարիքային խմբից մեկ դասարան ցածր</w:t>
            </w:r>
            <w:r>
              <w:rPr>
                <w:rFonts w:ascii="GHEA Grapalat" w:hAnsi="GHEA Grapalat"/>
                <w:i/>
                <w:sz w:val="20"/>
                <w:szCs w:val="20"/>
                <w:lang w:val="hy-AM"/>
              </w:rPr>
              <w:t></w:t>
            </w:r>
            <w:r w:rsidRPr="00DF3C6D">
              <w:rPr>
                <w:rFonts w:ascii="GHEA Grapalat" w:hAnsi="GHEA Grapalat"/>
                <w:i/>
                <w:sz w:val="20"/>
                <w:szCs w:val="20"/>
                <w:lang w:val="hy-AM"/>
              </w:rPr>
              <w:t>:</w:t>
            </w:r>
          </w:p>
        </w:tc>
        <w:tc>
          <w:tcPr>
            <w:tcW w:w="2410" w:type="dxa"/>
          </w:tcPr>
          <w:p w:rsidR="006310AE" w:rsidRPr="00762538" w:rsidRDefault="006310AE" w:rsidP="00A804CE">
            <w:pPr>
              <w:spacing w:after="0" w:line="240" w:lineRule="auto"/>
              <w:ind w:firstLine="25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 xml:space="preserve">Հրազդանի հ.11 հ/դ, </w:t>
            </w:r>
            <w:r w:rsidRPr="00B552B8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Գավառի հ.1 հ/դ</w:t>
            </w:r>
            <w:r w:rsidR="00762538" w:rsidRPr="00762538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,</w:t>
            </w:r>
            <w:r w:rsidR="00762538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Արթիկի </w:t>
            </w:r>
            <w:r w:rsidR="00762538" w:rsidRPr="00045717">
              <w:rPr>
                <w:rFonts w:ascii="GHEA Grapalat" w:hAnsi="GHEA Grapalat"/>
                <w:b/>
                <w:sz w:val="20"/>
                <w:szCs w:val="20"/>
                <w:lang w:val="pt-BR"/>
              </w:rPr>
              <w:t xml:space="preserve">N4 </w:t>
            </w:r>
            <w:r w:rsidR="00762538">
              <w:rPr>
                <w:rFonts w:ascii="GHEA Grapalat" w:hAnsi="GHEA Grapalat"/>
                <w:b/>
                <w:sz w:val="20"/>
                <w:szCs w:val="20"/>
                <w:lang w:val="hy-AM"/>
              </w:rPr>
              <w:t>հ/դ</w:t>
            </w:r>
          </w:p>
        </w:tc>
      </w:tr>
      <w:tr w:rsidR="006310AE" w:rsidRPr="00B552B8" w:rsidTr="000D2DAD">
        <w:tc>
          <w:tcPr>
            <w:tcW w:w="8363" w:type="dxa"/>
          </w:tcPr>
          <w:p w:rsidR="006310AE" w:rsidRPr="00B552B8" w:rsidRDefault="006310AE" w:rsidP="00A804CE">
            <w:pPr>
              <w:spacing w:after="0" w:line="240" w:lineRule="auto"/>
              <w:jc w:val="both"/>
              <w:rPr>
                <w:rStyle w:val="Strong"/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</w:pPr>
            <w:r w:rsidRPr="00826F7C">
              <w:rPr>
                <w:rFonts w:ascii="GHEA Grapalat" w:hAnsi="GHEA Grapalat"/>
                <w:b/>
                <w:i/>
                <w:sz w:val="20"/>
                <w:szCs w:val="20"/>
                <w:lang w:val="pt-BR"/>
              </w:rPr>
              <w:t>19-</w:t>
            </w:r>
            <w:r w:rsidRPr="00B552B8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րդ</w:t>
            </w:r>
            <w:r w:rsidRPr="00826F7C">
              <w:rPr>
                <w:rFonts w:ascii="GHEA Grapalat" w:hAnsi="GHEA Grapalat"/>
                <w:b/>
                <w:i/>
                <w:sz w:val="20"/>
                <w:szCs w:val="20"/>
                <w:lang w:val="pt-BR"/>
              </w:rPr>
              <w:t xml:space="preserve"> </w:t>
            </w:r>
            <w:r w:rsidRPr="00B552B8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կետի</w:t>
            </w:r>
            <w:r w:rsidRPr="00826F7C">
              <w:rPr>
                <w:rFonts w:ascii="GHEA Grapalat" w:hAnsi="GHEA Grapalat"/>
                <w:b/>
                <w:i/>
                <w:sz w:val="20"/>
                <w:szCs w:val="20"/>
                <w:lang w:val="pt-BR"/>
              </w:rPr>
              <w:t xml:space="preserve"> </w:t>
            </w:r>
            <w:r w:rsidRPr="00826F7C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3-</w:t>
            </w:r>
            <w:r w:rsidRPr="00B552B8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րդ</w:t>
            </w:r>
            <w:r w:rsidRPr="00826F7C">
              <w:rPr>
                <w:rFonts w:ascii="GHEA Grapalat" w:hAnsi="GHEA Grapalat"/>
                <w:b/>
                <w:i/>
                <w:sz w:val="20"/>
                <w:szCs w:val="20"/>
                <w:lang w:val="pt-BR"/>
              </w:rPr>
              <w:t xml:space="preserve"> </w:t>
            </w:r>
            <w:r w:rsidRPr="00B552B8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ենթակետերի պահանջներ.</w:t>
            </w:r>
            <w:r w:rsidRPr="00826F7C">
              <w:rPr>
                <w:rFonts w:ascii="GHEA Grapalat" w:hAnsi="GHEA Grapalat"/>
                <w:i/>
                <w:sz w:val="20"/>
                <w:szCs w:val="20"/>
                <w:lang w:val="pt-BR"/>
              </w:rPr>
              <w:t>«</w:t>
            </w:r>
            <w:r w:rsidRPr="00826F7C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Հանրակրթության</w:t>
            </w:r>
            <w:r w:rsidRPr="00826F7C">
              <w:rPr>
                <w:rFonts w:ascii="GHEA Grapalat" w:hAnsi="GHEA Grapalat"/>
                <w:i/>
                <w:sz w:val="20"/>
                <w:szCs w:val="20"/>
                <w:lang w:val="pt-BR"/>
              </w:rPr>
              <w:t xml:space="preserve"> </w:t>
            </w:r>
            <w:r w:rsidRPr="00826F7C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մասին</w:t>
            </w:r>
            <w:r w:rsidRPr="00826F7C">
              <w:rPr>
                <w:rFonts w:ascii="GHEA Grapalat" w:hAnsi="GHEA Grapalat"/>
                <w:i/>
                <w:sz w:val="20"/>
                <w:szCs w:val="20"/>
                <w:lang w:val="pt-BR"/>
              </w:rPr>
              <w:t xml:space="preserve">» </w:t>
            </w:r>
            <w:r w:rsidRPr="00826F7C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ՀՀ</w:t>
            </w:r>
            <w:r w:rsidRPr="00826F7C">
              <w:rPr>
                <w:rFonts w:ascii="GHEA Grapalat" w:hAnsi="GHEA Grapalat"/>
                <w:i/>
                <w:sz w:val="20"/>
                <w:szCs w:val="20"/>
                <w:lang w:val="pt-BR"/>
              </w:rPr>
              <w:t xml:space="preserve"> </w:t>
            </w:r>
            <w:r w:rsidRPr="00826F7C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օրենքով</w:t>
            </w:r>
            <w:r w:rsidRPr="00826F7C">
              <w:rPr>
                <w:rFonts w:ascii="GHEA Grapalat" w:hAnsi="GHEA Grapalat"/>
                <w:i/>
                <w:sz w:val="20"/>
                <w:szCs w:val="20"/>
                <w:lang w:val="pt-BR"/>
              </w:rPr>
              <w:t xml:space="preserve"> </w:t>
            </w:r>
            <w:r w:rsidRPr="00826F7C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սահմանված</w:t>
            </w:r>
            <w:r w:rsidRPr="00826F7C">
              <w:rPr>
                <w:rFonts w:ascii="GHEA Grapalat" w:hAnsi="GHEA Grapalat"/>
                <w:i/>
                <w:sz w:val="20"/>
                <w:szCs w:val="20"/>
                <w:lang w:val="pt-BR"/>
              </w:rPr>
              <w:t xml:space="preserve"> </w:t>
            </w:r>
            <w:r w:rsidRPr="00826F7C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ժամկետից</w:t>
            </w:r>
            <w:r w:rsidRPr="00826F7C">
              <w:rPr>
                <w:rFonts w:ascii="GHEA Grapalat" w:hAnsi="GHEA Grapalat"/>
                <w:i/>
                <w:sz w:val="20"/>
                <w:szCs w:val="20"/>
                <w:lang w:val="pt-BR"/>
              </w:rPr>
              <w:t xml:space="preserve"> </w:t>
            </w:r>
            <w:r w:rsidRPr="00826F7C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ուշ</w:t>
            </w:r>
            <w:r w:rsidRPr="00826F7C">
              <w:rPr>
                <w:rFonts w:ascii="GHEA Grapalat" w:hAnsi="GHEA Grapalat"/>
                <w:i/>
                <w:sz w:val="20"/>
                <w:szCs w:val="20"/>
                <w:lang w:val="pt-BR"/>
              </w:rPr>
              <w:t xml:space="preserve"> </w:t>
            </w:r>
            <w:r w:rsidRPr="00826F7C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սովորողը</w:t>
            </w:r>
            <w:r w:rsidRPr="00826F7C">
              <w:rPr>
                <w:rFonts w:ascii="GHEA Grapalat" w:hAnsi="GHEA Grapalat"/>
                <w:i/>
                <w:sz w:val="20"/>
                <w:szCs w:val="20"/>
                <w:lang w:val="pt-BR"/>
              </w:rPr>
              <w:t xml:space="preserve"> </w:t>
            </w:r>
            <w:r w:rsidRPr="00826F7C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հանրակրթության</w:t>
            </w:r>
            <w:r w:rsidRPr="00826F7C">
              <w:rPr>
                <w:rFonts w:ascii="GHEA Grapalat" w:hAnsi="GHEA Grapalat"/>
                <w:i/>
                <w:sz w:val="20"/>
                <w:szCs w:val="20"/>
                <w:lang w:val="pt-BR"/>
              </w:rPr>
              <w:t xml:space="preserve"> </w:t>
            </w:r>
            <w:r w:rsidRPr="00826F7C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մեջ</w:t>
            </w:r>
            <w:r w:rsidRPr="00826F7C">
              <w:rPr>
                <w:rFonts w:ascii="GHEA Grapalat" w:hAnsi="GHEA Grapalat"/>
                <w:i/>
                <w:sz w:val="20"/>
                <w:szCs w:val="20"/>
                <w:lang w:val="pt-BR"/>
              </w:rPr>
              <w:t xml:space="preserve"> </w:t>
            </w:r>
            <w:r w:rsidRPr="00826F7C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ընդգրկվում</w:t>
            </w:r>
            <w:r w:rsidRPr="00826F7C">
              <w:rPr>
                <w:rFonts w:ascii="GHEA Grapalat" w:hAnsi="GHEA Grapalat"/>
                <w:i/>
                <w:sz w:val="20"/>
                <w:szCs w:val="20"/>
                <w:lang w:val="pt-BR"/>
              </w:rPr>
              <w:t xml:space="preserve"> </w:t>
            </w:r>
            <w:r w:rsidRPr="00826F7C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է՝</w:t>
            </w:r>
            <w:r w:rsidRPr="00826F7C">
              <w:rPr>
                <w:rFonts w:ascii="GHEA Grapalat" w:hAnsi="GHEA Grapalat" w:cs="Sylfaen"/>
                <w:i/>
                <w:sz w:val="20"/>
                <w:szCs w:val="20"/>
                <w:lang w:val="pt-BR"/>
              </w:rPr>
              <w:t xml:space="preserve"> </w:t>
            </w:r>
            <w:r w:rsidRPr="00826F7C">
              <w:rPr>
                <w:rFonts w:ascii="GHEA Grapalat" w:hAnsi="GHEA Grapalat"/>
                <w:i/>
                <w:sz w:val="20"/>
                <w:szCs w:val="20"/>
                <w:lang w:val="pt-BR"/>
              </w:rPr>
              <w:t xml:space="preserve"> 3) 13-</w:t>
            </w:r>
            <w:r w:rsidRPr="00826F7C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ից</w:t>
            </w:r>
            <w:r w:rsidRPr="00826F7C">
              <w:rPr>
                <w:rFonts w:ascii="GHEA Grapalat" w:hAnsi="GHEA Grapalat"/>
                <w:i/>
                <w:sz w:val="20"/>
                <w:szCs w:val="20"/>
                <w:lang w:val="pt-BR"/>
              </w:rPr>
              <w:t xml:space="preserve"> 15 </w:t>
            </w:r>
            <w:r w:rsidRPr="00826F7C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տարեկան</w:t>
            </w:r>
            <w:r w:rsidRPr="00826F7C">
              <w:rPr>
                <w:rFonts w:ascii="GHEA Grapalat" w:hAnsi="GHEA Grapalat"/>
                <w:i/>
                <w:sz w:val="20"/>
                <w:szCs w:val="20"/>
                <w:lang w:val="pt-BR"/>
              </w:rPr>
              <w:t xml:space="preserve">, </w:t>
            </w:r>
            <w:r w:rsidRPr="00826F7C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դպրոց</w:t>
            </w:r>
            <w:r w:rsidRPr="00826F7C">
              <w:rPr>
                <w:rFonts w:ascii="GHEA Grapalat" w:hAnsi="GHEA Grapalat"/>
                <w:i/>
                <w:sz w:val="20"/>
                <w:szCs w:val="20"/>
                <w:lang w:val="pt-BR"/>
              </w:rPr>
              <w:t xml:space="preserve"> </w:t>
            </w:r>
            <w:r w:rsidRPr="00826F7C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չհաճախած</w:t>
            </w:r>
            <w:r w:rsidRPr="00826F7C">
              <w:rPr>
                <w:rFonts w:ascii="GHEA Grapalat" w:hAnsi="GHEA Grapalat"/>
                <w:i/>
                <w:sz w:val="20"/>
                <w:szCs w:val="20"/>
                <w:lang w:val="pt-BR"/>
              </w:rPr>
              <w:t xml:space="preserve"> </w:t>
            </w:r>
            <w:r w:rsidRPr="00826F7C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կամ</w:t>
            </w:r>
            <w:r w:rsidRPr="00826F7C">
              <w:rPr>
                <w:rFonts w:ascii="GHEA Grapalat" w:hAnsi="GHEA Grapalat"/>
                <w:i/>
                <w:sz w:val="20"/>
                <w:szCs w:val="20"/>
                <w:lang w:val="pt-BR"/>
              </w:rPr>
              <w:t xml:space="preserve"> </w:t>
            </w:r>
            <w:r w:rsidRPr="00826F7C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մինչև</w:t>
            </w:r>
            <w:r w:rsidRPr="00826F7C">
              <w:rPr>
                <w:rFonts w:ascii="GHEA Grapalat" w:hAnsi="GHEA Grapalat"/>
                <w:i/>
                <w:sz w:val="20"/>
                <w:szCs w:val="20"/>
                <w:lang w:val="pt-BR"/>
              </w:rPr>
              <w:t xml:space="preserve"> 2 </w:t>
            </w:r>
            <w:r w:rsidRPr="00826F7C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տարի</w:t>
            </w:r>
            <w:r w:rsidRPr="00826F7C">
              <w:rPr>
                <w:rFonts w:ascii="GHEA Grapalat" w:hAnsi="GHEA Grapalat"/>
                <w:i/>
                <w:sz w:val="20"/>
                <w:szCs w:val="20"/>
                <w:lang w:val="pt-BR"/>
              </w:rPr>
              <w:t xml:space="preserve"> </w:t>
            </w:r>
            <w:r w:rsidRPr="00826F7C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ուսումն</w:t>
            </w:r>
            <w:r w:rsidRPr="00826F7C">
              <w:rPr>
                <w:rFonts w:ascii="GHEA Grapalat" w:hAnsi="GHEA Grapalat"/>
                <w:i/>
                <w:sz w:val="20"/>
                <w:szCs w:val="20"/>
                <w:lang w:val="pt-BR"/>
              </w:rPr>
              <w:t xml:space="preserve"> </w:t>
            </w:r>
            <w:r w:rsidRPr="00826F7C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ընդհատած</w:t>
            </w:r>
            <w:r w:rsidRPr="00826F7C">
              <w:rPr>
                <w:rFonts w:ascii="GHEA Grapalat" w:hAnsi="GHEA Grapalat"/>
                <w:i/>
                <w:sz w:val="20"/>
                <w:szCs w:val="20"/>
                <w:lang w:val="pt-BR"/>
              </w:rPr>
              <w:t xml:space="preserve"> </w:t>
            </w:r>
            <w:r w:rsidRPr="00826F7C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սովորողն</w:t>
            </w:r>
            <w:r w:rsidRPr="00826F7C">
              <w:rPr>
                <w:rFonts w:ascii="GHEA Grapalat" w:hAnsi="GHEA Grapalat"/>
                <w:i/>
                <w:sz w:val="20"/>
                <w:szCs w:val="20"/>
                <w:lang w:val="pt-BR"/>
              </w:rPr>
              <w:t xml:space="preserve"> </w:t>
            </w:r>
            <w:r w:rsidRPr="00826F7C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ընդունվում</w:t>
            </w:r>
            <w:r w:rsidRPr="00826F7C">
              <w:rPr>
                <w:rFonts w:ascii="GHEA Grapalat" w:hAnsi="GHEA Grapalat"/>
                <w:i/>
                <w:sz w:val="20"/>
                <w:szCs w:val="20"/>
                <w:lang w:val="pt-BR"/>
              </w:rPr>
              <w:t xml:space="preserve"> </w:t>
            </w:r>
            <w:r w:rsidRPr="00826F7C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է</w:t>
            </w:r>
            <w:r w:rsidRPr="00826F7C">
              <w:rPr>
                <w:rFonts w:ascii="GHEA Grapalat" w:hAnsi="GHEA Grapalat"/>
                <w:i/>
                <w:sz w:val="20"/>
                <w:szCs w:val="20"/>
                <w:lang w:val="pt-BR"/>
              </w:rPr>
              <w:t xml:space="preserve"> </w:t>
            </w:r>
            <w:r w:rsidRPr="00826F7C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իր</w:t>
            </w:r>
            <w:r w:rsidRPr="00826F7C">
              <w:rPr>
                <w:rFonts w:ascii="GHEA Grapalat" w:hAnsi="GHEA Grapalat"/>
                <w:i/>
                <w:sz w:val="20"/>
                <w:szCs w:val="20"/>
                <w:lang w:val="pt-BR"/>
              </w:rPr>
              <w:t xml:space="preserve"> </w:t>
            </w:r>
            <w:r w:rsidRPr="00826F7C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տարիքային</w:t>
            </w:r>
            <w:r w:rsidRPr="00826F7C">
              <w:rPr>
                <w:rFonts w:ascii="GHEA Grapalat" w:hAnsi="GHEA Grapalat"/>
                <w:i/>
                <w:sz w:val="20"/>
                <w:szCs w:val="20"/>
                <w:lang w:val="pt-BR"/>
              </w:rPr>
              <w:t xml:space="preserve"> </w:t>
            </w:r>
            <w:r w:rsidRPr="00826F7C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խմբից</w:t>
            </w:r>
            <w:r w:rsidRPr="00826F7C">
              <w:rPr>
                <w:rFonts w:ascii="GHEA Grapalat" w:hAnsi="GHEA Grapalat"/>
                <w:i/>
                <w:sz w:val="20"/>
                <w:szCs w:val="20"/>
                <w:lang w:val="pt-BR"/>
              </w:rPr>
              <w:t xml:space="preserve"> </w:t>
            </w:r>
            <w:r w:rsidRPr="00826F7C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մեկ</w:t>
            </w:r>
            <w:r w:rsidRPr="00826F7C">
              <w:rPr>
                <w:rFonts w:ascii="GHEA Grapalat" w:hAnsi="GHEA Grapalat"/>
                <w:i/>
                <w:sz w:val="20"/>
                <w:szCs w:val="20"/>
                <w:lang w:val="pt-BR"/>
              </w:rPr>
              <w:t xml:space="preserve"> </w:t>
            </w:r>
            <w:r w:rsidRPr="00826F7C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կամ</w:t>
            </w:r>
            <w:r w:rsidRPr="00826F7C">
              <w:rPr>
                <w:rFonts w:ascii="GHEA Grapalat" w:hAnsi="GHEA Grapalat"/>
                <w:i/>
                <w:sz w:val="20"/>
                <w:szCs w:val="20"/>
                <w:lang w:val="pt-BR"/>
              </w:rPr>
              <w:t xml:space="preserve"> </w:t>
            </w:r>
            <w:r w:rsidRPr="00826F7C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երկու</w:t>
            </w:r>
            <w:r w:rsidRPr="00826F7C">
              <w:rPr>
                <w:rFonts w:ascii="GHEA Grapalat" w:hAnsi="GHEA Grapalat"/>
                <w:i/>
                <w:sz w:val="20"/>
                <w:szCs w:val="20"/>
                <w:lang w:val="pt-BR"/>
              </w:rPr>
              <w:t xml:space="preserve"> </w:t>
            </w:r>
            <w:r w:rsidRPr="00826F7C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դասարան</w:t>
            </w:r>
            <w:r w:rsidRPr="00826F7C">
              <w:rPr>
                <w:rFonts w:ascii="GHEA Grapalat" w:hAnsi="GHEA Grapalat"/>
                <w:i/>
                <w:sz w:val="20"/>
                <w:szCs w:val="20"/>
                <w:lang w:val="pt-BR"/>
              </w:rPr>
              <w:t xml:space="preserve"> </w:t>
            </w:r>
            <w:r w:rsidRPr="00826F7C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ցածր</w:t>
            </w:r>
            <w:r w:rsidRPr="00826F7C">
              <w:rPr>
                <w:rFonts w:ascii="GHEA Grapalat" w:hAnsi="GHEA Grapalat"/>
                <w:i/>
                <w:sz w:val="20"/>
                <w:szCs w:val="20"/>
                <w:lang w:val="hy-AM"/>
              </w:rPr>
              <w:t></w:t>
            </w:r>
            <w:r w:rsidRPr="00B552B8">
              <w:rPr>
                <w:rFonts w:ascii="GHEA Grapalat" w:hAnsi="GHEA Grapalat"/>
                <w:i/>
                <w:sz w:val="20"/>
                <w:szCs w:val="20"/>
                <w:lang w:val="hy-AM"/>
              </w:rPr>
              <w:t>:</w:t>
            </w:r>
          </w:p>
        </w:tc>
        <w:tc>
          <w:tcPr>
            <w:tcW w:w="2410" w:type="dxa"/>
          </w:tcPr>
          <w:p w:rsidR="006310AE" w:rsidRDefault="006310AE" w:rsidP="00A804CE">
            <w:pPr>
              <w:spacing w:after="0" w:line="240" w:lineRule="auto"/>
              <w:ind w:firstLine="25"/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</w:pPr>
            <w:r w:rsidRPr="00B552B8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Գավառի հ.1 հ/դ</w:t>
            </w:r>
          </w:p>
        </w:tc>
      </w:tr>
      <w:tr w:rsidR="006310AE" w:rsidRPr="00D17760" w:rsidTr="000D2DAD">
        <w:tc>
          <w:tcPr>
            <w:tcW w:w="8363" w:type="dxa"/>
          </w:tcPr>
          <w:p w:rsidR="006310AE" w:rsidRPr="0063328B" w:rsidRDefault="006310AE" w:rsidP="00A804CE">
            <w:pPr>
              <w:spacing w:after="0" w:line="240" w:lineRule="auto"/>
              <w:jc w:val="both"/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</w:pPr>
            <w:r w:rsidRPr="0063328B">
              <w:rPr>
                <w:rStyle w:val="Strong"/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af-ZA"/>
              </w:rPr>
              <w:t>20</w:t>
            </w:r>
            <w:r w:rsidRPr="0063328B"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  <w:lang w:val="af-ZA"/>
              </w:rPr>
              <w:t>-</w:t>
            </w:r>
            <w:r w:rsidRPr="0063328B"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  <w:lang w:val="hy-AM"/>
              </w:rPr>
              <w:t>րդ կետի պահանջ.</w:t>
            </w:r>
            <w:r w:rsidRPr="0063328B">
              <w:rPr>
                <w:rFonts w:ascii="GHEA Grapalat" w:hAnsi="GHEA Grapalat"/>
                <w:b/>
                <w:i/>
                <w:shd w:val="clear" w:color="auto" w:fill="FFFFFF"/>
                <w:lang w:val="af-ZA"/>
              </w:rPr>
              <w:t xml:space="preserve"> «</w:t>
            </w:r>
            <w:r w:rsidRPr="0063328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Սույնկարգի</w:t>
            </w:r>
            <w:r w:rsidRPr="0063328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af-ZA"/>
              </w:rPr>
              <w:t xml:space="preserve"> 19-</w:t>
            </w:r>
            <w:r w:rsidRPr="0063328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րդ կետի</w:t>
            </w:r>
            <w:r w:rsidRPr="0063328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af-ZA"/>
              </w:rPr>
              <w:t xml:space="preserve"> 2-</w:t>
            </w:r>
            <w:r w:rsidRPr="0063328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րդ</w:t>
            </w:r>
            <w:r w:rsidRPr="0063328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af-ZA"/>
              </w:rPr>
              <w:t>, 3-</w:t>
            </w:r>
            <w:r w:rsidRPr="0063328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րդ</w:t>
            </w:r>
            <w:r w:rsidRPr="0063328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af-ZA"/>
              </w:rPr>
              <w:t>, 4-</w:t>
            </w:r>
            <w:r w:rsidRPr="0063328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րդ</w:t>
            </w:r>
            <w:r w:rsidRPr="0063328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63328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ենթակետերի</w:t>
            </w:r>
            <w:r w:rsidRPr="0063328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af-ZA"/>
              </w:rPr>
              <w:t>, 7-</w:t>
            </w:r>
            <w:r w:rsidRPr="0063328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րդ</w:t>
            </w:r>
            <w:r w:rsidRPr="0063328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af-ZA"/>
              </w:rPr>
              <w:t>, 10-</w:t>
            </w:r>
            <w:r w:rsidRPr="0063328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րդ</w:t>
            </w:r>
            <w:r w:rsidRPr="0063328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63328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կետերի</w:t>
            </w:r>
            <w:r w:rsidRPr="0063328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63328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պահանջների</w:t>
            </w:r>
            <w:r w:rsidRPr="0063328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63328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կատարումն</w:t>
            </w:r>
            <w:r w:rsidRPr="0063328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63328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ապահովելու</w:t>
            </w:r>
            <w:r w:rsidRPr="0063328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63328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նպատակով</w:t>
            </w:r>
            <w:r w:rsidRPr="0063328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63328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տնօրենի</w:t>
            </w:r>
            <w:r w:rsidRPr="0063328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63328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հրամանով</w:t>
            </w:r>
            <w:r w:rsidRPr="0063328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63328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ստեղծվում</w:t>
            </w:r>
            <w:r w:rsidRPr="0063328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63328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է</w:t>
            </w:r>
            <w:r w:rsidRPr="0063328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63328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առարկայական</w:t>
            </w:r>
            <w:r w:rsidRPr="0063328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63328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մասնագետների</w:t>
            </w:r>
            <w:r w:rsidRPr="0063328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63328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խումբ</w:t>
            </w:r>
            <w:r w:rsidRPr="0063328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af-ZA"/>
              </w:rPr>
              <w:t>»</w:t>
            </w:r>
            <w:r w:rsidRPr="0063328B">
              <w:rPr>
                <w:rFonts w:ascii="GHEA Grapalat" w:hAnsi="GHEA Grapalat" w:cs="Sylfaen"/>
                <w:b/>
                <w:i/>
                <w:sz w:val="20"/>
                <w:szCs w:val="20"/>
                <w:shd w:val="clear" w:color="auto" w:fill="FFFFFF"/>
                <w:lang w:val="af-ZA"/>
              </w:rPr>
              <w:t>:</w:t>
            </w:r>
            <w:r w:rsidRPr="0063328B">
              <w:rPr>
                <w:rFonts w:ascii="Arial" w:hAnsi="Arial" w:cs="Arial"/>
                <w:i/>
                <w:color w:val="000000"/>
                <w:sz w:val="21"/>
                <w:szCs w:val="21"/>
                <w:shd w:val="clear" w:color="auto" w:fill="FFFFFF"/>
                <w:lang w:val="af-ZA"/>
              </w:rPr>
              <w:t> </w:t>
            </w:r>
          </w:p>
        </w:tc>
        <w:tc>
          <w:tcPr>
            <w:tcW w:w="2410" w:type="dxa"/>
          </w:tcPr>
          <w:p w:rsidR="006310AE" w:rsidRPr="006B67CF" w:rsidRDefault="006310AE" w:rsidP="00A804CE">
            <w:pPr>
              <w:spacing w:after="0" w:line="240" w:lineRule="auto"/>
              <w:ind w:firstLine="25"/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Հրազդանի հ.11 հ/դ</w:t>
            </w:r>
            <w:r w:rsidR="00762538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,</w:t>
            </w:r>
            <w:r w:rsidR="00762538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Արթիկի </w:t>
            </w:r>
            <w:r w:rsidR="00762538" w:rsidRPr="00045717">
              <w:rPr>
                <w:rFonts w:ascii="GHEA Grapalat" w:hAnsi="GHEA Grapalat"/>
                <w:b/>
                <w:sz w:val="20"/>
                <w:szCs w:val="20"/>
                <w:lang w:val="pt-BR"/>
              </w:rPr>
              <w:t xml:space="preserve">N4 </w:t>
            </w:r>
            <w:r w:rsidR="00762538">
              <w:rPr>
                <w:rFonts w:ascii="GHEA Grapalat" w:hAnsi="GHEA Grapalat"/>
                <w:b/>
                <w:sz w:val="20"/>
                <w:szCs w:val="20"/>
                <w:lang w:val="hy-AM"/>
              </w:rPr>
              <w:t>հ/դ</w:t>
            </w:r>
          </w:p>
        </w:tc>
      </w:tr>
      <w:tr w:rsidR="006310AE" w:rsidRPr="00D17760" w:rsidTr="00A1575C">
        <w:tc>
          <w:tcPr>
            <w:tcW w:w="10773" w:type="dxa"/>
            <w:gridSpan w:val="2"/>
            <w:shd w:val="clear" w:color="auto" w:fill="C6D9F1" w:themeFill="text2" w:themeFillTint="33"/>
          </w:tcPr>
          <w:p w:rsidR="006310AE" w:rsidRPr="006B67CF" w:rsidRDefault="006310AE" w:rsidP="00150AC3">
            <w:pPr>
              <w:spacing w:after="0" w:line="240" w:lineRule="auto"/>
              <w:ind w:firstLine="25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</w:pPr>
            <w:r w:rsidRPr="002C0783">
              <w:rPr>
                <w:rFonts w:ascii="GHEA Grapalat" w:eastAsia="Times New Roman" w:hAnsi="GHEA Grapalat" w:cs="GHEA Grapalat"/>
                <w:b/>
                <w:bCs/>
                <w:i/>
                <w:sz w:val="20"/>
                <w:szCs w:val="20"/>
                <w:shd w:val="clear" w:color="auto" w:fill="C6D9F1"/>
                <w:lang w:val="hy-AM"/>
              </w:rPr>
              <w:t>ՀՀ</w:t>
            </w:r>
            <w:r w:rsidRPr="002C0783">
              <w:rPr>
                <w:rFonts w:ascii="GHEA Grapalat" w:eastAsia="Times New Roman" w:hAnsi="GHEA Grapalat" w:cs="GHEA Grapalat"/>
                <w:b/>
                <w:bCs/>
                <w:i/>
                <w:sz w:val="20"/>
                <w:szCs w:val="20"/>
                <w:shd w:val="clear" w:color="auto" w:fill="C6D9F1"/>
                <w:lang w:val="af-ZA"/>
              </w:rPr>
              <w:t xml:space="preserve"> </w:t>
            </w:r>
            <w:r w:rsidRPr="002C0783">
              <w:rPr>
                <w:rFonts w:ascii="GHEA Grapalat" w:eastAsia="Times New Roman" w:hAnsi="GHEA Grapalat" w:cs="GHEA Grapalat"/>
                <w:b/>
                <w:bCs/>
                <w:i/>
                <w:sz w:val="20"/>
                <w:szCs w:val="20"/>
                <w:shd w:val="clear" w:color="auto" w:fill="C6D9F1"/>
                <w:lang w:val="hy-AM"/>
              </w:rPr>
              <w:t>կրթության</w:t>
            </w:r>
            <w:r w:rsidRPr="002C0783">
              <w:rPr>
                <w:rFonts w:ascii="GHEA Grapalat" w:eastAsia="Times New Roman" w:hAnsi="GHEA Grapalat" w:cs="GHEA Grapalat"/>
                <w:b/>
                <w:bCs/>
                <w:i/>
                <w:sz w:val="20"/>
                <w:szCs w:val="20"/>
                <w:shd w:val="clear" w:color="auto" w:fill="C6D9F1"/>
                <w:lang w:val="af-ZA"/>
              </w:rPr>
              <w:t xml:space="preserve"> </w:t>
            </w:r>
            <w:r w:rsidRPr="002C0783">
              <w:rPr>
                <w:rFonts w:ascii="GHEA Grapalat" w:eastAsia="Times New Roman" w:hAnsi="GHEA Grapalat" w:cs="GHEA Grapalat"/>
                <w:b/>
                <w:bCs/>
                <w:i/>
                <w:sz w:val="20"/>
                <w:szCs w:val="20"/>
                <w:shd w:val="clear" w:color="auto" w:fill="C6D9F1"/>
                <w:lang w:val="hy-AM"/>
              </w:rPr>
              <w:t>և</w:t>
            </w:r>
            <w:r w:rsidRPr="002C0783">
              <w:rPr>
                <w:rFonts w:ascii="GHEA Grapalat" w:eastAsia="Times New Roman" w:hAnsi="GHEA Grapalat" w:cs="GHEA Grapalat"/>
                <w:b/>
                <w:bCs/>
                <w:i/>
                <w:sz w:val="20"/>
                <w:szCs w:val="20"/>
                <w:shd w:val="clear" w:color="auto" w:fill="C6D9F1"/>
                <w:lang w:val="af-ZA"/>
              </w:rPr>
              <w:t xml:space="preserve"> </w:t>
            </w:r>
            <w:r w:rsidRPr="002C0783">
              <w:rPr>
                <w:rFonts w:ascii="GHEA Grapalat" w:eastAsia="Times New Roman" w:hAnsi="GHEA Grapalat" w:cs="GHEA Grapalat"/>
                <w:b/>
                <w:bCs/>
                <w:i/>
                <w:sz w:val="20"/>
                <w:szCs w:val="20"/>
                <w:shd w:val="clear" w:color="auto" w:fill="C6D9F1"/>
                <w:lang w:val="hy-AM"/>
              </w:rPr>
              <w:t>գիտության</w:t>
            </w:r>
            <w:r w:rsidRPr="002C0783">
              <w:rPr>
                <w:rFonts w:ascii="GHEA Grapalat" w:eastAsia="Times New Roman" w:hAnsi="GHEA Grapalat" w:cs="GHEA Grapalat"/>
                <w:b/>
                <w:bCs/>
                <w:i/>
                <w:sz w:val="20"/>
                <w:szCs w:val="20"/>
                <w:shd w:val="clear" w:color="auto" w:fill="C6D9F1"/>
                <w:lang w:val="af-ZA"/>
              </w:rPr>
              <w:t xml:space="preserve"> </w:t>
            </w:r>
            <w:r w:rsidRPr="002C0783">
              <w:rPr>
                <w:rFonts w:ascii="GHEA Grapalat" w:eastAsia="Times New Roman" w:hAnsi="GHEA Grapalat" w:cs="GHEA Grapalat"/>
                <w:b/>
                <w:bCs/>
                <w:i/>
                <w:sz w:val="20"/>
                <w:szCs w:val="20"/>
                <w:shd w:val="clear" w:color="auto" w:fill="C6D9F1"/>
                <w:lang w:val="hy-AM"/>
              </w:rPr>
              <w:t>նախարարի</w:t>
            </w:r>
            <w:r w:rsidR="00150AC3">
              <w:rPr>
                <w:rFonts w:ascii="GHEA Grapalat" w:eastAsia="Times New Roman" w:hAnsi="GHEA Grapalat" w:cs="GHEA Grapalat"/>
                <w:b/>
                <w:bCs/>
                <w:i/>
                <w:sz w:val="20"/>
                <w:szCs w:val="20"/>
                <w:shd w:val="clear" w:color="auto" w:fill="C6D9F1"/>
              </w:rPr>
              <w:t>՝</w:t>
            </w:r>
            <w:r w:rsidR="00150AC3" w:rsidRPr="00150AC3">
              <w:rPr>
                <w:rFonts w:ascii="GHEA Grapalat" w:eastAsia="Times New Roman" w:hAnsi="GHEA Grapalat" w:cs="GHEA Grapalat"/>
                <w:b/>
                <w:bCs/>
                <w:i/>
                <w:sz w:val="20"/>
                <w:szCs w:val="20"/>
                <w:shd w:val="clear" w:color="auto" w:fill="C6D9F1"/>
                <w:lang w:val="af-ZA"/>
              </w:rPr>
              <w:t xml:space="preserve"> 18.</w:t>
            </w:r>
            <w:r w:rsidR="00150AC3">
              <w:rPr>
                <w:rFonts w:ascii="GHEA Grapalat" w:eastAsia="Times New Roman" w:hAnsi="GHEA Grapalat" w:cs="GHEA Grapalat"/>
                <w:b/>
                <w:bCs/>
                <w:i/>
                <w:sz w:val="20"/>
                <w:szCs w:val="20"/>
                <w:shd w:val="clear" w:color="auto" w:fill="C6D9F1"/>
                <w:lang w:val="af-ZA"/>
              </w:rPr>
              <w:t>03.</w:t>
            </w:r>
            <w:r w:rsidRPr="002C0783">
              <w:rPr>
                <w:rFonts w:ascii="GHEA Grapalat" w:eastAsia="Times New Roman" w:hAnsi="GHEA Grapalat" w:cs="GHEA Grapalat"/>
                <w:b/>
                <w:bCs/>
                <w:i/>
                <w:sz w:val="20"/>
                <w:szCs w:val="20"/>
                <w:shd w:val="clear" w:color="auto" w:fill="C6D9F1"/>
                <w:lang w:val="af-ZA"/>
              </w:rPr>
              <w:t xml:space="preserve">2010 </w:t>
            </w:r>
            <w:r w:rsidRPr="002C0783">
              <w:rPr>
                <w:rFonts w:ascii="GHEA Grapalat" w:eastAsia="Times New Roman" w:hAnsi="GHEA Grapalat" w:cs="GHEA Grapalat"/>
                <w:b/>
                <w:bCs/>
                <w:i/>
                <w:sz w:val="20"/>
                <w:szCs w:val="20"/>
                <w:shd w:val="clear" w:color="auto" w:fill="C6D9F1"/>
                <w:lang w:val="hy-AM"/>
              </w:rPr>
              <w:t>թ</w:t>
            </w:r>
            <w:r w:rsidR="00150AC3" w:rsidRPr="00150AC3">
              <w:rPr>
                <w:rFonts w:ascii="GHEA Grapalat" w:eastAsia="Times New Roman" w:hAnsi="GHEA Grapalat" w:cs="GHEA Grapalat"/>
                <w:b/>
                <w:bCs/>
                <w:i/>
                <w:sz w:val="20"/>
                <w:szCs w:val="20"/>
                <w:shd w:val="clear" w:color="auto" w:fill="C6D9F1"/>
                <w:lang w:val="af-ZA"/>
              </w:rPr>
              <w:t>.</w:t>
            </w:r>
            <w:r w:rsidR="00150AC3">
              <w:rPr>
                <w:rFonts w:ascii="GHEA Grapalat" w:eastAsia="Times New Roman" w:hAnsi="GHEA Grapalat" w:cs="GHEA Grapalat"/>
                <w:b/>
                <w:bCs/>
                <w:i/>
                <w:sz w:val="20"/>
                <w:szCs w:val="20"/>
                <w:shd w:val="clear" w:color="auto" w:fill="C6D9F1"/>
                <w:lang w:val="af-ZA"/>
              </w:rPr>
              <w:t xml:space="preserve"> </w:t>
            </w:r>
            <w:r w:rsidRPr="002C0783">
              <w:rPr>
                <w:rFonts w:ascii="GHEA Grapalat" w:eastAsia="Times New Roman" w:hAnsi="GHEA Grapalat" w:cs="GHEA Grapalat"/>
                <w:b/>
                <w:bCs/>
                <w:i/>
                <w:sz w:val="20"/>
                <w:szCs w:val="20"/>
                <w:shd w:val="clear" w:color="auto" w:fill="C6D9F1"/>
                <w:lang w:val="af-ZA"/>
              </w:rPr>
              <w:t xml:space="preserve"> N 113</w:t>
            </w:r>
            <w:r w:rsidRPr="002C0783">
              <w:rPr>
                <w:rFonts w:ascii="GHEA Grapalat" w:eastAsia="Times New Roman" w:hAnsi="GHEA Grapalat" w:cs="GHEA Grapalat"/>
                <w:b/>
                <w:bCs/>
                <w:i/>
                <w:sz w:val="20"/>
                <w:szCs w:val="20"/>
                <w:lang w:val="af-ZA"/>
              </w:rPr>
              <w:t>-</w:t>
            </w:r>
            <w:r w:rsidRPr="002C0783">
              <w:rPr>
                <w:rFonts w:ascii="GHEA Grapalat" w:eastAsia="Times New Roman" w:hAnsi="GHEA Grapalat" w:cs="GHEA Grapalat"/>
                <w:b/>
                <w:bCs/>
                <w:i/>
                <w:sz w:val="20"/>
                <w:szCs w:val="20"/>
                <w:lang w:val="hy-AM"/>
              </w:rPr>
              <w:t>Ն</w:t>
            </w:r>
            <w:r w:rsidRPr="002C0783">
              <w:rPr>
                <w:rFonts w:ascii="GHEA Grapalat" w:eastAsia="Times New Roman" w:hAnsi="GHEA Grapalat" w:cs="GHEA Grapalat"/>
                <w:b/>
                <w:bCs/>
                <w:i/>
                <w:sz w:val="20"/>
                <w:szCs w:val="20"/>
                <w:lang w:val="af-ZA"/>
              </w:rPr>
              <w:t xml:space="preserve"> </w:t>
            </w:r>
            <w:r w:rsidRPr="002C0783">
              <w:rPr>
                <w:rFonts w:ascii="GHEA Grapalat" w:eastAsia="Times New Roman" w:hAnsi="GHEA Grapalat" w:cs="GHEA Grapalat"/>
                <w:b/>
                <w:bCs/>
                <w:i/>
                <w:sz w:val="20"/>
                <w:szCs w:val="20"/>
                <w:lang w:val="hy-AM"/>
              </w:rPr>
              <w:t>հրամանով</w:t>
            </w:r>
            <w:r w:rsidRPr="002C0783">
              <w:rPr>
                <w:rFonts w:ascii="GHEA Grapalat" w:eastAsia="Times New Roman" w:hAnsi="GHEA Grapalat" w:cs="GHEA Grapalat"/>
                <w:b/>
                <w:bCs/>
                <w:i/>
                <w:sz w:val="20"/>
                <w:szCs w:val="20"/>
                <w:lang w:val="af-ZA"/>
              </w:rPr>
              <w:t xml:space="preserve"> </w:t>
            </w:r>
            <w:r w:rsidRPr="002C0783">
              <w:rPr>
                <w:rFonts w:ascii="GHEA Grapalat" w:eastAsia="Times New Roman" w:hAnsi="GHEA Grapalat" w:cs="GHEA Grapalat"/>
                <w:b/>
                <w:bCs/>
                <w:i/>
                <w:sz w:val="20"/>
                <w:szCs w:val="20"/>
                <w:lang w:val="hy-AM"/>
              </w:rPr>
              <w:t>հաստատված</w:t>
            </w:r>
            <w:r w:rsidRPr="002C0783">
              <w:rPr>
                <w:rFonts w:ascii="GHEA Grapalat" w:eastAsia="Times New Roman" w:hAnsi="GHEA Grapalat" w:cs="GHEA Grapalat"/>
                <w:b/>
                <w:bCs/>
                <w:i/>
                <w:sz w:val="20"/>
                <w:szCs w:val="20"/>
                <w:lang w:val="af-ZA"/>
              </w:rPr>
              <w:t xml:space="preserve"> </w:t>
            </w:r>
            <w:r w:rsidRPr="002C0783">
              <w:rPr>
                <w:rFonts w:ascii="GHEA Grapalat" w:eastAsia="Times New Roman" w:hAnsi="GHEA Grapalat" w:cs="GHEA Grapalat"/>
                <w:b/>
                <w:bCs/>
                <w:i/>
                <w:sz w:val="20"/>
                <w:szCs w:val="20"/>
                <w:shd w:val="clear" w:color="auto" w:fill="C6D9F1"/>
                <w:lang w:val="af-ZA"/>
              </w:rPr>
              <w:t xml:space="preserve">«Պետական հանրակրթական </w:t>
            </w:r>
            <w:r w:rsidRPr="002C0783">
              <w:rPr>
                <w:rFonts w:ascii="GHEA Grapalat" w:eastAsia="Times New Roman" w:hAnsi="GHEA Grapalat" w:cs="GHEA Grapalat"/>
                <w:b/>
                <w:bCs/>
                <w:i/>
                <w:sz w:val="20"/>
                <w:szCs w:val="20"/>
                <w:shd w:val="clear" w:color="auto" w:fill="C6D9F1"/>
                <w:lang w:val="hy-AM"/>
              </w:rPr>
              <w:t>ուսումնական</w:t>
            </w:r>
            <w:r w:rsidRPr="002C0783">
              <w:rPr>
                <w:rFonts w:ascii="GHEA Grapalat" w:eastAsia="Times New Roman" w:hAnsi="GHEA Grapalat" w:cs="GHEA Grapalat"/>
                <w:b/>
                <w:bCs/>
                <w:i/>
                <w:sz w:val="20"/>
                <w:szCs w:val="20"/>
                <w:shd w:val="clear" w:color="auto" w:fill="C6D9F1"/>
                <w:lang w:val="af-ZA"/>
              </w:rPr>
              <w:t xml:space="preserve"> </w:t>
            </w:r>
            <w:r w:rsidRPr="002C0783">
              <w:rPr>
                <w:rFonts w:ascii="GHEA Grapalat" w:eastAsia="Times New Roman" w:hAnsi="GHEA Grapalat" w:cs="GHEA Grapalat"/>
                <w:b/>
                <w:bCs/>
                <w:i/>
                <w:sz w:val="20"/>
                <w:szCs w:val="20"/>
                <w:shd w:val="clear" w:color="auto" w:fill="C6D9F1"/>
                <w:lang w:val="hy-AM"/>
              </w:rPr>
              <w:t>հաստատություն</w:t>
            </w:r>
            <w:r w:rsidRPr="002C0783">
              <w:rPr>
                <w:rFonts w:ascii="GHEA Grapalat" w:eastAsia="Times New Roman" w:hAnsi="GHEA Grapalat" w:cs="GHEA Grapalat"/>
                <w:b/>
                <w:bCs/>
                <w:i/>
                <w:sz w:val="20"/>
                <w:szCs w:val="20"/>
                <w:shd w:val="clear" w:color="auto" w:fill="C6D9F1"/>
                <w:lang w:val="af-ZA"/>
              </w:rPr>
              <w:t xml:space="preserve">» ՊՈԱԿ-ի կոլեգիալ կառավարման մարմնի՝ խորհրդի ձևավորման կարգի» </w:t>
            </w:r>
            <w:r w:rsidRPr="002C0783">
              <w:rPr>
                <w:rFonts w:ascii="GHEA Grapalat" w:hAnsi="GHEA Grapalat" w:cs="GHEA Grapalat"/>
                <w:b/>
                <w:bCs/>
                <w:i/>
                <w:sz w:val="20"/>
                <w:szCs w:val="20"/>
                <w:shd w:val="clear" w:color="auto" w:fill="C6D9F1" w:themeFill="text2" w:themeFillTint="33"/>
                <w:lang w:val="af-ZA"/>
              </w:rPr>
              <w:t>պահանջներ</w:t>
            </w:r>
          </w:p>
        </w:tc>
      </w:tr>
      <w:tr w:rsidR="006310AE" w:rsidRPr="00A12A65" w:rsidTr="000D2DAD">
        <w:tc>
          <w:tcPr>
            <w:tcW w:w="8363" w:type="dxa"/>
          </w:tcPr>
          <w:p w:rsidR="006310AE" w:rsidRPr="001149CD" w:rsidRDefault="006310AE" w:rsidP="00A804CE">
            <w:pPr>
              <w:spacing w:after="0" w:line="240" w:lineRule="auto"/>
              <w:jc w:val="both"/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</w:pPr>
            <w:r w:rsidRPr="008D4E70">
              <w:rPr>
                <w:rStyle w:val="Strong"/>
                <w:rFonts w:ascii="GHEA Grapalat" w:hAnsi="GHEA Grapalat"/>
                <w:i/>
                <w:sz w:val="20"/>
                <w:szCs w:val="20"/>
                <w:shd w:val="clear" w:color="auto" w:fill="FFFFFF"/>
                <w:lang w:val="fr-FR"/>
              </w:rPr>
              <w:t>11-</w:t>
            </w:r>
            <w:r w:rsidRPr="008D4E70">
              <w:rPr>
                <w:rStyle w:val="Strong"/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>րդ</w:t>
            </w:r>
            <w:r>
              <w:rPr>
                <w:rStyle w:val="Strong"/>
                <w:rFonts w:ascii="GHEA Grapalat" w:hAnsi="GHEA Grapalat"/>
                <w:shd w:val="clear" w:color="auto" w:fill="FFFFFF"/>
                <w:lang w:val="fr-FR"/>
              </w:rPr>
              <w:t xml:space="preserve"> </w:t>
            </w:r>
            <w:r w:rsidRPr="001149CD">
              <w:rPr>
                <w:rFonts w:ascii="GHEA Grapalat" w:eastAsia="Times New Roman" w:hAnsi="GHEA Grapalat" w:cs="GHEA Grapalat"/>
                <w:b/>
                <w:bCs/>
                <w:i/>
                <w:sz w:val="20"/>
                <w:szCs w:val="20"/>
                <w:shd w:val="clear" w:color="auto" w:fill="FFFFFF"/>
                <w:lang w:val="hy-AM"/>
              </w:rPr>
              <w:t>կետ</w:t>
            </w:r>
            <w:r w:rsidRPr="001149CD">
              <w:rPr>
                <w:rFonts w:ascii="GHEA Grapalat" w:eastAsia="Times New Roman" w:hAnsi="GHEA Grapalat" w:cs="GHEA Grapalat"/>
                <w:b/>
                <w:bCs/>
                <w:i/>
                <w:sz w:val="20"/>
                <w:szCs w:val="20"/>
                <w:shd w:val="clear" w:color="auto" w:fill="FFFFFF"/>
              </w:rPr>
              <w:t>ի</w:t>
            </w:r>
            <w:r w:rsidRPr="001149CD">
              <w:rPr>
                <w:rFonts w:ascii="GHEA Grapalat" w:eastAsia="Times New Roman" w:hAnsi="GHEA Grapalat" w:cs="GHEA Grapalat"/>
                <w:b/>
                <w:bCs/>
                <w:i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1149CD">
              <w:rPr>
                <w:rFonts w:ascii="GHEA Grapalat" w:eastAsia="Times New Roman" w:hAnsi="GHEA Grapalat"/>
                <w:b/>
                <w:i/>
                <w:color w:val="000000"/>
                <w:sz w:val="20"/>
                <w:szCs w:val="20"/>
                <w:shd w:val="clear" w:color="auto" w:fill="FFFFFF"/>
              </w:rPr>
              <w:t>պահանջ</w:t>
            </w:r>
            <w:r w:rsidRPr="001149CD">
              <w:rPr>
                <w:rFonts w:ascii="GHEA Grapalat" w:hAnsi="GHEA Grapalat"/>
                <w:b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>.</w:t>
            </w:r>
            <w:r w:rsidRPr="001149CD">
              <w:rPr>
                <w:rFonts w:ascii="GHEA Grapalat" w:eastAsia="Times New Roman" w:hAnsi="GHEA Grapalat" w:cs="GHEA Grapalat"/>
                <w:b/>
                <w:bCs/>
                <w:i/>
                <w:lang w:val="af-ZA"/>
              </w:rPr>
              <w:t xml:space="preserve"> </w:t>
            </w:r>
            <w:r w:rsidRPr="001149CD">
              <w:rPr>
                <w:rFonts w:ascii="GHEA Grapalat" w:eastAsia="Times New Roman" w:hAnsi="GHEA Grapalat" w:cs="GHEA Grapalat"/>
                <w:i/>
                <w:sz w:val="20"/>
                <w:szCs w:val="20"/>
                <w:lang w:val="af-ZA"/>
              </w:rPr>
              <w:t>«</w:t>
            </w:r>
            <w:r w:rsidRPr="008D4E70">
              <w:rPr>
                <w:rFonts w:ascii="GHEA Grapalat" w:hAnsi="GHEA Grapalat"/>
                <w:i/>
                <w:color w:val="000000"/>
                <w:sz w:val="20"/>
                <w:szCs w:val="21"/>
                <w:lang w:val="hy-AM"/>
              </w:rPr>
              <w:t>Հաստատության</w:t>
            </w:r>
            <w:r w:rsidRPr="00AA2AFE">
              <w:rPr>
                <w:rFonts w:ascii="GHEA Grapalat" w:hAnsi="GHEA Grapalat"/>
                <w:i/>
                <w:color w:val="000000"/>
                <w:sz w:val="20"/>
                <w:szCs w:val="21"/>
                <w:lang w:val="fr-FR"/>
              </w:rPr>
              <w:t xml:space="preserve"> </w:t>
            </w:r>
            <w:r w:rsidRPr="008D4E70">
              <w:rPr>
                <w:rFonts w:ascii="GHEA Grapalat" w:hAnsi="GHEA Grapalat"/>
                <w:i/>
                <w:color w:val="000000"/>
                <w:sz w:val="20"/>
                <w:szCs w:val="21"/>
                <w:lang w:val="hy-AM"/>
              </w:rPr>
              <w:t>ծնողական</w:t>
            </w:r>
            <w:r w:rsidRPr="00AA2AFE">
              <w:rPr>
                <w:rFonts w:ascii="GHEA Grapalat" w:hAnsi="GHEA Grapalat"/>
                <w:i/>
                <w:color w:val="000000"/>
                <w:sz w:val="20"/>
                <w:szCs w:val="21"/>
                <w:lang w:val="fr-FR"/>
              </w:rPr>
              <w:t xml:space="preserve"> </w:t>
            </w:r>
            <w:r w:rsidRPr="008D4E70">
              <w:rPr>
                <w:rFonts w:ascii="GHEA Grapalat" w:hAnsi="GHEA Grapalat"/>
                <w:i/>
                <w:color w:val="000000"/>
                <w:sz w:val="20"/>
                <w:szCs w:val="21"/>
                <w:lang w:val="hy-AM"/>
              </w:rPr>
              <w:t>խորհուրդը</w:t>
            </w:r>
            <w:r w:rsidRPr="00AA2AFE">
              <w:rPr>
                <w:rFonts w:ascii="GHEA Grapalat" w:hAnsi="GHEA Grapalat"/>
                <w:i/>
                <w:color w:val="000000"/>
                <w:sz w:val="20"/>
                <w:szCs w:val="21"/>
                <w:lang w:val="fr-FR"/>
              </w:rPr>
              <w:t xml:space="preserve"> </w:t>
            </w:r>
            <w:r w:rsidRPr="008D4E70">
              <w:rPr>
                <w:rFonts w:ascii="GHEA Grapalat" w:hAnsi="GHEA Grapalat"/>
                <w:b/>
                <w:i/>
                <w:color w:val="000000"/>
                <w:sz w:val="20"/>
                <w:szCs w:val="21"/>
                <w:u w:val="single"/>
                <w:lang w:val="hy-AM"/>
              </w:rPr>
              <w:t>իր</w:t>
            </w:r>
            <w:r w:rsidRPr="00AA2AFE">
              <w:rPr>
                <w:rFonts w:ascii="GHEA Grapalat" w:hAnsi="GHEA Grapalat"/>
                <w:b/>
                <w:i/>
                <w:color w:val="000000"/>
                <w:sz w:val="20"/>
                <w:szCs w:val="21"/>
                <w:u w:val="single"/>
                <w:lang w:val="fr-FR"/>
              </w:rPr>
              <w:t xml:space="preserve"> </w:t>
            </w:r>
            <w:r w:rsidRPr="008D4E70">
              <w:rPr>
                <w:rFonts w:ascii="GHEA Grapalat" w:hAnsi="GHEA Grapalat"/>
                <w:b/>
                <w:i/>
                <w:color w:val="000000"/>
                <w:sz w:val="20"/>
                <w:szCs w:val="21"/>
                <w:u w:val="single"/>
                <w:lang w:val="hy-AM"/>
              </w:rPr>
              <w:t>կազմից</w:t>
            </w:r>
            <w:r w:rsidRPr="00AA2AFE">
              <w:rPr>
                <w:rFonts w:ascii="GHEA Grapalat" w:hAnsi="GHEA Grapalat"/>
                <w:i/>
                <w:color w:val="000000"/>
                <w:sz w:val="20"/>
                <w:szCs w:val="21"/>
                <w:lang w:val="fr-FR"/>
              </w:rPr>
              <w:t xml:space="preserve"> </w:t>
            </w:r>
            <w:r w:rsidRPr="008D4E70">
              <w:rPr>
                <w:rFonts w:ascii="GHEA Grapalat" w:hAnsi="GHEA Grapalat"/>
                <w:i/>
                <w:color w:val="000000"/>
                <w:sz w:val="20"/>
                <w:szCs w:val="21"/>
                <w:lang w:val="hy-AM"/>
              </w:rPr>
              <w:t>փակ</w:t>
            </w:r>
            <w:r w:rsidRPr="00AA2AFE">
              <w:rPr>
                <w:rFonts w:ascii="GHEA Grapalat" w:hAnsi="GHEA Grapalat"/>
                <w:i/>
                <w:color w:val="000000"/>
                <w:sz w:val="20"/>
                <w:szCs w:val="21"/>
                <w:lang w:val="fr-FR"/>
              </w:rPr>
              <w:t xml:space="preserve"> </w:t>
            </w:r>
            <w:r w:rsidRPr="008D4E70">
              <w:rPr>
                <w:rFonts w:ascii="GHEA Grapalat" w:hAnsi="GHEA Grapalat"/>
                <w:i/>
                <w:color w:val="000000"/>
                <w:sz w:val="20"/>
                <w:szCs w:val="21"/>
                <w:lang w:val="hy-AM"/>
              </w:rPr>
              <w:t>քվեարկությամբ</w:t>
            </w:r>
            <w:r w:rsidRPr="00AA2AFE">
              <w:rPr>
                <w:rFonts w:ascii="GHEA Grapalat" w:hAnsi="GHEA Grapalat"/>
                <w:i/>
                <w:color w:val="000000"/>
                <w:sz w:val="20"/>
                <w:szCs w:val="21"/>
                <w:lang w:val="fr-FR"/>
              </w:rPr>
              <w:t xml:space="preserve"> </w:t>
            </w:r>
            <w:r w:rsidRPr="008D4E70">
              <w:rPr>
                <w:rFonts w:ascii="GHEA Grapalat" w:hAnsi="GHEA Grapalat"/>
                <w:i/>
                <w:color w:val="000000"/>
                <w:sz w:val="20"/>
                <w:szCs w:val="21"/>
                <w:lang w:val="hy-AM"/>
              </w:rPr>
              <w:t>ընտրում</w:t>
            </w:r>
            <w:r w:rsidRPr="00AA2AFE">
              <w:rPr>
                <w:rFonts w:ascii="GHEA Grapalat" w:hAnsi="GHEA Grapalat"/>
                <w:i/>
                <w:color w:val="000000"/>
                <w:sz w:val="20"/>
                <w:szCs w:val="21"/>
                <w:lang w:val="fr-FR"/>
              </w:rPr>
              <w:t xml:space="preserve"> </w:t>
            </w:r>
            <w:r w:rsidRPr="008D4E70">
              <w:rPr>
                <w:rFonts w:ascii="GHEA Grapalat" w:hAnsi="GHEA Grapalat"/>
                <w:i/>
                <w:color w:val="000000"/>
                <w:sz w:val="20"/>
                <w:szCs w:val="21"/>
                <w:lang w:val="hy-AM"/>
              </w:rPr>
              <w:t>է</w:t>
            </w:r>
            <w:r w:rsidRPr="00AA2AFE">
              <w:rPr>
                <w:rFonts w:ascii="GHEA Grapalat" w:hAnsi="GHEA Grapalat"/>
                <w:i/>
                <w:color w:val="000000"/>
                <w:sz w:val="20"/>
                <w:szCs w:val="21"/>
                <w:lang w:val="fr-FR"/>
              </w:rPr>
              <w:t xml:space="preserve"> </w:t>
            </w:r>
            <w:r w:rsidRPr="008D4E70">
              <w:rPr>
                <w:rFonts w:ascii="GHEA Grapalat" w:hAnsi="GHEA Grapalat"/>
                <w:i/>
                <w:color w:val="000000"/>
                <w:sz w:val="20"/>
                <w:szCs w:val="21"/>
                <w:lang w:val="hy-AM"/>
              </w:rPr>
              <w:t>Հաստատության</w:t>
            </w:r>
            <w:r w:rsidRPr="00AA2AFE">
              <w:rPr>
                <w:rFonts w:ascii="GHEA Grapalat" w:hAnsi="GHEA Grapalat"/>
                <w:i/>
                <w:color w:val="000000"/>
                <w:sz w:val="20"/>
                <w:szCs w:val="21"/>
                <w:lang w:val="fr-FR"/>
              </w:rPr>
              <w:t xml:space="preserve"> </w:t>
            </w:r>
            <w:r w:rsidRPr="008D4E70">
              <w:rPr>
                <w:rFonts w:ascii="GHEA Grapalat" w:hAnsi="GHEA Grapalat"/>
                <w:i/>
                <w:color w:val="000000"/>
                <w:sz w:val="20"/>
                <w:szCs w:val="21"/>
                <w:lang w:val="hy-AM"/>
              </w:rPr>
              <w:t>Խորհրդի</w:t>
            </w:r>
            <w:r w:rsidRPr="00AA2AFE">
              <w:rPr>
                <w:rFonts w:ascii="GHEA Grapalat" w:hAnsi="GHEA Grapalat"/>
                <w:i/>
                <w:color w:val="000000"/>
                <w:sz w:val="20"/>
                <w:szCs w:val="21"/>
                <w:lang w:val="fr-FR"/>
              </w:rPr>
              <w:t xml:space="preserve"> 2 </w:t>
            </w:r>
            <w:r w:rsidRPr="008D4E70">
              <w:rPr>
                <w:rFonts w:ascii="GHEA Grapalat" w:hAnsi="GHEA Grapalat"/>
                <w:i/>
                <w:color w:val="000000"/>
                <w:sz w:val="20"/>
                <w:szCs w:val="21"/>
                <w:lang w:val="hy-AM"/>
              </w:rPr>
              <w:t>անդամ</w:t>
            </w:r>
            <w:r>
              <w:rPr>
                <w:rFonts w:ascii="GHEA Grapalat" w:hAnsi="GHEA Grapalat"/>
                <w:i/>
                <w:color w:val="000000"/>
                <w:sz w:val="20"/>
                <w:szCs w:val="21"/>
                <w:lang w:val="fr-FR"/>
              </w:rPr>
              <w:t>....</w:t>
            </w:r>
            <w:r w:rsidRPr="00CE20F9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af-ZA"/>
              </w:rPr>
              <w:t>»</w:t>
            </w:r>
            <w:r w:rsidRPr="00CE20F9">
              <w:rPr>
                <w:rFonts w:ascii="GHEA Grapalat" w:hAnsi="GHEA Grapalat" w:cs="Sylfaen"/>
                <w:b/>
                <w:i/>
                <w:sz w:val="20"/>
                <w:szCs w:val="20"/>
                <w:shd w:val="clear" w:color="auto" w:fill="FFFFFF"/>
                <w:lang w:val="af-ZA"/>
              </w:rPr>
              <w:t>:</w:t>
            </w:r>
            <w:r w:rsidRPr="00CE20F9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af-ZA"/>
              </w:rPr>
              <w:t> </w:t>
            </w:r>
          </w:p>
        </w:tc>
        <w:tc>
          <w:tcPr>
            <w:tcW w:w="2410" w:type="dxa"/>
          </w:tcPr>
          <w:p w:rsidR="006310AE" w:rsidRPr="008D4E70" w:rsidRDefault="006310AE" w:rsidP="00A804CE">
            <w:pPr>
              <w:spacing w:after="0" w:line="240" w:lineRule="auto"/>
              <w:ind w:firstLine="25"/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Կապանի</w:t>
            </w:r>
            <w:r w:rsidRPr="00C0784E">
              <w:rPr>
                <w:rFonts w:ascii="GHEA Grapalat" w:hAnsi="GHEA Grapalat" w:cs="Sylfaen"/>
                <w:b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szCs w:val="20"/>
              </w:rPr>
              <w:t>հ</w:t>
            </w:r>
            <w:r w:rsidRPr="00C0784E">
              <w:rPr>
                <w:rFonts w:ascii="GHEA Grapalat" w:hAnsi="GHEA Grapalat" w:cs="Sylfaen"/>
                <w:b/>
                <w:sz w:val="20"/>
                <w:szCs w:val="20"/>
                <w:lang w:val="pt-BR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szCs w:val="20"/>
                <w:lang w:val="pt-BR"/>
              </w:rPr>
              <w:t>7 հ/դ</w:t>
            </w:r>
          </w:p>
        </w:tc>
      </w:tr>
      <w:tr w:rsidR="00762538" w:rsidRPr="00A12A65" w:rsidTr="000D2DAD">
        <w:tc>
          <w:tcPr>
            <w:tcW w:w="8363" w:type="dxa"/>
          </w:tcPr>
          <w:p w:rsidR="00762538" w:rsidRPr="008D4E70" w:rsidRDefault="00762538" w:rsidP="00A804CE">
            <w:pPr>
              <w:spacing w:after="0" w:line="240" w:lineRule="auto"/>
              <w:jc w:val="both"/>
              <w:rPr>
                <w:rStyle w:val="Strong"/>
                <w:rFonts w:ascii="GHEA Grapalat" w:hAnsi="GHEA Grapalat"/>
                <w:i/>
                <w:sz w:val="20"/>
                <w:szCs w:val="20"/>
                <w:shd w:val="clear" w:color="auto" w:fill="FFFFFF"/>
                <w:lang w:val="fr-FR"/>
              </w:rPr>
            </w:pPr>
            <w:r w:rsidRPr="001149CD">
              <w:rPr>
                <w:rFonts w:ascii="GHEA Grapalat" w:eastAsia="Times New Roman" w:hAnsi="GHEA Grapalat" w:cs="GHEA Grapalat"/>
                <w:b/>
                <w:bCs/>
                <w:i/>
                <w:sz w:val="20"/>
                <w:szCs w:val="20"/>
                <w:shd w:val="clear" w:color="auto" w:fill="FFFFFF"/>
                <w:lang w:val="af-ZA"/>
              </w:rPr>
              <w:t>15-</w:t>
            </w:r>
            <w:r w:rsidRPr="001149CD">
              <w:rPr>
                <w:rFonts w:ascii="GHEA Grapalat" w:eastAsia="Times New Roman" w:hAnsi="GHEA Grapalat" w:cs="GHEA Grapalat"/>
                <w:b/>
                <w:bCs/>
                <w:i/>
                <w:sz w:val="20"/>
                <w:szCs w:val="20"/>
                <w:shd w:val="clear" w:color="auto" w:fill="FFFFFF"/>
                <w:lang w:val="hy-AM"/>
              </w:rPr>
              <w:t>րդ</w:t>
            </w:r>
            <w:r w:rsidRPr="001149CD">
              <w:rPr>
                <w:rFonts w:ascii="GHEA Grapalat" w:eastAsia="Times New Roman" w:hAnsi="GHEA Grapalat" w:cs="GHEA Grapalat"/>
                <w:b/>
                <w:bCs/>
                <w:i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1149CD">
              <w:rPr>
                <w:rFonts w:ascii="GHEA Grapalat" w:eastAsia="Times New Roman" w:hAnsi="GHEA Grapalat" w:cs="GHEA Grapalat"/>
                <w:b/>
                <w:bCs/>
                <w:i/>
                <w:sz w:val="20"/>
                <w:szCs w:val="20"/>
                <w:shd w:val="clear" w:color="auto" w:fill="FFFFFF"/>
                <w:lang w:val="hy-AM"/>
              </w:rPr>
              <w:t>կետ</w:t>
            </w:r>
            <w:r w:rsidRPr="001149CD">
              <w:rPr>
                <w:rFonts w:ascii="GHEA Grapalat" w:eastAsia="Times New Roman" w:hAnsi="GHEA Grapalat" w:cs="GHEA Grapalat"/>
                <w:b/>
                <w:bCs/>
                <w:i/>
                <w:sz w:val="20"/>
                <w:szCs w:val="20"/>
                <w:shd w:val="clear" w:color="auto" w:fill="FFFFFF"/>
              </w:rPr>
              <w:t>ի</w:t>
            </w:r>
            <w:r w:rsidRPr="001149CD">
              <w:rPr>
                <w:rFonts w:ascii="GHEA Grapalat" w:eastAsia="Times New Roman" w:hAnsi="GHEA Grapalat" w:cs="GHEA Grapalat"/>
                <w:b/>
                <w:bCs/>
                <w:i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1149CD">
              <w:rPr>
                <w:rFonts w:ascii="GHEA Grapalat" w:eastAsia="Times New Roman" w:hAnsi="GHEA Grapalat"/>
                <w:b/>
                <w:i/>
                <w:color w:val="000000"/>
                <w:sz w:val="20"/>
                <w:szCs w:val="20"/>
                <w:shd w:val="clear" w:color="auto" w:fill="FFFFFF"/>
              </w:rPr>
              <w:t>պահանջ</w:t>
            </w:r>
            <w:r w:rsidRPr="001149CD">
              <w:rPr>
                <w:rFonts w:ascii="GHEA Grapalat" w:hAnsi="GHEA Grapalat"/>
                <w:b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>.</w:t>
            </w:r>
            <w:r w:rsidRPr="001149CD">
              <w:rPr>
                <w:rFonts w:ascii="GHEA Grapalat" w:eastAsia="Times New Roman" w:hAnsi="GHEA Grapalat" w:cs="GHEA Grapalat"/>
                <w:b/>
                <w:bCs/>
                <w:i/>
                <w:lang w:val="af-ZA"/>
              </w:rPr>
              <w:t xml:space="preserve"> </w:t>
            </w:r>
            <w:r w:rsidRPr="001149CD">
              <w:rPr>
                <w:rFonts w:ascii="GHEA Grapalat" w:eastAsia="Times New Roman" w:hAnsi="GHEA Grapalat" w:cs="GHEA Grapalat"/>
                <w:i/>
                <w:sz w:val="20"/>
                <w:szCs w:val="20"/>
                <w:lang w:val="af-ZA"/>
              </w:rPr>
              <w:t xml:space="preserve">«Օրենքով սահմանված դեպքերում՝ </w:t>
            </w:r>
            <w:r w:rsidRPr="001149CD">
              <w:rPr>
                <w:rFonts w:ascii="GHEA Grapalat" w:eastAsia="Times New Roman" w:hAnsi="GHEA Grapalat" w:cs="GHEA Grapalat"/>
                <w:i/>
                <w:sz w:val="20"/>
                <w:szCs w:val="20"/>
              </w:rPr>
              <w:t>Խորհրդի</w:t>
            </w:r>
            <w:r w:rsidRPr="001149CD">
              <w:rPr>
                <w:rFonts w:ascii="GHEA Grapalat" w:eastAsia="Times New Roman" w:hAnsi="GHEA Grapalat" w:cs="GHEA Grapalat"/>
                <w:i/>
                <w:sz w:val="20"/>
                <w:szCs w:val="20"/>
                <w:lang w:val="af-ZA"/>
              </w:rPr>
              <w:t xml:space="preserve"> </w:t>
            </w:r>
            <w:r w:rsidRPr="001149CD">
              <w:rPr>
                <w:rFonts w:ascii="GHEA Grapalat" w:eastAsia="Times New Roman" w:hAnsi="GHEA Grapalat" w:cs="GHEA Grapalat"/>
                <w:i/>
                <w:sz w:val="20"/>
                <w:szCs w:val="20"/>
              </w:rPr>
              <w:t>անդամի</w:t>
            </w:r>
            <w:r w:rsidRPr="001149CD">
              <w:rPr>
                <w:rFonts w:ascii="GHEA Grapalat" w:eastAsia="Times New Roman" w:hAnsi="GHEA Grapalat" w:cs="GHEA Grapalat"/>
                <w:i/>
                <w:sz w:val="20"/>
                <w:szCs w:val="20"/>
                <w:lang w:val="af-ZA"/>
              </w:rPr>
              <w:t xml:space="preserve"> </w:t>
            </w:r>
            <w:r w:rsidRPr="001149CD">
              <w:rPr>
                <w:rFonts w:ascii="GHEA Grapalat" w:eastAsia="Times New Roman" w:hAnsi="GHEA Grapalat" w:cs="GHEA Grapalat"/>
                <w:i/>
                <w:sz w:val="20"/>
                <w:szCs w:val="20"/>
              </w:rPr>
              <w:t>լիազորությունների</w:t>
            </w:r>
            <w:r w:rsidRPr="001149CD">
              <w:rPr>
                <w:rFonts w:ascii="GHEA Grapalat" w:eastAsia="Times New Roman" w:hAnsi="GHEA Grapalat" w:cs="GHEA Grapalat"/>
                <w:i/>
                <w:sz w:val="20"/>
                <w:szCs w:val="20"/>
                <w:lang w:val="af-ZA"/>
              </w:rPr>
              <w:t xml:space="preserve"> </w:t>
            </w:r>
            <w:r w:rsidRPr="001149CD">
              <w:rPr>
                <w:rFonts w:ascii="GHEA Grapalat" w:eastAsia="Times New Roman" w:hAnsi="GHEA Grapalat" w:cs="GHEA Grapalat"/>
                <w:i/>
                <w:sz w:val="20"/>
                <w:szCs w:val="20"/>
              </w:rPr>
              <w:t>դադարեցման</w:t>
            </w:r>
            <w:r w:rsidRPr="001149CD">
              <w:rPr>
                <w:rFonts w:ascii="GHEA Grapalat" w:eastAsia="Times New Roman" w:hAnsi="GHEA Grapalat" w:cs="GHEA Grapalat"/>
                <w:i/>
                <w:sz w:val="20"/>
                <w:szCs w:val="20"/>
                <w:lang w:val="af-ZA"/>
              </w:rPr>
              <w:t xml:space="preserve"> </w:t>
            </w:r>
            <w:r w:rsidRPr="001149CD">
              <w:rPr>
                <w:rFonts w:ascii="GHEA Grapalat" w:eastAsia="Times New Roman" w:hAnsi="GHEA Grapalat" w:cs="GHEA Grapalat"/>
                <w:i/>
                <w:sz w:val="20"/>
                <w:szCs w:val="20"/>
              </w:rPr>
              <w:t>դեպքում</w:t>
            </w:r>
            <w:r w:rsidRPr="001149CD">
              <w:rPr>
                <w:rFonts w:ascii="GHEA Grapalat" w:eastAsia="Times New Roman" w:hAnsi="GHEA Grapalat" w:cs="GHEA Grapalat"/>
                <w:i/>
                <w:sz w:val="20"/>
                <w:szCs w:val="20"/>
                <w:lang w:val="af-ZA"/>
              </w:rPr>
              <w:t xml:space="preserve"> </w:t>
            </w:r>
            <w:r w:rsidRPr="001149CD">
              <w:rPr>
                <w:rFonts w:ascii="GHEA Grapalat" w:eastAsia="Times New Roman" w:hAnsi="GHEA Grapalat" w:cs="GHEA Grapalat"/>
                <w:i/>
                <w:sz w:val="20"/>
                <w:szCs w:val="20"/>
              </w:rPr>
              <w:t>նրան</w:t>
            </w:r>
            <w:r w:rsidRPr="001149CD">
              <w:rPr>
                <w:rFonts w:ascii="GHEA Grapalat" w:eastAsia="Times New Roman" w:hAnsi="GHEA Grapalat" w:cs="GHEA Grapalat"/>
                <w:i/>
                <w:sz w:val="20"/>
                <w:szCs w:val="20"/>
                <w:lang w:val="af-ZA"/>
              </w:rPr>
              <w:t xml:space="preserve"> </w:t>
            </w:r>
            <w:r w:rsidRPr="001149CD">
              <w:rPr>
                <w:rFonts w:ascii="GHEA Grapalat" w:eastAsia="Times New Roman" w:hAnsi="GHEA Grapalat" w:cs="GHEA Grapalat"/>
                <w:i/>
                <w:sz w:val="20"/>
                <w:szCs w:val="20"/>
              </w:rPr>
              <w:t>առաջադրող</w:t>
            </w:r>
            <w:r w:rsidRPr="001149CD">
              <w:rPr>
                <w:rFonts w:ascii="GHEA Grapalat" w:eastAsia="Times New Roman" w:hAnsi="GHEA Grapalat" w:cs="GHEA Grapalat"/>
                <w:i/>
                <w:sz w:val="20"/>
                <w:szCs w:val="20"/>
                <w:lang w:val="af-ZA"/>
              </w:rPr>
              <w:t xml:space="preserve"> </w:t>
            </w:r>
            <w:r w:rsidRPr="001149CD">
              <w:rPr>
                <w:rFonts w:ascii="GHEA Grapalat" w:eastAsia="Times New Roman" w:hAnsi="GHEA Grapalat" w:cs="GHEA Grapalat"/>
                <w:i/>
                <w:sz w:val="20"/>
                <w:szCs w:val="20"/>
              </w:rPr>
              <w:t>մարմինը</w:t>
            </w:r>
            <w:r w:rsidRPr="001149CD">
              <w:rPr>
                <w:rFonts w:ascii="GHEA Grapalat" w:eastAsia="Times New Roman" w:hAnsi="GHEA Grapalat" w:cs="GHEA Grapalat"/>
                <w:i/>
                <w:sz w:val="20"/>
                <w:szCs w:val="20"/>
                <w:lang w:val="af-ZA"/>
              </w:rPr>
              <w:t xml:space="preserve"> 20-</w:t>
            </w:r>
            <w:r w:rsidRPr="001149CD">
              <w:rPr>
                <w:rFonts w:ascii="GHEA Grapalat" w:eastAsia="Times New Roman" w:hAnsi="GHEA Grapalat" w:cs="GHEA Grapalat"/>
                <w:i/>
                <w:sz w:val="20"/>
                <w:szCs w:val="20"/>
              </w:rPr>
              <w:t>օրյա</w:t>
            </w:r>
            <w:r w:rsidRPr="001149CD">
              <w:rPr>
                <w:rFonts w:ascii="GHEA Grapalat" w:eastAsia="Times New Roman" w:hAnsi="GHEA Grapalat" w:cs="GHEA Grapalat"/>
                <w:i/>
                <w:sz w:val="20"/>
                <w:szCs w:val="20"/>
                <w:lang w:val="af-ZA"/>
              </w:rPr>
              <w:t xml:space="preserve"> </w:t>
            </w:r>
            <w:r w:rsidRPr="001149CD">
              <w:rPr>
                <w:rFonts w:ascii="GHEA Grapalat" w:eastAsia="Times New Roman" w:hAnsi="GHEA Grapalat" w:cs="GHEA Grapalat"/>
                <w:i/>
                <w:sz w:val="20"/>
                <w:szCs w:val="20"/>
              </w:rPr>
              <w:t>ժամկետում</w:t>
            </w:r>
            <w:r w:rsidRPr="001149CD">
              <w:rPr>
                <w:rFonts w:ascii="GHEA Grapalat" w:eastAsia="Times New Roman" w:hAnsi="GHEA Grapalat" w:cs="GHEA Grapalat"/>
                <w:i/>
                <w:sz w:val="20"/>
                <w:szCs w:val="20"/>
                <w:lang w:val="af-ZA"/>
              </w:rPr>
              <w:t xml:space="preserve"> </w:t>
            </w:r>
            <w:r w:rsidRPr="001149CD">
              <w:rPr>
                <w:rFonts w:ascii="GHEA Grapalat" w:eastAsia="Times New Roman" w:hAnsi="GHEA Grapalat" w:cs="GHEA Grapalat"/>
                <w:i/>
                <w:sz w:val="20"/>
                <w:szCs w:val="20"/>
              </w:rPr>
              <w:t>առաջադրում</w:t>
            </w:r>
            <w:r w:rsidRPr="001149CD">
              <w:rPr>
                <w:rFonts w:ascii="GHEA Grapalat" w:eastAsia="Times New Roman" w:hAnsi="GHEA Grapalat" w:cs="GHEA Grapalat"/>
                <w:i/>
                <w:sz w:val="20"/>
                <w:szCs w:val="20"/>
                <w:lang w:val="af-ZA"/>
              </w:rPr>
              <w:t xml:space="preserve"> </w:t>
            </w:r>
            <w:r w:rsidRPr="001149CD">
              <w:rPr>
                <w:rFonts w:ascii="GHEA Grapalat" w:eastAsia="Times New Roman" w:hAnsi="GHEA Grapalat" w:cs="GHEA Grapalat"/>
                <w:i/>
                <w:sz w:val="20"/>
                <w:szCs w:val="20"/>
              </w:rPr>
              <w:t>է</w:t>
            </w:r>
            <w:r w:rsidRPr="001149CD">
              <w:rPr>
                <w:rFonts w:ascii="GHEA Grapalat" w:eastAsia="Times New Roman" w:hAnsi="GHEA Grapalat" w:cs="GHEA Grapalat"/>
                <w:i/>
                <w:sz w:val="20"/>
                <w:szCs w:val="20"/>
                <w:lang w:val="af-ZA"/>
              </w:rPr>
              <w:t xml:space="preserve"> </w:t>
            </w:r>
            <w:r w:rsidRPr="001149CD">
              <w:rPr>
                <w:rFonts w:ascii="GHEA Grapalat" w:eastAsia="Times New Roman" w:hAnsi="GHEA Grapalat" w:cs="GHEA Grapalat"/>
                <w:i/>
                <w:sz w:val="20"/>
                <w:szCs w:val="20"/>
              </w:rPr>
              <w:t>նոր</w:t>
            </w:r>
            <w:r w:rsidRPr="001149CD">
              <w:rPr>
                <w:rFonts w:ascii="GHEA Grapalat" w:eastAsia="Times New Roman" w:hAnsi="GHEA Grapalat" w:cs="GHEA Grapalat"/>
                <w:i/>
                <w:sz w:val="20"/>
                <w:szCs w:val="20"/>
                <w:lang w:val="af-ZA"/>
              </w:rPr>
              <w:t xml:space="preserve"> </w:t>
            </w:r>
            <w:r w:rsidRPr="001149CD">
              <w:rPr>
                <w:rFonts w:ascii="GHEA Grapalat" w:eastAsia="Times New Roman" w:hAnsi="GHEA Grapalat" w:cs="GHEA Grapalat"/>
                <w:i/>
                <w:sz w:val="20"/>
                <w:szCs w:val="20"/>
              </w:rPr>
              <w:t>թեկնածու՝</w:t>
            </w:r>
            <w:r w:rsidRPr="001149CD">
              <w:rPr>
                <w:rFonts w:ascii="GHEA Grapalat" w:hAnsi="GHEA Grapalat" w:cs="GHEA Grapalat"/>
                <w:i/>
                <w:sz w:val="20"/>
                <w:szCs w:val="20"/>
                <w:lang w:val="hy-AM"/>
              </w:rPr>
              <w:t xml:space="preserve"> </w:t>
            </w:r>
            <w:r w:rsidRPr="001149CD">
              <w:rPr>
                <w:rFonts w:ascii="GHEA Grapalat" w:eastAsia="Times New Roman" w:hAnsi="GHEA Grapalat" w:cs="GHEA Grapalat"/>
                <w:i/>
                <w:sz w:val="20"/>
                <w:szCs w:val="20"/>
              </w:rPr>
              <w:t>համաձայն</w:t>
            </w:r>
            <w:r w:rsidRPr="001149CD">
              <w:rPr>
                <w:rFonts w:ascii="GHEA Grapalat" w:eastAsia="Times New Roman" w:hAnsi="GHEA Grapalat" w:cs="GHEA Grapalat"/>
                <w:i/>
                <w:sz w:val="20"/>
                <w:szCs w:val="20"/>
                <w:lang w:val="af-ZA"/>
              </w:rPr>
              <w:t xml:space="preserve"> </w:t>
            </w:r>
            <w:r w:rsidRPr="001149CD">
              <w:rPr>
                <w:rFonts w:ascii="GHEA Grapalat" w:eastAsia="Times New Roman" w:hAnsi="GHEA Grapalat" w:cs="GHEA Grapalat"/>
                <w:i/>
                <w:sz w:val="20"/>
                <w:szCs w:val="20"/>
              </w:rPr>
              <w:t>սույն</w:t>
            </w:r>
            <w:r w:rsidRPr="001149CD">
              <w:rPr>
                <w:rFonts w:ascii="GHEA Grapalat" w:eastAsia="Times New Roman" w:hAnsi="GHEA Grapalat" w:cs="GHEA Grapalat"/>
                <w:i/>
                <w:sz w:val="20"/>
                <w:szCs w:val="20"/>
                <w:lang w:val="af-ZA"/>
              </w:rPr>
              <w:t xml:space="preserve"> </w:t>
            </w:r>
            <w:r w:rsidRPr="001149CD">
              <w:rPr>
                <w:rFonts w:ascii="GHEA Grapalat" w:eastAsia="Times New Roman" w:hAnsi="GHEA Grapalat" w:cs="GHEA Grapalat"/>
                <w:i/>
                <w:sz w:val="20"/>
                <w:szCs w:val="20"/>
              </w:rPr>
              <w:t>կարգի</w:t>
            </w:r>
            <w:r w:rsidRPr="001149CD">
              <w:rPr>
                <w:rFonts w:ascii="GHEA Grapalat" w:eastAsia="Times New Roman" w:hAnsi="GHEA Grapalat" w:cs="GHEA Grapalat"/>
                <w:i/>
                <w:sz w:val="20"/>
                <w:szCs w:val="20"/>
                <w:lang w:val="af-ZA"/>
              </w:rPr>
              <w:t>»</w:t>
            </w:r>
            <w:r w:rsidRPr="001149CD">
              <w:rPr>
                <w:rFonts w:ascii="GHEA Grapalat" w:eastAsia="Times New Roman" w:hAnsi="GHEA Grapalat"/>
                <w:i/>
                <w:color w:val="000000"/>
                <w:sz w:val="20"/>
                <w:szCs w:val="20"/>
                <w:lang w:val="af-ZA"/>
              </w:rPr>
              <w:t>:</w:t>
            </w:r>
          </w:p>
        </w:tc>
        <w:tc>
          <w:tcPr>
            <w:tcW w:w="2410" w:type="dxa"/>
          </w:tcPr>
          <w:p w:rsidR="00762538" w:rsidRDefault="00762538" w:rsidP="00A804CE">
            <w:pPr>
              <w:spacing w:after="0" w:line="240" w:lineRule="auto"/>
              <w:ind w:firstLine="25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 xml:space="preserve">Գյումրու </w:t>
            </w:r>
            <w:r w:rsidRPr="001149CD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 xml:space="preserve">N8 </w:t>
            </w:r>
            <w:r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մ/դ</w:t>
            </w:r>
          </w:p>
        </w:tc>
      </w:tr>
      <w:tr w:rsidR="006310AE" w:rsidRPr="00A12A65" w:rsidTr="000D2DAD">
        <w:tc>
          <w:tcPr>
            <w:tcW w:w="8363" w:type="dxa"/>
          </w:tcPr>
          <w:p w:rsidR="006310AE" w:rsidRPr="002C0783" w:rsidRDefault="006310AE" w:rsidP="00A804CE">
            <w:pPr>
              <w:pStyle w:val="NormalWeb"/>
              <w:shd w:val="clear" w:color="auto" w:fill="FFFFFF"/>
              <w:spacing w:before="0" w:beforeAutospacing="0" w:after="0" w:afterAutospacing="0"/>
              <w:ind w:left="-97"/>
              <w:jc w:val="both"/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</w:pPr>
            <w:r w:rsidRPr="002C0783">
              <w:rPr>
                <w:rFonts w:ascii="GHEA Grapalat" w:hAnsi="GHEA Grapalat" w:cs="GHEA Grapalat"/>
                <w:b/>
                <w:bCs/>
                <w:i/>
                <w:sz w:val="20"/>
                <w:szCs w:val="20"/>
                <w:shd w:val="clear" w:color="auto" w:fill="FFFFFF"/>
                <w:lang w:val="af-ZA"/>
              </w:rPr>
              <w:t>17-</w:t>
            </w:r>
            <w:r w:rsidRPr="002C0783">
              <w:rPr>
                <w:rFonts w:ascii="GHEA Grapalat" w:hAnsi="GHEA Grapalat" w:cs="GHEA Grapalat"/>
                <w:b/>
                <w:bCs/>
                <w:i/>
                <w:sz w:val="20"/>
                <w:szCs w:val="20"/>
                <w:shd w:val="clear" w:color="auto" w:fill="FFFFFF"/>
                <w:lang w:val="hy-AM"/>
              </w:rPr>
              <w:t>րդ</w:t>
            </w:r>
            <w:r w:rsidRPr="002C0783">
              <w:rPr>
                <w:rFonts w:ascii="GHEA Grapalat" w:hAnsi="GHEA Grapalat" w:cs="GHEA Grapalat"/>
                <w:b/>
                <w:bCs/>
                <w:i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2C0783">
              <w:rPr>
                <w:rFonts w:ascii="GHEA Grapalat" w:hAnsi="GHEA Grapalat" w:cs="GHEA Grapalat"/>
                <w:b/>
                <w:bCs/>
                <w:i/>
                <w:sz w:val="20"/>
                <w:szCs w:val="20"/>
                <w:shd w:val="clear" w:color="auto" w:fill="FFFFFF"/>
                <w:lang w:val="hy-AM"/>
              </w:rPr>
              <w:t>կետի պահանջ.</w:t>
            </w:r>
            <w:r w:rsidRPr="002C0783">
              <w:rPr>
                <w:rFonts w:ascii="GHEA Grapalat" w:hAnsi="GHEA Grapalat" w:cs="GHEA Grapalat"/>
                <w:i/>
                <w:sz w:val="20"/>
                <w:szCs w:val="20"/>
                <w:lang w:val="af-ZA"/>
              </w:rPr>
              <w:t>«</w:t>
            </w:r>
            <w:r w:rsidRPr="002C0783">
              <w:rPr>
                <w:rFonts w:ascii="GHEA Grapalat" w:hAnsi="GHEA Grapalat" w:cs="GHEA Grapalat"/>
                <w:i/>
                <w:sz w:val="20"/>
                <w:szCs w:val="20"/>
                <w:shd w:val="clear" w:color="auto" w:fill="FFFFFF"/>
                <w:lang w:val="hy-AM"/>
              </w:rPr>
              <w:t>Լիազորված</w:t>
            </w:r>
            <w:r w:rsidRPr="002C0783">
              <w:rPr>
                <w:rFonts w:ascii="GHEA Grapalat" w:hAnsi="GHEA Grapalat" w:cs="GHEA Grapalat"/>
                <w:i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r w:rsidRPr="002C0783">
              <w:rPr>
                <w:rFonts w:ascii="GHEA Grapalat" w:hAnsi="GHEA Grapalat" w:cs="GHEA Grapalat"/>
                <w:i/>
                <w:sz w:val="20"/>
                <w:szCs w:val="20"/>
                <w:shd w:val="clear" w:color="auto" w:fill="FFFFFF"/>
                <w:lang w:val="hy-AM"/>
              </w:rPr>
              <w:t>մարմինը</w:t>
            </w:r>
            <w:r w:rsidRPr="002C0783">
              <w:rPr>
                <w:rFonts w:ascii="GHEA Grapalat" w:hAnsi="GHEA Grapalat" w:cs="GHEA Grapalat"/>
                <w:i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r w:rsidRPr="002C0783">
              <w:rPr>
                <w:rFonts w:ascii="GHEA Grapalat" w:hAnsi="GHEA Grapalat" w:cs="GHEA Grapalat"/>
                <w:i/>
                <w:sz w:val="20"/>
                <w:szCs w:val="20"/>
                <w:shd w:val="clear" w:color="auto" w:fill="FFFFFF"/>
                <w:lang w:val="hy-AM"/>
              </w:rPr>
              <w:t>հիմք</w:t>
            </w:r>
            <w:r w:rsidRPr="002C0783">
              <w:rPr>
                <w:rFonts w:ascii="GHEA Grapalat" w:hAnsi="GHEA Grapalat" w:cs="GHEA Grapalat"/>
                <w:i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r w:rsidRPr="002C0783">
              <w:rPr>
                <w:rFonts w:ascii="GHEA Grapalat" w:hAnsi="GHEA Grapalat" w:cs="GHEA Grapalat"/>
                <w:i/>
                <w:sz w:val="20"/>
                <w:szCs w:val="20"/>
                <w:shd w:val="clear" w:color="auto" w:fill="FFFFFF"/>
                <w:lang w:val="hy-AM"/>
              </w:rPr>
              <w:t>ընդունելով</w:t>
            </w:r>
            <w:r w:rsidRPr="002C0783">
              <w:rPr>
                <w:rFonts w:ascii="GHEA Grapalat" w:hAnsi="GHEA Grapalat" w:cs="GHEA Grapalat"/>
                <w:i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r w:rsidRPr="002C0783">
              <w:rPr>
                <w:rFonts w:ascii="GHEA Grapalat" w:hAnsi="GHEA Grapalat" w:cs="GHEA Grapalat"/>
                <w:i/>
                <w:sz w:val="20"/>
                <w:szCs w:val="20"/>
                <w:shd w:val="clear" w:color="auto" w:fill="FFFFFF"/>
                <w:lang w:val="hy-AM"/>
              </w:rPr>
              <w:t>Հատատության</w:t>
            </w:r>
            <w:r w:rsidRPr="002C0783">
              <w:rPr>
                <w:rFonts w:ascii="GHEA Grapalat" w:hAnsi="GHEA Grapalat" w:cs="GHEA Grapalat"/>
                <w:i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r w:rsidRPr="002C0783">
              <w:rPr>
                <w:rFonts w:ascii="GHEA Grapalat" w:hAnsi="GHEA Grapalat" w:cs="GHEA Grapalat"/>
                <w:i/>
                <w:sz w:val="20"/>
                <w:szCs w:val="20"/>
                <w:shd w:val="clear" w:color="auto" w:fill="FFFFFF"/>
                <w:lang w:val="hy-AM"/>
              </w:rPr>
              <w:lastRenderedPageBreak/>
              <w:t>մանկավարժական</w:t>
            </w:r>
            <w:r w:rsidRPr="002C0783">
              <w:rPr>
                <w:rFonts w:ascii="GHEA Grapalat" w:hAnsi="GHEA Grapalat" w:cs="GHEA Grapalat"/>
                <w:i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r w:rsidRPr="002C0783">
              <w:rPr>
                <w:rFonts w:ascii="GHEA Grapalat" w:hAnsi="GHEA Grapalat" w:cs="GHEA Grapalat"/>
                <w:i/>
                <w:sz w:val="20"/>
                <w:szCs w:val="20"/>
                <w:shd w:val="clear" w:color="auto" w:fill="FFFFFF"/>
                <w:lang w:val="hy-AM"/>
              </w:rPr>
              <w:t>և</w:t>
            </w:r>
            <w:r w:rsidRPr="002C0783">
              <w:rPr>
                <w:rFonts w:ascii="GHEA Grapalat" w:hAnsi="GHEA Grapalat" w:cs="GHEA Grapalat"/>
                <w:i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r w:rsidRPr="002C0783">
              <w:rPr>
                <w:rFonts w:ascii="GHEA Grapalat" w:hAnsi="GHEA Grapalat" w:cs="GHEA Grapalat"/>
                <w:i/>
                <w:sz w:val="20"/>
                <w:szCs w:val="20"/>
                <w:shd w:val="clear" w:color="auto" w:fill="FFFFFF"/>
                <w:lang w:val="hy-AM"/>
              </w:rPr>
              <w:t>ծնողական</w:t>
            </w:r>
            <w:r w:rsidRPr="002C0783">
              <w:rPr>
                <w:rFonts w:ascii="GHEA Grapalat" w:hAnsi="GHEA Grapalat" w:cs="GHEA Grapalat"/>
                <w:i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r w:rsidRPr="002C0783">
              <w:rPr>
                <w:rFonts w:ascii="GHEA Grapalat" w:hAnsi="GHEA Grapalat" w:cs="GHEA Grapalat"/>
                <w:i/>
                <w:sz w:val="20"/>
                <w:szCs w:val="20"/>
                <w:shd w:val="clear" w:color="auto" w:fill="FFFFFF"/>
                <w:lang w:val="hy-AM"/>
              </w:rPr>
              <w:t>խորհուրդների</w:t>
            </w:r>
            <w:r w:rsidRPr="002C0783">
              <w:rPr>
                <w:rFonts w:ascii="GHEA Grapalat" w:hAnsi="GHEA Grapalat" w:cs="GHEA Grapalat"/>
                <w:i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r w:rsidRPr="002C0783">
              <w:rPr>
                <w:rFonts w:ascii="GHEA Grapalat" w:hAnsi="GHEA Grapalat" w:cs="GHEA Grapalat"/>
                <w:i/>
                <w:sz w:val="20"/>
                <w:szCs w:val="20"/>
                <w:shd w:val="clear" w:color="auto" w:fill="FFFFFF"/>
                <w:lang w:val="hy-AM"/>
              </w:rPr>
              <w:t>որոշումները</w:t>
            </w:r>
            <w:r w:rsidRPr="002C0783">
              <w:rPr>
                <w:rFonts w:ascii="GHEA Grapalat" w:hAnsi="GHEA Grapalat" w:cs="GHEA Grapalat"/>
                <w:i/>
                <w:sz w:val="20"/>
                <w:szCs w:val="20"/>
                <w:shd w:val="clear" w:color="auto" w:fill="FFFFFF"/>
                <w:lang w:val="fr-FR"/>
              </w:rPr>
              <w:t>, 10-</w:t>
            </w:r>
            <w:r w:rsidRPr="002C0783">
              <w:rPr>
                <w:rFonts w:ascii="GHEA Grapalat" w:hAnsi="GHEA Grapalat" w:cs="GHEA Grapalat"/>
                <w:i/>
                <w:sz w:val="20"/>
                <w:szCs w:val="20"/>
                <w:shd w:val="clear" w:color="auto" w:fill="FFFFFF"/>
                <w:lang w:val="hy-AM"/>
              </w:rPr>
              <w:t>օրյա</w:t>
            </w:r>
            <w:r w:rsidRPr="002C0783">
              <w:rPr>
                <w:rFonts w:ascii="GHEA Grapalat" w:hAnsi="GHEA Grapalat" w:cs="GHEA Grapalat"/>
                <w:i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r w:rsidRPr="002C0783">
              <w:rPr>
                <w:rFonts w:ascii="GHEA Grapalat" w:hAnsi="GHEA Grapalat" w:cs="GHEA Grapalat"/>
                <w:i/>
                <w:sz w:val="20"/>
                <w:szCs w:val="20"/>
                <w:shd w:val="clear" w:color="auto" w:fill="FFFFFF"/>
                <w:lang w:val="hy-AM"/>
              </w:rPr>
              <w:t>ժամկետում</w:t>
            </w:r>
            <w:r w:rsidRPr="002C0783">
              <w:rPr>
                <w:rFonts w:ascii="GHEA Grapalat" w:hAnsi="GHEA Grapalat" w:cs="GHEA Grapalat"/>
                <w:i/>
                <w:sz w:val="20"/>
                <w:szCs w:val="20"/>
                <w:shd w:val="clear" w:color="auto" w:fill="FFFFFF"/>
                <w:lang w:val="fr-FR"/>
              </w:rPr>
              <w:t xml:space="preserve">, </w:t>
            </w:r>
            <w:r w:rsidRPr="002C0783">
              <w:rPr>
                <w:rFonts w:ascii="GHEA Grapalat" w:hAnsi="GHEA Grapalat" w:cs="GHEA Grapalat"/>
                <w:i/>
                <w:sz w:val="20"/>
                <w:szCs w:val="20"/>
                <w:shd w:val="clear" w:color="auto" w:fill="FFFFFF"/>
                <w:lang w:val="hy-AM"/>
              </w:rPr>
              <w:t>ըստ</w:t>
            </w:r>
            <w:r w:rsidRPr="002C0783">
              <w:rPr>
                <w:rFonts w:ascii="GHEA Grapalat" w:hAnsi="GHEA Grapalat" w:cs="GHEA Grapalat"/>
                <w:i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r w:rsidRPr="002C0783">
              <w:rPr>
                <w:rFonts w:ascii="GHEA Grapalat" w:hAnsi="GHEA Grapalat" w:cs="GHEA Grapalat"/>
                <w:i/>
                <w:sz w:val="20"/>
                <w:szCs w:val="20"/>
                <w:shd w:val="clear" w:color="auto" w:fill="FFFFFF"/>
                <w:lang w:val="hy-AM"/>
              </w:rPr>
              <w:t>ենթակայության</w:t>
            </w:r>
            <w:r w:rsidRPr="002C0783">
              <w:rPr>
                <w:rFonts w:ascii="GHEA Grapalat" w:hAnsi="GHEA Grapalat" w:cs="GHEA Grapalat"/>
                <w:i/>
                <w:sz w:val="20"/>
                <w:szCs w:val="20"/>
                <w:shd w:val="clear" w:color="auto" w:fill="FFFFFF"/>
                <w:lang w:val="fr-FR"/>
              </w:rPr>
              <w:t xml:space="preserve">` </w:t>
            </w:r>
            <w:r w:rsidRPr="002C0783">
              <w:rPr>
                <w:rFonts w:ascii="GHEA Grapalat" w:hAnsi="GHEA Grapalat" w:cs="GHEA Grapalat"/>
                <w:i/>
                <w:sz w:val="20"/>
                <w:szCs w:val="20"/>
                <w:shd w:val="clear" w:color="auto" w:fill="FFFFFF"/>
                <w:lang w:val="hy-AM"/>
              </w:rPr>
              <w:t>հաստատում</w:t>
            </w:r>
            <w:r w:rsidRPr="002C0783">
              <w:rPr>
                <w:rFonts w:ascii="GHEA Grapalat" w:hAnsi="GHEA Grapalat" w:cs="GHEA Grapalat"/>
                <w:i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r w:rsidRPr="002C0783">
              <w:rPr>
                <w:rFonts w:ascii="GHEA Grapalat" w:hAnsi="GHEA Grapalat" w:cs="GHEA Grapalat"/>
                <w:i/>
                <w:sz w:val="20"/>
                <w:szCs w:val="20"/>
                <w:shd w:val="clear" w:color="auto" w:fill="FFFFFF"/>
                <w:lang w:val="hy-AM"/>
              </w:rPr>
              <w:t>է</w:t>
            </w:r>
            <w:r w:rsidRPr="002C0783">
              <w:rPr>
                <w:rFonts w:ascii="GHEA Grapalat" w:hAnsi="GHEA Grapalat" w:cs="GHEA Grapalat"/>
                <w:i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r w:rsidRPr="002C0783">
              <w:rPr>
                <w:rFonts w:ascii="GHEA Grapalat" w:hAnsi="GHEA Grapalat" w:cs="GHEA Grapalat"/>
                <w:i/>
                <w:sz w:val="20"/>
                <w:szCs w:val="20"/>
                <w:shd w:val="clear" w:color="auto" w:fill="FFFFFF"/>
                <w:lang w:val="hy-AM"/>
              </w:rPr>
              <w:t>Խորհրդի</w:t>
            </w:r>
            <w:r w:rsidRPr="002C0783">
              <w:rPr>
                <w:rFonts w:ascii="GHEA Grapalat" w:hAnsi="GHEA Grapalat" w:cs="GHEA Grapalat"/>
                <w:i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r w:rsidRPr="002C0783">
              <w:rPr>
                <w:rFonts w:ascii="GHEA Grapalat" w:hAnsi="GHEA Grapalat" w:cs="GHEA Grapalat"/>
                <w:i/>
                <w:sz w:val="20"/>
                <w:szCs w:val="20"/>
                <w:shd w:val="clear" w:color="auto" w:fill="FFFFFF"/>
                <w:lang w:val="hy-AM"/>
              </w:rPr>
              <w:t>անվանական</w:t>
            </w:r>
            <w:r w:rsidRPr="002C0783">
              <w:rPr>
                <w:rFonts w:ascii="GHEA Grapalat" w:hAnsi="GHEA Grapalat" w:cs="GHEA Grapalat"/>
                <w:i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r w:rsidRPr="002C0783">
              <w:rPr>
                <w:rFonts w:ascii="GHEA Grapalat" w:hAnsi="GHEA Grapalat" w:cs="GHEA Grapalat"/>
                <w:i/>
                <w:sz w:val="20"/>
                <w:szCs w:val="20"/>
                <w:shd w:val="clear" w:color="auto" w:fill="FFFFFF"/>
                <w:lang w:val="hy-AM"/>
              </w:rPr>
              <w:t>կազմը</w:t>
            </w:r>
            <w:r w:rsidRPr="002C0783">
              <w:rPr>
                <w:rFonts w:ascii="GHEA Grapalat" w:hAnsi="GHEA Grapalat" w:cs="GHEA Grapalat"/>
                <w:i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r w:rsidRPr="002C0783">
              <w:rPr>
                <w:rFonts w:ascii="GHEA Grapalat" w:hAnsi="GHEA Grapalat" w:cs="GHEA Grapalat"/>
                <w:i/>
                <w:sz w:val="20"/>
                <w:szCs w:val="20"/>
                <w:shd w:val="clear" w:color="auto" w:fill="FFFFFF"/>
                <w:lang w:val="hy-AM"/>
              </w:rPr>
              <w:t>կամ</w:t>
            </w:r>
            <w:r w:rsidRPr="002C0783">
              <w:rPr>
                <w:rFonts w:ascii="GHEA Grapalat" w:hAnsi="GHEA Grapalat" w:cs="GHEA Grapalat"/>
                <w:i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r w:rsidRPr="002C0783">
              <w:rPr>
                <w:rFonts w:ascii="GHEA Grapalat" w:hAnsi="GHEA Grapalat" w:cs="GHEA Grapalat"/>
                <w:i/>
                <w:sz w:val="20"/>
                <w:szCs w:val="20"/>
                <w:shd w:val="clear" w:color="auto" w:fill="FFFFFF"/>
                <w:lang w:val="hy-AM"/>
              </w:rPr>
              <w:t>սույն</w:t>
            </w:r>
            <w:r w:rsidRPr="002C0783">
              <w:rPr>
                <w:rFonts w:ascii="GHEA Grapalat" w:hAnsi="GHEA Grapalat" w:cs="GHEA Grapalat"/>
                <w:i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r w:rsidRPr="002C0783">
              <w:rPr>
                <w:rFonts w:ascii="GHEA Grapalat" w:hAnsi="GHEA Grapalat" w:cs="GHEA Grapalat"/>
                <w:i/>
                <w:sz w:val="20"/>
                <w:szCs w:val="20"/>
                <w:shd w:val="clear" w:color="auto" w:fill="FFFFFF"/>
                <w:lang w:val="hy-AM"/>
              </w:rPr>
              <w:t>կարգի</w:t>
            </w:r>
            <w:r w:rsidRPr="002C0783">
              <w:rPr>
                <w:rFonts w:ascii="GHEA Grapalat" w:hAnsi="GHEA Grapalat" w:cs="GHEA Grapalat"/>
                <w:i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r w:rsidRPr="002C0783">
              <w:rPr>
                <w:rFonts w:ascii="GHEA Grapalat" w:hAnsi="GHEA Grapalat" w:cs="GHEA Grapalat"/>
                <w:i/>
                <w:sz w:val="20"/>
                <w:szCs w:val="20"/>
                <w:shd w:val="clear" w:color="auto" w:fill="FFFFFF"/>
                <w:lang w:val="hy-AM"/>
              </w:rPr>
              <w:t>պահանջների</w:t>
            </w:r>
            <w:r w:rsidRPr="002C0783">
              <w:rPr>
                <w:rFonts w:ascii="GHEA Grapalat" w:hAnsi="GHEA Grapalat" w:cs="GHEA Grapalat"/>
                <w:i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r w:rsidRPr="002C0783">
              <w:rPr>
                <w:rFonts w:ascii="GHEA Grapalat" w:hAnsi="GHEA Grapalat" w:cs="GHEA Grapalat"/>
                <w:i/>
                <w:sz w:val="20"/>
                <w:szCs w:val="20"/>
                <w:shd w:val="clear" w:color="auto" w:fill="FFFFFF"/>
                <w:lang w:val="hy-AM"/>
              </w:rPr>
              <w:t>խախտման</w:t>
            </w:r>
            <w:r w:rsidRPr="002C0783">
              <w:rPr>
                <w:rFonts w:ascii="GHEA Grapalat" w:hAnsi="GHEA Grapalat" w:cs="GHEA Grapalat"/>
                <w:i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r w:rsidRPr="002C0783">
              <w:rPr>
                <w:rFonts w:ascii="GHEA Grapalat" w:hAnsi="GHEA Grapalat" w:cs="GHEA Grapalat"/>
                <w:i/>
                <w:sz w:val="20"/>
                <w:szCs w:val="20"/>
                <w:shd w:val="clear" w:color="auto" w:fill="FFFFFF"/>
                <w:lang w:val="hy-AM"/>
              </w:rPr>
              <w:t>դեպքում</w:t>
            </w:r>
            <w:r w:rsidRPr="002C0783">
              <w:rPr>
                <w:rFonts w:ascii="GHEA Grapalat" w:hAnsi="GHEA Grapalat" w:cs="GHEA Grapalat"/>
                <w:i/>
                <w:sz w:val="20"/>
                <w:szCs w:val="20"/>
                <w:shd w:val="clear" w:color="auto" w:fill="FFFFFF"/>
                <w:lang w:val="fr-FR"/>
              </w:rPr>
              <w:t xml:space="preserve">` </w:t>
            </w:r>
            <w:r w:rsidRPr="002C0783">
              <w:rPr>
                <w:rFonts w:ascii="GHEA Grapalat" w:hAnsi="GHEA Grapalat" w:cs="GHEA Grapalat"/>
                <w:i/>
                <w:sz w:val="20"/>
                <w:szCs w:val="20"/>
                <w:shd w:val="clear" w:color="auto" w:fill="FFFFFF"/>
                <w:lang w:val="hy-AM"/>
              </w:rPr>
              <w:t>մերժում</w:t>
            </w:r>
            <w:r w:rsidRPr="002C0783">
              <w:rPr>
                <w:rFonts w:ascii="GHEA Grapalat" w:hAnsi="GHEA Grapalat" w:cs="GHEA Grapalat"/>
                <w:i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r w:rsidRPr="002C0783">
              <w:rPr>
                <w:rFonts w:ascii="GHEA Grapalat" w:hAnsi="GHEA Grapalat" w:cs="GHEA Grapalat"/>
                <w:i/>
                <w:sz w:val="20"/>
                <w:szCs w:val="20"/>
                <w:shd w:val="clear" w:color="auto" w:fill="FFFFFF"/>
                <w:lang w:val="hy-AM"/>
              </w:rPr>
              <w:t>է</w:t>
            </w:r>
            <w:r w:rsidRPr="002C0783">
              <w:rPr>
                <w:rFonts w:ascii="GHEA Grapalat" w:hAnsi="GHEA Grapalat" w:cs="GHEA Grapalat"/>
                <w:i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r w:rsidRPr="002C0783">
              <w:rPr>
                <w:rFonts w:ascii="GHEA Grapalat" w:hAnsi="GHEA Grapalat" w:cs="GHEA Grapalat"/>
                <w:i/>
                <w:sz w:val="20"/>
                <w:szCs w:val="20"/>
                <w:shd w:val="clear" w:color="auto" w:fill="FFFFFF"/>
                <w:lang w:val="hy-AM"/>
              </w:rPr>
              <w:t>Խորհրդի</w:t>
            </w:r>
            <w:r w:rsidRPr="002C0783">
              <w:rPr>
                <w:rFonts w:ascii="GHEA Grapalat" w:hAnsi="GHEA Grapalat" w:cs="GHEA Grapalat"/>
                <w:i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r w:rsidRPr="002C0783">
              <w:rPr>
                <w:rFonts w:ascii="GHEA Grapalat" w:hAnsi="GHEA Grapalat" w:cs="GHEA Grapalat"/>
                <w:i/>
                <w:sz w:val="20"/>
                <w:szCs w:val="20"/>
                <w:shd w:val="clear" w:color="auto" w:fill="FFFFFF"/>
                <w:lang w:val="hy-AM"/>
              </w:rPr>
              <w:t>անվանական</w:t>
            </w:r>
            <w:r w:rsidRPr="002C0783">
              <w:rPr>
                <w:rFonts w:ascii="GHEA Grapalat" w:hAnsi="GHEA Grapalat" w:cs="GHEA Grapalat"/>
                <w:i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r w:rsidRPr="002C0783">
              <w:rPr>
                <w:rFonts w:ascii="GHEA Grapalat" w:hAnsi="GHEA Grapalat" w:cs="GHEA Grapalat"/>
                <w:i/>
                <w:sz w:val="20"/>
                <w:szCs w:val="20"/>
                <w:shd w:val="clear" w:color="auto" w:fill="FFFFFF"/>
                <w:lang w:val="hy-AM"/>
              </w:rPr>
              <w:t>կազմում</w:t>
            </w:r>
            <w:r w:rsidRPr="002C0783">
              <w:rPr>
                <w:rFonts w:ascii="GHEA Grapalat" w:hAnsi="GHEA Grapalat" w:cs="GHEA Grapalat"/>
                <w:i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r w:rsidRPr="002C0783">
              <w:rPr>
                <w:rFonts w:ascii="GHEA Grapalat" w:hAnsi="GHEA Grapalat" w:cs="GHEA Grapalat"/>
                <w:i/>
                <w:sz w:val="20"/>
                <w:szCs w:val="20"/>
                <w:shd w:val="clear" w:color="auto" w:fill="FFFFFF"/>
                <w:lang w:val="hy-AM"/>
              </w:rPr>
              <w:t>առաջարկված</w:t>
            </w:r>
            <w:r w:rsidRPr="002C0783">
              <w:rPr>
                <w:rFonts w:ascii="GHEA Grapalat" w:hAnsi="GHEA Grapalat" w:cs="GHEA Grapalat"/>
                <w:i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r w:rsidRPr="002C0783">
              <w:rPr>
                <w:rFonts w:ascii="GHEA Grapalat" w:hAnsi="GHEA Grapalat" w:cs="GHEA Grapalat"/>
                <w:i/>
                <w:sz w:val="20"/>
                <w:szCs w:val="20"/>
                <w:shd w:val="clear" w:color="auto" w:fill="FFFFFF"/>
                <w:lang w:val="hy-AM"/>
              </w:rPr>
              <w:t>անձի</w:t>
            </w:r>
            <w:r w:rsidRPr="002C0783">
              <w:rPr>
                <w:rFonts w:ascii="GHEA Grapalat" w:hAnsi="GHEA Grapalat" w:cs="GHEA Grapalat"/>
                <w:i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r w:rsidRPr="002C0783">
              <w:rPr>
                <w:rFonts w:ascii="GHEA Grapalat" w:hAnsi="GHEA Grapalat" w:cs="GHEA Grapalat"/>
                <w:i/>
                <w:sz w:val="20"/>
                <w:szCs w:val="20"/>
                <w:shd w:val="clear" w:color="auto" w:fill="FFFFFF"/>
                <w:lang w:val="hy-AM"/>
              </w:rPr>
              <w:t>կամ</w:t>
            </w:r>
            <w:r w:rsidRPr="002C0783">
              <w:rPr>
                <w:rFonts w:ascii="GHEA Grapalat" w:hAnsi="GHEA Grapalat" w:cs="GHEA Grapalat"/>
                <w:i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r w:rsidRPr="002C0783">
              <w:rPr>
                <w:rFonts w:ascii="GHEA Grapalat" w:hAnsi="GHEA Grapalat" w:cs="GHEA Grapalat"/>
                <w:i/>
                <w:sz w:val="20"/>
                <w:szCs w:val="20"/>
                <w:shd w:val="clear" w:color="auto" w:fill="FFFFFF"/>
                <w:lang w:val="hy-AM"/>
              </w:rPr>
              <w:t>անձանց</w:t>
            </w:r>
            <w:r w:rsidRPr="002C0783">
              <w:rPr>
                <w:rFonts w:ascii="GHEA Grapalat" w:hAnsi="GHEA Grapalat" w:cs="GHEA Grapalat"/>
                <w:i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r w:rsidRPr="002C0783">
              <w:rPr>
                <w:rFonts w:ascii="GHEA Grapalat" w:hAnsi="GHEA Grapalat" w:cs="GHEA Grapalat"/>
                <w:i/>
                <w:sz w:val="20"/>
                <w:szCs w:val="20"/>
                <w:shd w:val="clear" w:color="auto" w:fill="FFFFFF"/>
                <w:lang w:val="hy-AM"/>
              </w:rPr>
              <w:t>թեկնածությունը</w:t>
            </w:r>
            <w:r w:rsidRPr="002C0783">
              <w:rPr>
                <w:rFonts w:ascii="GHEA Grapalat" w:hAnsi="GHEA Grapalat" w:cs="GHEA Grapalat"/>
                <w:i/>
                <w:sz w:val="20"/>
                <w:szCs w:val="20"/>
                <w:lang w:val="af-ZA"/>
              </w:rPr>
              <w:t>»:</w:t>
            </w:r>
          </w:p>
        </w:tc>
        <w:tc>
          <w:tcPr>
            <w:tcW w:w="2410" w:type="dxa"/>
          </w:tcPr>
          <w:p w:rsidR="006310AE" w:rsidRDefault="006310AE" w:rsidP="00A804CE">
            <w:pPr>
              <w:spacing w:after="0" w:line="240" w:lineRule="auto"/>
              <w:ind w:left="-25"/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lastRenderedPageBreak/>
              <w:t>Պռոշյանի մ/դ</w:t>
            </w:r>
          </w:p>
        </w:tc>
      </w:tr>
      <w:tr w:rsidR="00762538" w:rsidRPr="00A12A65" w:rsidTr="00762538">
        <w:tc>
          <w:tcPr>
            <w:tcW w:w="10773" w:type="dxa"/>
            <w:gridSpan w:val="2"/>
            <w:shd w:val="clear" w:color="auto" w:fill="C6D9F1" w:themeFill="text2" w:themeFillTint="33"/>
          </w:tcPr>
          <w:p w:rsidR="00762538" w:rsidRDefault="00762538" w:rsidP="00A804CE">
            <w:pPr>
              <w:spacing w:after="0" w:line="240" w:lineRule="auto"/>
              <w:ind w:left="-25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</w:pPr>
            <w:r w:rsidRPr="00460D1D">
              <w:rPr>
                <w:rFonts w:ascii="GHEA Grapalat" w:hAnsi="GHEA Grapalat"/>
                <w:b/>
                <w:i/>
                <w:color w:val="000000"/>
                <w:sz w:val="20"/>
                <w:szCs w:val="20"/>
                <w:shd w:val="clear" w:color="auto" w:fill="C6D9F1" w:themeFill="text2" w:themeFillTint="33"/>
              </w:rPr>
              <w:lastRenderedPageBreak/>
              <w:t>ՀՀ</w:t>
            </w:r>
            <w:r w:rsidRPr="00460D1D">
              <w:rPr>
                <w:rFonts w:ascii="GHEA Grapalat" w:hAnsi="GHEA Grapalat"/>
                <w:b/>
                <w:i/>
                <w:color w:val="000000"/>
                <w:sz w:val="20"/>
                <w:szCs w:val="20"/>
                <w:shd w:val="clear" w:color="auto" w:fill="C6D9F1" w:themeFill="text2" w:themeFillTint="33"/>
                <w:lang w:val="af-ZA"/>
              </w:rPr>
              <w:t xml:space="preserve"> </w:t>
            </w:r>
            <w:r w:rsidRPr="00460D1D">
              <w:rPr>
                <w:rFonts w:ascii="GHEA Grapalat" w:hAnsi="GHEA Grapalat"/>
                <w:b/>
                <w:i/>
                <w:color w:val="000000"/>
                <w:sz w:val="20"/>
                <w:szCs w:val="20"/>
                <w:shd w:val="clear" w:color="auto" w:fill="C6D9F1" w:themeFill="text2" w:themeFillTint="33"/>
              </w:rPr>
              <w:t>կրթության</w:t>
            </w:r>
            <w:r w:rsidRPr="00460D1D">
              <w:rPr>
                <w:rFonts w:ascii="GHEA Grapalat" w:hAnsi="GHEA Grapalat"/>
                <w:b/>
                <w:i/>
                <w:color w:val="000000"/>
                <w:sz w:val="20"/>
                <w:szCs w:val="20"/>
                <w:shd w:val="clear" w:color="auto" w:fill="C6D9F1" w:themeFill="text2" w:themeFillTint="33"/>
                <w:lang w:val="af-ZA"/>
              </w:rPr>
              <w:t xml:space="preserve"> </w:t>
            </w:r>
            <w:r w:rsidRPr="00460D1D">
              <w:rPr>
                <w:rFonts w:ascii="GHEA Grapalat" w:hAnsi="GHEA Grapalat"/>
                <w:b/>
                <w:i/>
                <w:color w:val="000000"/>
                <w:sz w:val="20"/>
                <w:szCs w:val="20"/>
                <w:shd w:val="clear" w:color="auto" w:fill="C6D9F1" w:themeFill="text2" w:themeFillTint="33"/>
              </w:rPr>
              <w:t>և</w:t>
            </w:r>
            <w:r w:rsidRPr="00460D1D">
              <w:rPr>
                <w:rFonts w:ascii="GHEA Grapalat" w:hAnsi="GHEA Grapalat"/>
                <w:b/>
                <w:i/>
                <w:color w:val="000000"/>
                <w:sz w:val="20"/>
                <w:szCs w:val="20"/>
                <w:shd w:val="clear" w:color="auto" w:fill="C6D9F1" w:themeFill="text2" w:themeFillTint="33"/>
                <w:lang w:val="af-ZA"/>
              </w:rPr>
              <w:t xml:space="preserve"> </w:t>
            </w:r>
            <w:r w:rsidRPr="00460D1D">
              <w:rPr>
                <w:rFonts w:ascii="GHEA Grapalat" w:hAnsi="GHEA Grapalat"/>
                <w:b/>
                <w:i/>
                <w:color w:val="000000"/>
                <w:sz w:val="20"/>
                <w:szCs w:val="20"/>
                <w:shd w:val="clear" w:color="auto" w:fill="C6D9F1" w:themeFill="text2" w:themeFillTint="33"/>
              </w:rPr>
              <w:t>գիտության</w:t>
            </w:r>
            <w:r w:rsidRPr="00460D1D">
              <w:rPr>
                <w:rFonts w:ascii="GHEA Grapalat" w:hAnsi="GHEA Grapalat"/>
                <w:b/>
                <w:i/>
                <w:color w:val="000000"/>
                <w:sz w:val="20"/>
                <w:szCs w:val="20"/>
                <w:shd w:val="clear" w:color="auto" w:fill="C6D9F1" w:themeFill="text2" w:themeFillTint="33"/>
                <w:lang w:val="af-ZA"/>
              </w:rPr>
              <w:t xml:space="preserve"> </w:t>
            </w:r>
            <w:r w:rsidRPr="00460D1D">
              <w:rPr>
                <w:rFonts w:ascii="GHEA Grapalat" w:hAnsi="GHEA Grapalat"/>
                <w:b/>
                <w:i/>
                <w:color w:val="000000"/>
                <w:sz w:val="20"/>
                <w:szCs w:val="20"/>
                <w:shd w:val="clear" w:color="auto" w:fill="C6D9F1" w:themeFill="text2" w:themeFillTint="33"/>
              </w:rPr>
              <w:t>նախարարի</w:t>
            </w:r>
            <w:r w:rsidRPr="00460D1D">
              <w:rPr>
                <w:rFonts w:ascii="GHEA Grapalat" w:hAnsi="GHEA Grapalat"/>
                <w:b/>
                <w:i/>
                <w:color w:val="000000"/>
                <w:sz w:val="20"/>
                <w:szCs w:val="20"/>
                <w:shd w:val="clear" w:color="auto" w:fill="C6D9F1" w:themeFill="text2" w:themeFillTint="33"/>
                <w:lang w:val="af-ZA"/>
              </w:rPr>
              <w:t>` 03.05.2012թ.</w:t>
            </w:r>
            <w:r w:rsidRPr="00460D1D">
              <w:rPr>
                <w:rStyle w:val="Strong"/>
                <w:rFonts w:ascii="GHEA Grapalat" w:hAnsi="GHEA Grapalat"/>
                <w:i/>
                <w:color w:val="000000"/>
                <w:sz w:val="20"/>
                <w:szCs w:val="20"/>
                <w:shd w:val="clear" w:color="auto" w:fill="C6D9F1" w:themeFill="text2" w:themeFillTint="33"/>
                <w:lang w:val="af-ZA"/>
              </w:rPr>
              <w:t xml:space="preserve"> </w:t>
            </w:r>
            <w:r w:rsidRPr="00460D1D">
              <w:rPr>
                <w:rFonts w:ascii="GHEA Grapalat" w:hAnsi="GHEA Grapalat" w:cs="Sylfaen"/>
                <w:b/>
                <w:i/>
                <w:sz w:val="20"/>
                <w:szCs w:val="20"/>
                <w:shd w:val="clear" w:color="auto" w:fill="C6D9F1" w:themeFill="text2" w:themeFillTint="33"/>
                <w:lang w:val="af-ZA"/>
              </w:rPr>
              <w:t>N</w:t>
            </w:r>
            <w:r w:rsidRPr="00460D1D">
              <w:rPr>
                <w:rFonts w:ascii="GHEA Grapalat" w:hAnsi="GHEA Grapalat"/>
                <w:b/>
                <w:i/>
                <w:color w:val="000000"/>
                <w:sz w:val="20"/>
                <w:szCs w:val="20"/>
                <w:shd w:val="clear" w:color="auto" w:fill="C6D9F1" w:themeFill="text2" w:themeFillTint="33"/>
                <w:lang w:val="af-ZA"/>
              </w:rPr>
              <w:t xml:space="preserve"> 388-</w:t>
            </w:r>
            <w:r w:rsidRPr="00460D1D">
              <w:rPr>
                <w:rFonts w:ascii="GHEA Grapalat" w:hAnsi="GHEA Grapalat"/>
                <w:b/>
                <w:i/>
                <w:color w:val="000000"/>
                <w:sz w:val="20"/>
                <w:szCs w:val="20"/>
                <w:shd w:val="clear" w:color="auto" w:fill="C6D9F1" w:themeFill="text2" w:themeFillTint="33"/>
              </w:rPr>
              <w:t>Ն</w:t>
            </w:r>
            <w:r w:rsidRPr="00460D1D">
              <w:rPr>
                <w:rFonts w:ascii="GHEA Grapalat" w:hAnsi="GHEA Grapalat"/>
                <w:b/>
                <w:i/>
                <w:color w:val="000000"/>
                <w:sz w:val="20"/>
                <w:szCs w:val="20"/>
                <w:shd w:val="clear" w:color="auto" w:fill="C6D9F1" w:themeFill="text2" w:themeFillTint="33"/>
                <w:lang w:val="af-ZA"/>
              </w:rPr>
              <w:t xml:space="preserve"> </w:t>
            </w:r>
            <w:r w:rsidRPr="00460D1D">
              <w:rPr>
                <w:rFonts w:ascii="GHEA Grapalat" w:hAnsi="GHEA Grapalat"/>
                <w:b/>
                <w:i/>
                <w:color w:val="000000"/>
                <w:sz w:val="20"/>
                <w:szCs w:val="20"/>
                <w:shd w:val="clear" w:color="auto" w:fill="C6D9F1" w:themeFill="text2" w:themeFillTint="33"/>
              </w:rPr>
              <w:t>հրամանով</w:t>
            </w:r>
            <w:r w:rsidRPr="00460D1D">
              <w:rPr>
                <w:rFonts w:ascii="GHEA Grapalat" w:hAnsi="GHEA Grapalat"/>
                <w:b/>
                <w:i/>
                <w:color w:val="000000"/>
                <w:sz w:val="20"/>
                <w:szCs w:val="20"/>
                <w:shd w:val="clear" w:color="auto" w:fill="C6D9F1" w:themeFill="text2" w:themeFillTint="33"/>
                <w:lang w:val="af-ZA"/>
              </w:rPr>
              <w:t xml:space="preserve"> </w:t>
            </w:r>
            <w:r w:rsidRPr="00460D1D">
              <w:rPr>
                <w:rFonts w:ascii="GHEA Grapalat" w:hAnsi="GHEA Grapalat"/>
                <w:b/>
                <w:i/>
                <w:color w:val="000000"/>
                <w:sz w:val="20"/>
                <w:szCs w:val="20"/>
                <w:shd w:val="clear" w:color="auto" w:fill="C6D9F1" w:themeFill="text2" w:themeFillTint="33"/>
              </w:rPr>
              <w:t>հաստատված</w:t>
            </w:r>
            <w:r w:rsidRPr="00460D1D">
              <w:rPr>
                <w:rFonts w:ascii="GHEA Grapalat" w:hAnsi="GHEA Grapalat"/>
                <w:b/>
                <w:i/>
                <w:color w:val="000000"/>
                <w:sz w:val="20"/>
                <w:szCs w:val="20"/>
                <w:shd w:val="clear" w:color="auto" w:fill="C6D9F1" w:themeFill="text2" w:themeFillTint="33"/>
                <w:lang w:val="af-ZA"/>
              </w:rPr>
              <w:t xml:space="preserve"> </w:t>
            </w:r>
            <w:r w:rsidRPr="00460D1D">
              <w:rPr>
                <w:rFonts w:ascii="GHEA Grapalat" w:hAnsi="GHEA Grapalat"/>
                <w:b/>
                <w:i/>
                <w:sz w:val="20"/>
                <w:szCs w:val="20"/>
                <w:shd w:val="clear" w:color="auto" w:fill="C6D9F1" w:themeFill="text2" w:themeFillTint="33"/>
                <w:lang w:val="eu-ES"/>
              </w:rPr>
              <w:t>«Ո</w:t>
            </w:r>
            <w:r w:rsidRPr="00460D1D">
              <w:rPr>
                <w:rFonts w:ascii="GHEA Grapalat" w:hAnsi="GHEA Grapalat"/>
                <w:b/>
                <w:i/>
                <w:color w:val="000000"/>
                <w:sz w:val="20"/>
                <w:szCs w:val="20"/>
                <w:shd w:val="clear" w:color="auto" w:fill="C6D9F1" w:themeFill="text2" w:themeFillTint="33"/>
              </w:rPr>
              <w:t>ւսումնական</w:t>
            </w:r>
            <w:r w:rsidRPr="00460D1D">
              <w:rPr>
                <w:rFonts w:ascii="GHEA Grapalat" w:hAnsi="GHEA Grapalat"/>
                <w:b/>
                <w:i/>
                <w:color w:val="000000"/>
                <w:sz w:val="20"/>
                <w:szCs w:val="20"/>
                <w:shd w:val="clear" w:color="auto" w:fill="C6D9F1" w:themeFill="text2" w:themeFillTint="33"/>
                <w:lang w:val="af-ZA"/>
              </w:rPr>
              <w:t xml:space="preserve"> </w:t>
            </w:r>
            <w:r w:rsidRPr="00460D1D">
              <w:rPr>
                <w:rFonts w:ascii="GHEA Grapalat" w:hAnsi="GHEA Grapalat"/>
                <w:b/>
                <w:i/>
                <w:color w:val="000000"/>
                <w:sz w:val="20"/>
                <w:szCs w:val="20"/>
                <w:shd w:val="clear" w:color="auto" w:fill="C6D9F1" w:themeFill="text2" w:themeFillTint="33"/>
              </w:rPr>
              <w:t>հաստատության</w:t>
            </w:r>
            <w:r w:rsidRPr="00460D1D">
              <w:rPr>
                <w:rFonts w:ascii="GHEA Grapalat" w:hAnsi="GHEA Grapalat"/>
                <w:b/>
                <w:i/>
                <w:color w:val="000000"/>
                <w:sz w:val="20"/>
                <w:szCs w:val="20"/>
                <w:shd w:val="clear" w:color="auto" w:fill="C6D9F1" w:themeFill="text2" w:themeFillTint="33"/>
                <w:lang w:val="af-ZA"/>
              </w:rPr>
              <w:t xml:space="preserve"> </w:t>
            </w:r>
            <w:r w:rsidRPr="00460D1D">
              <w:rPr>
                <w:rFonts w:ascii="GHEA Grapalat" w:hAnsi="GHEA Grapalat"/>
                <w:b/>
                <w:i/>
                <w:color w:val="000000"/>
                <w:sz w:val="20"/>
                <w:szCs w:val="20"/>
                <w:shd w:val="clear" w:color="auto" w:fill="C6D9F1" w:themeFill="text2" w:themeFillTint="33"/>
              </w:rPr>
              <w:t>սովորողների</w:t>
            </w:r>
            <w:r w:rsidRPr="00460D1D">
              <w:rPr>
                <w:rFonts w:ascii="GHEA Grapalat" w:hAnsi="GHEA Grapalat"/>
                <w:b/>
                <w:i/>
                <w:color w:val="000000"/>
                <w:sz w:val="20"/>
                <w:szCs w:val="20"/>
                <w:shd w:val="clear" w:color="auto" w:fill="C6D9F1" w:themeFill="text2" w:themeFillTint="33"/>
                <w:lang w:val="eu-ES"/>
              </w:rPr>
              <w:t xml:space="preserve"> </w:t>
            </w:r>
            <w:r w:rsidRPr="00460D1D">
              <w:rPr>
                <w:rFonts w:ascii="GHEA Grapalat" w:hAnsi="GHEA Grapalat"/>
                <w:b/>
                <w:i/>
                <w:color w:val="000000"/>
                <w:sz w:val="20"/>
                <w:szCs w:val="20"/>
                <w:shd w:val="clear" w:color="auto" w:fill="C6D9F1" w:themeFill="text2" w:themeFillTint="33"/>
              </w:rPr>
              <w:t>կողմից</w:t>
            </w:r>
            <w:r w:rsidRPr="00460D1D">
              <w:rPr>
                <w:rFonts w:ascii="GHEA Grapalat" w:hAnsi="GHEA Grapalat"/>
                <w:b/>
                <w:i/>
                <w:color w:val="000000"/>
                <w:sz w:val="20"/>
                <w:szCs w:val="20"/>
                <w:shd w:val="clear" w:color="auto" w:fill="C6D9F1" w:themeFill="text2" w:themeFillTint="33"/>
                <w:lang w:val="eu-ES"/>
              </w:rPr>
              <w:t xml:space="preserve"> </w:t>
            </w:r>
            <w:r w:rsidRPr="00460D1D">
              <w:rPr>
                <w:rFonts w:ascii="GHEA Grapalat" w:hAnsi="GHEA Grapalat"/>
                <w:b/>
                <w:i/>
                <w:color w:val="000000"/>
                <w:sz w:val="20"/>
                <w:szCs w:val="20"/>
                <w:shd w:val="clear" w:color="auto" w:fill="C6D9F1" w:themeFill="text2" w:themeFillTint="33"/>
              </w:rPr>
              <w:t>կրթական</w:t>
            </w:r>
            <w:r w:rsidRPr="00460D1D">
              <w:rPr>
                <w:rFonts w:ascii="GHEA Grapalat" w:hAnsi="GHEA Grapalat"/>
                <w:b/>
                <w:i/>
                <w:color w:val="000000"/>
                <w:sz w:val="20"/>
                <w:szCs w:val="20"/>
                <w:shd w:val="clear" w:color="auto" w:fill="C6D9F1" w:themeFill="text2" w:themeFillTint="33"/>
                <w:lang w:val="eu-ES"/>
              </w:rPr>
              <w:t xml:space="preserve"> </w:t>
            </w:r>
            <w:r w:rsidRPr="00460D1D">
              <w:rPr>
                <w:rFonts w:ascii="GHEA Grapalat" w:hAnsi="GHEA Grapalat"/>
                <w:b/>
                <w:i/>
                <w:color w:val="000000"/>
                <w:sz w:val="20"/>
                <w:szCs w:val="20"/>
                <w:shd w:val="clear" w:color="auto" w:fill="C6D9F1" w:themeFill="text2" w:themeFillTint="33"/>
              </w:rPr>
              <w:t>ծրագրերի</w:t>
            </w:r>
            <w:r w:rsidRPr="00460D1D">
              <w:rPr>
                <w:rFonts w:ascii="GHEA Grapalat" w:hAnsi="GHEA Grapalat"/>
                <w:b/>
                <w:i/>
                <w:color w:val="000000"/>
                <w:sz w:val="20"/>
                <w:szCs w:val="20"/>
                <w:shd w:val="clear" w:color="auto" w:fill="C6D9F1" w:themeFill="text2" w:themeFillTint="33"/>
                <w:lang w:val="eu-ES"/>
              </w:rPr>
              <w:t xml:space="preserve"> </w:t>
            </w:r>
            <w:r w:rsidRPr="00460D1D">
              <w:rPr>
                <w:rFonts w:ascii="GHEA Grapalat" w:hAnsi="GHEA Grapalat"/>
                <w:b/>
                <w:i/>
                <w:color w:val="000000"/>
                <w:sz w:val="20"/>
                <w:szCs w:val="20"/>
                <w:shd w:val="clear" w:color="auto" w:fill="C6D9F1" w:themeFill="text2" w:themeFillTint="33"/>
              </w:rPr>
              <w:t>յուրացման</w:t>
            </w:r>
            <w:r w:rsidRPr="00460D1D">
              <w:rPr>
                <w:rFonts w:ascii="GHEA Grapalat" w:hAnsi="GHEA Grapalat"/>
                <w:b/>
                <w:i/>
                <w:color w:val="000000"/>
                <w:sz w:val="20"/>
                <w:szCs w:val="20"/>
                <w:shd w:val="clear" w:color="auto" w:fill="C6D9F1" w:themeFill="text2" w:themeFillTint="33"/>
                <w:lang w:val="eu-ES"/>
              </w:rPr>
              <w:t>, ամփոփիչ ստուգման կամ ատեստավորման անցկացման, սովորողների փոխադրման, ավարտման և ուսումնական տարվա ընթացքում բացակայած սովորողի` հաջորդ դասարան կամ հանրակրթության հաջորդ աստիճան փոխադրման կարգի</w:t>
            </w:r>
            <w:r w:rsidRPr="00460D1D">
              <w:rPr>
                <w:rFonts w:ascii="GHEA Grapalat" w:hAnsi="GHEA Grapalat" w:cs="Sylfaen"/>
                <w:b/>
                <w:i/>
                <w:sz w:val="20"/>
                <w:szCs w:val="20"/>
                <w:shd w:val="clear" w:color="auto" w:fill="C6D9F1" w:themeFill="text2" w:themeFillTint="33"/>
                <w:lang w:val="eu-ES"/>
              </w:rPr>
              <w:t>»</w:t>
            </w:r>
            <w:r w:rsidRPr="00460D1D">
              <w:rPr>
                <w:rFonts w:ascii="GHEA Grapalat" w:hAnsi="GHEA Grapalat" w:cs="Sylfaen"/>
                <w:b/>
                <w:i/>
                <w:sz w:val="20"/>
                <w:szCs w:val="20"/>
                <w:shd w:val="clear" w:color="auto" w:fill="C6D9F1" w:themeFill="text2" w:themeFillTint="33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i/>
                <w:sz w:val="20"/>
                <w:szCs w:val="20"/>
                <w:shd w:val="clear" w:color="auto" w:fill="C6D9F1" w:themeFill="text2" w:themeFillTint="33"/>
                <w:lang w:val="hy-AM"/>
              </w:rPr>
              <w:t>պահանջներ</w:t>
            </w:r>
          </w:p>
        </w:tc>
      </w:tr>
      <w:tr w:rsidR="00762538" w:rsidRPr="00A12A65" w:rsidTr="000D2DAD">
        <w:tc>
          <w:tcPr>
            <w:tcW w:w="8363" w:type="dxa"/>
          </w:tcPr>
          <w:p w:rsidR="00762538" w:rsidRPr="00460D1D" w:rsidRDefault="00762538" w:rsidP="00A804CE">
            <w:pPr>
              <w:spacing w:after="0" w:line="240" w:lineRule="auto"/>
              <w:jc w:val="both"/>
              <w:rPr>
                <w:rFonts w:ascii="GHEA Grapalat" w:eastAsia="Times New Roman" w:hAnsi="GHEA Grapalat" w:cs="GHEA Grapalat"/>
                <w:b/>
                <w:bCs/>
                <w:i/>
                <w:sz w:val="20"/>
                <w:szCs w:val="20"/>
                <w:shd w:val="clear" w:color="auto" w:fill="FFFFFF"/>
                <w:lang w:val="hy-AM"/>
              </w:rPr>
            </w:pPr>
            <w:r w:rsidRPr="00460D1D">
              <w:rPr>
                <w:rFonts w:ascii="GHEA Grapalat" w:hAnsi="GHEA Grapalat" w:cs="Sylfaen"/>
                <w:b/>
                <w:i/>
                <w:sz w:val="20"/>
                <w:szCs w:val="20"/>
                <w:lang w:val="eu-ES"/>
              </w:rPr>
              <w:t>5</w:t>
            </w:r>
            <w:r w:rsidRPr="00460D1D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>9</w:t>
            </w:r>
            <w:r w:rsidRPr="00460D1D">
              <w:rPr>
                <w:rFonts w:ascii="GHEA Grapalat" w:hAnsi="GHEA Grapalat" w:cs="Sylfaen"/>
                <w:b/>
                <w:i/>
                <w:sz w:val="20"/>
                <w:szCs w:val="20"/>
                <w:lang w:val="eu-ES"/>
              </w:rPr>
              <w:t>-րդ կետի պահանջ</w:t>
            </w:r>
            <w:r w:rsidRPr="00460D1D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>.</w:t>
            </w:r>
            <w:r w:rsidRPr="00460D1D">
              <w:rPr>
                <w:rFonts w:ascii="GHEA Grapalat" w:hAnsi="GHEA Grapalat" w:cs="Sylfaen"/>
                <w:b/>
                <w:i/>
                <w:sz w:val="20"/>
                <w:szCs w:val="20"/>
                <w:lang w:val="eu-ES"/>
              </w:rPr>
              <w:t xml:space="preserve"> </w:t>
            </w:r>
            <w:r w:rsidRPr="00460D1D">
              <w:rPr>
                <w:rFonts w:ascii="GHEA Grapalat" w:hAnsi="GHEA Grapalat"/>
                <w:i/>
                <w:sz w:val="20"/>
                <w:szCs w:val="20"/>
                <w:lang w:val="eu-ES"/>
              </w:rPr>
              <w:t>2-12-րդ դասարաններում</w:t>
            </w:r>
            <w:r w:rsidRPr="00460D1D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460D1D">
              <w:rPr>
                <w:rFonts w:ascii="GHEA Grapalat" w:hAnsi="GHEA Grapalat"/>
                <w:i/>
                <w:sz w:val="20"/>
                <w:szCs w:val="20"/>
                <w:lang w:val="eu-ES"/>
              </w:rPr>
              <w:t>200 ժամից ավելի բացակայելու...դեպքում սովորողը կրկնում է դասընթացը</w:t>
            </w:r>
            <w:r w:rsidRPr="00460D1D">
              <w:rPr>
                <w:rFonts w:ascii="GHEA Grapalat" w:hAnsi="GHEA Grapalat"/>
                <w:i/>
                <w:sz w:val="20"/>
                <w:szCs w:val="20"/>
                <w:lang w:val="hy-AM"/>
              </w:rPr>
              <w:t>:</w:t>
            </w:r>
          </w:p>
        </w:tc>
        <w:tc>
          <w:tcPr>
            <w:tcW w:w="2410" w:type="dxa"/>
          </w:tcPr>
          <w:p w:rsidR="00762538" w:rsidRDefault="00762538" w:rsidP="00A804CE">
            <w:pPr>
              <w:spacing w:after="0" w:line="240" w:lineRule="auto"/>
              <w:ind w:firstLine="25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Մարալիկի </w:t>
            </w:r>
            <w:r w:rsidRPr="005C20A1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N1 </w:t>
            </w: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մ/դ</w:t>
            </w:r>
          </w:p>
        </w:tc>
      </w:tr>
      <w:tr w:rsidR="00762538" w:rsidRPr="00D17760" w:rsidTr="000D2DAD">
        <w:tc>
          <w:tcPr>
            <w:tcW w:w="8363" w:type="dxa"/>
            <w:shd w:val="clear" w:color="auto" w:fill="C6D9F1"/>
          </w:tcPr>
          <w:p w:rsidR="00762538" w:rsidRPr="00DF60C2" w:rsidRDefault="00150AC3" w:rsidP="00A804CE">
            <w:pPr>
              <w:spacing w:after="0" w:line="240" w:lineRule="auto"/>
              <w:jc w:val="both"/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</w:pPr>
            <w:r w:rsidRPr="00460D1D">
              <w:rPr>
                <w:rFonts w:ascii="GHEA Grapalat" w:hAnsi="GHEA Grapalat"/>
                <w:b/>
                <w:i/>
                <w:color w:val="000000"/>
                <w:sz w:val="20"/>
                <w:szCs w:val="20"/>
                <w:shd w:val="clear" w:color="auto" w:fill="C6D9F1" w:themeFill="text2" w:themeFillTint="33"/>
              </w:rPr>
              <w:t>ՀՀ</w:t>
            </w:r>
            <w:r w:rsidRPr="00460D1D">
              <w:rPr>
                <w:rFonts w:ascii="GHEA Grapalat" w:hAnsi="GHEA Grapalat"/>
                <w:b/>
                <w:i/>
                <w:color w:val="000000"/>
                <w:sz w:val="20"/>
                <w:szCs w:val="20"/>
                <w:shd w:val="clear" w:color="auto" w:fill="C6D9F1" w:themeFill="text2" w:themeFillTint="33"/>
                <w:lang w:val="af-ZA"/>
              </w:rPr>
              <w:t xml:space="preserve"> </w:t>
            </w:r>
            <w:r w:rsidRPr="00460D1D">
              <w:rPr>
                <w:rFonts w:ascii="GHEA Grapalat" w:hAnsi="GHEA Grapalat"/>
                <w:b/>
                <w:i/>
                <w:color w:val="000000"/>
                <w:sz w:val="20"/>
                <w:szCs w:val="20"/>
                <w:shd w:val="clear" w:color="auto" w:fill="C6D9F1" w:themeFill="text2" w:themeFillTint="33"/>
              </w:rPr>
              <w:t>կրթության</w:t>
            </w:r>
            <w:r w:rsidRPr="00460D1D">
              <w:rPr>
                <w:rFonts w:ascii="GHEA Grapalat" w:hAnsi="GHEA Grapalat"/>
                <w:b/>
                <w:i/>
                <w:color w:val="000000"/>
                <w:sz w:val="20"/>
                <w:szCs w:val="20"/>
                <w:shd w:val="clear" w:color="auto" w:fill="C6D9F1" w:themeFill="text2" w:themeFillTint="33"/>
                <w:lang w:val="af-ZA"/>
              </w:rPr>
              <w:t xml:space="preserve"> </w:t>
            </w:r>
            <w:r w:rsidRPr="00460D1D">
              <w:rPr>
                <w:rFonts w:ascii="GHEA Grapalat" w:hAnsi="GHEA Grapalat"/>
                <w:b/>
                <w:i/>
                <w:color w:val="000000"/>
                <w:sz w:val="20"/>
                <w:szCs w:val="20"/>
                <w:shd w:val="clear" w:color="auto" w:fill="C6D9F1" w:themeFill="text2" w:themeFillTint="33"/>
              </w:rPr>
              <w:t>և</w:t>
            </w:r>
            <w:r w:rsidRPr="00460D1D">
              <w:rPr>
                <w:rFonts w:ascii="GHEA Grapalat" w:hAnsi="GHEA Grapalat"/>
                <w:b/>
                <w:i/>
                <w:color w:val="000000"/>
                <w:sz w:val="20"/>
                <w:szCs w:val="20"/>
                <w:shd w:val="clear" w:color="auto" w:fill="C6D9F1" w:themeFill="text2" w:themeFillTint="33"/>
                <w:lang w:val="af-ZA"/>
              </w:rPr>
              <w:t xml:space="preserve"> </w:t>
            </w:r>
            <w:r w:rsidRPr="00460D1D">
              <w:rPr>
                <w:rFonts w:ascii="GHEA Grapalat" w:hAnsi="GHEA Grapalat"/>
                <w:b/>
                <w:i/>
                <w:color w:val="000000"/>
                <w:sz w:val="20"/>
                <w:szCs w:val="20"/>
                <w:shd w:val="clear" w:color="auto" w:fill="C6D9F1" w:themeFill="text2" w:themeFillTint="33"/>
              </w:rPr>
              <w:t>գիտության</w:t>
            </w:r>
            <w:r w:rsidRPr="00460D1D">
              <w:rPr>
                <w:rFonts w:ascii="GHEA Grapalat" w:hAnsi="GHEA Grapalat"/>
                <w:b/>
                <w:i/>
                <w:color w:val="000000"/>
                <w:sz w:val="20"/>
                <w:szCs w:val="20"/>
                <w:shd w:val="clear" w:color="auto" w:fill="C6D9F1" w:themeFill="text2" w:themeFillTint="33"/>
                <w:lang w:val="af-ZA"/>
              </w:rPr>
              <w:t xml:space="preserve"> </w:t>
            </w:r>
            <w:r w:rsidRPr="00460D1D">
              <w:rPr>
                <w:rFonts w:ascii="GHEA Grapalat" w:hAnsi="GHEA Grapalat"/>
                <w:b/>
                <w:i/>
                <w:color w:val="000000"/>
                <w:sz w:val="20"/>
                <w:szCs w:val="20"/>
                <w:shd w:val="clear" w:color="auto" w:fill="C6D9F1" w:themeFill="text2" w:themeFillTint="33"/>
              </w:rPr>
              <w:t>նախարարի</w:t>
            </w:r>
            <w:r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 w:rsidR="00762538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>համապատասխան</w:t>
            </w:r>
            <w:r w:rsidR="00762538" w:rsidRPr="00DF60C2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հրամանով դպրոցին տրված լիզենզիայի պայմանների խախտում:</w:t>
            </w:r>
          </w:p>
        </w:tc>
        <w:tc>
          <w:tcPr>
            <w:tcW w:w="2410" w:type="dxa"/>
          </w:tcPr>
          <w:p w:rsidR="00762538" w:rsidRPr="00762538" w:rsidRDefault="00762538" w:rsidP="00A804CE">
            <w:pPr>
              <w:spacing w:after="0" w:line="240" w:lineRule="auto"/>
              <w:jc w:val="both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Հրազդանի հ.11 հ/դ,</w:t>
            </w:r>
            <w:r>
              <w:rPr>
                <w:rFonts w:ascii="GHEA Grapalat" w:hAnsi="GHEA Grapalat" w:cs="Sylfaen"/>
                <w:b/>
                <w:sz w:val="20"/>
                <w:szCs w:val="20"/>
                <w:lang w:val="pt-BR"/>
              </w:rPr>
              <w:t xml:space="preserve"> Ծովակի մ/դ,</w:t>
            </w:r>
            <w:r w:rsidRPr="00762538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Գյումրու</w:t>
            </w:r>
            <w:r w:rsidRPr="00DA1337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</w:t>
            </w:r>
            <w:r w:rsidRPr="00762538">
              <w:rPr>
                <w:rFonts w:ascii="GHEA Grapalat" w:hAnsi="GHEA Grapalat"/>
                <w:b/>
                <w:sz w:val="20"/>
                <w:szCs w:val="20"/>
                <w:lang w:val="hy-AM"/>
              </w:rPr>
              <w:t>Օյունջյան</w:t>
            </w:r>
            <w:r w:rsidRPr="001149CD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 </w:t>
            </w:r>
            <w:r w:rsidRPr="00762538">
              <w:rPr>
                <w:rFonts w:ascii="GHEA Grapalat" w:hAnsi="GHEA Grapalat"/>
                <w:b/>
                <w:sz w:val="20"/>
                <w:szCs w:val="20"/>
                <w:lang w:val="hy-AM"/>
              </w:rPr>
              <w:t>մ</w:t>
            </w:r>
            <w:r w:rsidRPr="001149CD">
              <w:rPr>
                <w:rFonts w:ascii="GHEA Grapalat" w:hAnsi="GHEA Grapalat"/>
                <w:b/>
                <w:sz w:val="20"/>
                <w:szCs w:val="20"/>
                <w:lang w:val="af-ZA"/>
              </w:rPr>
              <w:t>/</w:t>
            </w:r>
            <w:r w:rsidRPr="00762538">
              <w:rPr>
                <w:rFonts w:ascii="GHEA Grapalat" w:hAnsi="GHEA Grapalat"/>
                <w:b/>
                <w:sz w:val="20"/>
                <w:szCs w:val="20"/>
                <w:lang w:val="hy-AM"/>
              </w:rPr>
              <w:t>դ</w:t>
            </w:r>
          </w:p>
        </w:tc>
      </w:tr>
      <w:tr w:rsidR="00762538" w:rsidRPr="00D17760" w:rsidTr="000D2DAD">
        <w:tc>
          <w:tcPr>
            <w:tcW w:w="8363" w:type="dxa"/>
            <w:shd w:val="clear" w:color="auto" w:fill="C6D9F1"/>
          </w:tcPr>
          <w:p w:rsidR="00762538" w:rsidRPr="00762538" w:rsidRDefault="00762538" w:rsidP="00A804CE">
            <w:pPr>
              <w:pStyle w:val="ListParagraph"/>
              <w:ind w:left="0"/>
              <w:jc w:val="both"/>
              <w:rPr>
                <w:rFonts w:ascii="GHEA Grapalat" w:hAnsi="GHEA Grapalat" w:cs="Arial"/>
                <w:b/>
                <w:i/>
                <w:sz w:val="20"/>
                <w:szCs w:val="20"/>
                <w:lang w:val="hy-AM"/>
              </w:rPr>
            </w:pPr>
            <w:r w:rsidRPr="00762538">
              <w:rPr>
                <w:rFonts w:ascii="GHEA Grapalat" w:hAnsi="GHEA Grapalat" w:cs="Arial"/>
                <w:b/>
                <w:i/>
                <w:sz w:val="20"/>
                <w:szCs w:val="20"/>
                <w:lang w:val="hy-AM"/>
              </w:rPr>
              <w:t>ՀՀ կառավարության</w:t>
            </w:r>
            <w:r w:rsidR="00150AC3" w:rsidRPr="00150AC3">
              <w:rPr>
                <w:rFonts w:ascii="GHEA Grapalat" w:hAnsi="GHEA Grapalat" w:cs="Arial"/>
                <w:b/>
                <w:i/>
                <w:sz w:val="20"/>
                <w:szCs w:val="20"/>
                <w:lang w:val="hy-AM"/>
              </w:rPr>
              <w:t>՝</w:t>
            </w:r>
            <w:r w:rsidRPr="00762538">
              <w:rPr>
                <w:rFonts w:ascii="GHEA Grapalat" w:hAnsi="GHEA Grapalat" w:cs="Arial"/>
                <w:b/>
                <w:i/>
                <w:sz w:val="20"/>
                <w:szCs w:val="20"/>
                <w:lang w:val="hy-AM"/>
              </w:rPr>
              <w:t xml:space="preserve"> 06.07.2017թ. Հայաստանի Հանրապետության կառավարության 2002 թվականի հուլիսի 25-ի N1392-Ն որոշման մեջ փոփոխություն կատարելու մասին N801-Ն որոշում</w:t>
            </w:r>
          </w:p>
        </w:tc>
        <w:tc>
          <w:tcPr>
            <w:tcW w:w="2410" w:type="dxa"/>
          </w:tcPr>
          <w:p w:rsidR="00762538" w:rsidRDefault="00762538" w:rsidP="00A804CE">
            <w:pPr>
              <w:spacing w:after="0" w:line="240" w:lineRule="auto"/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</w:pPr>
            <w:r w:rsidRPr="00EE0FF1">
              <w:rPr>
                <w:rFonts w:ascii="GHEA Grapalat" w:eastAsia="Times New Roman" w:hAnsi="GHEA Grapalat"/>
                <w:b/>
                <w:color w:val="000000"/>
                <w:sz w:val="20"/>
                <w:szCs w:val="20"/>
                <w:lang w:val="hy-AM"/>
              </w:rPr>
              <w:t>Արդենիսի</w:t>
            </w:r>
            <w:r w:rsidRPr="00EE0FF1">
              <w:rPr>
                <w:rFonts w:ascii="GHEA Grapalat" w:hAnsi="GHEA Grapalat"/>
                <w:b/>
                <w:color w:val="000000"/>
                <w:sz w:val="20"/>
                <w:szCs w:val="20"/>
                <w:lang w:val="hy-AM"/>
              </w:rPr>
              <w:t xml:space="preserve"> հ/դ</w:t>
            </w:r>
            <w:r w:rsidRPr="00EE0FF1">
              <w:rPr>
                <w:rFonts w:ascii="GHEA Grapalat" w:hAnsi="GHEA Grapalat"/>
                <w:b/>
                <w:sz w:val="20"/>
                <w:szCs w:val="20"/>
                <w:lang w:val="hy-AM"/>
              </w:rPr>
              <w:t>, Գյումրու</w:t>
            </w:r>
            <w:r w:rsidRPr="00DA1337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</w:t>
            </w:r>
            <w:r w:rsidRPr="00EE0FF1">
              <w:rPr>
                <w:rFonts w:ascii="GHEA Grapalat" w:hAnsi="GHEA Grapalat"/>
                <w:b/>
                <w:sz w:val="20"/>
                <w:szCs w:val="20"/>
                <w:lang w:val="hy-AM"/>
              </w:rPr>
              <w:t>Օյունջյան մ/դ</w:t>
            </w:r>
          </w:p>
        </w:tc>
      </w:tr>
    </w:tbl>
    <w:p w:rsidR="00C47E67" w:rsidRPr="00AC06B2" w:rsidRDefault="00C47E67" w:rsidP="00C47E67">
      <w:pPr>
        <w:spacing w:after="0"/>
        <w:ind w:firstLine="709"/>
        <w:jc w:val="both"/>
        <w:rPr>
          <w:rFonts w:ascii="GHEA Grapalat" w:hAnsi="GHEA Grapalat"/>
          <w:sz w:val="24"/>
          <w:szCs w:val="24"/>
          <w:lang w:val="af-ZA"/>
        </w:rPr>
      </w:pPr>
      <w:r w:rsidRPr="00AC06B2">
        <w:rPr>
          <w:rFonts w:ascii="GHEA Grapalat" w:hAnsi="GHEA Grapalat"/>
          <w:sz w:val="24"/>
          <w:szCs w:val="24"/>
          <w:lang w:val="af-ZA"/>
        </w:rPr>
        <w:t xml:space="preserve">Իրականացված ստուգումների ընթացքում VII–XI դասարաններում  </w:t>
      </w:r>
      <w:r w:rsidRPr="00AC06B2">
        <w:rPr>
          <w:rFonts w:ascii="GHEA Grapalat" w:hAnsi="GHEA Grapalat"/>
          <w:sz w:val="24"/>
          <w:szCs w:val="24"/>
          <w:lang w:val="hy-AM"/>
        </w:rPr>
        <w:t>տրվել</w:t>
      </w:r>
      <w:r w:rsidRPr="00AC06B2">
        <w:rPr>
          <w:rFonts w:ascii="GHEA Grapalat" w:hAnsi="GHEA Grapalat"/>
          <w:sz w:val="24"/>
          <w:szCs w:val="24"/>
          <w:lang w:val="af-ZA"/>
        </w:rPr>
        <w:t xml:space="preserve"> </w:t>
      </w:r>
      <w:r w:rsidRPr="00AC06B2">
        <w:rPr>
          <w:rFonts w:ascii="GHEA Grapalat" w:hAnsi="GHEA Grapalat"/>
          <w:sz w:val="24"/>
          <w:szCs w:val="24"/>
          <w:lang w:val="hy-AM"/>
        </w:rPr>
        <w:t>են</w:t>
      </w:r>
      <w:r w:rsidRPr="00AC06B2">
        <w:rPr>
          <w:rFonts w:ascii="GHEA Grapalat" w:hAnsi="GHEA Grapalat"/>
          <w:sz w:val="24"/>
          <w:szCs w:val="24"/>
          <w:lang w:val="af-ZA"/>
        </w:rPr>
        <w:t xml:space="preserve"> </w:t>
      </w:r>
      <w:r w:rsidRPr="00AC06B2">
        <w:rPr>
          <w:rFonts w:ascii="GHEA Grapalat" w:hAnsi="GHEA Grapalat"/>
          <w:sz w:val="24"/>
          <w:szCs w:val="24"/>
          <w:lang w:val="hy-AM"/>
        </w:rPr>
        <w:t>գրավոր</w:t>
      </w:r>
      <w:r w:rsidRPr="00AC06B2">
        <w:rPr>
          <w:rFonts w:ascii="GHEA Grapalat" w:hAnsi="GHEA Grapalat"/>
          <w:sz w:val="24"/>
          <w:szCs w:val="24"/>
          <w:lang w:val="af-ZA"/>
        </w:rPr>
        <w:t xml:space="preserve"> </w:t>
      </w:r>
      <w:r w:rsidRPr="00AC06B2">
        <w:rPr>
          <w:rFonts w:ascii="GHEA Grapalat" w:hAnsi="GHEA Grapalat"/>
          <w:sz w:val="24"/>
          <w:szCs w:val="24"/>
          <w:lang w:val="hy-AM"/>
        </w:rPr>
        <w:t>աշխատանքներ</w:t>
      </w:r>
      <w:r w:rsidRPr="00AC06B2">
        <w:rPr>
          <w:rFonts w:ascii="GHEA Grapalat" w:hAnsi="GHEA Grapalat"/>
          <w:sz w:val="24"/>
          <w:szCs w:val="24"/>
          <w:lang w:val="af-ZA"/>
        </w:rPr>
        <w:t xml:space="preserve"> «</w:t>
      </w:r>
      <w:r w:rsidRPr="00AC06B2">
        <w:rPr>
          <w:rFonts w:ascii="GHEA Grapalat" w:hAnsi="GHEA Grapalat"/>
          <w:sz w:val="24"/>
          <w:szCs w:val="24"/>
          <w:lang w:val="hy-AM"/>
        </w:rPr>
        <w:t>Հայոց</w:t>
      </w:r>
      <w:r w:rsidRPr="00AC06B2">
        <w:rPr>
          <w:rFonts w:ascii="GHEA Grapalat" w:hAnsi="GHEA Grapalat"/>
          <w:sz w:val="24"/>
          <w:szCs w:val="24"/>
          <w:lang w:val="af-ZA"/>
        </w:rPr>
        <w:t xml:space="preserve"> </w:t>
      </w:r>
      <w:r w:rsidRPr="00AC06B2">
        <w:rPr>
          <w:rFonts w:ascii="GHEA Grapalat" w:hAnsi="GHEA Grapalat"/>
          <w:sz w:val="24"/>
          <w:szCs w:val="24"/>
          <w:lang w:val="hy-AM"/>
        </w:rPr>
        <w:t>լեզու</w:t>
      </w:r>
      <w:r w:rsidRPr="00AC06B2">
        <w:rPr>
          <w:rFonts w:ascii="GHEA Grapalat" w:hAnsi="GHEA Grapalat"/>
          <w:sz w:val="24"/>
          <w:szCs w:val="24"/>
          <w:lang w:val="af-ZA"/>
        </w:rPr>
        <w:t>», «</w:t>
      </w:r>
      <w:r w:rsidRPr="00AC06B2">
        <w:rPr>
          <w:rFonts w:ascii="GHEA Grapalat" w:hAnsi="GHEA Grapalat"/>
          <w:sz w:val="24"/>
          <w:szCs w:val="24"/>
          <w:lang w:val="hy-AM"/>
        </w:rPr>
        <w:t>Մաթեմատիկա</w:t>
      </w:r>
      <w:r w:rsidRPr="00AC06B2">
        <w:rPr>
          <w:rFonts w:ascii="GHEA Grapalat" w:hAnsi="GHEA Grapalat"/>
          <w:sz w:val="24"/>
          <w:szCs w:val="24"/>
          <w:lang w:val="af-ZA"/>
        </w:rPr>
        <w:t xml:space="preserve">» </w:t>
      </w:r>
      <w:r w:rsidRPr="00AC06B2">
        <w:rPr>
          <w:rFonts w:ascii="GHEA Grapalat" w:hAnsi="GHEA Grapalat"/>
          <w:sz w:val="24"/>
          <w:szCs w:val="24"/>
          <w:lang w:val="hy-AM"/>
        </w:rPr>
        <w:t>առարկաներից</w:t>
      </w:r>
      <w:r w:rsidRPr="00AC06B2">
        <w:rPr>
          <w:rFonts w:ascii="GHEA Grapalat" w:hAnsi="GHEA Grapalat"/>
          <w:sz w:val="24"/>
          <w:szCs w:val="24"/>
          <w:lang w:val="af-ZA"/>
        </w:rPr>
        <w:t xml:space="preserve"> («</w:t>
      </w:r>
      <w:r w:rsidRPr="00AC06B2">
        <w:rPr>
          <w:rFonts w:ascii="GHEA Grapalat" w:hAnsi="GHEA Grapalat"/>
          <w:sz w:val="24"/>
          <w:szCs w:val="24"/>
          <w:lang w:val="hy-AM"/>
        </w:rPr>
        <w:t>Մաթեմատիկա</w:t>
      </w:r>
      <w:r w:rsidRPr="00AC06B2">
        <w:rPr>
          <w:rFonts w:ascii="GHEA Grapalat" w:hAnsi="GHEA Grapalat"/>
          <w:sz w:val="24"/>
          <w:szCs w:val="24"/>
          <w:lang w:val="af-ZA"/>
        </w:rPr>
        <w:t xml:space="preserve">» </w:t>
      </w:r>
      <w:r w:rsidRPr="00AC06B2">
        <w:rPr>
          <w:rFonts w:ascii="GHEA Grapalat" w:hAnsi="GHEA Grapalat"/>
          <w:sz w:val="24"/>
          <w:szCs w:val="24"/>
          <w:lang w:val="hy-AM"/>
        </w:rPr>
        <w:t>առարկայի առաջադրանքները կազմվել են ԳԹԿ-ի կողմից</w:t>
      </w:r>
      <w:r w:rsidRPr="00AC06B2">
        <w:rPr>
          <w:rFonts w:ascii="GHEA Grapalat" w:hAnsi="GHEA Grapalat"/>
          <w:sz w:val="24"/>
          <w:szCs w:val="24"/>
          <w:lang w:val="af-ZA"/>
        </w:rPr>
        <w:t>, «</w:t>
      </w:r>
      <w:r w:rsidRPr="00AC06B2">
        <w:rPr>
          <w:rFonts w:ascii="GHEA Grapalat" w:hAnsi="GHEA Grapalat"/>
          <w:sz w:val="24"/>
          <w:szCs w:val="24"/>
          <w:lang w:val="hy-AM"/>
        </w:rPr>
        <w:t>Հայոց</w:t>
      </w:r>
      <w:r w:rsidRPr="00AC06B2">
        <w:rPr>
          <w:rFonts w:ascii="GHEA Grapalat" w:hAnsi="GHEA Grapalat"/>
          <w:sz w:val="24"/>
          <w:szCs w:val="24"/>
          <w:lang w:val="af-ZA"/>
        </w:rPr>
        <w:t xml:space="preserve"> </w:t>
      </w:r>
      <w:r w:rsidRPr="00AC06B2">
        <w:rPr>
          <w:rFonts w:ascii="GHEA Grapalat" w:hAnsi="GHEA Grapalat"/>
          <w:sz w:val="24"/>
          <w:szCs w:val="24"/>
          <w:lang w:val="hy-AM"/>
        </w:rPr>
        <w:t>լեզու</w:t>
      </w:r>
      <w:r w:rsidRPr="00AC06B2">
        <w:rPr>
          <w:rFonts w:ascii="GHEA Grapalat" w:hAnsi="GHEA Grapalat"/>
          <w:sz w:val="24"/>
          <w:szCs w:val="24"/>
          <w:lang w:val="af-ZA"/>
        </w:rPr>
        <w:t xml:space="preserve">» </w:t>
      </w:r>
      <w:r w:rsidRPr="00AC06B2">
        <w:rPr>
          <w:rFonts w:ascii="GHEA Grapalat" w:hAnsi="GHEA Grapalat"/>
          <w:sz w:val="24"/>
          <w:szCs w:val="24"/>
          <w:lang w:val="hy-AM"/>
        </w:rPr>
        <w:t>առարկայից</w:t>
      </w:r>
      <w:r w:rsidRPr="00AC06B2">
        <w:rPr>
          <w:rFonts w:ascii="GHEA Grapalat" w:hAnsi="GHEA Grapalat"/>
          <w:sz w:val="24"/>
          <w:szCs w:val="24"/>
          <w:lang w:val="af-ZA"/>
        </w:rPr>
        <w:t xml:space="preserve">` </w:t>
      </w:r>
      <w:r w:rsidRPr="00AC06B2">
        <w:rPr>
          <w:rFonts w:ascii="GHEA Grapalat" w:hAnsi="GHEA Grapalat"/>
          <w:sz w:val="24"/>
          <w:szCs w:val="24"/>
          <w:lang w:val="hy-AM"/>
        </w:rPr>
        <w:t>թելադրություն</w:t>
      </w:r>
      <w:r w:rsidRPr="00AC06B2">
        <w:rPr>
          <w:rFonts w:ascii="GHEA Grapalat" w:hAnsi="GHEA Grapalat"/>
          <w:sz w:val="24"/>
          <w:szCs w:val="24"/>
          <w:lang w:val="af-ZA"/>
        </w:rPr>
        <w:t xml:space="preserve"> (</w:t>
      </w:r>
      <w:r w:rsidRPr="00AC06B2">
        <w:rPr>
          <w:rFonts w:ascii="GHEA Grapalat" w:hAnsi="GHEA Grapalat"/>
          <w:sz w:val="24"/>
          <w:szCs w:val="24"/>
          <w:lang w:val="hy-AM"/>
        </w:rPr>
        <w:t>նախորդ</w:t>
      </w:r>
      <w:r w:rsidRPr="00AC06B2">
        <w:rPr>
          <w:rFonts w:ascii="GHEA Grapalat" w:hAnsi="GHEA Grapalat"/>
          <w:sz w:val="24"/>
          <w:szCs w:val="24"/>
          <w:lang w:val="af-ZA"/>
        </w:rPr>
        <w:t xml:space="preserve"> </w:t>
      </w:r>
      <w:r w:rsidRPr="00AC06B2">
        <w:rPr>
          <w:rFonts w:ascii="GHEA Grapalat" w:hAnsi="GHEA Grapalat"/>
          <w:sz w:val="24"/>
          <w:szCs w:val="24"/>
          <w:lang w:val="hy-AM"/>
        </w:rPr>
        <w:t>դասարանի</w:t>
      </w:r>
      <w:r w:rsidRPr="00AC06B2">
        <w:rPr>
          <w:rFonts w:ascii="GHEA Grapalat" w:hAnsi="GHEA Grapalat"/>
          <w:sz w:val="24"/>
          <w:szCs w:val="24"/>
          <w:lang w:val="af-ZA"/>
        </w:rPr>
        <w:t xml:space="preserve"> </w:t>
      </w:r>
      <w:r w:rsidRPr="00AC06B2">
        <w:rPr>
          <w:rFonts w:ascii="GHEA Grapalat" w:hAnsi="GHEA Grapalat"/>
          <w:sz w:val="24"/>
          <w:szCs w:val="24"/>
          <w:lang w:val="hy-AM"/>
        </w:rPr>
        <w:t>անցած</w:t>
      </w:r>
      <w:r w:rsidRPr="00AC06B2">
        <w:rPr>
          <w:rFonts w:ascii="GHEA Grapalat" w:hAnsi="GHEA Grapalat"/>
          <w:sz w:val="24"/>
          <w:szCs w:val="24"/>
          <w:lang w:val="af-ZA"/>
        </w:rPr>
        <w:t xml:space="preserve"> </w:t>
      </w:r>
      <w:r w:rsidRPr="00AC06B2">
        <w:rPr>
          <w:rFonts w:ascii="GHEA Grapalat" w:hAnsi="GHEA Grapalat"/>
          <w:sz w:val="24"/>
          <w:szCs w:val="24"/>
          <w:lang w:val="hy-AM"/>
        </w:rPr>
        <w:t>նյութին</w:t>
      </w:r>
      <w:r w:rsidRPr="00AC06B2">
        <w:rPr>
          <w:rFonts w:ascii="GHEA Grapalat" w:hAnsi="GHEA Grapalat"/>
          <w:sz w:val="24"/>
          <w:szCs w:val="24"/>
          <w:lang w:val="af-ZA"/>
        </w:rPr>
        <w:t xml:space="preserve"> </w:t>
      </w:r>
      <w:r w:rsidRPr="00AC06B2">
        <w:rPr>
          <w:rFonts w:ascii="GHEA Grapalat" w:hAnsi="GHEA Grapalat"/>
          <w:sz w:val="24"/>
          <w:szCs w:val="24"/>
          <w:lang w:val="hy-AM"/>
        </w:rPr>
        <w:t>համապատասխան</w:t>
      </w:r>
      <w:r w:rsidRPr="00AC06B2">
        <w:rPr>
          <w:rFonts w:ascii="GHEA Grapalat" w:hAnsi="GHEA Grapalat"/>
          <w:sz w:val="24"/>
          <w:szCs w:val="24"/>
          <w:lang w:val="af-ZA"/>
        </w:rPr>
        <w:t xml:space="preserve">)): </w:t>
      </w:r>
      <w:r w:rsidRPr="00AC06B2">
        <w:rPr>
          <w:rFonts w:ascii="GHEA Grapalat" w:hAnsi="GHEA Grapalat"/>
          <w:sz w:val="24"/>
          <w:szCs w:val="24"/>
          <w:lang w:val="hy-AM"/>
        </w:rPr>
        <w:t>Միաժամանակ</w:t>
      </w:r>
      <w:r w:rsidRPr="00AC06B2">
        <w:rPr>
          <w:rFonts w:ascii="GHEA Grapalat" w:hAnsi="GHEA Grapalat"/>
          <w:sz w:val="24"/>
          <w:szCs w:val="24"/>
          <w:lang w:val="af-ZA"/>
        </w:rPr>
        <w:t xml:space="preserve"> </w:t>
      </w:r>
      <w:r w:rsidRPr="00AC06B2">
        <w:rPr>
          <w:rStyle w:val="apple-style-span"/>
          <w:rFonts w:ascii="GHEA Grapalat" w:hAnsi="GHEA Grapalat" w:cs="Sylfaen"/>
          <w:sz w:val="24"/>
          <w:szCs w:val="24"/>
          <w:lang w:val="hy-AM"/>
        </w:rPr>
        <w:t>դպրոց</w:t>
      </w:r>
      <w:r w:rsidRPr="00AC06B2">
        <w:rPr>
          <w:rFonts w:ascii="GHEA Grapalat" w:hAnsi="GHEA Grapalat"/>
          <w:sz w:val="24"/>
          <w:szCs w:val="24"/>
          <w:lang w:val="hy-AM"/>
        </w:rPr>
        <w:t>ներից</w:t>
      </w:r>
      <w:r w:rsidRPr="00AC06B2">
        <w:rPr>
          <w:rFonts w:ascii="GHEA Grapalat" w:hAnsi="GHEA Grapalat"/>
          <w:sz w:val="24"/>
          <w:szCs w:val="24"/>
          <w:lang w:val="af-ZA"/>
        </w:rPr>
        <w:t xml:space="preserve"> </w:t>
      </w:r>
      <w:r w:rsidRPr="00AC06B2">
        <w:rPr>
          <w:rFonts w:ascii="GHEA Grapalat" w:hAnsi="GHEA Grapalat"/>
          <w:sz w:val="24"/>
          <w:szCs w:val="24"/>
          <w:lang w:val="hy-AM"/>
        </w:rPr>
        <w:t>վերցվել</w:t>
      </w:r>
      <w:r w:rsidRPr="00AC06B2">
        <w:rPr>
          <w:rFonts w:ascii="GHEA Grapalat" w:hAnsi="GHEA Grapalat"/>
          <w:sz w:val="24"/>
          <w:szCs w:val="24"/>
          <w:lang w:val="af-ZA"/>
        </w:rPr>
        <w:t xml:space="preserve"> </w:t>
      </w:r>
      <w:r w:rsidRPr="00AC06B2">
        <w:rPr>
          <w:rFonts w:ascii="GHEA Grapalat" w:hAnsi="GHEA Grapalat"/>
          <w:sz w:val="24"/>
          <w:szCs w:val="24"/>
          <w:lang w:val="hy-AM"/>
        </w:rPr>
        <w:t>են</w:t>
      </w:r>
      <w:r w:rsidRPr="00AC06B2">
        <w:rPr>
          <w:rFonts w:ascii="GHEA Grapalat" w:hAnsi="GHEA Grapalat"/>
          <w:sz w:val="24"/>
          <w:szCs w:val="24"/>
          <w:lang w:val="af-ZA"/>
        </w:rPr>
        <w:t xml:space="preserve"> </w:t>
      </w:r>
      <w:r w:rsidRPr="00AC06B2">
        <w:rPr>
          <w:rFonts w:ascii="GHEA Grapalat" w:hAnsi="GHEA Grapalat"/>
          <w:sz w:val="24"/>
          <w:szCs w:val="24"/>
          <w:lang w:val="hy-AM"/>
        </w:rPr>
        <w:t>աշակերտների</w:t>
      </w:r>
      <w:r w:rsidRPr="00AC06B2">
        <w:rPr>
          <w:rFonts w:ascii="GHEA Grapalat" w:hAnsi="GHEA Grapalat"/>
          <w:sz w:val="24"/>
          <w:szCs w:val="24"/>
          <w:lang w:val="af-ZA"/>
        </w:rPr>
        <w:t xml:space="preserve"> </w:t>
      </w:r>
      <w:r w:rsidRPr="00AC06B2">
        <w:rPr>
          <w:rFonts w:ascii="GHEA Grapalat" w:hAnsi="GHEA Grapalat"/>
          <w:sz w:val="24"/>
          <w:szCs w:val="24"/>
          <w:lang w:val="hy-AM"/>
        </w:rPr>
        <w:t>նույն</w:t>
      </w:r>
      <w:r w:rsidRPr="00AC06B2">
        <w:rPr>
          <w:rFonts w:ascii="GHEA Grapalat" w:hAnsi="GHEA Grapalat"/>
          <w:sz w:val="24"/>
          <w:szCs w:val="24"/>
          <w:lang w:val="af-ZA"/>
        </w:rPr>
        <w:t xml:space="preserve"> </w:t>
      </w:r>
      <w:r w:rsidRPr="00AC06B2">
        <w:rPr>
          <w:rFonts w:ascii="GHEA Grapalat" w:hAnsi="GHEA Grapalat"/>
          <w:sz w:val="24"/>
          <w:szCs w:val="24"/>
          <w:lang w:val="hy-AM"/>
        </w:rPr>
        <w:t>առարկաներից</w:t>
      </w:r>
      <w:r w:rsidRPr="00AC06B2">
        <w:rPr>
          <w:rFonts w:ascii="GHEA Grapalat" w:hAnsi="GHEA Grapalat"/>
          <w:sz w:val="24"/>
          <w:szCs w:val="24"/>
          <w:lang w:val="af-ZA"/>
        </w:rPr>
        <w:t xml:space="preserve"> </w:t>
      </w:r>
      <w:r w:rsidRPr="00AC06B2">
        <w:rPr>
          <w:rFonts w:ascii="GHEA Grapalat" w:hAnsi="GHEA Grapalat"/>
          <w:sz w:val="24"/>
          <w:szCs w:val="24"/>
          <w:lang w:val="hy-AM"/>
        </w:rPr>
        <w:t>նախորդ</w:t>
      </w:r>
      <w:r w:rsidRPr="00AC06B2">
        <w:rPr>
          <w:rFonts w:ascii="GHEA Grapalat" w:hAnsi="GHEA Grapalat"/>
          <w:sz w:val="24"/>
          <w:szCs w:val="24"/>
          <w:lang w:val="af-ZA"/>
        </w:rPr>
        <w:t xml:space="preserve"> </w:t>
      </w:r>
      <w:r w:rsidRPr="00AC06B2">
        <w:rPr>
          <w:rFonts w:ascii="GHEA Grapalat" w:hAnsi="GHEA Grapalat"/>
          <w:sz w:val="24"/>
          <w:szCs w:val="24"/>
          <w:lang w:val="hy-AM"/>
        </w:rPr>
        <w:t>տարվա</w:t>
      </w:r>
      <w:r w:rsidRPr="00AC06B2">
        <w:rPr>
          <w:rFonts w:ascii="GHEA Grapalat" w:hAnsi="GHEA Grapalat"/>
          <w:sz w:val="24"/>
          <w:szCs w:val="24"/>
          <w:lang w:val="af-ZA"/>
        </w:rPr>
        <w:t xml:space="preserve"> ամփոփ գրավոր աշխատանքների </w:t>
      </w:r>
      <w:r w:rsidRPr="00AC06B2">
        <w:rPr>
          <w:rFonts w:ascii="GHEA Grapalat" w:hAnsi="GHEA Grapalat"/>
          <w:sz w:val="24"/>
          <w:szCs w:val="24"/>
          <w:lang w:val="hy-AM"/>
        </w:rPr>
        <w:t>գնահատականները</w:t>
      </w:r>
      <w:r w:rsidRPr="00AC06B2">
        <w:rPr>
          <w:rFonts w:ascii="GHEA Grapalat" w:hAnsi="GHEA Grapalat"/>
          <w:sz w:val="24"/>
          <w:szCs w:val="24"/>
          <w:lang w:val="af-ZA"/>
        </w:rPr>
        <w:t>:</w:t>
      </w:r>
    </w:p>
    <w:p w:rsidR="00C47E67" w:rsidRPr="00AC06B2" w:rsidRDefault="00C47E67" w:rsidP="00C47E67">
      <w:pPr>
        <w:spacing w:after="0"/>
        <w:ind w:firstLine="709"/>
        <w:jc w:val="both"/>
        <w:rPr>
          <w:rFonts w:ascii="GHEA Grapalat" w:hAnsi="GHEA Grapalat"/>
          <w:sz w:val="24"/>
          <w:szCs w:val="24"/>
          <w:lang w:val="af-ZA"/>
        </w:rPr>
      </w:pPr>
      <w:r w:rsidRPr="00AC06B2">
        <w:rPr>
          <w:rFonts w:ascii="GHEA Grapalat" w:hAnsi="GHEA Grapalat"/>
          <w:sz w:val="24"/>
          <w:szCs w:val="24"/>
          <w:lang w:val="af-ZA"/>
        </w:rPr>
        <w:t xml:space="preserve">ՀՀ </w:t>
      </w:r>
      <w:r w:rsidR="00AC06B2" w:rsidRPr="00AC06B2">
        <w:rPr>
          <w:rFonts w:ascii="GHEA Grapalat" w:hAnsi="GHEA Grapalat"/>
          <w:sz w:val="24"/>
          <w:szCs w:val="24"/>
          <w:lang w:val="af-ZA"/>
        </w:rPr>
        <w:t>Գեղարքունիքի</w:t>
      </w:r>
      <w:r w:rsidRPr="00AC06B2">
        <w:rPr>
          <w:rFonts w:ascii="GHEA Grapalat" w:hAnsi="GHEA Grapalat"/>
          <w:sz w:val="24"/>
          <w:szCs w:val="24"/>
          <w:lang w:val="af-ZA"/>
        </w:rPr>
        <w:t xml:space="preserve"> մարզում իրականացված ստուգման արդյունքում.</w:t>
      </w:r>
    </w:p>
    <w:p w:rsidR="00AC06B2" w:rsidRDefault="00AC06B2" w:rsidP="00C47E67">
      <w:pPr>
        <w:spacing w:after="0"/>
        <w:ind w:firstLine="709"/>
        <w:jc w:val="both"/>
        <w:rPr>
          <w:rFonts w:ascii="GHEA Grapalat" w:hAnsi="GHEA Grapalat"/>
          <w:sz w:val="24"/>
          <w:szCs w:val="24"/>
          <w:lang w:val="af-ZA"/>
        </w:rPr>
      </w:pPr>
      <w:r w:rsidRPr="007F170C">
        <w:rPr>
          <w:rFonts w:ascii="GHEA Grapalat" w:hAnsi="GHEA Grapalat"/>
          <w:noProof/>
          <w:sz w:val="24"/>
          <w:szCs w:val="24"/>
          <w:lang w:val="af-ZA"/>
        </w:rPr>
        <w:t>«</w:t>
      </w:r>
      <w:r w:rsidRPr="007F170C">
        <w:rPr>
          <w:rFonts w:ascii="GHEA Grapalat" w:hAnsi="GHEA Grapalat"/>
          <w:noProof/>
          <w:sz w:val="24"/>
          <w:szCs w:val="24"/>
          <w:lang w:val="hy-AM"/>
        </w:rPr>
        <w:t>Հայոց</w:t>
      </w:r>
      <w:r w:rsidRPr="007F170C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Pr="007F170C">
        <w:rPr>
          <w:rFonts w:ascii="GHEA Grapalat" w:hAnsi="GHEA Grapalat"/>
          <w:noProof/>
          <w:sz w:val="24"/>
          <w:szCs w:val="24"/>
          <w:lang w:val="hy-AM"/>
        </w:rPr>
        <w:t>լեզու</w:t>
      </w:r>
      <w:r w:rsidRPr="007F170C">
        <w:rPr>
          <w:rFonts w:ascii="GHEA Grapalat" w:hAnsi="GHEA Grapalat"/>
          <w:noProof/>
          <w:sz w:val="24"/>
          <w:szCs w:val="24"/>
          <w:lang w:val="af-ZA"/>
        </w:rPr>
        <w:t xml:space="preserve">» </w:t>
      </w:r>
      <w:r w:rsidRPr="007F170C">
        <w:rPr>
          <w:rFonts w:ascii="GHEA Grapalat" w:hAnsi="GHEA Grapalat"/>
          <w:noProof/>
          <w:sz w:val="24"/>
          <w:szCs w:val="24"/>
          <w:lang w:val="hy-AM"/>
        </w:rPr>
        <w:t>առարկայի</w:t>
      </w:r>
      <w:r w:rsidRPr="007F170C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Pr="007F170C">
        <w:rPr>
          <w:rFonts w:ascii="GHEA Grapalat" w:hAnsi="GHEA Grapalat"/>
          <w:noProof/>
          <w:sz w:val="24"/>
          <w:szCs w:val="24"/>
        </w:rPr>
        <w:t>գրավոր</w:t>
      </w:r>
      <w:r w:rsidRPr="007F170C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Pr="007F170C">
        <w:rPr>
          <w:rFonts w:ascii="GHEA Grapalat" w:hAnsi="GHEA Grapalat"/>
          <w:noProof/>
          <w:sz w:val="24"/>
          <w:szCs w:val="24"/>
        </w:rPr>
        <w:t>աշխատանքին</w:t>
      </w:r>
      <w:r w:rsidRPr="007F170C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Pr="007F170C">
        <w:rPr>
          <w:rFonts w:ascii="GHEA Grapalat" w:hAnsi="GHEA Grapalat"/>
          <w:noProof/>
          <w:sz w:val="24"/>
          <w:szCs w:val="24"/>
        </w:rPr>
        <w:t>մասնակցած</w:t>
      </w:r>
      <w:r w:rsidRPr="007F170C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Pr="007F170C">
        <w:rPr>
          <w:rFonts w:ascii="GHEA Grapalat" w:hAnsi="GHEA Grapalat"/>
          <w:noProof/>
          <w:sz w:val="24"/>
          <w:szCs w:val="24"/>
        </w:rPr>
        <w:t>թվով</w:t>
      </w:r>
      <w:r w:rsidRPr="007F170C">
        <w:rPr>
          <w:rFonts w:ascii="GHEA Grapalat" w:hAnsi="GHEA Grapalat"/>
          <w:noProof/>
          <w:sz w:val="24"/>
          <w:szCs w:val="24"/>
          <w:lang w:val="af-ZA"/>
        </w:rPr>
        <w:t xml:space="preserve"> 269</w:t>
      </w:r>
      <w:r w:rsidRPr="007F170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F170C">
        <w:rPr>
          <w:rFonts w:ascii="GHEA Grapalat" w:hAnsi="GHEA Grapalat"/>
          <w:sz w:val="24"/>
          <w:szCs w:val="24"/>
        </w:rPr>
        <w:t>աշակերտներից</w:t>
      </w:r>
      <w:r w:rsidRPr="007F170C">
        <w:rPr>
          <w:rFonts w:ascii="GHEA Grapalat" w:hAnsi="GHEA Grapalat"/>
          <w:sz w:val="24"/>
          <w:szCs w:val="24"/>
          <w:lang w:val="af-ZA"/>
        </w:rPr>
        <w:t xml:space="preserve"> «</w:t>
      </w:r>
      <w:r w:rsidRPr="007F170C">
        <w:rPr>
          <w:rFonts w:ascii="GHEA Grapalat" w:hAnsi="GHEA Grapalat"/>
          <w:sz w:val="24"/>
          <w:szCs w:val="24"/>
        </w:rPr>
        <w:t>գերազանց</w:t>
      </w:r>
      <w:r w:rsidRPr="007F170C">
        <w:rPr>
          <w:rFonts w:ascii="GHEA Grapalat" w:hAnsi="GHEA Grapalat"/>
          <w:sz w:val="24"/>
          <w:szCs w:val="24"/>
          <w:lang w:val="af-ZA"/>
        </w:rPr>
        <w:t xml:space="preserve">» </w:t>
      </w:r>
      <w:r w:rsidRPr="007F170C">
        <w:rPr>
          <w:rFonts w:ascii="GHEA Grapalat" w:hAnsi="GHEA Grapalat"/>
          <w:sz w:val="24"/>
          <w:szCs w:val="24"/>
        </w:rPr>
        <w:t>են</w:t>
      </w:r>
      <w:r w:rsidRPr="007F170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F170C">
        <w:rPr>
          <w:rFonts w:ascii="GHEA Grapalat" w:hAnsi="GHEA Grapalat"/>
          <w:sz w:val="24"/>
          <w:szCs w:val="24"/>
        </w:rPr>
        <w:t>գնահատվել</w:t>
      </w:r>
      <w:r w:rsidRPr="007F170C">
        <w:rPr>
          <w:rFonts w:ascii="GHEA Grapalat" w:hAnsi="GHEA Grapalat"/>
          <w:sz w:val="24"/>
          <w:szCs w:val="24"/>
          <w:lang w:val="af-ZA"/>
        </w:rPr>
        <w:t xml:space="preserve"> 16-</w:t>
      </w:r>
      <w:r w:rsidRPr="007F170C">
        <w:rPr>
          <w:rFonts w:ascii="GHEA Grapalat" w:hAnsi="GHEA Grapalat"/>
          <w:sz w:val="24"/>
          <w:szCs w:val="24"/>
        </w:rPr>
        <w:t>ը</w:t>
      </w:r>
      <w:r w:rsidRPr="007F170C">
        <w:rPr>
          <w:rFonts w:ascii="GHEA Grapalat" w:hAnsi="GHEA Grapalat"/>
          <w:sz w:val="24"/>
          <w:szCs w:val="24"/>
          <w:lang w:val="af-ZA"/>
        </w:rPr>
        <w:t xml:space="preserve"> (6%), «</w:t>
      </w:r>
      <w:r w:rsidRPr="007F170C">
        <w:rPr>
          <w:rFonts w:ascii="GHEA Grapalat" w:hAnsi="GHEA Grapalat"/>
          <w:sz w:val="24"/>
          <w:szCs w:val="24"/>
        </w:rPr>
        <w:t>լավ</w:t>
      </w:r>
      <w:r w:rsidRPr="007F170C">
        <w:rPr>
          <w:rFonts w:ascii="GHEA Grapalat" w:hAnsi="GHEA Grapalat"/>
          <w:sz w:val="24"/>
          <w:szCs w:val="24"/>
          <w:lang w:val="af-ZA"/>
        </w:rPr>
        <w:t>»` 69-</w:t>
      </w:r>
      <w:r w:rsidRPr="007F170C">
        <w:rPr>
          <w:rFonts w:ascii="GHEA Grapalat" w:hAnsi="GHEA Grapalat"/>
          <w:sz w:val="24"/>
          <w:szCs w:val="24"/>
        </w:rPr>
        <w:t>ը</w:t>
      </w:r>
      <w:r w:rsidRPr="007F170C">
        <w:rPr>
          <w:rFonts w:ascii="GHEA Grapalat" w:hAnsi="GHEA Grapalat"/>
          <w:sz w:val="24"/>
          <w:szCs w:val="24"/>
          <w:lang w:val="af-ZA"/>
        </w:rPr>
        <w:t xml:space="preserve"> (25%), «</w:t>
      </w:r>
      <w:r w:rsidRPr="007F170C">
        <w:rPr>
          <w:rFonts w:ascii="GHEA Grapalat" w:hAnsi="GHEA Grapalat"/>
          <w:sz w:val="24"/>
          <w:szCs w:val="24"/>
        </w:rPr>
        <w:t>բավարար</w:t>
      </w:r>
      <w:r w:rsidRPr="007F170C">
        <w:rPr>
          <w:rFonts w:ascii="GHEA Grapalat" w:hAnsi="GHEA Grapalat"/>
          <w:sz w:val="24"/>
          <w:szCs w:val="24"/>
          <w:lang w:val="af-ZA"/>
        </w:rPr>
        <w:t>»` 80-</w:t>
      </w:r>
      <w:r w:rsidRPr="007F170C">
        <w:rPr>
          <w:rFonts w:ascii="GHEA Grapalat" w:hAnsi="GHEA Grapalat"/>
          <w:sz w:val="24"/>
          <w:szCs w:val="24"/>
        </w:rPr>
        <w:t>ը</w:t>
      </w:r>
      <w:r w:rsidRPr="007F170C">
        <w:rPr>
          <w:rFonts w:ascii="GHEA Grapalat" w:hAnsi="GHEA Grapalat"/>
          <w:sz w:val="24"/>
          <w:szCs w:val="24"/>
          <w:lang w:val="af-ZA"/>
        </w:rPr>
        <w:t xml:space="preserve"> (30%), «</w:t>
      </w:r>
      <w:r w:rsidRPr="007F170C">
        <w:rPr>
          <w:rFonts w:ascii="GHEA Grapalat" w:hAnsi="GHEA Grapalat"/>
          <w:sz w:val="24"/>
          <w:szCs w:val="24"/>
        </w:rPr>
        <w:t>անբավարար</w:t>
      </w:r>
      <w:r w:rsidRPr="007F170C">
        <w:rPr>
          <w:rFonts w:ascii="GHEA Grapalat" w:hAnsi="GHEA Grapalat"/>
          <w:sz w:val="24"/>
          <w:szCs w:val="24"/>
          <w:lang w:val="af-ZA"/>
        </w:rPr>
        <w:t>»` 104-</w:t>
      </w:r>
      <w:r w:rsidRPr="007F170C">
        <w:rPr>
          <w:rFonts w:ascii="GHEA Grapalat" w:hAnsi="GHEA Grapalat"/>
          <w:sz w:val="24"/>
          <w:szCs w:val="24"/>
        </w:rPr>
        <w:t>ը</w:t>
      </w:r>
      <w:r w:rsidRPr="007F170C">
        <w:rPr>
          <w:rFonts w:ascii="GHEA Grapalat" w:hAnsi="GHEA Grapalat"/>
          <w:sz w:val="24"/>
          <w:szCs w:val="24"/>
          <w:lang w:val="af-ZA"/>
        </w:rPr>
        <w:t xml:space="preserve"> (39%):</w:t>
      </w:r>
    </w:p>
    <w:p w:rsidR="00AC06B2" w:rsidRPr="009071B4" w:rsidRDefault="00AC06B2" w:rsidP="00AC06B2">
      <w:pPr>
        <w:spacing w:after="0"/>
        <w:jc w:val="both"/>
        <w:rPr>
          <w:rFonts w:ascii="GHEA Grapalat" w:hAnsi="GHEA Grapalat"/>
          <w:sz w:val="24"/>
          <w:szCs w:val="24"/>
          <w:lang w:val="af-ZA"/>
        </w:rPr>
      </w:pPr>
      <w:r w:rsidRPr="00AC06B2">
        <w:rPr>
          <w:rFonts w:ascii="GHEA Grapalat" w:hAnsi="GHEA Grapalat"/>
          <w:noProof/>
          <w:sz w:val="24"/>
          <w:szCs w:val="24"/>
          <w:lang w:val="af-ZA"/>
        </w:rPr>
        <w:t xml:space="preserve">          </w:t>
      </w:r>
      <w:r w:rsidRPr="009071B4">
        <w:rPr>
          <w:rFonts w:ascii="GHEA Grapalat" w:hAnsi="GHEA Grapalat"/>
          <w:noProof/>
          <w:sz w:val="24"/>
          <w:szCs w:val="24"/>
          <w:lang w:val="hy-AM"/>
        </w:rPr>
        <w:t>Համադրելով</w:t>
      </w:r>
      <w:r w:rsidRPr="009071B4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Pr="009071B4">
        <w:rPr>
          <w:rFonts w:ascii="GHEA Grapalat" w:hAnsi="GHEA Grapalat"/>
          <w:noProof/>
          <w:sz w:val="24"/>
          <w:szCs w:val="24"/>
          <w:lang w:val="hy-AM"/>
        </w:rPr>
        <w:t>նույն</w:t>
      </w:r>
      <w:r w:rsidRPr="009071B4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Pr="009071B4">
        <w:rPr>
          <w:rFonts w:ascii="GHEA Grapalat" w:hAnsi="GHEA Grapalat"/>
          <w:noProof/>
          <w:sz w:val="24"/>
          <w:szCs w:val="24"/>
          <w:lang w:val="hy-AM"/>
        </w:rPr>
        <w:t>աշակերտների</w:t>
      </w:r>
      <w:r w:rsidRPr="009071B4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Pr="009071B4">
        <w:rPr>
          <w:rFonts w:ascii="GHEA Grapalat" w:hAnsi="GHEA Grapalat"/>
          <w:sz w:val="24"/>
          <w:szCs w:val="24"/>
          <w:lang w:val="hy-AM"/>
        </w:rPr>
        <w:t>նախորդ</w:t>
      </w:r>
      <w:r w:rsidRPr="009071B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071B4">
        <w:rPr>
          <w:rFonts w:ascii="GHEA Grapalat" w:hAnsi="GHEA Grapalat"/>
          <w:sz w:val="24"/>
          <w:szCs w:val="24"/>
          <w:lang w:val="hy-AM"/>
        </w:rPr>
        <w:t>տարվա</w:t>
      </w:r>
      <w:r w:rsidRPr="009071B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071B4">
        <w:rPr>
          <w:rFonts w:ascii="GHEA Grapalat" w:hAnsi="GHEA Grapalat"/>
          <w:noProof/>
          <w:sz w:val="24"/>
          <w:szCs w:val="24"/>
          <w:lang w:val="af-ZA"/>
        </w:rPr>
        <w:t>«</w:t>
      </w:r>
      <w:r w:rsidRPr="009071B4">
        <w:rPr>
          <w:rFonts w:ascii="GHEA Grapalat" w:hAnsi="GHEA Grapalat"/>
          <w:noProof/>
          <w:sz w:val="24"/>
          <w:szCs w:val="24"/>
          <w:lang w:val="hy-AM"/>
        </w:rPr>
        <w:t>Հայոց</w:t>
      </w:r>
      <w:r w:rsidRPr="009071B4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Pr="009071B4">
        <w:rPr>
          <w:rFonts w:ascii="GHEA Grapalat" w:hAnsi="GHEA Grapalat"/>
          <w:noProof/>
          <w:sz w:val="24"/>
          <w:szCs w:val="24"/>
          <w:lang w:val="hy-AM"/>
        </w:rPr>
        <w:t>լեզու</w:t>
      </w:r>
      <w:r w:rsidRPr="009071B4">
        <w:rPr>
          <w:rFonts w:ascii="GHEA Grapalat" w:hAnsi="GHEA Grapalat"/>
          <w:noProof/>
          <w:sz w:val="24"/>
          <w:szCs w:val="24"/>
          <w:lang w:val="af-ZA"/>
        </w:rPr>
        <w:t xml:space="preserve">» </w:t>
      </w:r>
      <w:r w:rsidRPr="009071B4">
        <w:rPr>
          <w:rFonts w:ascii="GHEA Grapalat" w:hAnsi="GHEA Grapalat"/>
          <w:noProof/>
          <w:sz w:val="24"/>
          <w:szCs w:val="24"/>
          <w:lang w:val="hy-AM"/>
        </w:rPr>
        <w:t>առարկայի</w:t>
      </w:r>
      <w:r w:rsidRPr="009071B4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Pr="009071B4">
        <w:rPr>
          <w:rFonts w:ascii="GHEA Grapalat" w:hAnsi="GHEA Grapalat"/>
          <w:sz w:val="24"/>
          <w:szCs w:val="24"/>
          <w:lang w:val="af-ZA"/>
        </w:rPr>
        <w:t xml:space="preserve">ամփոփ գրավոր աշխատանքների </w:t>
      </w:r>
      <w:r w:rsidRPr="009071B4">
        <w:rPr>
          <w:rFonts w:ascii="GHEA Grapalat" w:hAnsi="GHEA Grapalat"/>
          <w:sz w:val="24"/>
          <w:szCs w:val="24"/>
          <w:lang w:val="hy-AM"/>
        </w:rPr>
        <w:t>գնահատականները</w:t>
      </w:r>
      <w:r w:rsidRPr="009071B4">
        <w:rPr>
          <w:rFonts w:ascii="GHEA Grapalat" w:hAnsi="GHEA Grapalat"/>
          <w:sz w:val="24"/>
          <w:szCs w:val="24"/>
          <w:lang w:val="af-ZA"/>
        </w:rPr>
        <w:t xml:space="preserve"> ստուգումների</w:t>
      </w:r>
      <w:r w:rsidRPr="009071B4">
        <w:rPr>
          <w:rFonts w:ascii="GHEA Grapalat" w:hAnsi="GHEA Grapalat"/>
          <w:noProof/>
          <w:sz w:val="24"/>
          <w:szCs w:val="24"/>
          <w:lang w:val="af-ZA"/>
        </w:rPr>
        <w:t xml:space="preserve"> ընթացքում </w:t>
      </w:r>
      <w:r w:rsidRPr="009071B4">
        <w:rPr>
          <w:rFonts w:ascii="GHEA Grapalat" w:hAnsi="GHEA Grapalat"/>
          <w:noProof/>
          <w:sz w:val="24"/>
          <w:szCs w:val="24"/>
          <w:lang w:val="hy-AM"/>
        </w:rPr>
        <w:t>տրված</w:t>
      </w:r>
      <w:r w:rsidRPr="009071B4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Pr="009071B4">
        <w:rPr>
          <w:rFonts w:ascii="GHEA Grapalat" w:hAnsi="GHEA Grapalat"/>
          <w:noProof/>
          <w:sz w:val="24"/>
          <w:szCs w:val="24"/>
          <w:lang w:val="hy-AM"/>
        </w:rPr>
        <w:t>թելադրության</w:t>
      </w:r>
      <w:r w:rsidRPr="009071B4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Pr="009071B4">
        <w:rPr>
          <w:rFonts w:ascii="GHEA Grapalat" w:hAnsi="GHEA Grapalat"/>
          <w:noProof/>
          <w:sz w:val="24"/>
          <w:szCs w:val="24"/>
          <w:lang w:val="hy-AM"/>
        </w:rPr>
        <w:t>արդյունքների</w:t>
      </w:r>
      <w:r w:rsidRPr="009071B4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Pr="009071B4">
        <w:rPr>
          <w:rFonts w:ascii="GHEA Grapalat" w:hAnsi="GHEA Grapalat"/>
          <w:noProof/>
          <w:sz w:val="24"/>
          <w:szCs w:val="24"/>
          <w:lang w:val="hy-AM"/>
        </w:rPr>
        <w:t>հետ</w:t>
      </w:r>
      <w:r w:rsidRPr="009071B4">
        <w:rPr>
          <w:rFonts w:ascii="GHEA Grapalat" w:hAnsi="GHEA Grapalat"/>
          <w:noProof/>
          <w:sz w:val="24"/>
          <w:szCs w:val="24"/>
          <w:lang w:val="af-ZA"/>
        </w:rPr>
        <w:t xml:space="preserve">` </w:t>
      </w:r>
      <w:r w:rsidRPr="009071B4">
        <w:rPr>
          <w:rFonts w:ascii="GHEA Grapalat" w:hAnsi="GHEA Grapalat"/>
          <w:noProof/>
          <w:sz w:val="24"/>
          <w:szCs w:val="24"/>
          <w:lang w:val="hy-AM"/>
        </w:rPr>
        <w:t>ստացել</w:t>
      </w:r>
      <w:r w:rsidRPr="009071B4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Pr="009071B4">
        <w:rPr>
          <w:rFonts w:ascii="GHEA Grapalat" w:hAnsi="GHEA Grapalat"/>
          <w:noProof/>
          <w:sz w:val="24"/>
          <w:szCs w:val="24"/>
          <w:lang w:val="hy-AM"/>
        </w:rPr>
        <w:t>ենք</w:t>
      </w:r>
      <w:r w:rsidRPr="009071B4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Pr="009071B4">
        <w:rPr>
          <w:rFonts w:ascii="GHEA Grapalat" w:hAnsi="GHEA Grapalat"/>
          <w:noProof/>
          <w:sz w:val="24"/>
          <w:szCs w:val="24"/>
          <w:lang w:val="hy-AM"/>
        </w:rPr>
        <w:t>հետևյալ</w:t>
      </w:r>
      <w:r w:rsidRPr="009071B4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Pr="009071B4">
        <w:rPr>
          <w:rFonts w:ascii="GHEA Grapalat" w:hAnsi="GHEA Grapalat"/>
          <w:noProof/>
          <w:sz w:val="24"/>
          <w:szCs w:val="24"/>
          <w:lang w:val="hy-AM"/>
        </w:rPr>
        <w:t>պատկերը</w:t>
      </w:r>
      <w:r w:rsidRPr="009071B4">
        <w:rPr>
          <w:rFonts w:ascii="GHEA Grapalat" w:hAnsi="GHEA Grapalat"/>
          <w:sz w:val="24"/>
          <w:szCs w:val="24"/>
          <w:lang w:val="hy-AM"/>
        </w:rPr>
        <w:t>.</w:t>
      </w:r>
    </w:p>
    <w:tbl>
      <w:tblPr>
        <w:tblStyle w:val="TableGrid"/>
        <w:tblW w:w="10473" w:type="dxa"/>
        <w:jc w:val="center"/>
        <w:tblInd w:w="-326" w:type="dxa"/>
        <w:tblLayout w:type="fixed"/>
        <w:tblLook w:val="04A0" w:firstRow="1" w:lastRow="0" w:firstColumn="1" w:lastColumn="0" w:noHBand="0" w:noVBand="1"/>
      </w:tblPr>
      <w:tblGrid>
        <w:gridCol w:w="984"/>
        <w:gridCol w:w="1985"/>
        <w:gridCol w:w="1984"/>
        <w:gridCol w:w="2694"/>
        <w:gridCol w:w="2826"/>
      </w:tblGrid>
      <w:tr w:rsidR="00AC06B2" w:rsidRPr="00AC06B2" w:rsidTr="00AC06B2">
        <w:trPr>
          <w:jc w:val="center"/>
        </w:trPr>
        <w:tc>
          <w:tcPr>
            <w:tcW w:w="984" w:type="dxa"/>
          </w:tcPr>
          <w:p w:rsidR="00AC06B2" w:rsidRPr="00AC06B2" w:rsidRDefault="00AC06B2" w:rsidP="00AC06B2">
            <w:pPr>
              <w:spacing w:after="0"/>
              <w:jc w:val="both"/>
              <w:rPr>
                <w:rFonts w:ascii="GHEA Grapalat" w:hAnsi="GHEA Grapalat"/>
                <w:noProof/>
                <w:sz w:val="20"/>
                <w:szCs w:val="20"/>
                <w:lang w:val="af-ZA"/>
              </w:rPr>
            </w:pPr>
          </w:p>
          <w:p w:rsidR="00AC06B2" w:rsidRPr="00AC06B2" w:rsidRDefault="00AC06B2" w:rsidP="00AC06B2">
            <w:pPr>
              <w:spacing w:after="0"/>
              <w:jc w:val="center"/>
              <w:rPr>
                <w:rFonts w:ascii="GHEA Grapalat" w:hAnsi="GHEA Grapalat"/>
                <w:noProof/>
                <w:sz w:val="20"/>
                <w:szCs w:val="20"/>
              </w:rPr>
            </w:pPr>
            <w:r w:rsidRPr="00AC06B2">
              <w:rPr>
                <w:rFonts w:ascii="GHEA Grapalat" w:hAnsi="GHEA Grapalat"/>
                <w:noProof/>
                <w:sz w:val="20"/>
                <w:szCs w:val="20"/>
              </w:rPr>
              <w:t>Դասարան</w:t>
            </w:r>
          </w:p>
        </w:tc>
        <w:tc>
          <w:tcPr>
            <w:tcW w:w="1985" w:type="dxa"/>
          </w:tcPr>
          <w:p w:rsidR="00AC06B2" w:rsidRPr="00AC06B2" w:rsidRDefault="00AC06B2" w:rsidP="00AC06B2">
            <w:pPr>
              <w:spacing w:after="0"/>
              <w:jc w:val="center"/>
              <w:rPr>
                <w:rFonts w:ascii="GHEA Grapalat" w:hAnsi="GHEA Grapalat"/>
                <w:noProof/>
                <w:sz w:val="20"/>
                <w:szCs w:val="20"/>
              </w:rPr>
            </w:pPr>
            <w:r w:rsidRPr="00AC06B2">
              <w:rPr>
                <w:rFonts w:ascii="GHEA Grapalat" w:hAnsi="GHEA Grapalat"/>
                <w:noProof/>
                <w:sz w:val="20"/>
                <w:szCs w:val="20"/>
              </w:rPr>
              <w:t>Թելադրությունից</w:t>
            </w:r>
          </w:p>
          <w:p w:rsidR="00AC06B2" w:rsidRPr="00AC06B2" w:rsidRDefault="00AC06B2" w:rsidP="00AC06B2">
            <w:pPr>
              <w:spacing w:after="0"/>
              <w:jc w:val="center"/>
              <w:rPr>
                <w:rFonts w:ascii="GHEA Grapalat" w:hAnsi="GHEA Grapalat"/>
                <w:noProof/>
                <w:sz w:val="20"/>
                <w:szCs w:val="20"/>
              </w:rPr>
            </w:pPr>
            <w:r w:rsidRPr="00AC06B2">
              <w:rPr>
                <w:rFonts w:ascii="GHEA Grapalat" w:hAnsi="GHEA Grapalat"/>
                <w:sz w:val="20"/>
                <w:szCs w:val="20"/>
                <w:lang w:val="af-ZA"/>
              </w:rPr>
              <w:t>«</w:t>
            </w:r>
            <w:r w:rsidRPr="00AC06B2">
              <w:rPr>
                <w:rFonts w:ascii="GHEA Grapalat" w:hAnsi="GHEA Grapalat"/>
                <w:sz w:val="20"/>
                <w:szCs w:val="20"/>
              </w:rPr>
              <w:t>գերազանց</w:t>
            </w:r>
            <w:r w:rsidRPr="00AC06B2">
              <w:rPr>
                <w:rFonts w:ascii="GHEA Grapalat" w:hAnsi="GHEA Grapalat"/>
                <w:sz w:val="20"/>
                <w:szCs w:val="20"/>
                <w:lang w:val="af-ZA"/>
              </w:rPr>
              <w:t>»  գնահատվածների %-ը</w:t>
            </w:r>
          </w:p>
        </w:tc>
        <w:tc>
          <w:tcPr>
            <w:tcW w:w="1984" w:type="dxa"/>
          </w:tcPr>
          <w:p w:rsidR="00AC06B2" w:rsidRPr="00AC06B2" w:rsidRDefault="00AC06B2" w:rsidP="00AC06B2">
            <w:pPr>
              <w:spacing w:after="0"/>
              <w:jc w:val="center"/>
              <w:rPr>
                <w:rFonts w:ascii="GHEA Grapalat" w:hAnsi="GHEA Grapalat"/>
                <w:noProof/>
                <w:sz w:val="20"/>
                <w:szCs w:val="20"/>
              </w:rPr>
            </w:pPr>
            <w:r w:rsidRPr="00AC06B2">
              <w:rPr>
                <w:rFonts w:ascii="GHEA Grapalat" w:hAnsi="GHEA Grapalat"/>
                <w:noProof/>
                <w:sz w:val="20"/>
                <w:szCs w:val="20"/>
              </w:rPr>
              <w:t xml:space="preserve">Թելադրությունից </w:t>
            </w:r>
            <w:r w:rsidRPr="00AC06B2">
              <w:rPr>
                <w:rFonts w:ascii="GHEA Grapalat" w:hAnsi="GHEA Grapalat"/>
                <w:sz w:val="20"/>
                <w:szCs w:val="20"/>
                <w:lang w:val="af-ZA"/>
              </w:rPr>
              <w:t>«</w:t>
            </w:r>
            <w:r w:rsidRPr="00AC06B2">
              <w:rPr>
                <w:rFonts w:ascii="GHEA Grapalat" w:hAnsi="GHEA Grapalat"/>
                <w:sz w:val="20"/>
                <w:szCs w:val="20"/>
                <w:lang w:val="hy-AM"/>
              </w:rPr>
              <w:t>անբավարար</w:t>
            </w:r>
            <w:r w:rsidRPr="00AC06B2">
              <w:rPr>
                <w:rFonts w:ascii="GHEA Grapalat" w:hAnsi="GHEA Grapalat"/>
                <w:sz w:val="20"/>
                <w:szCs w:val="20"/>
                <w:lang w:val="af-ZA"/>
              </w:rPr>
              <w:t>» գնահատվածների %-ը</w:t>
            </w:r>
          </w:p>
        </w:tc>
        <w:tc>
          <w:tcPr>
            <w:tcW w:w="2694" w:type="dxa"/>
          </w:tcPr>
          <w:p w:rsidR="00AC06B2" w:rsidRPr="00AC06B2" w:rsidRDefault="00AC06B2" w:rsidP="00AC06B2">
            <w:pPr>
              <w:spacing w:after="0"/>
              <w:jc w:val="center"/>
              <w:rPr>
                <w:rFonts w:ascii="GHEA Grapalat" w:hAnsi="GHEA Grapalat"/>
                <w:noProof/>
                <w:sz w:val="20"/>
                <w:szCs w:val="20"/>
              </w:rPr>
            </w:pPr>
            <w:r w:rsidRPr="00AC06B2">
              <w:rPr>
                <w:rFonts w:ascii="GHEA Grapalat" w:hAnsi="GHEA Grapalat"/>
                <w:noProof/>
                <w:sz w:val="20"/>
                <w:szCs w:val="20"/>
              </w:rPr>
              <w:t xml:space="preserve">Նախորդ տարվա ամփոփիչ գրավոր աշխատանքից </w:t>
            </w:r>
            <w:r w:rsidRPr="00AC06B2">
              <w:rPr>
                <w:rFonts w:ascii="GHEA Grapalat" w:hAnsi="GHEA Grapalat"/>
                <w:sz w:val="20"/>
                <w:szCs w:val="20"/>
                <w:lang w:val="af-ZA"/>
              </w:rPr>
              <w:t>«</w:t>
            </w:r>
            <w:r w:rsidRPr="00AC06B2">
              <w:rPr>
                <w:rFonts w:ascii="GHEA Grapalat" w:hAnsi="GHEA Grapalat"/>
                <w:sz w:val="20"/>
                <w:szCs w:val="20"/>
              </w:rPr>
              <w:t>գերազանց</w:t>
            </w:r>
            <w:r w:rsidRPr="00AC06B2">
              <w:rPr>
                <w:rFonts w:ascii="GHEA Grapalat" w:hAnsi="GHEA Grapalat"/>
                <w:sz w:val="20"/>
                <w:szCs w:val="20"/>
                <w:lang w:val="af-ZA"/>
              </w:rPr>
              <w:t>»  գնահատվածների %-ը</w:t>
            </w:r>
          </w:p>
        </w:tc>
        <w:tc>
          <w:tcPr>
            <w:tcW w:w="2826" w:type="dxa"/>
          </w:tcPr>
          <w:p w:rsidR="00AC06B2" w:rsidRPr="00AC06B2" w:rsidRDefault="00AC06B2" w:rsidP="00AC06B2">
            <w:pPr>
              <w:spacing w:after="0"/>
              <w:jc w:val="center"/>
              <w:rPr>
                <w:rFonts w:ascii="GHEA Grapalat" w:hAnsi="GHEA Grapalat"/>
                <w:noProof/>
                <w:sz w:val="20"/>
                <w:szCs w:val="20"/>
              </w:rPr>
            </w:pPr>
            <w:r w:rsidRPr="00AC06B2">
              <w:rPr>
                <w:rFonts w:ascii="GHEA Grapalat" w:hAnsi="GHEA Grapalat"/>
                <w:noProof/>
                <w:sz w:val="20"/>
                <w:szCs w:val="20"/>
              </w:rPr>
              <w:t xml:space="preserve">Նախորդ տարվա ամփոփիչ գրավոր աշխատանքից </w:t>
            </w:r>
            <w:r w:rsidRPr="00AC06B2">
              <w:rPr>
                <w:rFonts w:ascii="GHEA Grapalat" w:hAnsi="GHEA Grapalat"/>
                <w:sz w:val="20"/>
                <w:szCs w:val="20"/>
                <w:lang w:val="af-ZA"/>
              </w:rPr>
              <w:t>«</w:t>
            </w:r>
            <w:r w:rsidRPr="00AC06B2">
              <w:rPr>
                <w:rFonts w:ascii="GHEA Grapalat" w:hAnsi="GHEA Grapalat"/>
                <w:sz w:val="20"/>
                <w:szCs w:val="20"/>
                <w:lang w:val="hy-AM"/>
              </w:rPr>
              <w:t>անբավարար</w:t>
            </w:r>
            <w:r w:rsidRPr="00AC06B2">
              <w:rPr>
                <w:rFonts w:ascii="GHEA Grapalat" w:hAnsi="GHEA Grapalat"/>
                <w:sz w:val="20"/>
                <w:szCs w:val="20"/>
                <w:lang w:val="af-ZA"/>
              </w:rPr>
              <w:t>» գնահատվածների %-ը</w:t>
            </w:r>
          </w:p>
        </w:tc>
      </w:tr>
      <w:tr w:rsidR="00AC06B2" w:rsidRPr="00AC06B2" w:rsidTr="00AC06B2">
        <w:trPr>
          <w:jc w:val="center"/>
        </w:trPr>
        <w:tc>
          <w:tcPr>
            <w:tcW w:w="984" w:type="dxa"/>
          </w:tcPr>
          <w:p w:rsidR="00AC06B2" w:rsidRPr="00AC06B2" w:rsidRDefault="00AC06B2" w:rsidP="00AC06B2">
            <w:pPr>
              <w:spacing w:after="0"/>
              <w:jc w:val="center"/>
              <w:rPr>
                <w:rFonts w:ascii="GHEA Grapalat" w:hAnsi="GHEA Grapalat"/>
                <w:noProof/>
                <w:sz w:val="20"/>
                <w:szCs w:val="20"/>
              </w:rPr>
            </w:pPr>
            <w:r w:rsidRPr="00AC06B2">
              <w:rPr>
                <w:rFonts w:ascii="GHEA Grapalat" w:hAnsi="GHEA Grapalat"/>
                <w:noProof/>
                <w:sz w:val="20"/>
                <w:szCs w:val="20"/>
                <w:lang w:val="af-ZA"/>
              </w:rPr>
              <w:t>VII</w:t>
            </w:r>
          </w:p>
        </w:tc>
        <w:tc>
          <w:tcPr>
            <w:tcW w:w="1985" w:type="dxa"/>
          </w:tcPr>
          <w:p w:rsidR="00AC06B2" w:rsidRPr="00AC06B2" w:rsidRDefault="00AC06B2" w:rsidP="00AC06B2">
            <w:pPr>
              <w:spacing w:after="0"/>
              <w:jc w:val="center"/>
              <w:rPr>
                <w:rFonts w:ascii="GHEA Grapalat" w:hAnsi="GHEA Grapalat"/>
                <w:noProof/>
                <w:sz w:val="20"/>
                <w:szCs w:val="20"/>
              </w:rPr>
            </w:pPr>
            <w:r w:rsidRPr="00AC06B2">
              <w:rPr>
                <w:rFonts w:ascii="GHEA Grapalat" w:hAnsi="GHEA Grapalat"/>
                <w:noProof/>
                <w:sz w:val="20"/>
                <w:szCs w:val="20"/>
              </w:rPr>
              <w:t>3%</w:t>
            </w:r>
          </w:p>
        </w:tc>
        <w:tc>
          <w:tcPr>
            <w:tcW w:w="1984" w:type="dxa"/>
          </w:tcPr>
          <w:p w:rsidR="00AC06B2" w:rsidRPr="00AC06B2" w:rsidRDefault="00AC06B2" w:rsidP="00AC06B2">
            <w:pPr>
              <w:spacing w:after="0"/>
              <w:jc w:val="center"/>
              <w:rPr>
                <w:rFonts w:ascii="GHEA Grapalat" w:hAnsi="GHEA Grapalat"/>
                <w:b/>
                <w:noProof/>
                <w:sz w:val="20"/>
                <w:szCs w:val="20"/>
              </w:rPr>
            </w:pPr>
            <w:r w:rsidRPr="00AC06B2">
              <w:rPr>
                <w:rFonts w:ascii="GHEA Grapalat" w:hAnsi="GHEA Grapalat"/>
                <w:b/>
                <w:sz w:val="20"/>
                <w:szCs w:val="20"/>
                <w:lang w:val="af-ZA"/>
              </w:rPr>
              <w:t>48%</w:t>
            </w:r>
          </w:p>
        </w:tc>
        <w:tc>
          <w:tcPr>
            <w:tcW w:w="2694" w:type="dxa"/>
          </w:tcPr>
          <w:p w:rsidR="00AC06B2" w:rsidRPr="00AC06B2" w:rsidRDefault="00AC06B2" w:rsidP="00AC06B2">
            <w:pPr>
              <w:spacing w:after="0"/>
              <w:jc w:val="center"/>
              <w:rPr>
                <w:rFonts w:ascii="GHEA Grapalat" w:hAnsi="GHEA Grapalat"/>
                <w:noProof/>
                <w:sz w:val="20"/>
                <w:szCs w:val="20"/>
              </w:rPr>
            </w:pPr>
            <w:r w:rsidRPr="00AC06B2">
              <w:rPr>
                <w:rFonts w:ascii="GHEA Grapalat" w:hAnsi="GHEA Grapalat"/>
                <w:noProof/>
                <w:sz w:val="20"/>
                <w:szCs w:val="20"/>
              </w:rPr>
              <w:t>21%</w:t>
            </w:r>
          </w:p>
        </w:tc>
        <w:tc>
          <w:tcPr>
            <w:tcW w:w="2826" w:type="dxa"/>
          </w:tcPr>
          <w:p w:rsidR="00AC06B2" w:rsidRPr="00AC06B2" w:rsidRDefault="00AC06B2" w:rsidP="00AC06B2">
            <w:pPr>
              <w:spacing w:after="0"/>
              <w:jc w:val="center"/>
              <w:rPr>
                <w:rFonts w:ascii="GHEA Grapalat" w:hAnsi="GHEA Grapalat"/>
                <w:b/>
                <w:noProof/>
                <w:sz w:val="20"/>
                <w:szCs w:val="20"/>
              </w:rPr>
            </w:pPr>
            <w:r w:rsidRPr="00AC06B2">
              <w:rPr>
                <w:rFonts w:ascii="GHEA Grapalat" w:hAnsi="GHEA Grapalat"/>
                <w:b/>
                <w:sz w:val="20"/>
                <w:szCs w:val="20"/>
                <w:lang w:val="af-ZA"/>
              </w:rPr>
              <w:t>4%</w:t>
            </w:r>
          </w:p>
        </w:tc>
      </w:tr>
      <w:tr w:rsidR="00AC06B2" w:rsidRPr="00AC06B2" w:rsidTr="00AC06B2">
        <w:trPr>
          <w:jc w:val="center"/>
        </w:trPr>
        <w:tc>
          <w:tcPr>
            <w:tcW w:w="984" w:type="dxa"/>
          </w:tcPr>
          <w:p w:rsidR="00AC06B2" w:rsidRPr="00AC06B2" w:rsidRDefault="00AC06B2" w:rsidP="00AC06B2">
            <w:pPr>
              <w:spacing w:after="0"/>
              <w:jc w:val="center"/>
              <w:rPr>
                <w:rFonts w:ascii="GHEA Grapalat" w:hAnsi="GHEA Grapalat"/>
                <w:noProof/>
                <w:sz w:val="20"/>
                <w:szCs w:val="20"/>
                <w:lang w:val="af-ZA"/>
              </w:rPr>
            </w:pPr>
            <w:r w:rsidRPr="00AC06B2">
              <w:rPr>
                <w:rFonts w:ascii="GHEA Grapalat" w:hAnsi="GHEA Grapalat"/>
                <w:sz w:val="20"/>
                <w:szCs w:val="20"/>
                <w:lang w:val="af-ZA"/>
              </w:rPr>
              <w:t>VIII</w:t>
            </w:r>
          </w:p>
        </w:tc>
        <w:tc>
          <w:tcPr>
            <w:tcW w:w="1985" w:type="dxa"/>
          </w:tcPr>
          <w:p w:rsidR="00AC06B2" w:rsidRPr="00AC06B2" w:rsidRDefault="00AC06B2" w:rsidP="00AC06B2">
            <w:pPr>
              <w:spacing w:after="0"/>
              <w:jc w:val="center"/>
              <w:rPr>
                <w:rFonts w:ascii="GHEA Grapalat" w:hAnsi="GHEA Grapalat"/>
                <w:noProof/>
                <w:sz w:val="20"/>
                <w:szCs w:val="20"/>
              </w:rPr>
            </w:pPr>
            <w:r w:rsidRPr="00AC06B2">
              <w:rPr>
                <w:rFonts w:ascii="GHEA Grapalat" w:hAnsi="GHEA Grapalat"/>
                <w:noProof/>
                <w:sz w:val="20"/>
                <w:szCs w:val="20"/>
                <w:lang w:val="af-ZA"/>
              </w:rPr>
              <w:t>5%</w:t>
            </w:r>
          </w:p>
        </w:tc>
        <w:tc>
          <w:tcPr>
            <w:tcW w:w="1984" w:type="dxa"/>
          </w:tcPr>
          <w:p w:rsidR="00AC06B2" w:rsidRPr="00AC06B2" w:rsidRDefault="00AC06B2" w:rsidP="00AC06B2">
            <w:pPr>
              <w:spacing w:after="0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AC06B2">
              <w:rPr>
                <w:rFonts w:ascii="GHEA Grapalat" w:hAnsi="GHEA Grapalat"/>
                <w:b/>
                <w:sz w:val="20"/>
                <w:szCs w:val="20"/>
                <w:lang w:val="af-ZA"/>
              </w:rPr>
              <w:t>30%</w:t>
            </w:r>
          </w:p>
        </w:tc>
        <w:tc>
          <w:tcPr>
            <w:tcW w:w="2694" w:type="dxa"/>
          </w:tcPr>
          <w:p w:rsidR="00AC06B2" w:rsidRPr="00AC06B2" w:rsidRDefault="00AC06B2" w:rsidP="00AC06B2">
            <w:pPr>
              <w:spacing w:after="0"/>
              <w:jc w:val="center"/>
              <w:rPr>
                <w:rFonts w:ascii="GHEA Grapalat" w:hAnsi="GHEA Grapalat"/>
                <w:noProof/>
                <w:sz w:val="20"/>
                <w:szCs w:val="20"/>
              </w:rPr>
            </w:pPr>
            <w:r w:rsidRPr="00AC06B2">
              <w:rPr>
                <w:rFonts w:ascii="GHEA Grapalat" w:hAnsi="GHEA Grapalat"/>
                <w:sz w:val="20"/>
                <w:szCs w:val="20"/>
                <w:lang w:val="af-ZA"/>
              </w:rPr>
              <w:t>19%</w:t>
            </w:r>
          </w:p>
        </w:tc>
        <w:tc>
          <w:tcPr>
            <w:tcW w:w="2826" w:type="dxa"/>
          </w:tcPr>
          <w:p w:rsidR="00AC06B2" w:rsidRPr="00AC06B2" w:rsidRDefault="00AC06B2" w:rsidP="00AC06B2">
            <w:pPr>
              <w:spacing w:after="0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AC06B2">
              <w:rPr>
                <w:rFonts w:ascii="GHEA Grapalat" w:hAnsi="GHEA Grapalat"/>
                <w:b/>
                <w:sz w:val="20"/>
                <w:szCs w:val="20"/>
                <w:lang w:val="af-ZA"/>
              </w:rPr>
              <w:t>5%</w:t>
            </w:r>
          </w:p>
        </w:tc>
      </w:tr>
      <w:tr w:rsidR="00AC06B2" w:rsidRPr="00AC06B2" w:rsidTr="00AC06B2">
        <w:trPr>
          <w:jc w:val="center"/>
        </w:trPr>
        <w:tc>
          <w:tcPr>
            <w:tcW w:w="984" w:type="dxa"/>
          </w:tcPr>
          <w:p w:rsidR="00AC06B2" w:rsidRPr="00AC06B2" w:rsidRDefault="00AC06B2" w:rsidP="00AC06B2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AC06B2">
              <w:rPr>
                <w:rFonts w:ascii="GHEA Grapalat" w:hAnsi="GHEA Grapalat"/>
                <w:sz w:val="20"/>
                <w:szCs w:val="20"/>
                <w:lang w:val="af-ZA"/>
              </w:rPr>
              <w:t>IX</w:t>
            </w:r>
          </w:p>
        </w:tc>
        <w:tc>
          <w:tcPr>
            <w:tcW w:w="1985" w:type="dxa"/>
          </w:tcPr>
          <w:p w:rsidR="00AC06B2" w:rsidRPr="00AC06B2" w:rsidRDefault="00AC06B2" w:rsidP="00AC06B2">
            <w:pPr>
              <w:spacing w:after="0"/>
              <w:jc w:val="center"/>
              <w:rPr>
                <w:rFonts w:ascii="GHEA Grapalat" w:hAnsi="GHEA Grapalat"/>
                <w:noProof/>
                <w:sz w:val="20"/>
                <w:szCs w:val="20"/>
              </w:rPr>
            </w:pPr>
            <w:r w:rsidRPr="00AC06B2">
              <w:rPr>
                <w:rFonts w:ascii="GHEA Grapalat" w:hAnsi="GHEA Grapalat"/>
                <w:sz w:val="20"/>
                <w:szCs w:val="20"/>
              </w:rPr>
              <w:t>6</w:t>
            </w:r>
            <w:r w:rsidRPr="00AC06B2">
              <w:rPr>
                <w:rFonts w:ascii="GHEA Grapalat" w:hAnsi="GHEA Grapalat"/>
                <w:sz w:val="20"/>
                <w:szCs w:val="20"/>
                <w:lang w:val="hy-AM"/>
              </w:rPr>
              <w:t>%</w:t>
            </w:r>
          </w:p>
        </w:tc>
        <w:tc>
          <w:tcPr>
            <w:tcW w:w="1984" w:type="dxa"/>
          </w:tcPr>
          <w:p w:rsidR="00AC06B2" w:rsidRPr="00AC06B2" w:rsidRDefault="00AC06B2" w:rsidP="00AC06B2">
            <w:pPr>
              <w:spacing w:after="0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AC06B2">
              <w:rPr>
                <w:rFonts w:ascii="GHEA Grapalat" w:hAnsi="GHEA Grapalat"/>
                <w:b/>
                <w:sz w:val="20"/>
                <w:szCs w:val="20"/>
                <w:lang w:val="hy-AM"/>
              </w:rPr>
              <w:t>3</w:t>
            </w:r>
            <w:r w:rsidRPr="00AC06B2">
              <w:rPr>
                <w:rFonts w:ascii="GHEA Grapalat" w:hAnsi="GHEA Grapalat"/>
                <w:b/>
                <w:sz w:val="20"/>
                <w:szCs w:val="20"/>
              </w:rPr>
              <w:t>3</w:t>
            </w:r>
            <w:r w:rsidRPr="00AC06B2">
              <w:rPr>
                <w:rFonts w:ascii="GHEA Grapalat" w:hAnsi="GHEA Grapalat"/>
                <w:b/>
                <w:sz w:val="20"/>
                <w:szCs w:val="20"/>
                <w:lang w:val="af-ZA"/>
              </w:rPr>
              <w:t>%</w:t>
            </w:r>
          </w:p>
        </w:tc>
        <w:tc>
          <w:tcPr>
            <w:tcW w:w="2694" w:type="dxa"/>
          </w:tcPr>
          <w:p w:rsidR="00AC06B2" w:rsidRPr="00AC06B2" w:rsidRDefault="00AC06B2" w:rsidP="00AC06B2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C06B2">
              <w:rPr>
                <w:rFonts w:ascii="GHEA Grapalat" w:hAnsi="GHEA Grapalat"/>
                <w:sz w:val="20"/>
                <w:szCs w:val="20"/>
                <w:lang w:val="af-ZA"/>
              </w:rPr>
              <w:t>23%</w:t>
            </w:r>
          </w:p>
        </w:tc>
        <w:tc>
          <w:tcPr>
            <w:tcW w:w="2826" w:type="dxa"/>
          </w:tcPr>
          <w:p w:rsidR="00AC06B2" w:rsidRPr="00AC06B2" w:rsidRDefault="00AC06B2" w:rsidP="00AC06B2">
            <w:pPr>
              <w:spacing w:after="0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AC06B2">
              <w:rPr>
                <w:rFonts w:ascii="GHEA Grapalat" w:hAnsi="GHEA Grapalat"/>
                <w:b/>
                <w:sz w:val="20"/>
                <w:szCs w:val="20"/>
                <w:lang w:val="af-ZA"/>
              </w:rPr>
              <w:t>9%</w:t>
            </w:r>
          </w:p>
        </w:tc>
      </w:tr>
      <w:tr w:rsidR="00AC06B2" w:rsidRPr="00AC06B2" w:rsidTr="00AC06B2">
        <w:trPr>
          <w:jc w:val="center"/>
        </w:trPr>
        <w:tc>
          <w:tcPr>
            <w:tcW w:w="984" w:type="dxa"/>
          </w:tcPr>
          <w:p w:rsidR="00AC06B2" w:rsidRPr="00AC06B2" w:rsidRDefault="00AC06B2" w:rsidP="00AC06B2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AC06B2">
              <w:rPr>
                <w:rFonts w:ascii="GHEA Grapalat" w:hAnsi="GHEA Grapalat"/>
                <w:sz w:val="20"/>
                <w:szCs w:val="20"/>
                <w:lang w:val="af-ZA"/>
              </w:rPr>
              <w:t>X</w:t>
            </w:r>
          </w:p>
        </w:tc>
        <w:tc>
          <w:tcPr>
            <w:tcW w:w="1985" w:type="dxa"/>
          </w:tcPr>
          <w:p w:rsidR="00AC06B2" w:rsidRPr="00AC06B2" w:rsidRDefault="00AC06B2" w:rsidP="00AC06B2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C06B2">
              <w:rPr>
                <w:rFonts w:ascii="GHEA Grapalat" w:hAnsi="GHEA Grapalat"/>
                <w:sz w:val="20"/>
                <w:szCs w:val="20"/>
              </w:rPr>
              <w:t>5</w:t>
            </w:r>
            <w:r w:rsidRPr="00AC06B2">
              <w:rPr>
                <w:rFonts w:ascii="GHEA Grapalat" w:hAnsi="GHEA Grapalat"/>
                <w:sz w:val="20"/>
                <w:szCs w:val="20"/>
                <w:lang w:val="hy-AM"/>
              </w:rPr>
              <w:t>%</w:t>
            </w:r>
          </w:p>
        </w:tc>
        <w:tc>
          <w:tcPr>
            <w:tcW w:w="1984" w:type="dxa"/>
          </w:tcPr>
          <w:p w:rsidR="00AC06B2" w:rsidRPr="00AC06B2" w:rsidRDefault="00AC06B2" w:rsidP="00AC06B2">
            <w:pPr>
              <w:spacing w:after="0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AC06B2">
              <w:rPr>
                <w:rFonts w:ascii="GHEA Grapalat" w:hAnsi="GHEA Grapalat"/>
                <w:b/>
                <w:sz w:val="20"/>
                <w:szCs w:val="20"/>
                <w:lang w:val="af-ZA"/>
              </w:rPr>
              <w:t>30%</w:t>
            </w:r>
          </w:p>
        </w:tc>
        <w:tc>
          <w:tcPr>
            <w:tcW w:w="2694" w:type="dxa"/>
          </w:tcPr>
          <w:p w:rsidR="00AC06B2" w:rsidRPr="00AC06B2" w:rsidRDefault="00AC06B2" w:rsidP="00AC06B2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C06B2">
              <w:rPr>
                <w:rFonts w:ascii="GHEA Grapalat" w:hAnsi="GHEA Grapalat"/>
                <w:sz w:val="20"/>
                <w:szCs w:val="20"/>
                <w:lang w:val="af-ZA"/>
              </w:rPr>
              <w:t>10%</w:t>
            </w:r>
          </w:p>
        </w:tc>
        <w:tc>
          <w:tcPr>
            <w:tcW w:w="2826" w:type="dxa"/>
          </w:tcPr>
          <w:p w:rsidR="00AC06B2" w:rsidRPr="00AC06B2" w:rsidRDefault="00AC06B2" w:rsidP="00AC06B2">
            <w:pPr>
              <w:spacing w:after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AC06B2">
              <w:rPr>
                <w:rFonts w:ascii="GHEA Grapalat" w:hAnsi="GHEA Grapalat"/>
                <w:b/>
                <w:sz w:val="20"/>
                <w:szCs w:val="20"/>
                <w:lang w:val="af-ZA"/>
              </w:rPr>
              <w:t>0%</w:t>
            </w:r>
          </w:p>
        </w:tc>
      </w:tr>
      <w:tr w:rsidR="00AC06B2" w:rsidRPr="00AC06B2" w:rsidTr="00AC06B2">
        <w:trPr>
          <w:jc w:val="center"/>
        </w:trPr>
        <w:tc>
          <w:tcPr>
            <w:tcW w:w="984" w:type="dxa"/>
          </w:tcPr>
          <w:p w:rsidR="00AC06B2" w:rsidRPr="00AC06B2" w:rsidRDefault="00AC06B2" w:rsidP="00AC06B2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AC06B2">
              <w:rPr>
                <w:rFonts w:ascii="GHEA Grapalat" w:hAnsi="GHEA Grapalat"/>
                <w:sz w:val="20"/>
                <w:szCs w:val="20"/>
                <w:lang w:val="af-ZA"/>
              </w:rPr>
              <w:t>X</w:t>
            </w:r>
            <w:r w:rsidRPr="00AC06B2">
              <w:rPr>
                <w:rFonts w:ascii="GHEA Grapalat" w:hAnsi="GHEA Grapalat"/>
                <w:noProof/>
                <w:sz w:val="20"/>
                <w:szCs w:val="20"/>
                <w:lang w:val="af-ZA"/>
              </w:rPr>
              <w:t>I</w:t>
            </w:r>
          </w:p>
        </w:tc>
        <w:tc>
          <w:tcPr>
            <w:tcW w:w="1985" w:type="dxa"/>
          </w:tcPr>
          <w:p w:rsidR="00AC06B2" w:rsidRPr="00AC06B2" w:rsidRDefault="00AC06B2" w:rsidP="00AC06B2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AC06B2">
              <w:rPr>
                <w:rFonts w:ascii="GHEA Grapalat" w:hAnsi="GHEA Grapalat"/>
                <w:sz w:val="20"/>
                <w:szCs w:val="20"/>
                <w:lang w:val="af-ZA"/>
              </w:rPr>
              <w:t>0%</w:t>
            </w:r>
          </w:p>
        </w:tc>
        <w:tc>
          <w:tcPr>
            <w:tcW w:w="1984" w:type="dxa"/>
          </w:tcPr>
          <w:p w:rsidR="00AC06B2" w:rsidRPr="00AC06B2" w:rsidRDefault="00AC06B2" w:rsidP="00AC06B2">
            <w:pPr>
              <w:spacing w:after="0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AC06B2">
              <w:rPr>
                <w:rFonts w:ascii="GHEA Grapalat" w:hAnsi="GHEA Grapalat"/>
                <w:b/>
                <w:sz w:val="20"/>
                <w:szCs w:val="20"/>
                <w:lang w:val="af-ZA"/>
              </w:rPr>
              <w:t>56%</w:t>
            </w:r>
          </w:p>
        </w:tc>
        <w:tc>
          <w:tcPr>
            <w:tcW w:w="2694" w:type="dxa"/>
          </w:tcPr>
          <w:p w:rsidR="00AC06B2" w:rsidRPr="00AC06B2" w:rsidRDefault="00AC06B2" w:rsidP="00AC06B2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C06B2">
              <w:rPr>
                <w:rFonts w:ascii="GHEA Grapalat" w:hAnsi="GHEA Grapalat"/>
                <w:sz w:val="20"/>
                <w:szCs w:val="20"/>
              </w:rPr>
              <w:t>10%</w:t>
            </w:r>
          </w:p>
        </w:tc>
        <w:tc>
          <w:tcPr>
            <w:tcW w:w="2826" w:type="dxa"/>
          </w:tcPr>
          <w:p w:rsidR="00AC06B2" w:rsidRPr="00AC06B2" w:rsidRDefault="00AC06B2" w:rsidP="00AC06B2">
            <w:pPr>
              <w:spacing w:after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AC06B2">
              <w:rPr>
                <w:rFonts w:ascii="GHEA Grapalat" w:hAnsi="GHEA Grapalat"/>
                <w:b/>
                <w:sz w:val="20"/>
                <w:szCs w:val="20"/>
              </w:rPr>
              <w:t>0%</w:t>
            </w:r>
          </w:p>
        </w:tc>
      </w:tr>
    </w:tbl>
    <w:p w:rsidR="00C47E67" w:rsidRPr="00AC06B2" w:rsidRDefault="00AC06B2" w:rsidP="00AC06B2">
      <w:pPr>
        <w:spacing w:after="0"/>
        <w:ind w:firstLine="851"/>
        <w:jc w:val="both"/>
        <w:rPr>
          <w:rFonts w:ascii="GHEA Grapalat" w:hAnsi="GHEA Grapalat"/>
          <w:color w:val="FF0000"/>
          <w:sz w:val="24"/>
          <w:szCs w:val="24"/>
          <w:lang w:val="af-ZA"/>
        </w:rPr>
      </w:pPr>
      <w:r w:rsidRPr="0072117C">
        <w:rPr>
          <w:rFonts w:ascii="GHEA Grapalat" w:hAnsi="GHEA Grapalat"/>
          <w:noProof/>
          <w:sz w:val="24"/>
          <w:szCs w:val="24"/>
          <w:lang w:val="af-ZA"/>
        </w:rPr>
        <w:t xml:space="preserve">«Մաթեմատիկա» </w:t>
      </w:r>
      <w:r w:rsidRPr="0072117C">
        <w:rPr>
          <w:rFonts w:ascii="GHEA Grapalat" w:hAnsi="GHEA Grapalat"/>
          <w:noProof/>
          <w:sz w:val="24"/>
          <w:szCs w:val="24"/>
          <w:lang w:val="hy-AM"/>
        </w:rPr>
        <w:t>առարկայի</w:t>
      </w:r>
      <w:r w:rsidRPr="0072117C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Pr="0072117C">
        <w:rPr>
          <w:rFonts w:ascii="GHEA Grapalat" w:hAnsi="GHEA Grapalat"/>
          <w:noProof/>
          <w:sz w:val="24"/>
          <w:szCs w:val="24"/>
        </w:rPr>
        <w:t>գրավոր</w:t>
      </w:r>
      <w:r w:rsidRPr="0072117C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Pr="0072117C">
        <w:rPr>
          <w:rFonts w:ascii="GHEA Grapalat" w:hAnsi="GHEA Grapalat"/>
          <w:noProof/>
          <w:sz w:val="24"/>
          <w:szCs w:val="24"/>
        </w:rPr>
        <w:t>աշխատանքին</w:t>
      </w:r>
      <w:r w:rsidRPr="0072117C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Pr="0072117C">
        <w:rPr>
          <w:rFonts w:ascii="GHEA Grapalat" w:hAnsi="GHEA Grapalat"/>
          <w:noProof/>
          <w:sz w:val="24"/>
          <w:szCs w:val="24"/>
        </w:rPr>
        <w:t>մասնակցած</w:t>
      </w:r>
      <w:r w:rsidRPr="0072117C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noProof/>
          <w:sz w:val="24"/>
          <w:szCs w:val="24"/>
          <w:lang w:val="af-ZA"/>
        </w:rPr>
        <w:t>255</w:t>
      </w:r>
      <w:r w:rsidRPr="0072117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2117C">
        <w:rPr>
          <w:rFonts w:ascii="GHEA Grapalat" w:hAnsi="GHEA Grapalat"/>
          <w:sz w:val="24"/>
          <w:szCs w:val="24"/>
        </w:rPr>
        <w:t>աշակերտներից</w:t>
      </w:r>
      <w:r w:rsidRPr="0072117C">
        <w:rPr>
          <w:rFonts w:ascii="GHEA Grapalat" w:hAnsi="GHEA Grapalat"/>
          <w:sz w:val="24"/>
          <w:szCs w:val="24"/>
          <w:lang w:val="af-ZA"/>
        </w:rPr>
        <w:t xml:space="preserve"> «</w:t>
      </w:r>
      <w:r w:rsidRPr="0072117C">
        <w:rPr>
          <w:rFonts w:ascii="GHEA Grapalat" w:hAnsi="GHEA Grapalat"/>
          <w:sz w:val="24"/>
          <w:szCs w:val="24"/>
        </w:rPr>
        <w:t>գերազանց</w:t>
      </w:r>
      <w:r w:rsidRPr="0072117C">
        <w:rPr>
          <w:rFonts w:ascii="GHEA Grapalat" w:hAnsi="GHEA Grapalat"/>
          <w:sz w:val="24"/>
          <w:szCs w:val="24"/>
          <w:lang w:val="af-ZA"/>
        </w:rPr>
        <w:t xml:space="preserve">» է </w:t>
      </w:r>
      <w:r w:rsidRPr="0072117C">
        <w:rPr>
          <w:rFonts w:ascii="GHEA Grapalat" w:hAnsi="GHEA Grapalat"/>
          <w:sz w:val="24"/>
          <w:szCs w:val="24"/>
        </w:rPr>
        <w:t>գնահատվել</w:t>
      </w:r>
      <w:r w:rsidRPr="0072117C">
        <w:rPr>
          <w:rFonts w:ascii="GHEA Grapalat" w:hAnsi="GHEA Grapalat"/>
          <w:sz w:val="24"/>
          <w:szCs w:val="24"/>
          <w:lang w:val="af-ZA"/>
        </w:rPr>
        <w:t xml:space="preserve"> 1-</w:t>
      </w:r>
      <w:r w:rsidRPr="0072117C">
        <w:rPr>
          <w:rFonts w:ascii="GHEA Grapalat" w:hAnsi="GHEA Grapalat"/>
          <w:sz w:val="24"/>
          <w:szCs w:val="24"/>
        </w:rPr>
        <w:t>ը</w:t>
      </w:r>
      <w:r w:rsidRPr="0072117C">
        <w:rPr>
          <w:rFonts w:ascii="GHEA Grapalat" w:hAnsi="GHEA Grapalat"/>
          <w:sz w:val="24"/>
          <w:szCs w:val="24"/>
          <w:lang w:val="af-ZA"/>
        </w:rPr>
        <w:t xml:space="preserve"> (0%), «</w:t>
      </w:r>
      <w:r w:rsidRPr="0072117C">
        <w:rPr>
          <w:rFonts w:ascii="GHEA Grapalat" w:hAnsi="GHEA Grapalat"/>
          <w:sz w:val="24"/>
          <w:szCs w:val="24"/>
        </w:rPr>
        <w:t>լավ</w:t>
      </w:r>
      <w:r w:rsidRPr="0072117C">
        <w:rPr>
          <w:rFonts w:ascii="GHEA Grapalat" w:hAnsi="GHEA Grapalat"/>
          <w:sz w:val="24"/>
          <w:szCs w:val="24"/>
          <w:lang w:val="af-ZA"/>
        </w:rPr>
        <w:t>»` 48-</w:t>
      </w:r>
      <w:r w:rsidRPr="0072117C">
        <w:rPr>
          <w:rFonts w:ascii="GHEA Grapalat" w:hAnsi="GHEA Grapalat"/>
          <w:sz w:val="24"/>
          <w:szCs w:val="24"/>
        </w:rPr>
        <w:t>ը</w:t>
      </w:r>
      <w:r w:rsidRPr="0072117C">
        <w:rPr>
          <w:rFonts w:ascii="GHEA Grapalat" w:hAnsi="GHEA Grapalat"/>
          <w:sz w:val="24"/>
          <w:szCs w:val="24"/>
          <w:lang w:val="af-ZA"/>
        </w:rPr>
        <w:t xml:space="preserve"> (19%), «</w:t>
      </w:r>
      <w:r w:rsidRPr="0072117C">
        <w:rPr>
          <w:rFonts w:ascii="GHEA Grapalat" w:hAnsi="GHEA Grapalat"/>
          <w:sz w:val="24"/>
          <w:szCs w:val="24"/>
        </w:rPr>
        <w:t>բավարար</w:t>
      </w:r>
      <w:r w:rsidRPr="0072117C">
        <w:rPr>
          <w:rFonts w:ascii="GHEA Grapalat" w:hAnsi="GHEA Grapalat"/>
          <w:sz w:val="24"/>
          <w:szCs w:val="24"/>
          <w:lang w:val="af-ZA"/>
        </w:rPr>
        <w:t>»` 97-</w:t>
      </w:r>
      <w:r w:rsidRPr="0072117C">
        <w:rPr>
          <w:rFonts w:ascii="GHEA Grapalat" w:hAnsi="GHEA Grapalat"/>
          <w:sz w:val="24"/>
          <w:szCs w:val="24"/>
        </w:rPr>
        <w:t>ը</w:t>
      </w:r>
      <w:r w:rsidRPr="0072117C">
        <w:rPr>
          <w:rFonts w:ascii="GHEA Grapalat" w:hAnsi="GHEA Grapalat"/>
          <w:sz w:val="24"/>
          <w:szCs w:val="24"/>
          <w:lang w:val="af-ZA"/>
        </w:rPr>
        <w:t xml:space="preserve"> (38%), «</w:t>
      </w:r>
      <w:r w:rsidRPr="0072117C">
        <w:rPr>
          <w:rFonts w:ascii="GHEA Grapalat" w:hAnsi="GHEA Grapalat"/>
          <w:sz w:val="24"/>
          <w:szCs w:val="24"/>
        </w:rPr>
        <w:t>անբավարար</w:t>
      </w:r>
      <w:r w:rsidRPr="0072117C">
        <w:rPr>
          <w:rFonts w:ascii="GHEA Grapalat" w:hAnsi="GHEA Grapalat"/>
          <w:sz w:val="24"/>
          <w:szCs w:val="24"/>
          <w:lang w:val="af-ZA"/>
        </w:rPr>
        <w:t>»` 109-</w:t>
      </w:r>
      <w:r w:rsidRPr="0072117C">
        <w:rPr>
          <w:rFonts w:ascii="GHEA Grapalat" w:hAnsi="GHEA Grapalat"/>
          <w:sz w:val="24"/>
          <w:szCs w:val="24"/>
        </w:rPr>
        <w:t>ը</w:t>
      </w:r>
      <w:r w:rsidRPr="0072117C">
        <w:rPr>
          <w:rFonts w:ascii="GHEA Grapalat" w:hAnsi="GHEA Grapalat"/>
          <w:sz w:val="24"/>
          <w:szCs w:val="24"/>
          <w:lang w:val="af-ZA"/>
        </w:rPr>
        <w:t xml:space="preserve"> (43%):</w:t>
      </w:r>
      <w:r>
        <w:rPr>
          <w:rFonts w:ascii="GHEA Grapalat" w:hAnsi="GHEA Grapalat"/>
          <w:color w:val="FF0000"/>
          <w:sz w:val="24"/>
          <w:szCs w:val="24"/>
          <w:lang w:val="af-ZA"/>
        </w:rPr>
        <w:t xml:space="preserve"> </w:t>
      </w:r>
      <w:r w:rsidR="00C47E67" w:rsidRPr="00BB4EA0">
        <w:rPr>
          <w:rFonts w:ascii="GHEA Grapalat" w:hAnsi="GHEA Grapalat"/>
          <w:noProof/>
          <w:sz w:val="24"/>
          <w:szCs w:val="24"/>
        </w:rPr>
        <w:t>Համադրելով</w:t>
      </w:r>
      <w:r w:rsidR="00C47E67" w:rsidRPr="00BB4EA0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="00C47E67" w:rsidRPr="00BB4EA0">
        <w:rPr>
          <w:rFonts w:ascii="GHEA Grapalat" w:hAnsi="GHEA Grapalat"/>
          <w:noProof/>
          <w:sz w:val="24"/>
          <w:szCs w:val="24"/>
        </w:rPr>
        <w:t>նույն</w:t>
      </w:r>
      <w:r w:rsidR="00C47E67" w:rsidRPr="00BB4EA0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="00C47E67" w:rsidRPr="00BB4EA0">
        <w:rPr>
          <w:rFonts w:ascii="GHEA Grapalat" w:hAnsi="GHEA Grapalat"/>
          <w:noProof/>
          <w:sz w:val="24"/>
          <w:szCs w:val="24"/>
        </w:rPr>
        <w:t>աշակերտների</w:t>
      </w:r>
      <w:r w:rsidR="00C47E67" w:rsidRPr="00BB4EA0">
        <w:rPr>
          <w:rFonts w:ascii="GHEA Grapalat" w:hAnsi="GHEA Grapalat"/>
          <w:noProof/>
          <w:sz w:val="24"/>
          <w:szCs w:val="24"/>
          <w:lang w:val="af-ZA"/>
        </w:rPr>
        <w:t xml:space="preserve"> նախորդ </w:t>
      </w:r>
      <w:r w:rsidR="00C47E67" w:rsidRPr="00BB4EA0">
        <w:rPr>
          <w:rFonts w:ascii="GHEA Grapalat" w:hAnsi="GHEA Grapalat"/>
          <w:noProof/>
          <w:sz w:val="24"/>
          <w:szCs w:val="24"/>
        </w:rPr>
        <w:t>դասարանի</w:t>
      </w:r>
      <w:r w:rsidR="00C47E67" w:rsidRPr="00BB4EA0">
        <w:rPr>
          <w:rFonts w:ascii="GHEA Grapalat" w:hAnsi="GHEA Grapalat"/>
          <w:noProof/>
          <w:sz w:val="24"/>
          <w:szCs w:val="24"/>
          <w:lang w:val="af-ZA"/>
        </w:rPr>
        <w:t xml:space="preserve"> «</w:t>
      </w:r>
      <w:r w:rsidR="00C47E67" w:rsidRPr="00BB4EA0">
        <w:rPr>
          <w:rFonts w:ascii="GHEA Grapalat" w:hAnsi="GHEA Grapalat"/>
          <w:noProof/>
          <w:sz w:val="24"/>
          <w:szCs w:val="24"/>
        </w:rPr>
        <w:t>Մաթեմատիկա</w:t>
      </w:r>
      <w:r w:rsidR="00C47E67" w:rsidRPr="00BB4EA0">
        <w:rPr>
          <w:rFonts w:ascii="GHEA Grapalat" w:hAnsi="GHEA Grapalat"/>
          <w:noProof/>
          <w:sz w:val="24"/>
          <w:szCs w:val="24"/>
          <w:lang w:val="af-ZA"/>
        </w:rPr>
        <w:t xml:space="preserve">» </w:t>
      </w:r>
      <w:r w:rsidR="00C47E67" w:rsidRPr="00BB4EA0">
        <w:rPr>
          <w:rFonts w:ascii="GHEA Grapalat" w:hAnsi="GHEA Grapalat"/>
          <w:noProof/>
          <w:sz w:val="24"/>
          <w:szCs w:val="24"/>
        </w:rPr>
        <w:t>առարկայի</w:t>
      </w:r>
      <w:r w:rsidR="00C47E67" w:rsidRPr="00BB4EA0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="00C47E67" w:rsidRPr="00BB4EA0">
        <w:rPr>
          <w:rFonts w:ascii="GHEA Grapalat" w:hAnsi="GHEA Grapalat"/>
          <w:noProof/>
          <w:sz w:val="24"/>
          <w:szCs w:val="24"/>
        </w:rPr>
        <w:t>ամփոփ</w:t>
      </w:r>
      <w:r w:rsidR="00C47E67" w:rsidRPr="00BB4EA0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="00C47E67" w:rsidRPr="00BB4EA0">
        <w:rPr>
          <w:rFonts w:ascii="GHEA Grapalat" w:hAnsi="GHEA Grapalat"/>
          <w:noProof/>
          <w:sz w:val="24"/>
          <w:szCs w:val="24"/>
        </w:rPr>
        <w:t>գրավոր</w:t>
      </w:r>
      <w:r w:rsidR="00C47E67" w:rsidRPr="00BB4EA0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="00C47E67" w:rsidRPr="00BB4EA0">
        <w:rPr>
          <w:rFonts w:ascii="GHEA Grapalat" w:hAnsi="GHEA Grapalat"/>
          <w:noProof/>
          <w:sz w:val="24"/>
          <w:szCs w:val="24"/>
        </w:rPr>
        <w:t>աշխատանքի</w:t>
      </w:r>
      <w:r w:rsidR="00C47E67" w:rsidRPr="00BB4EA0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="00C47E67" w:rsidRPr="00BB4EA0">
        <w:rPr>
          <w:rFonts w:ascii="GHEA Grapalat" w:hAnsi="GHEA Grapalat"/>
          <w:noProof/>
          <w:sz w:val="24"/>
          <w:szCs w:val="24"/>
        </w:rPr>
        <w:t>գնահատականները</w:t>
      </w:r>
      <w:r w:rsidR="00C47E67" w:rsidRPr="00BB4EA0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="00C47E67">
        <w:rPr>
          <w:rFonts w:ascii="GHEA Grapalat" w:hAnsi="GHEA Grapalat"/>
          <w:noProof/>
          <w:sz w:val="24"/>
          <w:szCs w:val="24"/>
          <w:lang w:val="af-ZA"/>
        </w:rPr>
        <w:t>ստուգումների</w:t>
      </w:r>
      <w:r w:rsidR="00C47E67" w:rsidRPr="00BB4EA0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="00C47E67">
        <w:rPr>
          <w:rFonts w:ascii="GHEA Grapalat" w:hAnsi="GHEA Grapalat"/>
          <w:noProof/>
          <w:sz w:val="24"/>
          <w:szCs w:val="24"/>
          <w:lang w:val="af-ZA"/>
        </w:rPr>
        <w:t>ընթացքում</w:t>
      </w:r>
      <w:r w:rsidR="00C47E67" w:rsidRPr="00BB4EA0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="00C47E67" w:rsidRPr="00BB4EA0">
        <w:rPr>
          <w:rFonts w:ascii="GHEA Grapalat" w:hAnsi="GHEA Grapalat"/>
          <w:noProof/>
          <w:sz w:val="24"/>
          <w:szCs w:val="24"/>
        </w:rPr>
        <w:t>տրված</w:t>
      </w:r>
      <w:r w:rsidR="00C47E67" w:rsidRPr="00BB4EA0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="00C47E67" w:rsidRPr="00BB4EA0">
        <w:rPr>
          <w:rFonts w:ascii="GHEA Grapalat" w:hAnsi="GHEA Grapalat"/>
          <w:noProof/>
          <w:sz w:val="24"/>
          <w:szCs w:val="24"/>
        </w:rPr>
        <w:t>գրավոր</w:t>
      </w:r>
      <w:r w:rsidR="00C47E67" w:rsidRPr="00BB4EA0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="00C47E67" w:rsidRPr="00BB4EA0">
        <w:rPr>
          <w:rFonts w:ascii="GHEA Grapalat" w:hAnsi="GHEA Grapalat"/>
          <w:noProof/>
          <w:sz w:val="24"/>
          <w:szCs w:val="24"/>
        </w:rPr>
        <w:t>աշխատանքի</w:t>
      </w:r>
      <w:r w:rsidR="00C47E67" w:rsidRPr="00BB4EA0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="00C47E67" w:rsidRPr="00BB4EA0">
        <w:rPr>
          <w:rFonts w:ascii="GHEA Grapalat" w:hAnsi="GHEA Grapalat"/>
          <w:noProof/>
          <w:sz w:val="24"/>
          <w:szCs w:val="24"/>
        </w:rPr>
        <w:t>արդյունքների</w:t>
      </w:r>
      <w:r w:rsidR="00C47E67" w:rsidRPr="00BB4EA0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="00C47E67" w:rsidRPr="00BB4EA0">
        <w:rPr>
          <w:rFonts w:ascii="GHEA Grapalat" w:hAnsi="GHEA Grapalat"/>
          <w:noProof/>
          <w:sz w:val="24"/>
          <w:szCs w:val="24"/>
        </w:rPr>
        <w:t>հետ</w:t>
      </w:r>
      <w:r w:rsidR="00C47E67" w:rsidRPr="00BB4EA0">
        <w:rPr>
          <w:rFonts w:ascii="GHEA Grapalat" w:hAnsi="GHEA Grapalat"/>
          <w:noProof/>
          <w:sz w:val="24"/>
          <w:szCs w:val="24"/>
          <w:lang w:val="af-ZA"/>
        </w:rPr>
        <w:t xml:space="preserve">` </w:t>
      </w:r>
      <w:r w:rsidR="00C47E67" w:rsidRPr="00BB4EA0">
        <w:rPr>
          <w:rFonts w:ascii="GHEA Grapalat" w:hAnsi="GHEA Grapalat"/>
          <w:noProof/>
          <w:sz w:val="24"/>
          <w:szCs w:val="24"/>
        </w:rPr>
        <w:t>ստացել</w:t>
      </w:r>
      <w:r w:rsidR="00C47E67" w:rsidRPr="00BB4EA0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="00C47E67" w:rsidRPr="00BB4EA0">
        <w:rPr>
          <w:rFonts w:ascii="GHEA Grapalat" w:hAnsi="GHEA Grapalat"/>
          <w:noProof/>
          <w:sz w:val="24"/>
          <w:szCs w:val="24"/>
        </w:rPr>
        <w:t>ենք</w:t>
      </w:r>
      <w:r w:rsidR="00C47E67" w:rsidRPr="00BB4EA0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="00C47E67" w:rsidRPr="00BB4EA0">
        <w:rPr>
          <w:rFonts w:ascii="GHEA Grapalat" w:hAnsi="GHEA Grapalat"/>
          <w:noProof/>
          <w:sz w:val="24"/>
          <w:szCs w:val="24"/>
        </w:rPr>
        <w:t>հետևյալ</w:t>
      </w:r>
      <w:r w:rsidR="00C47E67" w:rsidRPr="00BB4EA0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="00C47E67" w:rsidRPr="00BB4EA0">
        <w:rPr>
          <w:rFonts w:ascii="GHEA Grapalat" w:hAnsi="GHEA Grapalat"/>
          <w:noProof/>
          <w:sz w:val="24"/>
          <w:szCs w:val="24"/>
        </w:rPr>
        <w:t>պատկերը</w:t>
      </w:r>
      <w:r w:rsidR="00C47E67" w:rsidRPr="00BB4EA0">
        <w:rPr>
          <w:rFonts w:ascii="GHEA Grapalat" w:hAnsi="GHEA Grapalat"/>
          <w:noProof/>
          <w:sz w:val="24"/>
          <w:szCs w:val="24"/>
          <w:lang w:val="af-ZA"/>
        </w:rPr>
        <w:t>.</w:t>
      </w:r>
    </w:p>
    <w:p w:rsidR="00AC06B2" w:rsidRDefault="00AC06B2" w:rsidP="00C47E67">
      <w:pPr>
        <w:spacing w:after="0"/>
        <w:ind w:firstLine="709"/>
        <w:jc w:val="both"/>
        <w:rPr>
          <w:rFonts w:ascii="GHEA Grapalat" w:hAnsi="GHEA Grapalat"/>
          <w:sz w:val="24"/>
          <w:szCs w:val="24"/>
          <w:highlight w:val="yellow"/>
          <w:lang w:val="af-ZA"/>
        </w:rPr>
      </w:pPr>
    </w:p>
    <w:tbl>
      <w:tblPr>
        <w:tblStyle w:val="TableGrid"/>
        <w:tblW w:w="10659" w:type="dxa"/>
        <w:jc w:val="center"/>
        <w:tblInd w:w="-264" w:type="dxa"/>
        <w:tblLayout w:type="fixed"/>
        <w:tblLook w:val="04A0" w:firstRow="1" w:lastRow="0" w:firstColumn="1" w:lastColumn="0" w:noHBand="0" w:noVBand="1"/>
      </w:tblPr>
      <w:tblGrid>
        <w:gridCol w:w="936"/>
        <w:gridCol w:w="2268"/>
        <w:gridCol w:w="2410"/>
        <w:gridCol w:w="2693"/>
        <w:gridCol w:w="2352"/>
      </w:tblGrid>
      <w:tr w:rsidR="00AC06B2" w:rsidRPr="00AC06B2" w:rsidTr="00AC06B2">
        <w:trPr>
          <w:jc w:val="center"/>
        </w:trPr>
        <w:tc>
          <w:tcPr>
            <w:tcW w:w="936" w:type="dxa"/>
          </w:tcPr>
          <w:p w:rsidR="00AC06B2" w:rsidRPr="00AC06B2" w:rsidRDefault="00AC06B2" w:rsidP="00AC06B2">
            <w:pPr>
              <w:spacing w:after="0" w:line="240" w:lineRule="auto"/>
              <w:jc w:val="both"/>
              <w:rPr>
                <w:rFonts w:ascii="GHEA Grapalat" w:hAnsi="GHEA Grapalat"/>
                <w:noProof/>
                <w:sz w:val="20"/>
                <w:szCs w:val="20"/>
                <w:lang w:val="af-ZA"/>
              </w:rPr>
            </w:pPr>
          </w:p>
          <w:p w:rsidR="00AC06B2" w:rsidRPr="00AC06B2" w:rsidRDefault="00AC06B2" w:rsidP="00AC06B2">
            <w:pPr>
              <w:spacing w:after="0" w:line="240" w:lineRule="auto"/>
              <w:jc w:val="center"/>
              <w:rPr>
                <w:rFonts w:ascii="GHEA Grapalat" w:hAnsi="GHEA Grapalat"/>
                <w:noProof/>
                <w:sz w:val="20"/>
                <w:szCs w:val="20"/>
              </w:rPr>
            </w:pPr>
            <w:r w:rsidRPr="00AC06B2">
              <w:rPr>
                <w:rFonts w:ascii="GHEA Grapalat" w:hAnsi="GHEA Grapalat"/>
                <w:noProof/>
                <w:sz w:val="20"/>
                <w:szCs w:val="20"/>
              </w:rPr>
              <w:t>Դասարան</w:t>
            </w:r>
          </w:p>
        </w:tc>
        <w:tc>
          <w:tcPr>
            <w:tcW w:w="2268" w:type="dxa"/>
          </w:tcPr>
          <w:p w:rsidR="00AC06B2" w:rsidRPr="00AC06B2" w:rsidRDefault="00AC06B2" w:rsidP="00AC06B2">
            <w:pPr>
              <w:spacing w:after="0" w:line="240" w:lineRule="auto"/>
              <w:jc w:val="center"/>
              <w:rPr>
                <w:rFonts w:ascii="GHEA Grapalat" w:hAnsi="GHEA Grapalat"/>
                <w:noProof/>
                <w:sz w:val="20"/>
                <w:szCs w:val="20"/>
              </w:rPr>
            </w:pPr>
            <w:r w:rsidRPr="00AC06B2">
              <w:rPr>
                <w:rFonts w:ascii="GHEA Grapalat" w:hAnsi="GHEA Grapalat"/>
                <w:noProof/>
                <w:sz w:val="20"/>
                <w:szCs w:val="20"/>
              </w:rPr>
              <w:t>Մաթեմատիկայի գրավոր աշխատանքից</w:t>
            </w:r>
          </w:p>
          <w:p w:rsidR="00AC06B2" w:rsidRPr="00AC06B2" w:rsidRDefault="00AC06B2" w:rsidP="00AC06B2">
            <w:pPr>
              <w:spacing w:after="0" w:line="240" w:lineRule="auto"/>
              <w:jc w:val="center"/>
              <w:rPr>
                <w:rFonts w:ascii="GHEA Grapalat" w:hAnsi="GHEA Grapalat"/>
                <w:noProof/>
                <w:sz w:val="20"/>
                <w:szCs w:val="20"/>
              </w:rPr>
            </w:pPr>
            <w:r w:rsidRPr="00AC06B2">
              <w:rPr>
                <w:rFonts w:ascii="GHEA Grapalat" w:hAnsi="GHEA Grapalat"/>
                <w:sz w:val="20"/>
                <w:szCs w:val="20"/>
                <w:lang w:val="af-ZA"/>
              </w:rPr>
              <w:t>«</w:t>
            </w:r>
            <w:r w:rsidRPr="00AC06B2">
              <w:rPr>
                <w:rFonts w:ascii="GHEA Grapalat" w:hAnsi="GHEA Grapalat"/>
                <w:sz w:val="20"/>
                <w:szCs w:val="20"/>
              </w:rPr>
              <w:t>գերազանց</w:t>
            </w:r>
            <w:r w:rsidRPr="00AC06B2">
              <w:rPr>
                <w:rFonts w:ascii="GHEA Grapalat" w:hAnsi="GHEA Grapalat"/>
                <w:sz w:val="20"/>
                <w:szCs w:val="20"/>
                <w:lang w:val="af-ZA"/>
              </w:rPr>
              <w:t>»  գնահատվածների %-ը</w:t>
            </w:r>
          </w:p>
        </w:tc>
        <w:tc>
          <w:tcPr>
            <w:tcW w:w="2410" w:type="dxa"/>
          </w:tcPr>
          <w:p w:rsidR="00AC06B2" w:rsidRPr="00AC06B2" w:rsidRDefault="00AC06B2" w:rsidP="00AC06B2">
            <w:pPr>
              <w:spacing w:after="0" w:line="240" w:lineRule="auto"/>
              <w:jc w:val="center"/>
              <w:rPr>
                <w:rFonts w:ascii="GHEA Grapalat" w:hAnsi="GHEA Grapalat"/>
                <w:noProof/>
                <w:sz w:val="20"/>
                <w:szCs w:val="20"/>
              </w:rPr>
            </w:pPr>
            <w:r w:rsidRPr="00AC06B2">
              <w:rPr>
                <w:rFonts w:ascii="GHEA Grapalat" w:hAnsi="GHEA Grapalat"/>
                <w:noProof/>
                <w:sz w:val="20"/>
                <w:szCs w:val="20"/>
              </w:rPr>
              <w:t>Մաթեմատիկայի գրավոր աշխատանքից</w:t>
            </w:r>
          </w:p>
          <w:p w:rsidR="00AC06B2" w:rsidRPr="00AC06B2" w:rsidRDefault="00AC06B2" w:rsidP="00AC06B2">
            <w:pPr>
              <w:spacing w:after="0" w:line="240" w:lineRule="auto"/>
              <w:jc w:val="center"/>
              <w:rPr>
                <w:rFonts w:ascii="GHEA Grapalat" w:hAnsi="GHEA Grapalat"/>
                <w:noProof/>
                <w:sz w:val="20"/>
                <w:szCs w:val="20"/>
              </w:rPr>
            </w:pPr>
            <w:r w:rsidRPr="00AC06B2">
              <w:rPr>
                <w:rFonts w:ascii="GHEA Grapalat" w:hAnsi="GHEA Grapalat"/>
                <w:sz w:val="20"/>
                <w:szCs w:val="20"/>
                <w:lang w:val="af-ZA"/>
              </w:rPr>
              <w:t>«</w:t>
            </w:r>
            <w:r w:rsidRPr="00AC06B2">
              <w:rPr>
                <w:rFonts w:ascii="GHEA Grapalat" w:hAnsi="GHEA Grapalat"/>
                <w:sz w:val="20"/>
                <w:szCs w:val="20"/>
                <w:lang w:val="hy-AM"/>
              </w:rPr>
              <w:t>անբավարար</w:t>
            </w:r>
            <w:r w:rsidRPr="00AC06B2">
              <w:rPr>
                <w:rFonts w:ascii="GHEA Grapalat" w:hAnsi="GHEA Grapalat"/>
                <w:sz w:val="20"/>
                <w:szCs w:val="20"/>
                <w:lang w:val="af-ZA"/>
              </w:rPr>
              <w:t>» գնահատվածների %-ը</w:t>
            </w:r>
          </w:p>
        </w:tc>
        <w:tc>
          <w:tcPr>
            <w:tcW w:w="2693" w:type="dxa"/>
          </w:tcPr>
          <w:p w:rsidR="00AC06B2" w:rsidRPr="00AC06B2" w:rsidRDefault="00AC06B2" w:rsidP="00AC06B2">
            <w:pPr>
              <w:spacing w:after="0" w:line="240" w:lineRule="auto"/>
              <w:jc w:val="center"/>
              <w:rPr>
                <w:rFonts w:ascii="GHEA Grapalat" w:hAnsi="GHEA Grapalat"/>
                <w:noProof/>
                <w:sz w:val="20"/>
                <w:szCs w:val="20"/>
              </w:rPr>
            </w:pPr>
            <w:r w:rsidRPr="00AC06B2">
              <w:rPr>
                <w:rFonts w:ascii="GHEA Grapalat" w:hAnsi="GHEA Grapalat"/>
                <w:noProof/>
                <w:sz w:val="20"/>
                <w:szCs w:val="20"/>
              </w:rPr>
              <w:t xml:space="preserve">Նախորդ տարվա ամփոփիչ գրավոր աշխատանքից </w:t>
            </w:r>
            <w:r w:rsidRPr="00AC06B2">
              <w:rPr>
                <w:rFonts w:ascii="GHEA Grapalat" w:hAnsi="GHEA Grapalat"/>
                <w:sz w:val="20"/>
                <w:szCs w:val="20"/>
                <w:lang w:val="af-ZA"/>
              </w:rPr>
              <w:t>«</w:t>
            </w:r>
            <w:r w:rsidRPr="00AC06B2">
              <w:rPr>
                <w:rFonts w:ascii="GHEA Grapalat" w:hAnsi="GHEA Grapalat"/>
                <w:sz w:val="20"/>
                <w:szCs w:val="20"/>
              </w:rPr>
              <w:t>գերազանց</w:t>
            </w:r>
            <w:r w:rsidRPr="00AC06B2">
              <w:rPr>
                <w:rFonts w:ascii="GHEA Grapalat" w:hAnsi="GHEA Grapalat"/>
                <w:sz w:val="20"/>
                <w:szCs w:val="20"/>
                <w:lang w:val="af-ZA"/>
              </w:rPr>
              <w:t>»  գնահատվածների %-ը</w:t>
            </w:r>
          </w:p>
        </w:tc>
        <w:tc>
          <w:tcPr>
            <w:tcW w:w="2352" w:type="dxa"/>
          </w:tcPr>
          <w:p w:rsidR="00AC06B2" w:rsidRPr="00AC06B2" w:rsidRDefault="00AC06B2" w:rsidP="00AC06B2">
            <w:pPr>
              <w:spacing w:after="0" w:line="240" w:lineRule="auto"/>
              <w:jc w:val="center"/>
              <w:rPr>
                <w:rFonts w:ascii="GHEA Grapalat" w:hAnsi="GHEA Grapalat"/>
                <w:noProof/>
                <w:sz w:val="20"/>
                <w:szCs w:val="20"/>
              </w:rPr>
            </w:pPr>
            <w:r w:rsidRPr="00AC06B2">
              <w:rPr>
                <w:rFonts w:ascii="GHEA Grapalat" w:hAnsi="GHEA Grapalat"/>
                <w:noProof/>
                <w:sz w:val="20"/>
                <w:szCs w:val="20"/>
              </w:rPr>
              <w:t xml:space="preserve">Նախորդ տարվա ամփոփիչ գրավոր աշխատանքից </w:t>
            </w:r>
            <w:r w:rsidRPr="00AC06B2">
              <w:rPr>
                <w:rFonts w:ascii="GHEA Grapalat" w:hAnsi="GHEA Grapalat"/>
                <w:sz w:val="20"/>
                <w:szCs w:val="20"/>
                <w:lang w:val="af-ZA"/>
              </w:rPr>
              <w:t>«</w:t>
            </w:r>
            <w:r w:rsidRPr="00AC06B2">
              <w:rPr>
                <w:rFonts w:ascii="GHEA Grapalat" w:hAnsi="GHEA Grapalat"/>
                <w:sz w:val="20"/>
                <w:szCs w:val="20"/>
                <w:lang w:val="hy-AM"/>
              </w:rPr>
              <w:t>անբավարար</w:t>
            </w:r>
            <w:r w:rsidRPr="00AC06B2">
              <w:rPr>
                <w:rFonts w:ascii="GHEA Grapalat" w:hAnsi="GHEA Grapalat"/>
                <w:sz w:val="20"/>
                <w:szCs w:val="20"/>
                <w:lang w:val="af-ZA"/>
              </w:rPr>
              <w:t>» գնահատվածների %-ը</w:t>
            </w:r>
          </w:p>
        </w:tc>
      </w:tr>
      <w:tr w:rsidR="00AC06B2" w:rsidRPr="00AC06B2" w:rsidTr="00AC06B2">
        <w:trPr>
          <w:jc w:val="center"/>
        </w:trPr>
        <w:tc>
          <w:tcPr>
            <w:tcW w:w="936" w:type="dxa"/>
          </w:tcPr>
          <w:p w:rsidR="00AC06B2" w:rsidRPr="00AC06B2" w:rsidRDefault="00AC06B2" w:rsidP="00AC06B2">
            <w:pPr>
              <w:spacing w:after="0" w:line="240" w:lineRule="auto"/>
              <w:jc w:val="center"/>
              <w:rPr>
                <w:rFonts w:ascii="GHEA Grapalat" w:hAnsi="GHEA Grapalat"/>
                <w:noProof/>
                <w:sz w:val="20"/>
                <w:szCs w:val="20"/>
              </w:rPr>
            </w:pPr>
            <w:r w:rsidRPr="00AC06B2">
              <w:rPr>
                <w:rFonts w:ascii="GHEA Grapalat" w:hAnsi="GHEA Grapalat"/>
                <w:noProof/>
                <w:sz w:val="20"/>
                <w:szCs w:val="20"/>
                <w:lang w:val="af-ZA"/>
              </w:rPr>
              <w:t>VII</w:t>
            </w:r>
          </w:p>
        </w:tc>
        <w:tc>
          <w:tcPr>
            <w:tcW w:w="2268" w:type="dxa"/>
          </w:tcPr>
          <w:p w:rsidR="00AC06B2" w:rsidRPr="00AC06B2" w:rsidRDefault="00AC06B2" w:rsidP="00AC06B2">
            <w:pPr>
              <w:spacing w:after="0" w:line="240" w:lineRule="auto"/>
              <w:jc w:val="center"/>
              <w:rPr>
                <w:rFonts w:ascii="GHEA Grapalat" w:hAnsi="GHEA Grapalat"/>
                <w:noProof/>
                <w:sz w:val="20"/>
                <w:szCs w:val="20"/>
              </w:rPr>
            </w:pPr>
            <w:r w:rsidRPr="00AC06B2">
              <w:rPr>
                <w:rFonts w:ascii="GHEA Grapalat" w:hAnsi="GHEA Grapalat"/>
                <w:noProof/>
                <w:sz w:val="20"/>
                <w:szCs w:val="20"/>
              </w:rPr>
              <w:t>2%</w:t>
            </w:r>
          </w:p>
        </w:tc>
        <w:tc>
          <w:tcPr>
            <w:tcW w:w="2410" w:type="dxa"/>
          </w:tcPr>
          <w:p w:rsidR="00AC06B2" w:rsidRPr="00AC06B2" w:rsidRDefault="00AC06B2" w:rsidP="00AC06B2">
            <w:pPr>
              <w:spacing w:after="0" w:line="240" w:lineRule="auto"/>
              <w:jc w:val="center"/>
              <w:rPr>
                <w:rFonts w:ascii="GHEA Grapalat" w:hAnsi="GHEA Grapalat"/>
                <w:b/>
                <w:noProof/>
                <w:sz w:val="20"/>
                <w:szCs w:val="20"/>
              </w:rPr>
            </w:pPr>
            <w:r w:rsidRPr="00AC06B2">
              <w:rPr>
                <w:rFonts w:ascii="GHEA Grapalat" w:hAnsi="GHEA Grapalat"/>
                <w:b/>
                <w:sz w:val="20"/>
                <w:szCs w:val="20"/>
                <w:lang w:val="af-ZA"/>
              </w:rPr>
              <w:t>44%</w:t>
            </w:r>
          </w:p>
        </w:tc>
        <w:tc>
          <w:tcPr>
            <w:tcW w:w="2693" w:type="dxa"/>
          </w:tcPr>
          <w:p w:rsidR="00AC06B2" w:rsidRPr="00AC06B2" w:rsidRDefault="00AC06B2" w:rsidP="00AC06B2">
            <w:pPr>
              <w:spacing w:after="0" w:line="240" w:lineRule="auto"/>
              <w:jc w:val="center"/>
              <w:rPr>
                <w:rFonts w:ascii="GHEA Grapalat" w:hAnsi="GHEA Grapalat"/>
                <w:noProof/>
                <w:sz w:val="20"/>
                <w:szCs w:val="20"/>
              </w:rPr>
            </w:pPr>
            <w:r w:rsidRPr="00AC06B2">
              <w:rPr>
                <w:rFonts w:ascii="GHEA Grapalat" w:hAnsi="GHEA Grapalat"/>
                <w:noProof/>
                <w:sz w:val="20"/>
                <w:szCs w:val="20"/>
              </w:rPr>
              <w:t>25%</w:t>
            </w:r>
          </w:p>
        </w:tc>
        <w:tc>
          <w:tcPr>
            <w:tcW w:w="2352" w:type="dxa"/>
          </w:tcPr>
          <w:p w:rsidR="00AC06B2" w:rsidRPr="00AC06B2" w:rsidRDefault="00AC06B2" w:rsidP="00AC06B2">
            <w:pPr>
              <w:spacing w:after="0" w:line="240" w:lineRule="auto"/>
              <w:jc w:val="center"/>
              <w:rPr>
                <w:rFonts w:ascii="GHEA Grapalat" w:hAnsi="GHEA Grapalat"/>
                <w:b/>
                <w:noProof/>
                <w:sz w:val="20"/>
                <w:szCs w:val="20"/>
              </w:rPr>
            </w:pPr>
            <w:r w:rsidRPr="00AC06B2">
              <w:rPr>
                <w:rFonts w:ascii="GHEA Grapalat" w:hAnsi="GHEA Grapalat"/>
                <w:b/>
                <w:sz w:val="20"/>
                <w:szCs w:val="20"/>
                <w:lang w:val="af-ZA"/>
              </w:rPr>
              <w:t>7%</w:t>
            </w:r>
          </w:p>
        </w:tc>
      </w:tr>
      <w:tr w:rsidR="00AC06B2" w:rsidRPr="00AC06B2" w:rsidTr="00AC06B2">
        <w:trPr>
          <w:jc w:val="center"/>
        </w:trPr>
        <w:tc>
          <w:tcPr>
            <w:tcW w:w="936" w:type="dxa"/>
          </w:tcPr>
          <w:p w:rsidR="00AC06B2" w:rsidRPr="00AC06B2" w:rsidRDefault="00AC06B2" w:rsidP="00AC06B2">
            <w:pPr>
              <w:spacing w:after="0" w:line="240" w:lineRule="auto"/>
              <w:jc w:val="center"/>
              <w:rPr>
                <w:rFonts w:ascii="GHEA Grapalat" w:hAnsi="GHEA Grapalat"/>
                <w:noProof/>
                <w:sz w:val="20"/>
                <w:szCs w:val="20"/>
                <w:lang w:val="af-ZA"/>
              </w:rPr>
            </w:pPr>
            <w:r w:rsidRPr="00AC06B2">
              <w:rPr>
                <w:rFonts w:ascii="GHEA Grapalat" w:hAnsi="GHEA Grapalat"/>
                <w:sz w:val="20"/>
                <w:szCs w:val="20"/>
                <w:lang w:val="af-ZA"/>
              </w:rPr>
              <w:t>VIII</w:t>
            </w:r>
          </w:p>
        </w:tc>
        <w:tc>
          <w:tcPr>
            <w:tcW w:w="2268" w:type="dxa"/>
          </w:tcPr>
          <w:p w:rsidR="00AC06B2" w:rsidRPr="00AC06B2" w:rsidRDefault="00AC06B2" w:rsidP="00AC06B2">
            <w:pPr>
              <w:spacing w:after="0" w:line="240" w:lineRule="auto"/>
              <w:jc w:val="center"/>
              <w:rPr>
                <w:rFonts w:ascii="GHEA Grapalat" w:hAnsi="GHEA Grapalat"/>
                <w:noProof/>
                <w:sz w:val="20"/>
                <w:szCs w:val="20"/>
              </w:rPr>
            </w:pPr>
            <w:r w:rsidRPr="00AC06B2">
              <w:rPr>
                <w:rFonts w:ascii="GHEA Grapalat" w:hAnsi="GHEA Grapalat"/>
                <w:noProof/>
                <w:sz w:val="20"/>
                <w:szCs w:val="20"/>
                <w:lang w:val="af-ZA"/>
              </w:rPr>
              <w:t>0%</w:t>
            </w:r>
          </w:p>
        </w:tc>
        <w:tc>
          <w:tcPr>
            <w:tcW w:w="2410" w:type="dxa"/>
          </w:tcPr>
          <w:p w:rsidR="00AC06B2" w:rsidRPr="00AC06B2" w:rsidRDefault="00AC06B2" w:rsidP="00AC06B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AC06B2">
              <w:rPr>
                <w:rFonts w:ascii="GHEA Grapalat" w:hAnsi="GHEA Grapalat"/>
                <w:b/>
                <w:sz w:val="20"/>
                <w:szCs w:val="20"/>
                <w:lang w:val="af-ZA"/>
              </w:rPr>
              <w:t>28%</w:t>
            </w:r>
          </w:p>
        </w:tc>
        <w:tc>
          <w:tcPr>
            <w:tcW w:w="2693" w:type="dxa"/>
          </w:tcPr>
          <w:p w:rsidR="00AC06B2" w:rsidRPr="00AC06B2" w:rsidRDefault="00AC06B2" w:rsidP="00AC06B2">
            <w:pPr>
              <w:spacing w:after="0" w:line="240" w:lineRule="auto"/>
              <w:jc w:val="center"/>
              <w:rPr>
                <w:rFonts w:ascii="GHEA Grapalat" w:hAnsi="GHEA Grapalat"/>
                <w:noProof/>
                <w:sz w:val="20"/>
                <w:szCs w:val="20"/>
              </w:rPr>
            </w:pPr>
            <w:r w:rsidRPr="00AC06B2">
              <w:rPr>
                <w:rFonts w:ascii="GHEA Grapalat" w:hAnsi="GHEA Grapalat"/>
                <w:sz w:val="20"/>
                <w:szCs w:val="20"/>
                <w:lang w:val="af-ZA"/>
              </w:rPr>
              <w:t>18%</w:t>
            </w:r>
          </w:p>
        </w:tc>
        <w:tc>
          <w:tcPr>
            <w:tcW w:w="2352" w:type="dxa"/>
          </w:tcPr>
          <w:p w:rsidR="00AC06B2" w:rsidRPr="00AC06B2" w:rsidRDefault="00AC06B2" w:rsidP="00AC06B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AC06B2">
              <w:rPr>
                <w:rFonts w:ascii="GHEA Grapalat" w:hAnsi="GHEA Grapalat"/>
                <w:b/>
                <w:sz w:val="20"/>
                <w:szCs w:val="20"/>
                <w:lang w:val="af-ZA"/>
              </w:rPr>
              <w:t>4%</w:t>
            </w:r>
          </w:p>
        </w:tc>
      </w:tr>
      <w:tr w:rsidR="00AC06B2" w:rsidRPr="00AC06B2" w:rsidTr="00AC06B2">
        <w:trPr>
          <w:jc w:val="center"/>
        </w:trPr>
        <w:tc>
          <w:tcPr>
            <w:tcW w:w="936" w:type="dxa"/>
          </w:tcPr>
          <w:p w:rsidR="00AC06B2" w:rsidRPr="00AC06B2" w:rsidRDefault="00AC06B2" w:rsidP="00AC06B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AC06B2">
              <w:rPr>
                <w:rFonts w:ascii="GHEA Grapalat" w:hAnsi="GHEA Grapalat"/>
                <w:sz w:val="20"/>
                <w:szCs w:val="20"/>
                <w:lang w:val="af-ZA"/>
              </w:rPr>
              <w:t>IX</w:t>
            </w:r>
          </w:p>
        </w:tc>
        <w:tc>
          <w:tcPr>
            <w:tcW w:w="2268" w:type="dxa"/>
          </w:tcPr>
          <w:p w:rsidR="00AC06B2" w:rsidRPr="00AC06B2" w:rsidRDefault="00AC06B2" w:rsidP="00AC06B2">
            <w:pPr>
              <w:spacing w:after="0" w:line="240" w:lineRule="auto"/>
              <w:jc w:val="center"/>
              <w:rPr>
                <w:rFonts w:ascii="GHEA Grapalat" w:hAnsi="GHEA Grapalat"/>
                <w:noProof/>
                <w:sz w:val="20"/>
                <w:szCs w:val="20"/>
              </w:rPr>
            </w:pPr>
            <w:r w:rsidRPr="00AC06B2">
              <w:rPr>
                <w:rFonts w:ascii="GHEA Grapalat" w:hAnsi="GHEA Grapalat"/>
                <w:sz w:val="20"/>
                <w:szCs w:val="20"/>
              </w:rPr>
              <w:t>0</w:t>
            </w:r>
            <w:r w:rsidRPr="00AC06B2">
              <w:rPr>
                <w:rFonts w:ascii="GHEA Grapalat" w:hAnsi="GHEA Grapalat"/>
                <w:sz w:val="20"/>
                <w:szCs w:val="20"/>
                <w:lang w:val="hy-AM"/>
              </w:rPr>
              <w:t>%</w:t>
            </w:r>
          </w:p>
        </w:tc>
        <w:tc>
          <w:tcPr>
            <w:tcW w:w="2410" w:type="dxa"/>
          </w:tcPr>
          <w:p w:rsidR="00AC06B2" w:rsidRPr="00AC06B2" w:rsidRDefault="00AC06B2" w:rsidP="00AC06B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AC06B2">
              <w:rPr>
                <w:rFonts w:ascii="GHEA Grapalat" w:hAnsi="GHEA Grapalat"/>
                <w:b/>
                <w:sz w:val="20"/>
                <w:szCs w:val="20"/>
                <w:lang w:val="af-ZA"/>
              </w:rPr>
              <w:t>48%</w:t>
            </w:r>
          </w:p>
        </w:tc>
        <w:tc>
          <w:tcPr>
            <w:tcW w:w="2693" w:type="dxa"/>
          </w:tcPr>
          <w:p w:rsidR="00AC06B2" w:rsidRPr="00AC06B2" w:rsidRDefault="00AC06B2" w:rsidP="00AC06B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C06B2">
              <w:rPr>
                <w:rFonts w:ascii="GHEA Grapalat" w:hAnsi="GHEA Grapalat"/>
                <w:sz w:val="20"/>
                <w:szCs w:val="20"/>
                <w:lang w:val="af-ZA"/>
              </w:rPr>
              <w:t>20%</w:t>
            </w:r>
          </w:p>
        </w:tc>
        <w:tc>
          <w:tcPr>
            <w:tcW w:w="2352" w:type="dxa"/>
          </w:tcPr>
          <w:p w:rsidR="00AC06B2" w:rsidRPr="00AC06B2" w:rsidRDefault="00AC06B2" w:rsidP="00AC06B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AC06B2">
              <w:rPr>
                <w:rFonts w:ascii="GHEA Grapalat" w:hAnsi="GHEA Grapalat"/>
                <w:b/>
                <w:sz w:val="20"/>
                <w:szCs w:val="20"/>
                <w:lang w:val="af-ZA"/>
              </w:rPr>
              <w:t>1%</w:t>
            </w:r>
          </w:p>
        </w:tc>
      </w:tr>
      <w:tr w:rsidR="00AC06B2" w:rsidRPr="00AC06B2" w:rsidTr="00AC06B2">
        <w:trPr>
          <w:jc w:val="center"/>
        </w:trPr>
        <w:tc>
          <w:tcPr>
            <w:tcW w:w="936" w:type="dxa"/>
          </w:tcPr>
          <w:p w:rsidR="00AC06B2" w:rsidRPr="00AC06B2" w:rsidRDefault="00AC06B2" w:rsidP="00AC06B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AC06B2">
              <w:rPr>
                <w:rFonts w:ascii="GHEA Grapalat" w:hAnsi="GHEA Grapalat"/>
                <w:sz w:val="20"/>
                <w:szCs w:val="20"/>
                <w:lang w:val="af-ZA"/>
              </w:rPr>
              <w:t>X</w:t>
            </w:r>
          </w:p>
        </w:tc>
        <w:tc>
          <w:tcPr>
            <w:tcW w:w="2268" w:type="dxa"/>
          </w:tcPr>
          <w:p w:rsidR="00AC06B2" w:rsidRPr="00AC06B2" w:rsidRDefault="00AC06B2" w:rsidP="00AC06B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C06B2">
              <w:rPr>
                <w:rFonts w:ascii="GHEA Grapalat" w:hAnsi="GHEA Grapalat"/>
                <w:sz w:val="20"/>
                <w:szCs w:val="20"/>
              </w:rPr>
              <w:t>0</w:t>
            </w:r>
            <w:r w:rsidRPr="00AC06B2">
              <w:rPr>
                <w:rFonts w:ascii="GHEA Grapalat" w:hAnsi="GHEA Grapalat"/>
                <w:sz w:val="20"/>
                <w:szCs w:val="20"/>
                <w:lang w:val="hy-AM"/>
              </w:rPr>
              <w:t>%</w:t>
            </w:r>
          </w:p>
        </w:tc>
        <w:tc>
          <w:tcPr>
            <w:tcW w:w="2410" w:type="dxa"/>
          </w:tcPr>
          <w:p w:rsidR="00AC06B2" w:rsidRPr="00AC06B2" w:rsidRDefault="00AC06B2" w:rsidP="00AC06B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AC06B2">
              <w:rPr>
                <w:rFonts w:ascii="GHEA Grapalat" w:hAnsi="GHEA Grapalat"/>
                <w:b/>
                <w:sz w:val="20"/>
                <w:szCs w:val="20"/>
                <w:lang w:val="af-ZA"/>
              </w:rPr>
              <w:t>68%</w:t>
            </w:r>
          </w:p>
        </w:tc>
        <w:tc>
          <w:tcPr>
            <w:tcW w:w="2693" w:type="dxa"/>
            <w:shd w:val="clear" w:color="auto" w:fill="auto"/>
          </w:tcPr>
          <w:p w:rsidR="00AC06B2" w:rsidRPr="00AC06B2" w:rsidRDefault="00AC06B2" w:rsidP="00AC06B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C06B2">
              <w:rPr>
                <w:rFonts w:ascii="GHEA Grapalat" w:hAnsi="GHEA Grapalat"/>
                <w:sz w:val="20"/>
                <w:szCs w:val="20"/>
                <w:lang w:val="af-ZA"/>
              </w:rPr>
              <w:t>0%</w:t>
            </w:r>
          </w:p>
        </w:tc>
        <w:tc>
          <w:tcPr>
            <w:tcW w:w="2352" w:type="dxa"/>
            <w:shd w:val="clear" w:color="auto" w:fill="auto"/>
          </w:tcPr>
          <w:p w:rsidR="00AC06B2" w:rsidRPr="00AC06B2" w:rsidRDefault="00AC06B2" w:rsidP="00AC06B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AC06B2">
              <w:rPr>
                <w:rFonts w:ascii="GHEA Grapalat" w:hAnsi="GHEA Grapalat"/>
                <w:b/>
                <w:sz w:val="20"/>
                <w:szCs w:val="20"/>
                <w:lang w:val="af-ZA"/>
              </w:rPr>
              <w:t>0%</w:t>
            </w:r>
          </w:p>
        </w:tc>
      </w:tr>
      <w:tr w:rsidR="00AC06B2" w:rsidRPr="00AC06B2" w:rsidTr="00AC06B2">
        <w:trPr>
          <w:jc w:val="center"/>
        </w:trPr>
        <w:tc>
          <w:tcPr>
            <w:tcW w:w="936" w:type="dxa"/>
          </w:tcPr>
          <w:p w:rsidR="00AC06B2" w:rsidRPr="00AC06B2" w:rsidRDefault="00AC06B2" w:rsidP="00AC06B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AC06B2">
              <w:rPr>
                <w:rFonts w:ascii="GHEA Grapalat" w:hAnsi="GHEA Grapalat"/>
                <w:sz w:val="20"/>
                <w:szCs w:val="20"/>
                <w:lang w:val="af-ZA"/>
              </w:rPr>
              <w:t>X</w:t>
            </w:r>
            <w:r w:rsidRPr="00AC06B2">
              <w:rPr>
                <w:rFonts w:ascii="GHEA Grapalat" w:hAnsi="GHEA Grapalat"/>
                <w:noProof/>
                <w:sz w:val="20"/>
                <w:szCs w:val="20"/>
                <w:lang w:val="af-ZA"/>
              </w:rPr>
              <w:t>I</w:t>
            </w:r>
          </w:p>
        </w:tc>
        <w:tc>
          <w:tcPr>
            <w:tcW w:w="2268" w:type="dxa"/>
          </w:tcPr>
          <w:p w:rsidR="00AC06B2" w:rsidRPr="00AC06B2" w:rsidRDefault="00AC06B2" w:rsidP="00AC06B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AC06B2">
              <w:rPr>
                <w:rFonts w:ascii="GHEA Grapalat" w:hAnsi="GHEA Grapalat"/>
                <w:sz w:val="20"/>
                <w:szCs w:val="20"/>
                <w:lang w:val="af-ZA"/>
              </w:rPr>
              <w:t>0%</w:t>
            </w:r>
          </w:p>
        </w:tc>
        <w:tc>
          <w:tcPr>
            <w:tcW w:w="2410" w:type="dxa"/>
          </w:tcPr>
          <w:p w:rsidR="00AC06B2" w:rsidRPr="00AC06B2" w:rsidRDefault="00AC06B2" w:rsidP="00AC06B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AC06B2">
              <w:rPr>
                <w:rFonts w:ascii="GHEA Grapalat" w:hAnsi="GHEA Grapalat"/>
                <w:b/>
                <w:sz w:val="20"/>
                <w:szCs w:val="20"/>
                <w:lang w:val="af-ZA"/>
              </w:rPr>
              <w:t>31%</w:t>
            </w:r>
          </w:p>
        </w:tc>
        <w:tc>
          <w:tcPr>
            <w:tcW w:w="2693" w:type="dxa"/>
            <w:shd w:val="clear" w:color="auto" w:fill="auto"/>
          </w:tcPr>
          <w:p w:rsidR="00AC06B2" w:rsidRPr="00AC06B2" w:rsidRDefault="00AC06B2" w:rsidP="00AC06B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C06B2">
              <w:rPr>
                <w:rFonts w:ascii="GHEA Grapalat" w:hAnsi="GHEA Grapalat"/>
                <w:sz w:val="20"/>
                <w:szCs w:val="20"/>
              </w:rPr>
              <w:t>20%</w:t>
            </w:r>
          </w:p>
        </w:tc>
        <w:tc>
          <w:tcPr>
            <w:tcW w:w="2352" w:type="dxa"/>
            <w:shd w:val="clear" w:color="auto" w:fill="auto"/>
          </w:tcPr>
          <w:p w:rsidR="00AC06B2" w:rsidRPr="00AC06B2" w:rsidRDefault="00AC06B2" w:rsidP="00AC06B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AC06B2">
              <w:rPr>
                <w:rFonts w:ascii="GHEA Grapalat" w:hAnsi="GHEA Grapalat"/>
                <w:b/>
                <w:sz w:val="20"/>
                <w:szCs w:val="20"/>
              </w:rPr>
              <w:t>5%</w:t>
            </w:r>
          </w:p>
        </w:tc>
      </w:tr>
    </w:tbl>
    <w:p w:rsidR="00C47E67" w:rsidRPr="00AC06B2" w:rsidRDefault="00C47E67" w:rsidP="00C47E67">
      <w:pPr>
        <w:spacing w:after="0"/>
        <w:ind w:firstLine="709"/>
        <w:jc w:val="both"/>
        <w:rPr>
          <w:rFonts w:ascii="GHEA Grapalat" w:hAnsi="GHEA Grapalat"/>
          <w:sz w:val="24"/>
          <w:szCs w:val="24"/>
          <w:lang w:val="af-ZA"/>
        </w:rPr>
      </w:pPr>
      <w:r w:rsidRPr="00AC06B2">
        <w:rPr>
          <w:rFonts w:ascii="GHEA Grapalat" w:hAnsi="GHEA Grapalat"/>
          <w:sz w:val="24"/>
          <w:szCs w:val="24"/>
          <w:lang w:val="af-ZA"/>
        </w:rPr>
        <w:t xml:space="preserve">ՀՀ </w:t>
      </w:r>
      <w:r w:rsidR="00AC06B2" w:rsidRPr="00AC06B2">
        <w:rPr>
          <w:rFonts w:ascii="GHEA Grapalat" w:hAnsi="GHEA Grapalat"/>
          <w:sz w:val="24"/>
          <w:szCs w:val="24"/>
          <w:lang w:val="af-ZA"/>
        </w:rPr>
        <w:t>Կոտայքի</w:t>
      </w:r>
      <w:r w:rsidRPr="00AC06B2">
        <w:rPr>
          <w:rFonts w:ascii="GHEA Grapalat" w:hAnsi="GHEA Grapalat"/>
          <w:sz w:val="24"/>
          <w:szCs w:val="24"/>
          <w:lang w:val="af-ZA"/>
        </w:rPr>
        <w:t xml:space="preserve"> մարզում իրականացված ստուգման արդյունքում.</w:t>
      </w:r>
    </w:p>
    <w:p w:rsidR="00AC06B2" w:rsidRDefault="00AC06B2" w:rsidP="00AC06B2">
      <w:pPr>
        <w:spacing w:after="0"/>
        <w:ind w:firstLine="709"/>
        <w:jc w:val="both"/>
        <w:rPr>
          <w:rFonts w:ascii="GHEA Grapalat" w:hAnsi="GHEA Grapalat"/>
          <w:sz w:val="24"/>
          <w:szCs w:val="24"/>
          <w:lang w:val="af-ZA"/>
        </w:rPr>
      </w:pPr>
      <w:r w:rsidRPr="000E7A54">
        <w:rPr>
          <w:rFonts w:ascii="GHEA Grapalat" w:hAnsi="GHEA Grapalat"/>
          <w:noProof/>
          <w:sz w:val="24"/>
          <w:szCs w:val="24"/>
          <w:lang w:val="af-ZA"/>
        </w:rPr>
        <w:t>«</w:t>
      </w:r>
      <w:r w:rsidRPr="000E7A54">
        <w:rPr>
          <w:rFonts w:ascii="GHEA Grapalat" w:hAnsi="GHEA Grapalat"/>
          <w:noProof/>
          <w:sz w:val="24"/>
          <w:szCs w:val="24"/>
          <w:lang w:val="hy-AM"/>
        </w:rPr>
        <w:t>Հայոց</w:t>
      </w:r>
      <w:r w:rsidRPr="000E7A54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Pr="000E7A54">
        <w:rPr>
          <w:rFonts w:ascii="GHEA Grapalat" w:hAnsi="GHEA Grapalat"/>
          <w:noProof/>
          <w:sz w:val="24"/>
          <w:szCs w:val="24"/>
          <w:lang w:val="hy-AM"/>
        </w:rPr>
        <w:t>լեզու</w:t>
      </w:r>
      <w:r w:rsidRPr="000E7A54">
        <w:rPr>
          <w:rFonts w:ascii="GHEA Grapalat" w:hAnsi="GHEA Grapalat"/>
          <w:noProof/>
          <w:sz w:val="24"/>
          <w:szCs w:val="24"/>
          <w:lang w:val="af-ZA"/>
        </w:rPr>
        <w:t xml:space="preserve">» </w:t>
      </w:r>
      <w:r w:rsidRPr="000E7A54">
        <w:rPr>
          <w:rFonts w:ascii="GHEA Grapalat" w:hAnsi="GHEA Grapalat"/>
          <w:noProof/>
          <w:sz w:val="24"/>
          <w:szCs w:val="24"/>
          <w:lang w:val="hy-AM"/>
        </w:rPr>
        <w:t>առարկայի</w:t>
      </w:r>
      <w:r w:rsidRPr="000E7A54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Pr="000E7A54">
        <w:rPr>
          <w:rFonts w:ascii="GHEA Grapalat" w:hAnsi="GHEA Grapalat"/>
          <w:noProof/>
          <w:sz w:val="24"/>
          <w:szCs w:val="24"/>
        </w:rPr>
        <w:t>գրավոր</w:t>
      </w:r>
      <w:r w:rsidRPr="000E7A54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Pr="000E7A54">
        <w:rPr>
          <w:rFonts w:ascii="GHEA Grapalat" w:hAnsi="GHEA Grapalat"/>
          <w:noProof/>
          <w:sz w:val="24"/>
          <w:szCs w:val="24"/>
        </w:rPr>
        <w:t>աշխատանքին</w:t>
      </w:r>
      <w:r w:rsidRPr="000E7A54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Pr="000E7A54">
        <w:rPr>
          <w:rFonts w:ascii="GHEA Grapalat" w:hAnsi="GHEA Grapalat"/>
          <w:noProof/>
          <w:sz w:val="24"/>
          <w:szCs w:val="24"/>
        </w:rPr>
        <w:t>մասնակցած</w:t>
      </w:r>
      <w:r w:rsidRPr="000E7A54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Pr="000E7A54">
        <w:rPr>
          <w:rFonts w:ascii="GHEA Grapalat" w:hAnsi="GHEA Grapalat"/>
          <w:noProof/>
          <w:sz w:val="24"/>
          <w:szCs w:val="24"/>
        </w:rPr>
        <w:t>թվով</w:t>
      </w:r>
      <w:r w:rsidRPr="000E7A54">
        <w:rPr>
          <w:rFonts w:ascii="GHEA Grapalat" w:hAnsi="GHEA Grapalat"/>
          <w:noProof/>
          <w:sz w:val="24"/>
          <w:szCs w:val="24"/>
          <w:lang w:val="af-ZA"/>
        </w:rPr>
        <w:t xml:space="preserve"> 607</w:t>
      </w:r>
      <w:r w:rsidRPr="000E7A5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E7A54">
        <w:rPr>
          <w:rFonts w:ascii="GHEA Grapalat" w:hAnsi="GHEA Grapalat"/>
          <w:sz w:val="24"/>
          <w:szCs w:val="24"/>
        </w:rPr>
        <w:t>աշակերտներից</w:t>
      </w:r>
      <w:r w:rsidRPr="000E7A54">
        <w:rPr>
          <w:rFonts w:ascii="GHEA Grapalat" w:hAnsi="GHEA Grapalat"/>
          <w:sz w:val="24"/>
          <w:szCs w:val="24"/>
          <w:lang w:val="af-ZA"/>
        </w:rPr>
        <w:t xml:space="preserve"> «</w:t>
      </w:r>
      <w:r w:rsidRPr="000E7A54">
        <w:rPr>
          <w:rFonts w:ascii="GHEA Grapalat" w:hAnsi="GHEA Grapalat"/>
          <w:sz w:val="24"/>
          <w:szCs w:val="24"/>
        </w:rPr>
        <w:t>գերազանց</w:t>
      </w:r>
      <w:r w:rsidRPr="000E7A54">
        <w:rPr>
          <w:rFonts w:ascii="GHEA Grapalat" w:hAnsi="GHEA Grapalat"/>
          <w:sz w:val="24"/>
          <w:szCs w:val="24"/>
          <w:lang w:val="af-ZA"/>
        </w:rPr>
        <w:t xml:space="preserve">» </w:t>
      </w:r>
      <w:r w:rsidRPr="000E7A54">
        <w:rPr>
          <w:rFonts w:ascii="GHEA Grapalat" w:hAnsi="GHEA Grapalat"/>
          <w:sz w:val="24"/>
          <w:szCs w:val="24"/>
        </w:rPr>
        <w:t>են</w:t>
      </w:r>
      <w:r w:rsidRPr="000E7A5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E7A54">
        <w:rPr>
          <w:rFonts w:ascii="GHEA Grapalat" w:hAnsi="GHEA Grapalat"/>
          <w:sz w:val="24"/>
          <w:szCs w:val="24"/>
        </w:rPr>
        <w:t>գնահատվել</w:t>
      </w:r>
      <w:r w:rsidRPr="000E7A54">
        <w:rPr>
          <w:rFonts w:ascii="GHEA Grapalat" w:hAnsi="GHEA Grapalat"/>
          <w:sz w:val="24"/>
          <w:szCs w:val="24"/>
          <w:lang w:val="af-ZA"/>
        </w:rPr>
        <w:t xml:space="preserve"> 71-</w:t>
      </w:r>
      <w:r w:rsidRPr="000E7A54">
        <w:rPr>
          <w:rFonts w:ascii="GHEA Grapalat" w:hAnsi="GHEA Grapalat"/>
          <w:sz w:val="24"/>
          <w:szCs w:val="24"/>
        </w:rPr>
        <w:t>ը</w:t>
      </w:r>
      <w:r w:rsidRPr="000E7A54">
        <w:rPr>
          <w:rFonts w:ascii="GHEA Grapalat" w:hAnsi="GHEA Grapalat"/>
          <w:sz w:val="24"/>
          <w:szCs w:val="24"/>
          <w:lang w:val="af-ZA"/>
        </w:rPr>
        <w:t xml:space="preserve"> (12%), «</w:t>
      </w:r>
      <w:r w:rsidRPr="000E7A54">
        <w:rPr>
          <w:rFonts w:ascii="GHEA Grapalat" w:hAnsi="GHEA Grapalat"/>
          <w:sz w:val="24"/>
          <w:szCs w:val="24"/>
        </w:rPr>
        <w:t>լավ</w:t>
      </w:r>
      <w:r w:rsidRPr="000E7A54">
        <w:rPr>
          <w:rFonts w:ascii="GHEA Grapalat" w:hAnsi="GHEA Grapalat"/>
          <w:sz w:val="24"/>
          <w:szCs w:val="24"/>
          <w:lang w:val="af-ZA"/>
        </w:rPr>
        <w:t>»` 242-</w:t>
      </w:r>
      <w:r w:rsidRPr="000E7A54">
        <w:rPr>
          <w:rFonts w:ascii="GHEA Grapalat" w:hAnsi="GHEA Grapalat"/>
          <w:sz w:val="24"/>
          <w:szCs w:val="24"/>
        </w:rPr>
        <w:t>ը</w:t>
      </w:r>
      <w:r w:rsidRPr="000E7A54">
        <w:rPr>
          <w:rFonts w:ascii="GHEA Grapalat" w:hAnsi="GHEA Grapalat"/>
          <w:sz w:val="24"/>
          <w:szCs w:val="24"/>
          <w:lang w:val="af-ZA"/>
        </w:rPr>
        <w:t xml:space="preserve"> (40%), «</w:t>
      </w:r>
      <w:r w:rsidRPr="000E7A54">
        <w:rPr>
          <w:rFonts w:ascii="GHEA Grapalat" w:hAnsi="GHEA Grapalat"/>
          <w:sz w:val="24"/>
          <w:szCs w:val="24"/>
        </w:rPr>
        <w:t>բավարար</w:t>
      </w:r>
      <w:r w:rsidRPr="000E7A54">
        <w:rPr>
          <w:rFonts w:ascii="GHEA Grapalat" w:hAnsi="GHEA Grapalat"/>
          <w:sz w:val="24"/>
          <w:szCs w:val="24"/>
          <w:lang w:val="af-ZA"/>
        </w:rPr>
        <w:t>»` 186-</w:t>
      </w:r>
      <w:r w:rsidRPr="000E7A54">
        <w:rPr>
          <w:rFonts w:ascii="GHEA Grapalat" w:hAnsi="GHEA Grapalat"/>
          <w:sz w:val="24"/>
          <w:szCs w:val="24"/>
        </w:rPr>
        <w:t>ը</w:t>
      </w:r>
      <w:r w:rsidRPr="000E7A54">
        <w:rPr>
          <w:rFonts w:ascii="GHEA Grapalat" w:hAnsi="GHEA Grapalat"/>
          <w:sz w:val="24"/>
          <w:szCs w:val="24"/>
          <w:lang w:val="af-ZA"/>
        </w:rPr>
        <w:t xml:space="preserve"> (30%), «</w:t>
      </w:r>
      <w:r w:rsidRPr="000E7A54">
        <w:rPr>
          <w:rFonts w:ascii="GHEA Grapalat" w:hAnsi="GHEA Grapalat"/>
          <w:sz w:val="24"/>
          <w:szCs w:val="24"/>
        </w:rPr>
        <w:t>անբավարար</w:t>
      </w:r>
      <w:r w:rsidRPr="000E7A54">
        <w:rPr>
          <w:rFonts w:ascii="GHEA Grapalat" w:hAnsi="GHEA Grapalat"/>
          <w:sz w:val="24"/>
          <w:szCs w:val="24"/>
          <w:lang w:val="af-ZA"/>
        </w:rPr>
        <w:t>»` 108-</w:t>
      </w:r>
      <w:r w:rsidRPr="000E7A54">
        <w:rPr>
          <w:rFonts w:ascii="GHEA Grapalat" w:hAnsi="GHEA Grapalat"/>
          <w:sz w:val="24"/>
          <w:szCs w:val="24"/>
        </w:rPr>
        <w:t>ը</w:t>
      </w:r>
      <w:r w:rsidRPr="000E7A54">
        <w:rPr>
          <w:rFonts w:ascii="GHEA Grapalat" w:hAnsi="GHEA Grapalat"/>
          <w:sz w:val="24"/>
          <w:szCs w:val="24"/>
          <w:lang w:val="af-ZA"/>
        </w:rPr>
        <w:t xml:space="preserve"> (18%):</w:t>
      </w:r>
    </w:p>
    <w:p w:rsidR="00266514" w:rsidRPr="00ED144F" w:rsidRDefault="00266514" w:rsidP="00266514">
      <w:pPr>
        <w:spacing w:after="0"/>
        <w:ind w:firstLine="851"/>
        <w:jc w:val="both"/>
        <w:rPr>
          <w:rFonts w:ascii="GHEA Grapalat" w:hAnsi="GHEA Grapalat"/>
          <w:sz w:val="24"/>
          <w:szCs w:val="24"/>
          <w:lang w:val="af-ZA"/>
        </w:rPr>
      </w:pPr>
      <w:r w:rsidRPr="002F6701">
        <w:rPr>
          <w:rFonts w:ascii="GHEA Grapalat" w:hAnsi="GHEA Grapalat"/>
          <w:noProof/>
          <w:sz w:val="24"/>
          <w:szCs w:val="24"/>
          <w:lang w:val="hy-AM"/>
        </w:rPr>
        <w:t>Համադրելով</w:t>
      </w:r>
      <w:r w:rsidRPr="002F6701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Pr="002F6701">
        <w:rPr>
          <w:rFonts w:ascii="GHEA Grapalat" w:hAnsi="GHEA Grapalat"/>
          <w:noProof/>
          <w:sz w:val="24"/>
          <w:szCs w:val="24"/>
          <w:lang w:val="hy-AM"/>
        </w:rPr>
        <w:t>նույն</w:t>
      </w:r>
      <w:r w:rsidRPr="002F6701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Pr="002F6701">
        <w:rPr>
          <w:rFonts w:ascii="GHEA Grapalat" w:hAnsi="GHEA Grapalat"/>
          <w:noProof/>
          <w:sz w:val="24"/>
          <w:szCs w:val="24"/>
          <w:lang w:val="hy-AM"/>
        </w:rPr>
        <w:t>աշակերտների</w:t>
      </w:r>
      <w:r w:rsidRPr="002F6701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Pr="002F6701">
        <w:rPr>
          <w:rFonts w:ascii="GHEA Grapalat" w:hAnsi="GHEA Grapalat"/>
          <w:sz w:val="24"/>
          <w:szCs w:val="24"/>
          <w:lang w:val="hy-AM"/>
        </w:rPr>
        <w:t>նախորդ</w:t>
      </w:r>
      <w:r w:rsidRPr="002F670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2F6701">
        <w:rPr>
          <w:rFonts w:ascii="GHEA Grapalat" w:hAnsi="GHEA Grapalat"/>
          <w:sz w:val="24"/>
          <w:szCs w:val="24"/>
          <w:lang w:val="hy-AM"/>
        </w:rPr>
        <w:t>տարվա</w:t>
      </w:r>
      <w:r w:rsidRPr="002F670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2F6701">
        <w:rPr>
          <w:rFonts w:ascii="GHEA Grapalat" w:hAnsi="GHEA Grapalat"/>
          <w:noProof/>
          <w:sz w:val="24"/>
          <w:szCs w:val="24"/>
          <w:lang w:val="af-ZA"/>
        </w:rPr>
        <w:t>«</w:t>
      </w:r>
      <w:r w:rsidRPr="002F6701">
        <w:rPr>
          <w:rFonts w:ascii="GHEA Grapalat" w:hAnsi="GHEA Grapalat"/>
          <w:noProof/>
          <w:sz w:val="24"/>
          <w:szCs w:val="24"/>
          <w:lang w:val="hy-AM"/>
        </w:rPr>
        <w:t>Հայոց</w:t>
      </w:r>
      <w:r w:rsidRPr="002F6701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Pr="002F6701">
        <w:rPr>
          <w:rFonts w:ascii="GHEA Grapalat" w:hAnsi="GHEA Grapalat"/>
          <w:noProof/>
          <w:sz w:val="24"/>
          <w:szCs w:val="24"/>
          <w:lang w:val="hy-AM"/>
        </w:rPr>
        <w:t>լեզու</w:t>
      </w:r>
      <w:r w:rsidRPr="002F6701">
        <w:rPr>
          <w:rFonts w:ascii="GHEA Grapalat" w:hAnsi="GHEA Grapalat"/>
          <w:noProof/>
          <w:sz w:val="24"/>
          <w:szCs w:val="24"/>
          <w:lang w:val="af-ZA"/>
        </w:rPr>
        <w:t xml:space="preserve">» </w:t>
      </w:r>
      <w:r w:rsidRPr="002F6701">
        <w:rPr>
          <w:rFonts w:ascii="GHEA Grapalat" w:hAnsi="GHEA Grapalat"/>
          <w:noProof/>
          <w:sz w:val="24"/>
          <w:szCs w:val="24"/>
          <w:lang w:val="hy-AM"/>
        </w:rPr>
        <w:t>առարկայի</w:t>
      </w:r>
      <w:r w:rsidRPr="002F6701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Pr="002F6701">
        <w:rPr>
          <w:rFonts w:ascii="GHEA Grapalat" w:hAnsi="GHEA Grapalat"/>
          <w:sz w:val="24"/>
          <w:szCs w:val="24"/>
          <w:lang w:val="af-ZA"/>
        </w:rPr>
        <w:t xml:space="preserve">ամփոփ գրավոր աշխատանքների </w:t>
      </w:r>
      <w:r w:rsidRPr="002F6701">
        <w:rPr>
          <w:rFonts w:ascii="GHEA Grapalat" w:hAnsi="GHEA Grapalat"/>
          <w:sz w:val="24"/>
          <w:szCs w:val="24"/>
          <w:lang w:val="hy-AM"/>
        </w:rPr>
        <w:t>գնահատականները</w:t>
      </w:r>
      <w:r w:rsidRPr="002F6701">
        <w:rPr>
          <w:rFonts w:ascii="GHEA Grapalat" w:hAnsi="GHEA Grapalat"/>
          <w:sz w:val="24"/>
          <w:szCs w:val="24"/>
          <w:lang w:val="af-ZA"/>
        </w:rPr>
        <w:t xml:space="preserve"> ստուգումների</w:t>
      </w:r>
      <w:r w:rsidRPr="002F6701">
        <w:rPr>
          <w:rFonts w:ascii="GHEA Grapalat" w:hAnsi="GHEA Grapalat"/>
          <w:noProof/>
          <w:sz w:val="24"/>
          <w:szCs w:val="24"/>
          <w:lang w:val="af-ZA"/>
        </w:rPr>
        <w:t xml:space="preserve"> ընթացքում </w:t>
      </w:r>
      <w:r w:rsidRPr="002F6701">
        <w:rPr>
          <w:rFonts w:ascii="GHEA Grapalat" w:hAnsi="GHEA Grapalat"/>
          <w:noProof/>
          <w:sz w:val="24"/>
          <w:szCs w:val="24"/>
          <w:lang w:val="hy-AM"/>
        </w:rPr>
        <w:t>տրված</w:t>
      </w:r>
      <w:r w:rsidRPr="002F6701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Pr="002F6701">
        <w:rPr>
          <w:rFonts w:ascii="GHEA Grapalat" w:hAnsi="GHEA Grapalat"/>
          <w:noProof/>
          <w:sz w:val="24"/>
          <w:szCs w:val="24"/>
          <w:lang w:val="hy-AM"/>
        </w:rPr>
        <w:t>թելադրության</w:t>
      </w:r>
      <w:r w:rsidRPr="002F6701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Pr="002F6701">
        <w:rPr>
          <w:rFonts w:ascii="GHEA Grapalat" w:hAnsi="GHEA Grapalat"/>
          <w:noProof/>
          <w:sz w:val="24"/>
          <w:szCs w:val="24"/>
          <w:lang w:val="hy-AM"/>
        </w:rPr>
        <w:t>արդյունքների</w:t>
      </w:r>
      <w:r w:rsidRPr="002F6701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Pr="002F6701">
        <w:rPr>
          <w:rFonts w:ascii="GHEA Grapalat" w:hAnsi="GHEA Grapalat"/>
          <w:noProof/>
          <w:sz w:val="24"/>
          <w:szCs w:val="24"/>
          <w:lang w:val="hy-AM"/>
        </w:rPr>
        <w:t>հետ</w:t>
      </w:r>
      <w:r w:rsidRPr="002F6701">
        <w:rPr>
          <w:rFonts w:ascii="GHEA Grapalat" w:hAnsi="GHEA Grapalat"/>
          <w:noProof/>
          <w:sz w:val="24"/>
          <w:szCs w:val="24"/>
          <w:lang w:val="af-ZA"/>
        </w:rPr>
        <w:t xml:space="preserve">` </w:t>
      </w:r>
      <w:r w:rsidRPr="002F6701">
        <w:rPr>
          <w:rFonts w:ascii="GHEA Grapalat" w:hAnsi="GHEA Grapalat"/>
          <w:noProof/>
          <w:sz w:val="24"/>
          <w:szCs w:val="24"/>
          <w:lang w:val="hy-AM"/>
        </w:rPr>
        <w:t>ստացել</w:t>
      </w:r>
      <w:r w:rsidRPr="002F6701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Pr="002F6701">
        <w:rPr>
          <w:rFonts w:ascii="GHEA Grapalat" w:hAnsi="GHEA Grapalat"/>
          <w:noProof/>
          <w:sz w:val="24"/>
          <w:szCs w:val="24"/>
          <w:lang w:val="hy-AM"/>
        </w:rPr>
        <w:t>ենք</w:t>
      </w:r>
      <w:r w:rsidRPr="002F6701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Pr="002F6701">
        <w:rPr>
          <w:rFonts w:ascii="GHEA Grapalat" w:hAnsi="GHEA Grapalat"/>
          <w:noProof/>
          <w:sz w:val="24"/>
          <w:szCs w:val="24"/>
          <w:lang w:val="hy-AM"/>
        </w:rPr>
        <w:t>հետևյալ</w:t>
      </w:r>
      <w:r w:rsidRPr="002F6701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Pr="002F6701">
        <w:rPr>
          <w:rFonts w:ascii="GHEA Grapalat" w:hAnsi="GHEA Grapalat"/>
          <w:noProof/>
          <w:sz w:val="24"/>
          <w:szCs w:val="24"/>
          <w:lang w:val="hy-AM"/>
        </w:rPr>
        <w:t>պատկերը</w:t>
      </w:r>
      <w:r w:rsidRPr="002F6701">
        <w:rPr>
          <w:rFonts w:ascii="GHEA Grapalat" w:hAnsi="GHEA Grapalat"/>
          <w:sz w:val="24"/>
          <w:szCs w:val="24"/>
          <w:lang w:val="hy-AM"/>
        </w:rPr>
        <w:t>.</w:t>
      </w:r>
    </w:p>
    <w:tbl>
      <w:tblPr>
        <w:tblStyle w:val="TableGrid"/>
        <w:tblW w:w="10623" w:type="dxa"/>
        <w:jc w:val="center"/>
        <w:tblInd w:w="-476" w:type="dxa"/>
        <w:tblLayout w:type="fixed"/>
        <w:tblLook w:val="04A0" w:firstRow="1" w:lastRow="0" w:firstColumn="1" w:lastColumn="0" w:noHBand="0" w:noVBand="1"/>
      </w:tblPr>
      <w:tblGrid>
        <w:gridCol w:w="1276"/>
        <w:gridCol w:w="2126"/>
        <w:gridCol w:w="1985"/>
        <w:gridCol w:w="2693"/>
        <w:gridCol w:w="2543"/>
      </w:tblGrid>
      <w:tr w:rsidR="00266514" w:rsidRPr="00266514" w:rsidTr="00266514">
        <w:trPr>
          <w:jc w:val="center"/>
        </w:trPr>
        <w:tc>
          <w:tcPr>
            <w:tcW w:w="1276" w:type="dxa"/>
          </w:tcPr>
          <w:p w:rsidR="00266514" w:rsidRPr="00266514" w:rsidRDefault="00266514" w:rsidP="00266514">
            <w:pPr>
              <w:spacing w:after="0"/>
              <w:jc w:val="both"/>
              <w:rPr>
                <w:rFonts w:ascii="GHEA Grapalat" w:hAnsi="GHEA Grapalat"/>
                <w:noProof/>
                <w:sz w:val="20"/>
                <w:szCs w:val="20"/>
                <w:lang w:val="af-ZA"/>
              </w:rPr>
            </w:pPr>
          </w:p>
          <w:p w:rsidR="00266514" w:rsidRPr="00266514" w:rsidRDefault="00266514" w:rsidP="00266514">
            <w:pPr>
              <w:spacing w:after="0"/>
              <w:jc w:val="both"/>
              <w:rPr>
                <w:rFonts w:ascii="GHEA Grapalat" w:hAnsi="GHEA Grapalat"/>
                <w:noProof/>
                <w:sz w:val="20"/>
                <w:szCs w:val="20"/>
              </w:rPr>
            </w:pPr>
            <w:r w:rsidRPr="00266514">
              <w:rPr>
                <w:rFonts w:ascii="GHEA Grapalat" w:hAnsi="GHEA Grapalat"/>
                <w:noProof/>
                <w:sz w:val="20"/>
                <w:szCs w:val="20"/>
              </w:rPr>
              <w:t>Դասարան</w:t>
            </w:r>
          </w:p>
        </w:tc>
        <w:tc>
          <w:tcPr>
            <w:tcW w:w="2126" w:type="dxa"/>
          </w:tcPr>
          <w:p w:rsidR="00266514" w:rsidRPr="00266514" w:rsidRDefault="00266514" w:rsidP="00266514">
            <w:pPr>
              <w:spacing w:after="0"/>
              <w:jc w:val="center"/>
              <w:rPr>
                <w:rFonts w:ascii="GHEA Grapalat" w:hAnsi="GHEA Grapalat"/>
                <w:noProof/>
                <w:sz w:val="20"/>
                <w:szCs w:val="20"/>
              </w:rPr>
            </w:pPr>
            <w:r w:rsidRPr="00266514">
              <w:rPr>
                <w:rFonts w:ascii="GHEA Grapalat" w:hAnsi="GHEA Grapalat"/>
                <w:noProof/>
                <w:sz w:val="20"/>
                <w:szCs w:val="20"/>
              </w:rPr>
              <w:t>Թելադրությունից</w:t>
            </w:r>
          </w:p>
          <w:p w:rsidR="00266514" w:rsidRPr="00266514" w:rsidRDefault="00266514" w:rsidP="00266514">
            <w:pPr>
              <w:spacing w:after="0"/>
              <w:jc w:val="center"/>
              <w:rPr>
                <w:rFonts w:ascii="GHEA Grapalat" w:hAnsi="GHEA Grapalat"/>
                <w:noProof/>
                <w:sz w:val="20"/>
                <w:szCs w:val="20"/>
              </w:rPr>
            </w:pPr>
            <w:r w:rsidRPr="00266514">
              <w:rPr>
                <w:rFonts w:ascii="GHEA Grapalat" w:hAnsi="GHEA Grapalat"/>
                <w:sz w:val="20"/>
                <w:szCs w:val="20"/>
                <w:lang w:val="af-ZA"/>
              </w:rPr>
              <w:t>«</w:t>
            </w:r>
            <w:r w:rsidRPr="00266514">
              <w:rPr>
                <w:rFonts w:ascii="GHEA Grapalat" w:hAnsi="GHEA Grapalat"/>
                <w:sz w:val="20"/>
                <w:szCs w:val="20"/>
              </w:rPr>
              <w:t>գերազանց</w:t>
            </w:r>
            <w:r w:rsidRPr="00266514">
              <w:rPr>
                <w:rFonts w:ascii="GHEA Grapalat" w:hAnsi="GHEA Grapalat"/>
                <w:sz w:val="20"/>
                <w:szCs w:val="20"/>
                <w:lang w:val="af-ZA"/>
              </w:rPr>
              <w:t>»  գնահատվածների %-ը</w:t>
            </w:r>
          </w:p>
        </w:tc>
        <w:tc>
          <w:tcPr>
            <w:tcW w:w="1985" w:type="dxa"/>
          </w:tcPr>
          <w:p w:rsidR="00266514" w:rsidRPr="00266514" w:rsidRDefault="00266514" w:rsidP="00266514">
            <w:pPr>
              <w:spacing w:after="0"/>
              <w:jc w:val="center"/>
              <w:rPr>
                <w:rFonts w:ascii="GHEA Grapalat" w:hAnsi="GHEA Grapalat"/>
                <w:noProof/>
                <w:sz w:val="20"/>
                <w:szCs w:val="20"/>
              </w:rPr>
            </w:pPr>
            <w:r w:rsidRPr="00266514">
              <w:rPr>
                <w:rFonts w:ascii="GHEA Grapalat" w:hAnsi="GHEA Grapalat"/>
                <w:noProof/>
                <w:sz w:val="20"/>
                <w:szCs w:val="20"/>
              </w:rPr>
              <w:t xml:space="preserve">Թելադրությունից </w:t>
            </w:r>
            <w:r w:rsidRPr="00266514">
              <w:rPr>
                <w:rFonts w:ascii="GHEA Grapalat" w:hAnsi="GHEA Grapalat"/>
                <w:sz w:val="20"/>
                <w:szCs w:val="20"/>
                <w:lang w:val="af-ZA"/>
              </w:rPr>
              <w:t>«</w:t>
            </w:r>
            <w:r w:rsidRPr="00266514">
              <w:rPr>
                <w:rFonts w:ascii="GHEA Grapalat" w:hAnsi="GHEA Grapalat"/>
                <w:sz w:val="20"/>
                <w:szCs w:val="20"/>
                <w:lang w:val="hy-AM"/>
              </w:rPr>
              <w:t>անբավարար</w:t>
            </w:r>
            <w:r w:rsidRPr="00266514">
              <w:rPr>
                <w:rFonts w:ascii="GHEA Grapalat" w:hAnsi="GHEA Grapalat"/>
                <w:sz w:val="20"/>
                <w:szCs w:val="20"/>
                <w:lang w:val="af-ZA"/>
              </w:rPr>
              <w:t>» գնահատվածների %-ը</w:t>
            </w:r>
          </w:p>
        </w:tc>
        <w:tc>
          <w:tcPr>
            <w:tcW w:w="2693" w:type="dxa"/>
          </w:tcPr>
          <w:p w:rsidR="00266514" w:rsidRPr="00266514" w:rsidRDefault="00266514" w:rsidP="00266514">
            <w:pPr>
              <w:spacing w:after="0"/>
              <w:jc w:val="center"/>
              <w:rPr>
                <w:rFonts w:ascii="GHEA Grapalat" w:hAnsi="GHEA Grapalat"/>
                <w:noProof/>
                <w:sz w:val="20"/>
                <w:szCs w:val="20"/>
              </w:rPr>
            </w:pPr>
            <w:r w:rsidRPr="00266514">
              <w:rPr>
                <w:rFonts w:ascii="GHEA Grapalat" w:hAnsi="GHEA Grapalat"/>
                <w:noProof/>
                <w:sz w:val="20"/>
                <w:szCs w:val="20"/>
              </w:rPr>
              <w:t xml:space="preserve">Նախորդ տարվա ամփոփիչ գրավոր աշխատանքից </w:t>
            </w:r>
            <w:r w:rsidRPr="00266514">
              <w:rPr>
                <w:rFonts w:ascii="GHEA Grapalat" w:hAnsi="GHEA Grapalat"/>
                <w:sz w:val="20"/>
                <w:szCs w:val="20"/>
                <w:lang w:val="af-ZA"/>
              </w:rPr>
              <w:t>«</w:t>
            </w:r>
            <w:r w:rsidRPr="00266514">
              <w:rPr>
                <w:rFonts w:ascii="GHEA Grapalat" w:hAnsi="GHEA Grapalat"/>
                <w:sz w:val="20"/>
                <w:szCs w:val="20"/>
              </w:rPr>
              <w:t>գերազանց</w:t>
            </w:r>
            <w:r w:rsidRPr="00266514">
              <w:rPr>
                <w:rFonts w:ascii="GHEA Grapalat" w:hAnsi="GHEA Grapalat"/>
                <w:sz w:val="20"/>
                <w:szCs w:val="20"/>
                <w:lang w:val="af-ZA"/>
              </w:rPr>
              <w:t>»  գնահատվածների %-ը</w:t>
            </w:r>
          </w:p>
        </w:tc>
        <w:tc>
          <w:tcPr>
            <w:tcW w:w="2543" w:type="dxa"/>
          </w:tcPr>
          <w:p w:rsidR="00266514" w:rsidRPr="00266514" w:rsidRDefault="00266514" w:rsidP="00266514">
            <w:pPr>
              <w:spacing w:after="0"/>
              <w:jc w:val="center"/>
              <w:rPr>
                <w:rFonts w:ascii="GHEA Grapalat" w:hAnsi="GHEA Grapalat"/>
                <w:noProof/>
                <w:sz w:val="20"/>
                <w:szCs w:val="20"/>
              </w:rPr>
            </w:pPr>
            <w:r w:rsidRPr="00266514">
              <w:rPr>
                <w:rFonts w:ascii="GHEA Grapalat" w:hAnsi="GHEA Grapalat"/>
                <w:noProof/>
                <w:sz w:val="20"/>
                <w:szCs w:val="20"/>
              </w:rPr>
              <w:t xml:space="preserve">Նախորդ տարվա ամփոփիչ գրավոր աշխատանքից </w:t>
            </w:r>
            <w:r w:rsidRPr="00266514">
              <w:rPr>
                <w:rFonts w:ascii="GHEA Grapalat" w:hAnsi="GHEA Grapalat"/>
                <w:sz w:val="20"/>
                <w:szCs w:val="20"/>
                <w:lang w:val="af-ZA"/>
              </w:rPr>
              <w:t>«</w:t>
            </w:r>
            <w:r w:rsidRPr="00266514">
              <w:rPr>
                <w:rFonts w:ascii="GHEA Grapalat" w:hAnsi="GHEA Grapalat"/>
                <w:sz w:val="20"/>
                <w:szCs w:val="20"/>
                <w:lang w:val="hy-AM"/>
              </w:rPr>
              <w:t>անբավարար</w:t>
            </w:r>
            <w:r w:rsidRPr="00266514">
              <w:rPr>
                <w:rFonts w:ascii="GHEA Grapalat" w:hAnsi="GHEA Grapalat"/>
                <w:sz w:val="20"/>
                <w:szCs w:val="20"/>
                <w:lang w:val="af-ZA"/>
              </w:rPr>
              <w:t>» գնահատվածների %-ը</w:t>
            </w:r>
          </w:p>
        </w:tc>
      </w:tr>
      <w:tr w:rsidR="00266514" w:rsidRPr="00266514" w:rsidTr="00266514">
        <w:trPr>
          <w:jc w:val="center"/>
        </w:trPr>
        <w:tc>
          <w:tcPr>
            <w:tcW w:w="1276" w:type="dxa"/>
          </w:tcPr>
          <w:p w:rsidR="00266514" w:rsidRPr="00266514" w:rsidRDefault="00266514" w:rsidP="00266514">
            <w:pPr>
              <w:spacing w:after="0"/>
              <w:jc w:val="center"/>
              <w:rPr>
                <w:rFonts w:ascii="GHEA Grapalat" w:hAnsi="GHEA Grapalat"/>
                <w:noProof/>
                <w:sz w:val="20"/>
                <w:szCs w:val="20"/>
              </w:rPr>
            </w:pPr>
            <w:r w:rsidRPr="00266514">
              <w:rPr>
                <w:rFonts w:ascii="GHEA Grapalat" w:hAnsi="GHEA Grapalat"/>
                <w:noProof/>
                <w:sz w:val="20"/>
                <w:szCs w:val="20"/>
                <w:lang w:val="af-ZA"/>
              </w:rPr>
              <w:t>VII</w:t>
            </w:r>
          </w:p>
        </w:tc>
        <w:tc>
          <w:tcPr>
            <w:tcW w:w="2126" w:type="dxa"/>
          </w:tcPr>
          <w:p w:rsidR="00266514" w:rsidRPr="00266514" w:rsidRDefault="00266514" w:rsidP="00266514">
            <w:pPr>
              <w:spacing w:after="0"/>
              <w:jc w:val="center"/>
              <w:rPr>
                <w:rFonts w:ascii="GHEA Grapalat" w:hAnsi="GHEA Grapalat"/>
                <w:noProof/>
                <w:sz w:val="20"/>
                <w:szCs w:val="20"/>
              </w:rPr>
            </w:pPr>
            <w:r w:rsidRPr="00266514">
              <w:rPr>
                <w:rFonts w:ascii="GHEA Grapalat" w:hAnsi="GHEA Grapalat"/>
                <w:noProof/>
                <w:sz w:val="20"/>
                <w:szCs w:val="20"/>
              </w:rPr>
              <w:t>14%</w:t>
            </w:r>
          </w:p>
        </w:tc>
        <w:tc>
          <w:tcPr>
            <w:tcW w:w="1985" w:type="dxa"/>
          </w:tcPr>
          <w:p w:rsidR="00266514" w:rsidRPr="00266514" w:rsidRDefault="00266514" w:rsidP="00266514">
            <w:pPr>
              <w:spacing w:after="0"/>
              <w:jc w:val="center"/>
              <w:rPr>
                <w:rFonts w:ascii="GHEA Grapalat" w:hAnsi="GHEA Grapalat"/>
                <w:b/>
                <w:noProof/>
                <w:sz w:val="20"/>
                <w:szCs w:val="20"/>
              </w:rPr>
            </w:pPr>
            <w:r w:rsidRPr="00266514">
              <w:rPr>
                <w:rFonts w:ascii="GHEA Grapalat" w:hAnsi="GHEA Grapalat"/>
                <w:b/>
                <w:sz w:val="20"/>
                <w:szCs w:val="20"/>
                <w:lang w:val="af-ZA"/>
              </w:rPr>
              <w:t>18%</w:t>
            </w:r>
          </w:p>
        </w:tc>
        <w:tc>
          <w:tcPr>
            <w:tcW w:w="2693" w:type="dxa"/>
          </w:tcPr>
          <w:p w:rsidR="00266514" w:rsidRPr="00266514" w:rsidRDefault="00266514" w:rsidP="00266514">
            <w:pPr>
              <w:spacing w:after="0"/>
              <w:jc w:val="center"/>
              <w:rPr>
                <w:rFonts w:ascii="GHEA Grapalat" w:hAnsi="GHEA Grapalat"/>
                <w:noProof/>
                <w:sz w:val="20"/>
                <w:szCs w:val="20"/>
              </w:rPr>
            </w:pPr>
            <w:r w:rsidRPr="00266514">
              <w:rPr>
                <w:rFonts w:ascii="GHEA Grapalat" w:hAnsi="GHEA Grapalat"/>
                <w:noProof/>
                <w:sz w:val="20"/>
                <w:szCs w:val="20"/>
              </w:rPr>
              <w:t>19%</w:t>
            </w:r>
          </w:p>
        </w:tc>
        <w:tc>
          <w:tcPr>
            <w:tcW w:w="2543" w:type="dxa"/>
          </w:tcPr>
          <w:p w:rsidR="00266514" w:rsidRPr="00266514" w:rsidRDefault="00266514" w:rsidP="00266514">
            <w:pPr>
              <w:spacing w:after="0"/>
              <w:jc w:val="center"/>
              <w:rPr>
                <w:rFonts w:ascii="GHEA Grapalat" w:hAnsi="GHEA Grapalat"/>
                <w:b/>
                <w:noProof/>
                <w:sz w:val="20"/>
                <w:szCs w:val="20"/>
              </w:rPr>
            </w:pPr>
            <w:r w:rsidRPr="00266514">
              <w:rPr>
                <w:rFonts w:ascii="GHEA Grapalat" w:hAnsi="GHEA Grapalat"/>
                <w:b/>
                <w:sz w:val="20"/>
                <w:szCs w:val="20"/>
                <w:lang w:val="af-ZA"/>
              </w:rPr>
              <w:t>9%</w:t>
            </w:r>
          </w:p>
        </w:tc>
      </w:tr>
      <w:tr w:rsidR="00266514" w:rsidRPr="00266514" w:rsidTr="00266514">
        <w:trPr>
          <w:jc w:val="center"/>
        </w:trPr>
        <w:tc>
          <w:tcPr>
            <w:tcW w:w="1276" w:type="dxa"/>
          </w:tcPr>
          <w:p w:rsidR="00266514" w:rsidRPr="00266514" w:rsidRDefault="00266514" w:rsidP="00266514">
            <w:pPr>
              <w:spacing w:after="0"/>
              <w:jc w:val="center"/>
              <w:rPr>
                <w:rFonts w:ascii="GHEA Grapalat" w:hAnsi="GHEA Grapalat"/>
                <w:noProof/>
                <w:sz w:val="20"/>
                <w:szCs w:val="20"/>
                <w:lang w:val="af-ZA"/>
              </w:rPr>
            </w:pPr>
            <w:r w:rsidRPr="00266514">
              <w:rPr>
                <w:rFonts w:ascii="GHEA Grapalat" w:hAnsi="GHEA Grapalat"/>
                <w:sz w:val="20"/>
                <w:szCs w:val="20"/>
                <w:lang w:val="af-ZA"/>
              </w:rPr>
              <w:t>VIII</w:t>
            </w:r>
          </w:p>
        </w:tc>
        <w:tc>
          <w:tcPr>
            <w:tcW w:w="2126" w:type="dxa"/>
          </w:tcPr>
          <w:p w:rsidR="00266514" w:rsidRPr="00266514" w:rsidRDefault="00266514" w:rsidP="00266514">
            <w:pPr>
              <w:spacing w:after="0"/>
              <w:jc w:val="center"/>
              <w:rPr>
                <w:rFonts w:ascii="GHEA Grapalat" w:hAnsi="GHEA Grapalat"/>
                <w:noProof/>
                <w:sz w:val="20"/>
                <w:szCs w:val="20"/>
              </w:rPr>
            </w:pPr>
            <w:r w:rsidRPr="00266514">
              <w:rPr>
                <w:rFonts w:ascii="GHEA Grapalat" w:hAnsi="GHEA Grapalat"/>
                <w:noProof/>
                <w:sz w:val="20"/>
                <w:szCs w:val="20"/>
                <w:lang w:val="af-ZA"/>
              </w:rPr>
              <w:t>11%</w:t>
            </w:r>
          </w:p>
        </w:tc>
        <w:tc>
          <w:tcPr>
            <w:tcW w:w="1985" w:type="dxa"/>
          </w:tcPr>
          <w:p w:rsidR="00266514" w:rsidRPr="00266514" w:rsidRDefault="00266514" w:rsidP="00266514">
            <w:pPr>
              <w:spacing w:after="0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266514">
              <w:rPr>
                <w:rFonts w:ascii="GHEA Grapalat" w:hAnsi="GHEA Grapalat"/>
                <w:b/>
                <w:sz w:val="20"/>
                <w:szCs w:val="20"/>
                <w:lang w:val="af-ZA"/>
              </w:rPr>
              <w:t>11%</w:t>
            </w:r>
          </w:p>
        </w:tc>
        <w:tc>
          <w:tcPr>
            <w:tcW w:w="2693" w:type="dxa"/>
          </w:tcPr>
          <w:p w:rsidR="00266514" w:rsidRPr="00266514" w:rsidRDefault="00266514" w:rsidP="00266514">
            <w:pPr>
              <w:spacing w:after="0"/>
              <w:jc w:val="center"/>
              <w:rPr>
                <w:rFonts w:ascii="GHEA Grapalat" w:hAnsi="GHEA Grapalat"/>
                <w:noProof/>
                <w:sz w:val="20"/>
                <w:szCs w:val="20"/>
              </w:rPr>
            </w:pPr>
            <w:r w:rsidRPr="00266514">
              <w:rPr>
                <w:rFonts w:ascii="GHEA Grapalat" w:hAnsi="GHEA Grapalat"/>
                <w:sz w:val="20"/>
                <w:szCs w:val="20"/>
                <w:lang w:val="af-ZA"/>
              </w:rPr>
              <w:t>18%</w:t>
            </w:r>
          </w:p>
        </w:tc>
        <w:tc>
          <w:tcPr>
            <w:tcW w:w="2543" w:type="dxa"/>
          </w:tcPr>
          <w:p w:rsidR="00266514" w:rsidRPr="00266514" w:rsidRDefault="00266514" w:rsidP="00266514">
            <w:pPr>
              <w:spacing w:after="0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266514">
              <w:rPr>
                <w:rFonts w:ascii="GHEA Grapalat" w:hAnsi="GHEA Grapalat"/>
                <w:b/>
                <w:sz w:val="20"/>
                <w:szCs w:val="20"/>
                <w:lang w:val="af-ZA"/>
              </w:rPr>
              <w:t>3%</w:t>
            </w:r>
          </w:p>
        </w:tc>
      </w:tr>
      <w:tr w:rsidR="00266514" w:rsidRPr="00266514" w:rsidTr="00266514">
        <w:trPr>
          <w:jc w:val="center"/>
        </w:trPr>
        <w:tc>
          <w:tcPr>
            <w:tcW w:w="1276" w:type="dxa"/>
          </w:tcPr>
          <w:p w:rsidR="00266514" w:rsidRPr="00266514" w:rsidRDefault="00266514" w:rsidP="00266514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266514">
              <w:rPr>
                <w:rFonts w:ascii="GHEA Grapalat" w:hAnsi="GHEA Grapalat"/>
                <w:sz w:val="20"/>
                <w:szCs w:val="20"/>
                <w:lang w:val="af-ZA"/>
              </w:rPr>
              <w:t>IX</w:t>
            </w:r>
          </w:p>
        </w:tc>
        <w:tc>
          <w:tcPr>
            <w:tcW w:w="2126" w:type="dxa"/>
          </w:tcPr>
          <w:p w:rsidR="00266514" w:rsidRPr="00266514" w:rsidRDefault="00266514" w:rsidP="00266514">
            <w:pPr>
              <w:spacing w:after="0"/>
              <w:jc w:val="center"/>
              <w:rPr>
                <w:rFonts w:ascii="GHEA Grapalat" w:hAnsi="GHEA Grapalat"/>
                <w:noProof/>
                <w:sz w:val="20"/>
                <w:szCs w:val="20"/>
              </w:rPr>
            </w:pPr>
            <w:r w:rsidRPr="00266514">
              <w:rPr>
                <w:rFonts w:ascii="GHEA Grapalat" w:hAnsi="GHEA Grapalat"/>
                <w:sz w:val="20"/>
                <w:szCs w:val="20"/>
              </w:rPr>
              <w:t>9</w:t>
            </w:r>
            <w:r w:rsidRPr="00266514">
              <w:rPr>
                <w:rFonts w:ascii="GHEA Grapalat" w:hAnsi="GHEA Grapalat"/>
                <w:sz w:val="20"/>
                <w:szCs w:val="20"/>
                <w:lang w:val="hy-AM"/>
              </w:rPr>
              <w:t>%</w:t>
            </w:r>
          </w:p>
        </w:tc>
        <w:tc>
          <w:tcPr>
            <w:tcW w:w="1985" w:type="dxa"/>
          </w:tcPr>
          <w:p w:rsidR="00266514" w:rsidRPr="00266514" w:rsidRDefault="00266514" w:rsidP="00266514">
            <w:pPr>
              <w:spacing w:after="0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266514">
              <w:rPr>
                <w:rFonts w:ascii="GHEA Grapalat" w:hAnsi="GHEA Grapalat"/>
                <w:b/>
                <w:sz w:val="20"/>
                <w:szCs w:val="20"/>
                <w:lang w:val="af-ZA"/>
              </w:rPr>
              <w:t>20%</w:t>
            </w:r>
          </w:p>
        </w:tc>
        <w:tc>
          <w:tcPr>
            <w:tcW w:w="2693" w:type="dxa"/>
          </w:tcPr>
          <w:p w:rsidR="00266514" w:rsidRPr="00266514" w:rsidRDefault="00266514" w:rsidP="00266514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66514">
              <w:rPr>
                <w:rFonts w:ascii="GHEA Grapalat" w:hAnsi="GHEA Grapalat"/>
                <w:sz w:val="20"/>
                <w:szCs w:val="20"/>
                <w:lang w:val="af-ZA"/>
              </w:rPr>
              <w:t>3%</w:t>
            </w:r>
          </w:p>
        </w:tc>
        <w:tc>
          <w:tcPr>
            <w:tcW w:w="2543" w:type="dxa"/>
          </w:tcPr>
          <w:p w:rsidR="00266514" w:rsidRPr="00266514" w:rsidRDefault="00266514" w:rsidP="00266514">
            <w:pPr>
              <w:spacing w:after="0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266514">
              <w:rPr>
                <w:rFonts w:ascii="GHEA Grapalat" w:hAnsi="GHEA Grapalat"/>
                <w:b/>
                <w:sz w:val="20"/>
                <w:szCs w:val="20"/>
                <w:lang w:val="af-ZA"/>
              </w:rPr>
              <w:t>7%</w:t>
            </w:r>
          </w:p>
        </w:tc>
      </w:tr>
      <w:tr w:rsidR="00266514" w:rsidRPr="00266514" w:rsidTr="00266514">
        <w:trPr>
          <w:jc w:val="center"/>
        </w:trPr>
        <w:tc>
          <w:tcPr>
            <w:tcW w:w="1276" w:type="dxa"/>
          </w:tcPr>
          <w:p w:rsidR="00266514" w:rsidRPr="00266514" w:rsidRDefault="00266514" w:rsidP="00266514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266514">
              <w:rPr>
                <w:rFonts w:ascii="GHEA Grapalat" w:hAnsi="GHEA Grapalat"/>
                <w:sz w:val="20"/>
                <w:szCs w:val="20"/>
                <w:lang w:val="af-ZA"/>
              </w:rPr>
              <w:t>X</w:t>
            </w:r>
          </w:p>
        </w:tc>
        <w:tc>
          <w:tcPr>
            <w:tcW w:w="2126" w:type="dxa"/>
          </w:tcPr>
          <w:p w:rsidR="00266514" w:rsidRPr="00266514" w:rsidRDefault="00266514" w:rsidP="00266514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6514">
              <w:rPr>
                <w:rFonts w:ascii="GHEA Grapalat" w:hAnsi="GHEA Grapalat"/>
                <w:sz w:val="20"/>
                <w:szCs w:val="20"/>
              </w:rPr>
              <w:t>10</w:t>
            </w:r>
            <w:r w:rsidRPr="00266514">
              <w:rPr>
                <w:rFonts w:ascii="GHEA Grapalat" w:hAnsi="GHEA Grapalat"/>
                <w:sz w:val="20"/>
                <w:szCs w:val="20"/>
                <w:lang w:val="hy-AM"/>
              </w:rPr>
              <w:t>%</w:t>
            </w:r>
          </w:p>
        </w:tc>
        <w:tc>
          <w:tcPr>
            <w:tcW w:w="1985" w:type="dxa"/>
          </w:tcPr>
          <w:p w:rsidR="00266514" w:rsidRPr="00266514" w:rsidRDefault="00266514" w:rsidP="00266514">
            <w:pPr>
              <w:spacing w:after="0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266514">
              <w:rPr>
                <w:rFonts w:ascii="GHEA Grapalat" w:hAnsi="GHEA Grapalat"/>
                <w:b/>
                <w:sz w:val="20"/>
                <w:szCs w:val="20"/>
                <w:lang w:val="af-ZA"/>
              </w:rPr>
              <w:t>36%</w:t>
            </w:r>
          </w:p>
        </w:tc>
        <w:tc>
          <w:tcPr>
            <w:tcW w:w="2693" w:type="dxa"/>
          </w:tcPr>
          <w:p w:rsidR="00266514" w:rsidRPr="00266514" w:rsidRDefault="00266514" w:rsidP="00266514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6514">
              <w:rPr>
                <w:rFonts w:ascii="GHEA Grapalat" w:hAnsi="GHEA Grapalat"/>
                <w:sz w:val="20"/>
                <w:szCs w:val="20"/>
                <w:lang w:val="af-ZA"/>
              </w:rPr>
              <w:t>17%</w:t>
            </w:r>
          </w:p>
        </w:tc>
        <w:tc>
          <w:tcPr>
            <w:tcW w:w="2543" w:type="dxa"/>
          </w:tcPr>
          <w:p w:rsidR="00266514" w:rsidRPr="00266514" w:rsidRDefault="00266514" w:rsidP="00266514">
            <w:pPr>
              <w:spacing w:after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266514">
              <w:rPr>
                <w:rFonts w:ascii="GHEA Grapalat" w:hAnsi="GHEA Grapalat"/>
                <w:b/>
                <w:sz w:val="20"/>
                <w:szCs w:val="20"/>
                <w:lang w:val="af-ZA"/>
              </w:rPr>
              <w:t>6%</w:t>
            </w:r>
          </w:p>
        </w:tc>
      </w:tr>
      <w:tr w:rsidR="00266514" w:rsidRPr="00266514" w:rsidTr="00266514">
        <w:trPr>
          <w:jc w:val="center"/>
        </w:trPr>
        <w:tc>
          <w:tcPr>
            <w:tcW w:w="1276" w:type="dxa"/>
          </w:tcPr>
          <w:p w:rsidR="00266514" w:rsidRPr="00266514" w:rsidRDefault="00266514" w:rsidP="00266514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266514">
              <w:rPr>
                <w:rFonts w:ascii="GHEA Grapalat" w:hAnsi="GHEA Grapalat"/>
                <w:sz w:val="20"/>
                <w:szCs w:val="20"/>
                <w:lang w:val="af-ZA"/>
              </w:rPr>
              <w:t>X</w:t>
            </w:r>
            <w:r w:rsidRPr="00266514">
              <w:rPr>
                <w:rFonts w:ascii="GHEA Grapalat" w:hAnsi="GHEA Grapalat"/>
                <w:noProof/>
                <w:sz w:val="20"/>
                <w:szCs w:val="20"/>
                <w:lang w:val="af-ZA"/>
              </w:rPr>
              <w:t>I</w:t>
            </w:r>
          </w:p>
        </w:tc>
        <w:tc>
          <w:tcPr>
            <w:tcW w:w="2126" w:type="dxa"/>
          </w:tcPr>
          <w:p w:rsidR="00266514" w:rsidRPr="00266514" w:rsidRDefault="00266514" w:rsidP="00266514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266514">
              <w:rPr>
                <w:rFonts w:ascii="GHEA Grapalat" w:hAnsi="GHEA Grapalat"/>
                <w:sz w:val="20"/>
                <w:szCs w:val="20"/>
                <w:lang w:val="af-ZA"/>
              </w:rPr>
              <w:t>17%</w:t>
            </w:r>
          </w:p>
        </w:tc>
        <w:tc>
          <w:tcPr>
            <w:tcW w:w="1985" w:type="dxa"/>
          </w:tcPr>
          <w:p w:rsidR="00266514" w:rsidRPr="00266514" w:rsidRDefault="00266514" w:rsidP="00266514">
            <w:pPr>
              <w:spacing w:after="0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266514">
              <w:rPr>
                <w:rFonts w:ascii="GHEA Grapalat" w:hAnsi="GHEA Grapalat"/>
                <w:b/>
                <w:sz w:val="20"/>
                <w:szCs w:val="20"/>
                <w:lang w:val="af-ZA"/>
              </w:rPr>
              <w:t>20%</w:t>
            </w:r>
          </w:p>
        </w:tc>
        <w:tc>
          <w:tcPr>
            <w:tcW w:w="2693" w:type="dxa"/>
          </w:tcPr>
          <w:p w:rsidR="00266514" w:rsidRPr="00266514" w:rsidRDefault="00266514" w:rsidP="00266514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6514">
              <w:rPr>
                <w:rFonts w:ascii="GHEA Grapalat" w:hAnsi="GHEA Grapalat"/>
                <w:sz w:val="20"/>
                <w:szCs w:val="20"/>
              </w:rPr>
              <w:t>10%</w:t>
            </w:r>
          </w:p>
        </w:tc>
        <w:tc>
          <w:tcPr>
            <w:tcW w:w="2543" w:type="dxa"/>
          </w:tcPr>
          <w:p w:rsidR="00266514" w:rsidRPr="00266514" w:rsidRDefault="00266514" w:rsidP="00266514">
            <w:pPr>
              <w:spacing w:after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266514">
              <w:rPr>
                <w:rFonts w:ascii="GHEA Grapalat" w:hAnsi="GHEA Grapalat"/>
                <w:b/>
                <w:sz w:val="20"/>
                <w:szCs w:val="20"/>
              </w:rPr>
              <w:t>8%</w:t>
            </w:r>
          </w:p>
        </w:tc>
      </w:tr>
    </w:tbl>
    <w:p w:rsidR="00C522D5" w:rsidRDefault="00C522D5" w:rsidP="00C47E67">
      <w:pPr>
        <w:spacing w:after="0"/>
        <w:ind w:firstLine="709"/>
        <w:jc w:val="both"/>
        <w:rPr>
          <w:rFonts w:ascii="GHEA Grapalat" w:hAnsi="GHEA Grapalat"/>
          <w:sz w:val="24"/>
          <w:szCs w:val="24"/>
          <w:lang w:val="af-ZA"/>
        </w:rPr>
      </w:pPr>
      <w:r w:rsidRPr="00725552">
        <w:rPr>
          <w:rFonts w:ascii="GHEA Grapalat" w:hAnsi="GHEA Grapalat"/>
          <w:noProof/>
          <w:sz w:val="24"/>
          <w:szCs w:val="24"/>
          <w:lang w:val="af-ZA"/>
        </w:rPr>
        <w:t xml:space="preserve">«Մաթեմատիկա» </w:t>
      </w:r>
      <w:r w:rsidRPr="00725552">
        <w:rPr>
          <w:rFonts w:ascii="GHEA Grapalat" w:hAnsi="GHEA Grapalat"/>
          <w:noProof/>
          <w:sz w:val="24"/>
          <w:szCs w:val="24"/>
          <w:lang w:val="hy-AM"/>
        </w:rPr>
        <w:t>առարկայի</w:t>
      </w:r>
      <w:r w:rsidRPr="00725552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Pr="00725552">
        <w:rPr>
          <w:rFonts w:ascii="GHEA Grapalat" w:hAnsi="GHEA Grapalat"/>
          <w:noProof/>
          <w:sz w:val="24"/>
          <w:szCs w:val="24"/>
        </w:rPr>
        <w:t>գրավոր</w:t>
      </w:r>
      <w:r w:rsidRPr="00725552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Pr="00725552">
        <w:rPr>
          <w:rFonts w:ascii="GHEA Grapalat" w:hAnsi="GHEA Grapalat"/>
          <w:noProof/>
          <w:sz w:val="24"/>
          <w:szCs w:val="24"/>
        </w:rPr>
        <w:t>աշխատանքին</w:t>
      </w:r>
      <w:r w:rsidRPr="00725552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Pr="00725552">
        <w:rPr>
          <w:rFonts w:ascii="GHEA Grapalat" w:hAnsi="GHEA Grapalat"/>
          <w:noProof/>
          <w:sz w:val="24"/>
          <w:szCs w:val="24"/>
        </w:rPr>
        <w:t>մասնակցած</w:t>
      </w:r>
      <w:r w:rsidRPr="00725552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Pr="00725552">
        <w:rPr>
          <w:rFonts w:ascii="GHEA Grapalat" w:hAnsi="GHEA Grapalat"/>
          <w:noProof/>
          <w:sz w:val="24"/>
          <w:szCs w:val="24"/>
        </w:rPr>
        <w:t>թվով</w:t>
      </w:r>
      <w:r w:rsidRPr="00725552">
        <w:rPr>
          <w:rFonts w:ascii="GHEA Grapalat" w:hAnsi="GHEA Grapalat"/>
          <w:noProof/>
          <w:sz w:val="24"/>
          <w:szCs w:val="24"/>
          <w:lang w:val="af-ZA"/>
        </w:rPr>
        <w:t xml:space="preserve"> 602</w:t>
      </w:r>
      <w:r w:rsidRPr="00725552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25552">
        <w:rPr>
          <w:rFonts w:ascii="GHEA Grapalat" w:hAnsi="GHEA Grapalat"/>
          <w:sz w:val="24"/>
          <w:szCs w:val="24"/>
        </w:rPr>
        <w:t>աշակերտներից</w:t>
      </w:r>
      <w:r w:rsidRPr="00725552">
        <w:rPr>
          <w:rFonts w:ascii="GHEA Grapalat" w:hAnsi="GHEA Grapalat"/>
          <w:sz w:val="24"/>
          <w:szCs w:val="24"/>
          <w:lang w:val="af-ZA"/>
        </w:rPr>
        <w:t xml:space="preserve"> «</w:t>
      </w:r>
      <w:r w:rsidRPr="00725552">
        <w:rPr>
          <w:rFonts w:ascii="GHEA Grapalat" w:hAnsi="GHEA Grapalat"/>
          <w:sz w:val="24"/>
          <w:szCs w:val="24"/>
        </w:rPr>
        <w:t>գերազանց</w:t>
      </w:r>
      <w:r w:rsidRPr="00725552">
        <w:rPr>
          <w:rFonts w:ascii="GHEA Grapalat" w:hAnsi="GHEA Grapalat"/>
          <w:sz w:val="24"/>
          <w:szCs w:val="24"/>
          <w:lang w:val="af-ZA"/>
        </w:rPr>
        <w:t xml:space="preserve">» </w:t>
      </w:r>
      <w:r w:rsidRPr="00725552">
        <w:rPr>
          <w:rFonts w:ascii="GHEA Grapalat" w:hAnsi="GHEA Grapalat"/>
          <w:sz w:val="24"/>
          <w:szCs w:val="24"/>
        </w:rPr>
        <w:t>են</w:t>
      </w:r>
      <w:r w:rsidRPr="00725552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25552">
        <w:rPr>
          <w:rFonts w:ascii="GHEA Grapalat" w:hAnsi="GHEA Grapalat"/>
          <w:sz w:val="24"/>
          <w:szCs w:val="24"/>
        </w:rPr>
        <w:t>գնահատվել</w:t>
      </w:r>
      <w:r w:rsidRPr="00725552">
        <w:rPr>
          <w:rFonts w:ascii="GHEA Grapalat" w:hAnsi="GHEA Grapalat"/>
          <w:sz w:val="24"/>
          <w:szCs w:val="24"/>
          <w:lang w:val="af-ZA"/>
        </w:rPr>
        <w:t xml:space="preserve"> 19-</w:t>
      </w:r>
      <w:r w:rsidRPr="00725552">
        <w:rPr>
          <w:rFonts w:ascii="GHEA Grapalat" w:hAnsi="GHEA Grapalat"/>
          <w:sz w:val="24"/>
          <w:szCs w:val="24"/>
        </w:rPr>
        <w:t>ը</w:t>
      </w:r>
      <w:r w:rsidRPr="00725552">
        <w:rPr>
          <w:rFonts w:ascii="GHEA Grapalat" w:hAnsi="GHEA Grapalat"/>
          <w:sz w:val="24"/>
          <w:szCs w:val="24"/>
          <w:lang w:val="af-ZA"/>
        </w:rPr>
        <w:t xml:space="preserve"> (3%), «</w:t>
      </w:r>
      <w:r w:rsidRPr="00725552">
        <w:rPr>
          <w:rFonts w:ascii="GHEA Grapalat" w:hAnsi="GHEA Grapalat"/>
          <w:sz w:val="24"/>
          <w:szCs w:val="24"/>
        </w:rPr>
        <w:t>լավ</w:t>
      </w:r>
      <w:r w:rsidRPr="00725552">
        <w:rPr>
          <w:rFonts w:ascii="GHEA Grapalat" w:hAnsi="GHEA Grapalat"/>
          <w:sz w:val="24"/>
          <w:szCs w:val="24"/>
          <w:lang w:val="af-ZA"/>
        </w:rPr>
        <w:t>»` 85-</w:t>
      </w:r>
      <w:r w:rsidRPr="00725552">
        <w:rPr>
          <w:rFonts w:ascii="GHEA Grapalat" w:hAnsi="GHEA Grapalat"/>
          <w:sz w:val="24"/>
          <w:szCs w:val="24"/>
        </w:rPr>
        <w:t>ը</w:t>
      </w:r>
      <w:r w:rsidRPr="00725552">
        <w:rPr>
          <w:rFonts w:ascii="GHEA Grapalat" w:hAnsi="GHEA Grapalat"/>
          <w:sz w:val="24"/>
          <w:szCs w:val="24"/>
          <w:lang w:val="af-ZA"/>
        </w:rPr>
        <w:t xml:space="preserve"> (14%), «</w:t>
      </w:r>
      <w:r w:rsidRPr="00725552">
        <w:rPr>
          <w:rFonts w:ascii="GHEA Grapalat" w:hAnsi="GHEA Grapalat"/>
          <w:sz w:val="24"/>
          <w:szCs w:val="24"/>
        </w:rPr>
        <w:t>բավարար</w:t>
      </w:r>
      <w:r w:rsidRPr="00725552">
        <w:rPr>
          <w:rFonts w:ascii="GHEA Grapalat" w:hAnsi="GHEA Grapalat"/>
          <w:sz w:val="24"/>
          <w:szCs w:val="24"/>
          <w:lang w:val="af-ZA"/>
        </w:rPr>
        <w:t>»` 282-</w:t>
      </w:r>
      <w:r w:rsidRPr="00725552">
        <w:rPr>
          <w:rFonts w:ascii="GHEA Grapalat" w:hAnsi="GHEA Grapalat"/>
          <w:sz w:val="24"/>
          <w:szCs w:val="24"/>
        </w:rPr>
        <w:t>ը</w:t>
      </w:r>
      <w:r w:rsidRPr="00725552">
        <w:rPr>
          <w:rFonts w:ascii="GHEA Grapalat" w:hAnsi="GHEA Grapalat"/>
          <w:sz w:val="24"/>
          <w:szCs w:val="24"/>
          <w:lang w:val="af-ZA"/>
        </w:rPr>
        <w:t xml:space="preserve"> (47%), «</w:t>
      </w:r>
      <w:r w:rsidRPr="00725552">
        <w:rPr>
          <w:rFonts w:ascii="GHEA Grapalat" w:hAnsi="GHEA Grapalat"/>
          <w:sz w:val="24"/>
          <w:szCs w:val="24"/>
        </w:rPr>
        <w:t>անբավարար</w:t>
      </w:r>
      <w:r w:rsidRPr="00725552">
        <w:rPr>
          <w:rFonts w:ascii="GHEA Grapalat" w:hAnsi="GHEA Grapalat"/>
          <w:sz w:val="24"/>
          <w:szCs w:val="24"/>
          <w:lang w:val="af-ZA"/>
        </w:rPr>
        <w:t>»` 214-</w:t>
      </w:r>
      <w:r w:rsidRPr="00725552">
        <w:rPr>
          <w:rFonts w:ascii="GHEA Grapalat" w:hAnsi="GHEA Grapalat"/>
          <w:sz w:val="24"/>
          <w:szCs w:val="24"/>
        </w:rPr>
        <w:t>ը</w:t>
      </w:r>
      <w:r w:rsidRPr="00725552">
        <w:rPr>
          <w:rFonts w:ascii="GHEA Grapalat" w:hAnsi="GHEA Grapalat"/>
          <w:sz w:val="24"/>
          <w:szCs w:val="24"/>
          <w:lang w:val="af-ZA"/>
        </w:rPr>
        <w:t xml:space="preserve"> (36%):</w:t>
      </w:r>
    </w:p>
    <w:p w:rsidR="00C522D5" w:rsidRDefault="00C522D5" w:rsidP="00C522D5">
      <w:pPr>
        <w:spacing w:after="0"/>
        <w:ind w:firstLine="709"/>
        <w:jc w:val="both"/>
        <w:rPr>
          <w:rFonts w:ascii="GHEA Grapalat" w:hAnsi="GHEA Grapalat"/>
          <w:noProof/>
          <w:sz w:val="24"/>
          <w:szCs w:val="24"/>
          <w:lang w:val="af-ZA"/>
        </w:rPr>
      </w:pPr>
      <w:r w:rsidRPr="000033B3">
        <w:rPr>
          <w:rFonts w:ascii="GHEA Grapalat" w:hAnsi="GHEA Grapalat"/>
          <w:noProof/>
          <w:sz w:val="24"/>
          <w:szCs w:val="24"/>
        </w:rPr>
        <w:t>Համադրելով</w:t>
      </w:r>
      <w:r w:rsidRPr="000033B3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Pr="000033B3">
        <w:rPr>
          <w:rFonts w:ascii="GHEA Grapalat" w:hAnsi="GHEA Grapalat"/>
          <w:noProof/>
          <w:sz w:val="24"/>
          <w:szCs w:val="24"/>
        </w:rPr>
        <w:t>նույն</w:t>
      </w:r>
      <w:r w:rsidRPr="000033B3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Pr="000033B3">
        <w:rPr>
          <w:rFonts w:ascii="GHEA Grapalat" w:hAnsi="GHEA Grapalat"/>
          <w:noProof/>
          <w:sz w:val="24"/>
          <w:szCs w:val="24"/>
        </w:rPr>
        <w:t>աշակերտների</w:t>
      </w:r>
      <w:r w:rsidRPr="000033B3">
        <w:rPr>
          <w:rFonts w:ascii="GHEA Grapalat" w:hAnsi="GHEA Grapalat"/>
          <w:noProof/>
          <w:sz w:val="24"/>
          <w:szCs w:val="24"/>
          <w:lang w:val="af-ZA"/>
        </w:rPr>
        <w:t xml:space="preserve"> նախորդ </w:t>
      </w:r>
      <w:r w:rsidRPr="000033B3">
        <w:rPr>
          <w:rFonts w:ascii="GHEA Grapalat" w:hAnsi="GHEA Grapalat"/>
          <w:noProof/>
          <w:sz w:val="24"/>
          <w:szCs w:val="24"/>
        </w:rPr>
        <w:t>դասարանի</w:t>
      </w:r>
      <w:r w:rsidRPr="000033B3">
        <w:rPr>
          <w:rFonts w:ascii="GHEA Grapalat" w:hAnsi="GHEA Grapalat"/>
          <w:noProof/>
          <w:sz w:val="24"/>
          <w:szCs w:val="24"/>
          <w:lang w:val="af-ZA"/>
        </w:rPr>
        <w:t xml:space="preserve"> «</w:t>
      </w:r>
      <w:r w:rsidRPr="000033B3">
        <w:rPr>
          <w:rFonts w:ascii="GHEA Grapalat" w:hAnsi="GHEA Grapalat"/>
          <w:noProof/>
          <w:sz w:val="24"/>
          <w:szCs w:val="24"/>
        </w:rPr>
        <w:t>Մաթեմատիկա</w:t>
      </w:r>
      <w:r w:rsidRPr="000033B3">
        <w:rPr>
          <w:rFonts w:ascii="GHEA Grapalat" w:hAnsi="GHEA Grapalat"/>
          <w:noProof/>
          <w:sz w:val="24"/>
          <w:szCs w:val="24"/>
          <w:lang w:val="af-ZA"/>
        </w:rPr>
        <w:t xml:space="preserve">» </w:t>
      </w:r>
      <w:r w:rsidRPr="000033B3">
        <w:rPr>
          <w:rFonts w:ascii="GHEA Grapalat" w:hAnsi="GHEA Grapalat"/>
          <w:noProof/>
          <w:sz w:val="24"/>
          <w:szCs w:val="24"/>
        </w:rPr>
        <w:t>առարկայի</w:t>
      </w:r>
      <w:r w:rsidRPr="000033B3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Pr="000033B3">
        <w:rPr>
          <w:rFonts w:ascii="GHEA Grapalat" w:hAnsi="GHEA Grapalat"/>
          <w:noProof/>
          <w:sz w:val="24"/>
          <w:szCs w:val="24"/>
        </w:rPr>
        <w:t>ամփոփ</w:t>
      </w:r>
      <w:r w:rsidRPr="000033B3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Pr="000033B3">
        <w:rPr>
          <w:rFonts w:ascii="GHEA Grapalat" w:hAnsi="GHEA Grapalat"/>
          <w:noProof/>
          <w:sz w:val="24"/>
          <w:szCs w:val="24"/>
        </w:rPr>
        <w:t>գրավոր</w:t>
      </w:r>
      <w:r w:rsidRPr="000033B3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Pr="000033B3">
        <w:rPr>
          <w:rFonts w:ascii="GHEA Grapalat" w:hAnsi="GHEA Grapalat"/>
          <w:noProof/>
          <w:sz w:val="24"/>
          <w:szCs w:val="24"/>
        </w:rPr>
        <w:t>աշխատանքի</w:t>
      </w:r>
      <w:r w:rsidRPr="000033B3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Pr="000033B3">
        <w:rPr>
          <w:rFonts w:ascii="GHEA Grapalat" w:hAnsi="GHEA Grapalat"/>
          <w:noProof/>
          <w:sz w:val="24"/>
          <w:szCs w:val="24"/>
        </w:rPr>
        <w:t>գնահատականները</w:t>
      </w:r>
      <w:r w:rsidRPr="000033B3">
        <w:rPr>
          <w:rFonts w:ascii="GHEA Grapalat" w:hAnsi="GHEA Grapalat"/>
          <w:noProof/>
          <w:sz w:val="24"/>
          <w:szCs w:val="24"/>
          <w:lang w:val="af-ZA"/>
        </w:rPr>
        <w:t xml:space="preserve"> ստուգումների ընթացքում </w:t>
      </w:r>
      <w:r w:rsidRPr="000033B3">
        <w:rPr>
          <w:rFonts w:ascii="GHEA Grapalat" w:hAnsi="GHEA Grapalat"/>
          <w:noProof/>
          <w:sz w:val="24"/>
          <w:szCs w:val="24"/>
        </w:rPr>
        <w:t>տրված</w:t>
      </w:r>
      <w:r w:rsidRPr="000033B3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Pr="000033B3">
        <w:rPr>
          <w:rFonts w:ascii="GHEA Grapalat" w:hAnsi="GHEA Grapalat"/>
          <w:noProof/>
          <w:sz w:val="24"/>
          <w:szCs w:val="24"/>
        </w:rPr>
        <w:t>գրավոր</w:t>
      </w:r>
      <w:r w:rsidRPr="000033B3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Pr="000033B3">
        <w:rPr>
          <w:rFonts w:ascii="GHEA Grapalat" w:hAnsi="GHEA Grapalat"/>
          <w:noProof/>
          <w:sz w:val="24"/>
          <w:szCs w:val="24"/>
        </w:rPr>
        <w:t>աշխատանքի</w:t>
      </w:r>
      <w:r w:rsidRPr="000033B3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Pr="000033B3">
        <w:rPr>
          <w:rFonts w:ascii="GHEA Grapalat" w:hAnsi="GHEA Grapalat"/>
          <w:noProof/>
          <w:sz w:val="24"/>
          <w:szCs w:val="24"/>
        </w:rPr>
        <w:t>արդյունքների</w:t>
      </w:r>
      <w:r w:rsidRPr="000033B3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Pr="000033B3">
        <w:rPr>
          <w:rFonts w:ascii="GHEA Grapalat" w:hAnsi="GHEA Grapalat"/>
          <w:noProof/>
          <w:sz w:val="24"/>
          <w:szCs w:val="24"/>
        </w:rPr>
        <w:t>հետ</w:t>
      </w:r>
      <w:r w:rsidRPr="000033B3">
        <w:rPr>
          <w:rFonts w:ascii="GHEA Grapalat" w:hAnsi="GHEA Grapalat"/>
          <w:noProof/>
          <w:sz w:val="24"/>
          <w:szCs w:val="24"/>
          <w:lang w:val="af-ZA"/>
        </w:rPr>
        <w:t xml:space="preserve">` </w:t>
      </w:r>
      <w:r w:rsidRPr="000033B3">
        <w:rPr>
          <w:rFonts w:ascii="GHEA Grapalat" w:hAnsi="GHEA Grapalat"/>
          <w:noProof/>
          <w:sz w:val="24"/>
          <w:szCs w:val="24"/>
        </w:rPr>
        <w:t>ստացել</w:t>
      </w:r>
      <w:r w:rsidRPr="000033B3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Pr="000033B3">
        <w:rPr>
          <w:rFonts w:ascii="GHEA Grapalat" w:hAnsi="GHEA Grapalat"/>
          <w:noProof/>
          <w:sz w:val="24"/>
          <w:szCs w:val="24"/>
        </w:rPr>
        <w:t>ենք</w:t>
      </w:r>
      <w:r w:rsidRPr="000033B3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Pr="000033B3">
        <w:rPr>
          <w:rFonts w:ascii="GHEA Grapalat" w:hAnsi="GHEA Grapalat"/>
          <w:noProof/>
          <w:sz w:val="24"/>
          <w:szCs w:val="24"/>
        </w:rPr>
        <w:t>հետևյալ</w:t>
      </w:r>
      <w:r w:rsidRPr="000033B3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Pr="000033B3">
        <w:rPr>
          <w:rFonts w:ascii="GHEA Grapalat" w:hAnsi="GHEA Grapalat"/>
          <w:noProof/>
          <w:sz w:val="24"/>
          <w:szCs w:val="24"/>
        </w:rPr>
        <w:t>պատկերը</w:t>
      </w:r>
      <w:r w:rsidRPr="000033B3">
        <w:rPr>
          <w:rFonts w:ascii="GHEA Grapalat" w:hAnsi="GHEA Grapalat"/>
          <w:noProof/>
          <w:sz w:val="24"/>
          <w:szCs w:val="24"/>
          <w:lang w:val="af-ZA"/>
        </w:rPr>
        <w:t>.</w:t>
      </w:r>
    </w:p>
    <w:tbl>
      <w:tblPr>
        <w:tblStyle w:val="TableGrid"/>
        <w:tblW w:w="10659" w:type="dxa"/>
        <w:jc w:val="center"/>
        <w:tblInd w:w="-264" w:type="dxa"/>
        <w:tblLayout w:type="fixed"/>
        <w:tblLook w:val="04A0" w:firstRow="1" w:lastRow="0" w:firstColumn="1" w:lastColumn="0" w:noHBand="0" w:noVBand="1"/>
      </w:tblPr>
      <w:tblGrid>
        <w:gridCol w:w="936"/>
        <w:gridCol w:w="2268"/>
        <w:gridCol w:w="2410"/>
        <w:gridCol w:w="2693"/>
        <w:gridCol w:w="2352"/>
      </w:tblGrid>
      <w:tr w:rsidR="00C522D5" w:rsidRPr="00C522D5" w:rsidTr="00805FFE">
        <w:trPr>
          <w:jc w:val="center"/>
        </w:trPr>
        <w:tc>
          <w:tcPr>
            <w:tcW w:w="936" w:type="dxa"/>
          </w:tcPr>
          <w:p w:rsidR="00C522D5" w:rsidRPr="00C522D5" w:rsidRDefault="00C522D5" w:rsidP="00C522D5">
            <w:pPr>
              <w:spacing w:after="0" w:line="240" w:lineRule="auto"/>
              <w:jc w:val="both"/>
              <w:rPr>
                <w:rFonts w:ascii="GHEA Grapalat" w:hAnsi="GHEA Grapalat"/>
                <w:noProof/>
                <w:sz w:val="20"/>
                <w:szCs w:val="20"/>
                <w:lang w:val="af-ZA"/>
              </w:rPr>
            </w:pPr>
          </w:p>
          <w:p w:rsidR="00C522D5" w:rsidRPr="00C522D5" w:rsidRDefault="00C522D5" w:rsidP="00C522D5">
            <w:pPr>
              <w:spacing w:after="0" w:line="240" w:lineRule="auto"/>
              <w:jc w:val="center"/>
              <w:rPr>
                <w:rFonts w:ascii="GHEA Grapalat" w:hAnsi="GHEA Grapalat"/>
                <w:noProof/>
                <w:sz w:val="20"/>
                <w:szCs w:val="20"/>
              </w:rPr>
            </w:pPr>
            <w:r w:rsidRPr="00C522D5">
              <w:rPr>
                <w:rFonts w:ascii="GHEA Grapalat" w:hAnsi="GHEA Grapalat"/>
                <w:noProof/>
                <w:sz w:val="20"/>
                <w:szCs w:val="20"/>
              </w:rPr>
              <w:t>Դասարան</w:t>
            </w:r>
          </w:p>
        </w:tc>
        <w:tc>
          <w:tcPr>
            <w:tcW w:w="2268" w:type="dxa"/>
          </w:tcPr>
          <w:p w:rsidR="00C522D5" w:rsidRPr="00C522D5" w:rsidRDefault="00C522D5" w:rsidP="00C522D5">
            <w:pPr>
              <w:spacing w:after="0" w:line="240" w:lineRule="auto"/>
              <w:jc w:val="center"/>
              <w:rPr>
                <w:rFonts w:ascii="GHEA Grapalat" w:hAnsi="GHEA Grapalat"/>
                <w:noProof/>
                <w:sz w:val="20"/>
                <w:szCs w:val="20"/>
              </w:rPr>
            </w:pPr>
            <w:r w:rsidRPr="00C522D5">
              <w:rPr>
                <w:rFonts w:ascii="GHEA Grapalat" w:hAnsi="GHEA Grapalat"/>
                <w:noProof/>
                <w:sz w:val="20"/>
                <w:szCs w:val="20"/>
              </w:rPr>
              <w:t>Մաթեմատիկայի գրավոր աշխատանքից</w:t>
            </w:r>
          </w:p>
          <w:p w:rsidR="00C522D5" w:rsidRPr="00C522D5" w:rsidRDefault="00C522D5" w:rsidP="00C522D5">
            <w:pPr>
              <w:spacing w:after="0" w:line="240" w:lineRule="auto"/>
              <w:jc w:val="center"/>
              <w:rPr>
                <w:rFonts w:ascii="GHEA Grapalat" w:hAnsi="GHEA Grapalat"/>
                <w:noProof/>
                <w:sz w:val="20"/>
                <w:szCs w:val="20"/>
              </w:rPr>
            </w:pPr>
            <w:r w:rsidRPr="00C522D5">
              <w:rPr>
                <w:rFonts w:ascii="GHEA Grapalat" w:hAnsi="GHEA Grapalat"/>
                <w:sz w:val="20"/>
                <w:szCs w:val="20"/>
                <w:lang w:val="af-ZA"/>
              </w:rPr>
              <w:t>«</w:t>
            </w:r>
            <w:r w:rsidRPr="00C522D5">
              <w:rPr>
                <w:rFonts w:ascii="GHEA Grapalat" w:hAnsi="GHEA Grapalat"/>
                <w:sz w:val="20"/>
                <w:szCs w:val="20"/>
              </w:rPr>
              <w:t>գերազանց</w:t>
            </w:r>
            <w:r w:rsidRPr="00C522D5">
              <w:rPr>
                <w:rFonts w:ascii="GHEA Grapalat" w:hAnsi="GHEA Grapalat"/>
                <w:sz w:val="20"/>
                <w:szCs w:val="20"/>
                <w:lang w:val="af-ZA"/>
              </w:rPr>
              <w:t>»  գնահատվածների %-ը</w:t>
            </w:r>
          </w:p>
        </w:tc>
        <w:tc>
          <w:tcPr>
            <w:tcW w:w="2410" w:type="dxa"/>
          </w:tcPr>
          <w:p w:rsidR="00C522D5" w:rsidRPr="00C522D5" w:rsidRDefault="00C522D5" w:rsidP="00C522D5">
            <w:pPr>
              <w:spacing w:after="0" w:line="240" w:lineRule="auto"/>
              <w:jc w:val="center"/>
              <w:rPr>
                <w:rFonts w:ascii="GHEA Grapalat" w:hAnsi="GHEA Grapalat"/>
                <w:noProof/>
                <w:sz w:val="20"/>
                <w:szCs w:val="20"/>
              </w:rPr>
            </w:pPr>
            <w:r w:rsidRPr="00C522D5">
              <w:rPr>
                <w:rFonts w:ascii="GHEA Grapalat" w:hAnsi="GHEA Grapalat"/>
                <w:noProof/>
                <w:sz w:val="20"/>
                <w:szCs w:val="20"/>
              </w:rPr>
              <w:t>Մաթեմատիկայի գրավոր աշխատանքից</w:t>
            </w:r>
          </w:p>
          <w:p w:rsidR="00C522D5" w:rsidRPr="00C522D5" w:rsidRDefault="00C522D5" w:rsidP="00C522D5">
            <w:pPr>
              <w:spacing w:after="0" w:line="240" w:lineRule="auto"/>
              <w:jc w:val="center"/>
              <w:rPr>
                <w:rFonts w:ascii="GHEA Grapalat" w:hAnsi="GHEA Grapalat"/>
                <w:noProof/>
                <w:sz w:val="20"/>
                <w:szCs w:val="20"/>
              </w:rPr>
            </w:pPr>
            <w:r w:rsidRPr="00C522D5">
              <w:rPr>
                <w:rFonts w:ascii="GHEA Grapalat" w:hAnsi="GHEA Grapalat"/>
                <w:sz w:val="20"/>
                <w:szCs w:val="20"/>
                <w:lang w:val="af-ZA"/>
              </w:rPr>
              <w:t>«</w:t>
            </w:r>
            <w:r w:rsidRPr="00C522D5">
              <w:rPr>
                <w:rFonts w:ascii="GHEA Grapalat" w:hAnsi="GHEA Grapalat"/>
                <w:sz w:val="20"/>
                <w:szCs w:val="20"/>
                <w:lang w:val="hy-AM"/>
              </w:rPr>
              <w:t>անբավարար</w:t>
            </w:r>
            <w:r w:rsidRPr="00C522D5">
              <w:rPr>
                <w:rFonts w:ascii="GHEA Grapalat" w:hAnsi="GHEA Grapalat"/>
                <w:sz w:val="20"/>
                <w:szCs w:val="20"/>
                <w:lang w:val="af-ZA"/>
              </w:rPr>
              <w:t>» գնահատվածների %-ը</w:t>
            </w:r>
          </w:p>
        </w:tc>
        <w:tc>
          <w:tcPr>
            <w:tcW w:w="2693" w:type="dxa"/>
          </w:tcPr>
          <w:p w:rsidR="00C522D5" w:rsidRPr="00C522D5" w:rsidRDefault="00C522D5" w:rsidP="00C522D5">
            <w:pPr>
              <w:spacing w:after="0" w:line="240" w:lineRule="auto"/>
              <w:jc w:val="center"/>
              <w:rPr>
                <w:rFonts w:ascii="GHEA Grapalat" w:hAnsi="GHEA Grapalat"/>
                <w:noProof/>
                <w:sz w:val="20"/>
                <w:szCs w:val="20"/>
              </w:rPr>
            </w:pPr>
            <w:r w:rsidRPr="00C522D5">
              <w:rPr>
                <w:rFonts w:ascii="GHEA Grapalat" w:hAnsi="GHEA Grapalat"/>
                <w:noProof/>
                <w:sz w:val="20"/>
                <w:szCs w:val="20"/>
              </w:rPr>
              <w:t xml:space="preserve">Նախորդ տարվա ամփոփիչ գրավոր աշխատանքից </w:t>
            </w:r>
            <w:r w:rsidRPr="00C522D5">
              <w:rPr>
                <w:rFonts w:ascii="GHEA Grapalat" w:hAnsi="GHEA Grapalat"/>
                <w:sz w:val="20"/>
                <w:szCs w:val="20"/>
                <w:lang w:val="af-ZA"/>
              </w:rPr>
              <w:t>«</w:t>
            </w:r>
            <w:r w:rsidRPr="00C522D5">
              <w:rPr>
                <w:rFonts w:ascii="GHEA Grapalat" w:hAnsi="GHEA Grapalat"/>
                <w:sz w:val="20"/>
                <w:szCs w:val="20"/>
              </w:rPr>
              <w:t>գերազանց</w:t>
            </w:r>
            <w:r w:rsidRPr="00C522D5">
              <w:rPr>
                <w:rFonts w:ascii="GHEA Grapalat" w:hAnsi="GHEA Grapalat"/>
                <w:sz w:val="20"/>
                <w:szCs w:val="20"/>
                <w:lang w:val="af-ZA"/>
              </w:rPr>
              <w:t>»  գնահատվածների %-ը</w:t>
            </w:r>
          </w:p>
        </w:tc>
        <w:tc>
          <w:tcPr>
            <w:tcW w:w="2352" w:type="dxa"/>
          </w:tcPr>
          <w:p w:rsidR="00C522D5" w:rsidRPr="00C522D5" w:rsidRDefault="00C522D5" w:rsidP="00C522D5">
            <w:pPr>
              <w:spacing w:after="0" w:line="240" w:lineRule="auto"/>
              <w:jc w:val="center"/>
              <w:rPr>
                <w:rFonts w:ascii="GHEA Grapalat" w:hAnsi="GHEA Grapalat"/>
                <w:noProof/>
                <w:sz w:val="20"/>
                <w:szCs w:val="20"/>
              </w:rPr>
            </w:pPr>
            <w:r w:rsidRPr="00C522D5">
              <w:rPr>
                <w:rFonts w:ascii="GHEA Grapalat" w:hAnsi="GHEA Grapalat"/>
                <w:noProof/>
                <w:sz w:val="20"/>
                <w:szCs w:val="20"/>
              </w:rPr>
              <w:t xml:space="preserve">Նախորդ տարվա ամփոփիչ գրավոր աշխատանքից </w:t>
            </w:r>
            <w:r w:rsidRPr="00C522D5">
              <w:rPr>
                <w:rFonts w:ascii="GHEA Grapalat" w:hAnsi="GHEA Grapalat"/>
                <w:sz w:val="20"/>
                <w:szCs w:val="20"/>
                <w:lang w:val="af-ZA"/>
              </w:rPr>
              <w:t>«</w:t>
            </w:r>
            <w:r w:rsidRPr="00C522D5">
              <w:rPr>
                <w:rFonts w:ascii="GHEA Grapalat" w:hAnsi="GHEA Grapalat"/>
                <w:sz w:val="20"/>
                <w:szCs w:val="20"/>
                <w:lang w:val="hy-AM"/>
              </w:rPr>
              <w:t>անբավարար</w:t>
            </w:r>
            <w:r w:rsidRPr="00C522D5">
              <w:rPr>
                <w:rFonts w:ascii="GHEA Grapalat" w:hAnsi="GHEA Grapalat"/>
                <w:sz w:val="20"/>
                <w:szCs w:val="20"/>
                <w:lang w:val="af-ZA"/>
              </w:rPr>
              <w:t>» գնահատվածների %-ը</w:t>
            </w:r>
          </w:p>
        </w:tc>
      </w:tr>
      <w:tr w:rsidR="00C522D5" w:rsidRPr="00C522D5" w:rsidTr="00805FFE">
        <w:trPr>
          <w:jc w:val="center"/>
        </w:trPr>
        <w:tc>
          <w:tcPr>
            <w:tcW w:w="936" w:type="dxa"/>
          </w:tcPr>
          <w:p w:rsidR="00C522D5" w:rsidRPr="00C522D5" w:rsidRDefault="00C522D5" w:rsidP="00C522D5">
            <w:pPr>
              <w:spacing w:after="0" w:line="240" w:lineRule="auto"/>
              <w:jc w:val="center"/>
              <w:rPr>
                <w:rFonts w:ascii="GHEA Grapalat" w:hAnsi="GHEA Grapalat"/>
                <w:noProof/>
                <w:sz w:val="20"/>
                <w:szCs w:val="20"/>
              </w:rPr>
            </w:pPr>
            <w:r w:rsidRPr="00C522D5">
              <w:rPr>
                <w:rFonts w:ascii="GHEA Grapalat" w:hAnsi="GHEA Grapalat"/>
                <w:noProof/>
                <w:sz w:val="20"/>
                <w:szCs w:val="20"/>
                <w:lang w:val="af-ZA"/>
              </w:rPr>
              <w:t>VII</w:t>
            </w:r>
          </w:p>
        </w:tc>
        <w:tc>
          <w:tcPr>
            <w:tcW w:w="2268" w:type="dxa"/>
          </w:tcPr>
          <w:p w:rsidR="00C522D5" w:rsidRPr="00C522D5" w:rsidRDefault="00C522D5" w:rsidP="00C522D5">
            <w:pPr>
              <w:spacing w:after="0" w:line="240" w:lineRule="auto"/>
              <w:jc w:val="center"/>
              <w:rPr>
                <w:rFonts w:ascii="GHEA Grapalat" w:hAnsi="GHEA Grapalat"/>
                <w:noProof/>
                <w:sz w:val="20"/>
                <w:szCs w:val="20"/>
              </w:rPr>
            </w:pPr>
            <w:r w:rsidRPr="00C522D5">
              <w:rPr>
                <w:rFonts w:ascii="GHEA Grapalat" w:hAnsi="GHEA Grapalat"/>
                <w:noProof/>
                <w:sz w:val="20"/>
                <w:szCs w:val="20"/>
              </w:rPr>
              <w:t>7%</w:t>
            </w:r>
          </w:p>
        </w:tc>
        <w:tc>
          <w:tcPr>
            <w:tcW w:w="2410" w:type="dxa"/>
          </w:tcPr>
          <w:p w:rsidR="00C522D5" w:rsidRPr="00C522D5" w:rsidRDefault="00C522D5" w:rsidP="00C522D5">
            <w:pPr>
              <w:spacing w:after="0" w:line="240" w:lineRule="auto"/>
              <w:jc w:val="center"/>
              <w:rPr>
                <w:rFonts w:ascii="GHEA Grapalat" w:hAnsi="GHEA Grapalat"/>
                <w:b/>
                <w:noProof/>
                <w:sz w:val="20"/>
                <w:szCs w:val="20"/>
              </w:rPr>
            </w:pPr>
            <w:r w:rsidRPr="00C522D5">
              <w:rPr>
                <w:rFonts w:ascii="GHEA Grapalat" w:hAnsi="GHEA Grapalat"/>
                <w:b/>
                <w:sz w:val="20"/>
                <w:szCs w:val="20"/>
                <w:lang w:val="af-ZA"/>
              </w:rPr>
              <w:t>29%</w:t>
            </w:r>
          </w:p>
        </w:tc>
        <w:tc>
          <w:tcPr>
            <w:tcW w:w="2693" w:type="dxa"/>
          </w:tcPr>
          <w:p w:rsidR="00C522D5" w:rsidRPr="00C522D5" w:rsidRDefault="00C522D5" w:rsidP="00C522D5">
            <w:pPr>
              <w:spacing w:after="0" w:line="240" w:lineRule="auto"/>
              <w:jc w:val="center"/>
              <w:rPr>
                <w:rFonts w:ascii="GHEA Grapalat" w:hAnsi="GHEA Grapalat"/>
                <w:noProof/>
                <w:sz w:val="20"/>
                <w:szCs w:val="20"/>
              </w:rPr>
            </w:pPr>
            <w:r w:rsidRPr="00C522D5">
              <w:rPr>
                <w:rFonts w:ascii="GHEA Grapalat" w:hAnsi="GHEA Grapalat"/>
                <w:noProof/>
                <w:sz w:val="20"/>
                <w:szCs w:val="20"/>
              </w:rPr>
              <w:t>13%</w:t>
            </w:r>
          </w:p>
        </w:tc>
        <w:tc>
          <w:tcPr>
            <w:tcW w:w="2352" w:type="dxa"/>
          </w:tcPr>
          <w:p w:rsidR="00C522D5" w:rsidRPr="00C522D5" w:rsidRDefault="00C522D5" w:rsidP="00C522D5">
            <w:pPr>
              <w:spacing w:after="0" w:line="240" w:lineRule="auto"/>
              <w:jc w:val="center"/>
              <w:rPr>
                <w:rFonts w:ascii="GHEA Grapalat" w:hAnsi="GHEA Grapalat"/>
                <w:b/>
                <w:noProof/>
                <w:sz w:val="20"/>
                <w:szCs w:val="20"/>
              </w:rPr>
            </w:pPr>
            <w:r w:rsidRPr="00C522D5">
              <w:rPr>
                <w:rFonts w:ascii="GHEA Grapalat" w:hAnsi="GHEA Grapalat"/>
                <w:b/>
                <w:sz w:val="20"/>
                <w:szCs w:val="20"/>
                <w:lang w:val="af-ZA"/>
              </w:rPr>
              <w:t>9%</w:t>
            </w:r>
          </w:p>
        </w:tc>
      </w:tr>
      <w:tr w:rsidR="00C522D5" w:rsidRPr="00C522D5" w:rsidTr="00805FFE">
        <w:trPr>
          <w:jc w:val="center"/>
        </w:trPr>
        <w:tc>
          <w:tcPr>
            <w:tcW w:w="936" w:type="dxa"/>
          </w:tcPr>
          <w:p w:rsidR="00C522D5" w:rsidRPr="00C522D5" w:rsidRDefault="00C522D5" w:rsidP="00C522D5">
            <w:pPr>
              <w:spacing w:after="0" w:line="240" w:lineRule="auto"/>
              <w:jc w:val="center"/>
              <w:rPr>
                <w:rFonts w:ascii="GHEA Grapalat" w:hAnsi="GHEA Grapalat"/>
                <w:noProof/>
                <w:sz w:val="20"/>
                <w:szCs w:val="20"/>
                <w:lang w:val="af-ZA"/>
              </w:rPr>
            </w:pPr>
            <w:r w:rsidRPr="00C522D5">
              <w:rPr>
                <w:rFonts w:ascii="GHEA Grapalat" w:hAnsi="GHEA Grapalat"/>
                <w:sz w:val="20"/>
                <w:szCs w:val="20"/>
                <w:lang w:val="af-ZA"/>
              </w:rPr>
              <w:t>VIII</w:t>
            </w:r>
          </w:p>
        </w:tc>
        <w:tc>
          <w:tcPr>
            <w:tcW w:w="2268" w:type="dxa"/>
          </w:tcPr>
          <w:p w:rsidR="00C522D5" w:rsidRPr="00C522D5" w:rsidRDefault="00C522D5" w:rsidP="00C522D5">
            <w:pPr>
              <w:spacing w:after="0" w:line="240" w:lineRule="auto"/>
              <w:jc w:val="center"/>
              <w:rPr>
                <w:rFonts w:ascii="GHEA Grapalat" w:hAnsi="GHEA Grapalat"/>
                <w:noProof/>
                <w:sz w:val="20"/>
                <w:szCs w:val="20"/>
              </w:rPr>
            </w:pPr>
            <w:r w:rsidRPr="00C522D5">
              <w:rPr>
                <w:rFonts w:ascii="GHEA Grapalat" w:hAnsi="GHEA Grapalat"/>
                <w:noProof/>
                <w:sz w:val="20"/>
                <w:szCs w:val="20"/>
                <w:lang w:val="af-ZA"/>
              </w:rPr>
              <w:t>2%</w:t>
            </w:r>
          </w:p>
        </w:tc>
        <w:tc>
          <w:tcPr>
            <w:tcW w:w="2410" w:type="dxa"/>
          </w:tcPr>
          <w:p w:rsidR="00C522D5" w:rsidRPr="00C522D5" w:rsidRDefault="00C522D5" w:rsidP="00C522D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C522D5">
              <w:rPr>
                <w:rFonts w:ascii="GHEA Grapalat" w:hAnsi="GHEA Grapalat"/>
                <w:b/>
                <w:sz w:val="20"/>
                <w:szCs w:val="20"/>
                <w:lang w:val="af-ZA"/>
              </w:rPr>
              <w:t>26%</w:t>
            </w:r>
          </w:p>
        </w:tc>
        <w:tc>
          <w:tcPr>
            <w:tcW w:w="2693" w:type="dxa"/>
          </w:tcPr>
          <w:p w:rsidR="00C522D5" w:rsidRPr="00C522D5" w:rsidRDefault="00C522D5" w:rsidP="00C522D5">
            <w:pPr>
              <w:spacing w:after="0" w:line="240" w:lineRule="auto"/>
              <w:jc w:val="center"/>
              <w:rPr>
                <w:rFonts w:ascii="GHEA Grapalat" w:hAnsi="GHEA Grapalat"/>
                <w:noProof/>
                <w:sz w:val="20"/>
                <w:szCs w:val="20"/>
              </w:rPr>
            </w:pPr>
            <w:r w:rsidRPr="00C522D5">
              <w:rPr>
                <w:rFonts w:ascii="GHEA Grapalat" w:hAnsi="GHEA Grapalat"/>
                <w:sz w:val="20"/>
                <w:szCs w:val="20"/>
                <w:lang w:val="af-ZA"/>
              </w:rPr>
              <w:t>15%</w:t>
            </w:r>
          </w:p>
        </w:tc>
        <w:tc>
          <w:tcPr>
            <w:tcW w:w="2352" w:type="dxa"/>
          </w:tcPr>
          <w:p w:rsidR="00C522D5" w:rsidRPr="00C522D5" w:rsidRDefault="00C522D5" w:rsidP="00C522D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C522D5">
              <w:rPr>
                <w:rFonts w:ascii="GHEA Grapalat" w:hAnsi="GHEA Grapalat"/>
                <w:b/>
                <w:sz w:val="20"/>
                <w:szCs w:val="20"/>
                <w:lang w:val="af-ZA"/>
              </w:rPr>
              <w:t>8%</w:t>
            </w:r>
          </w:p>
        </w:tc>
      </w:tr>
      <w:tr w:rsidR="00C522D5" w:rsidRPr="00C522D5" w:rsidTr="00805FFE">
        <w:trPr>
          <w:jc w:val="center"/>
        </w:trPr>
        <w:tc>
          <w:tcPr>
            <w:tcW w:w="936" w:type="dxa"/>
          </w:tcPr>
          <w:p w:rsidR="00C522D5" w:rsidRPr="00C522D5" w:rsidRDefault="00C522D5" w:rsidP="00C522D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C522D5">
              <w:rPr>
                <w:rFonts w:ascii="GHEA Grapalat" w:hAnsi="GHEA Grapalat"/>
                <w:sz w:val="20"/>
                <w:szCs w:val="20"/>
                <w:lang w:val="af-ZA"/>
              </w:rPr>
              <w:t>IX</w:t>
            </w:r>
          </w:p>
        </w:tc>
        <w:tc>
          <w:tcPr>
            <w:tcW w:w="2268" w:type="dxa"/>
          </w:tcPr>
          <w:p w:rsidR="00C522D5" w:rsidRPr="00C522D5" w:rsidRDefault="00C522D5" w:rsidP="00C522D5">
            <w:pPr>
              <w:spacing w:after="0" w:line="240" w:lineRule="auto"/>
              <w:jc w:val="center"/>
              <w:rPr>
                <w:rFonts w:ascii="GHEA Grapalat" w:hAnsi="GHEA Grapalat"/>
                <w:noProof/>
                <w:sz w:val="20"/>
                <w:szCs w:val="20"/>
              </w:rPr>
            </w:pPr>
            <w:r w:rsidRPr="00C522D5">
              <w:rPr>
                <w:rFonts w:ascii="GHEA Grapalat" w:hAnsi="GHEA Grapalat"/>
                <w:sz w:val="20"/>
                <w:szCs w:val="20"/>
              </w:rPr>
              <w:t>1</w:t>
            </w:r>
            <w:r w:rsidRPr="00C522D5">
              <w:rPr>
                <w:rFonts w:ascii="GHEA Grapalat" w:hAnsi="GHEA Grapalat"/>
                <w:sz w:val="20"/>
                <w:szCs w:val="20"/>
                <w:lang w:val="hy-AM"/>
              </w:rPr>
              <w:t>%</w:t>
            </w:r>
          </w:p>
        </w:tc>
        <w:tc>
          <w:tcPr>
            <w:tcW w:w="2410" w:type="dxa"/>
          </w:tcPr>
          <w:p w:rsidR="00C522D5" w:rsidRPr="00C522D5" w:rsidRDefault="00C522D5" w:rsidP="00C522D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C522D5">
              <w:rPr>
                <w:rFonts w:ascii="GHEA Grapalat" w:hAnsi="GHEA Grapalat"/>
                <w:b/>
                <w:sz w:val="20"/>
                <w:szCs w:val="20"/>
                <w:lang w:val="af-ZA"/>
              </w:rPr>
              <w:t>50%</w:t>
            </w:r>
          </w:p>
        </w:tc>
        <w:tc>
          <w:tcPr>
            <w:tcW w:w="2693" w:type="dxa"/>
          </w:tcPr>
          <w:p w:rsidR="00C522D5" w:rsidRPr="00C522D5" w:rsidRDefault="00C522D5" w:rsidP="00C522D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522D5">
              <w:rPr>
                <w:rFonts w:ascii="GHEA Grapalat" w:hAnsi="GHEA Grapalat"/>
                <w:sz w:val="20"/>
                <w:szCs w:val="20"/>
                <w:lang w:val="af-ZA"/>
              </w:rPr>
              <w:t>4%</w:t>
            </w:r>
          </w:p>
        </w:tc>
        <w:tc>
          <w:tcPr>
            <w:tcW w:w="2352" w:type="dxa"/>
          </w:tcPr>
          <w:p w:rsidR="00C522D5" w:rsidRPr="00C522D5" w:rsidRDefault="00C522D5" w:rsidP="00C522D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C522D5">
              <w:rPr>
                <w:rFonts w:ascii="GHEA Grapalat" w:hAnsi="GHEA Grapalat"/>
                <w:b/>
                <w:sz w:val="20"/>
                <w:szCs w:val="20"/>
                <w:lang w:val="af-ZA"/>
              </w:rPr>
              <w:t>7%</w:t>
            </w:r>
          </w:p>
        </w:tc>
      </w:tr>
      <w:tr w:rsidR="00C522D5" w:rsidRPr="00C522D5" w:rsidTr="00805FFE">
        <w:trPr>
          <w:jc w:val="center"/>
        </w:trPr>
        <w:tc>
          <w:tcPr>
            <w:tcW w:w="936" w:type="dxa"/>
          </w:tcPr>
          <w:p w:rsidR="00C522D5" w:rsidRPr="00C522D5" w:rsidRDefault="00C522D5" w:rsidP="00C522D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C522D5">
              <w:rPr>
                <w:rFonts w:ascii="GHEA Grapalat" w:hAnsi="GHEA Grapalat"/>
                <w:sz w:val="20"/>
                <w:szCs w:val="20"/>
                <w:lang w:val="af-ZA"/>
              </w:rPr>
              <w:t>X</w:t>
            </w:r>
          </w:p>
        </w:tc>
        <w:tc>
          <w:tcPr>
            <w:tcW w:w="2268" w:type="dxa"/>
          </w:tcPr>
          <w:p w:rsidR="00C522D5" w:rsidRPr="00C522D5" w:rsidRDefault="00C522D5" w:rsidP="00C522D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522D5">
              <w:rPr>
                <w:rFonts w:ascii="GHEA Grapalat" w:hAnsi="GHEA Grapalat"/>
                <w:sz w:val="20"/>
                <w:szCs w:val="20"/>
              </w:rPr>
              <w:t>5</w:t>
            </w:r>
            <w:r w:rsidRPr="00C522D5">
              <w:rPr>
                <w:rFonts w:ascii="GHEA Grapalat" w:hAnsi="GHEA Grapalat"/>
                <w:sz w:val="20"/>
                <w:szCs w:val="20"/>
                <w:lang w:val="hy-AM"/>
              </w:rPr>
              <w:t>%</w:t>
            </w:r>
          </w:p>
        </w:tc>
        <w:tc>
          <w:tcPr>
            <w:tcW w:w="2410" w:type="dxa"/>
          </w:tcPr>
          <w:p w:rsidR="00C522D5" w:rsidRPr="00C522D5" w:rsidRDefault="00C522D5" w:rsidP="00C522D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C522D5">
              <w:rPr>
                <w:rFonts w:ascii="GHEA Grapalat" w:hAnsi="GHEA Grapalat"/>
                <w:b/>
                <w:sz w:val="20"/>
                <w:szCs w:val="20"/>
                <w:lang w:val="af-ZA"/>
              </w:rPr>
              <w:t>30%</w:t>
            </w:r>
          </w:p>
        </w:tc>
        <w:tc>
          <w:tcPr>
            <w:tcW w:w="2693" w:type="dxa"/>
          </w:tcPr>
          <w:p w:rsidR="00C522D5" w:rsidRPr="00C522D5" w:rsidRDefault="00C522D5" w:rsidP="00C522D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522D5">
              <w:rPr>
                <w:rFonts w:ascii="GHEA Grapalat" w:hAnsi="GHEA Grapalat"/>
                <w:sz w:val="20"/>
                <w:szCs w:val="20"/>
                <w:lang w:val="af-ZA"/>
              </w:rPr>
              <w:t>15%</w:t>
            </w:r>
          </w:p>
        </w:tc>
        <w:tc>
          <w:tcPr>
            <w:tcW w:w="2352" w:type="dxa"/>
          </w:tcPr>
          <w:p w:rsidR="00C522D5" w:rsidRPr="00C522D5" w:rsidRDefault="00C522D5" w:rsidP="00C522D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C522D5">
              <w:rPr>
                <w:rFonts w:ascii="GHEA Grapalat" w:hAnsi="GHEA Grapalat"/>
                <w:b/>
                <w:sz w:val="20"/>
                <w:szCs w:val="20"/>
                <w:lang w:val="af-ZA"/>
              </w:rPr>
              <w:t>4%</w:t>
            </w:r>
          </w:p>
        </w:tc>
      </w:tr>
      <w:tr w:rsidR="00C522D5" w:rsidRPr="00C522D5" w:rsidTr="00805FFE">
        <w:trPr>
          <w:jc w:val="center"/>
        </w:trPr>
        <w:tc>
          <w:tcPr>
            <w:tcW w:w="936" w:type="dxa"/>
          </w:tcPr>
          <w:p w:rsidR="00C522D5" w:rsidRPr="00C522D5" w:rsidRDefault="00C522D5" w:rsidP="00C522D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C522D5">
              <w:rPr>
                <w:rFonts w:ascii="GHEA Grapalat" w:hAnsi="GHEA Grapalat"/>
                <w:sz w:val="20"/>
                <w:szCs w:val="20"/>
                <w:lang w:val="af-ZA"/>
              </w:rPr>
              <w:t>X</w:t>
            </w:r>
            <w:r w:rsidRPr="00C522D5">
              <w:rPr>
                <w:rFonts w:ascii="GHEA Grapalat" w:hAnsi="GHEA Grapalat"/>
                <w:noProof/>
                <w:sz w:val="20"/>
                <w:szCs w:val="20"/>
                <w:lang w:val="af-ZA"/>
              </w:rPr>
              <w:t>I</w:t>
            </w:r>
          </w:p>
        </w:tc>
        <w:tc>
          <w:tcPr>
            <w:tcW w:w="2268" w:type="dxa"/>
          </w:tcPr>
          <w:p w:rsidR="00C522D5" w:rsidRPr="00C522D5" w:rsidRDefault="00C522D5" w:rsidP="00C522D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C522D5">
              <w:rPr>
                <w:rFonts w:ascii="GHEA Grapalat" w:hAnsi="GHEA Grapalat"/>
                <w:sz w:val="20"/>
                <w:szCs w:val="20"/>
                <w:lang w:val="af-ZA"/>
              </w:rPr>
              <w:t>0%</w:t>
            </w:r>
          </w:p>
        </w:tc>
        <w:tc>
          <w:tcPr>
            <w:tcW w:w="2410" w:type="dxa"/>
          </w:tcPr>
          <w:p w:rsidR="00C522D5" w:rsidRPr="00C522D5" w:rsidRDefault="00C522D5" w:rsidP="00C522D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C522D5">
              <w:rPr>
                <w:rFonts w:ascii="GHEA Grapalat" w:hAnsi="GHEA Grapalat"/>
                <w:b/>
                <w:sz w:val="20"/>
                <w:szCs w:val="20"/>
                <w:lang w:val="af-ZA"/>
              </w:rPr>
              <w:t>56%</w:t>
            </w:r>
          </w:p>
        </w:tc>
        <w:tc>
          <w:tcPr>
            <w:tcW w:w="2693" w:type="dxa"/>
          </w:tcPr>
          <w:p w:rsidR="00C522D5" w:rsidRPr="00C522D5" w:rsidRDefault="00C522D5" w:rsidP="00C522D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522D5">
              <w:rPr>
                <w:rFonts w:ascii="GHEA Grapalat" w:hAnsi="GHEA Grapalat"/>
                <w:sz w:val="20"/>
                <w:szCs w:val="20"/>
              </w:rPr>
              <w:t>8%</w:t>
            </w:r>
          </w:p>
        </w:tc>
        <w:tc>
          <w:tcPr>
            <w:tcW w:w="2352" w:type="dxa"/>
          </w:tcPr>
          <w:p w:rsidR="00C522D5" w:rsidRPr="00C522D5" w:rsidRDefault="00C522D5" w:rsidP="00C522D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C522D5">
              <w:rPr>
                <w:rFonts w:ascii="GHEA Grapalat" w:hAnsi="GHEA Grapalat"/>
                <w:b/>
                <w:sz w:val="20"/>
                <w:szCs w:val="20"/>
              </w:rPr>
              <w:t>0%</w:t>
            </w:r>
          </w:p>
        </w:tc>
      </w:tr>
    </w:tbl>
    <w:p w:rsidR="00C522D5" w:rsidRDefault="00C522D5" w:rsidP="00C522D5">
      <w:pPr>
        <w:spacing w:after="0"/>
        <w:ind w:left="-851" w:firstLine="567"/>
        <w:jc w:val="both"/>
        <w:rPr>
          <w:rFonts w:ascii="GHEA Grapalat" w:hAnsi="GHEA Grapalat"/>
          <w:sz w:val="24"/>
          <w:szCs w:val="24"/>
          <w:highlight w:val="yellow"/>
          <w:lang w:val="af-ZA"/>
        </w:rPr>
      </w:pPr>
    </w:p>
    <w:p w:rsidR="00043FF7" w:rsidRPr="00AC06B2" w:rsidRDefault="00043FF7" w:rsidP="00043FF7">
      <w:pPr>
        <w:spacing w:after="0"/>
        <w:ind w:firstLine="709"/>
        <w:jc w:val="both"/>
        <w:rPr>
          <w:rFonts w:ascii="GHEA Grapalat" w:hAnsi="GHEA Grapalat"/>
          <w:sz w:val="24"/>
          <w:szCs w:val="24"/>
          <w:lang w:val="af-ZA"/>
        </w:rPr>
      </w:pPr>
      <w:r w:rsidRPr="00AC06B2">
        <w:rPr>
          <w:rFonts w:ascii="GHEA Grapalat" w:hAnsi="GHEA Grapalat"/>
          <w:sz w:val="24"/>
          <w:szCs w:val="24"/>
          <w:lang w:val="af-ZA"/>
        </w:rPr>
        <w:lastRenderedPageBreak/>
        <w:t xml:space="preserve">ՀՀ </w:t>
      </w:r>
      <w:r>
        <w:rPr>
          <w:rFonts w:ascii="GHEA Grapalat" w:hAnsi="GHEA Grapalat"/>
          <w:sz w:val="24"/>
          <w:szCs w:val="24"/>
          <w:lang w:val="af-ZA"/>
        </w:rPr>
        <w:t>Սյունիքի</w:t>
      </w:r>
      <w:r w:rsidRPr="00AC06B2">
        <w:rPr>
          <w:rFonts w:ascii="GHEA Grapalat" w:hAnsi="GHEA Grapalat"/>
          <w:sz w:val="24"/>
          <w:szCs w:val="24"/>
          <w:lang w:val="af-ZA"/>
        </w:rPr>
        <w:t xml:space="preserve"> մարզում իրականացված ստուգման արդյունքում.</w:t>
      </w:r>
    </w:p>
    <w:p w:rsidR="00043FF7" w:rsidRDefault="00043FF7" w:rsidP="00043FF7">
      <w:pPr>
        <w:spacing w:after="0"/>
        <w:ind w:firstLine="851"/>
        <w:jc w:val="both"/>
        <w:rPr>
          <w:rFonts w:ascii="GHEA Grapalat" w:hAnsi="GHEA Grapalat"/>
          <w:sz w:val="24"/>
          <w:szCs w:val="24"/>
          <w:lang w:val="af-ZA"/>
        </w:rPr>
      </w:pPr>
      <w:r w:rsidRPr="00012127">
        <w:rPr>
          <w:rFonts w:ascii="GHEA Grapalat" w:hAnsi="GHEA Grapalat"/>
          <w:noProof/>
          <w:sz w:val="24"/>
          <w:szCs w:val="24"/>
          <w:lang w:val="af-ZA"/>
        </w:rPr>
        <w:t>«</w:t>
      </w:r>
      <w:r w:rsidRPr="00012127">
        <w:rPr>
          <w:rFonts w:ascii="GHEA Grapalat" w:hAnsi="GHEA Grapalat"/>
          <w:noProof/>
          <w:sz w:val="24"/>
          <w:szCs w:val="24"/>
          <w:lang w:val="hy-AM"/>
        </w:rPr>
        <w:t>Հայոց</w:t>
      </w:r>
      <w:r w:rsidRPr="00012127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Pr="00012127">
        <w:rPr>
          <w:rFonts w:ascii="GHEA Grapalat" w:hAnsi="GHEA Grapalat"/>
          <w:noProof/>
          <w:sz w:val="24"/>
          <w:szCs w:val="24"/>
          <w:lang w:val="hy-AM"/>
        </w:rPr>
        <w:t>լեզու</w:t>
      </w:r>
      <w:r w:rsidRPr="00012127">
        <w:rPr>
          <w:rFonts w:ascii="GHEA Grapalat" w:hAnsi="GHEA Grapalat"/>
          <w:noProof/>
          <w:sz w:val="24"/>
          <w:szCs w:val="24"/>
          <w:lang w:val="af-ZA"/>
        </w:rPr>
        <w:t xml:space="preserve">» </w:t>
      </w:r>
      <w:r w:rsidRPr="00012127">
        <w:rPr>
          <w:rFonts w:ascii="GHEA Grapalat" w:hAnsi="GHEA Grapalat"/>
          <w:noProof/>
          <w:sz w:val="24"/>
          <w:szCs w:val="24"/>
          <w:lang w:val="hy-AM"/>
        </w:rPr>
        <w:t>առարկայի</w:t>
      </w:r>
      <w:r w:rsidRPr="00012127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Pr="00012127">
        <w:rPr>
          <w:rFonts w:ascii="GHEA Grapalat" w:hAnsi="GHEA Grapalat"/>
          <w:noProof/>
          <w:sz w:val="24"/>
          <w:szCs w:val="24"/>
        </w:rPr>
        <w:t>գրավոր</w:t>
      </w:r>
      <w:r w:rsidRPr="00012127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Pr="00012127">
        <w:rPr>
          <w:rFonts w:ascii="GHEA Grapalat" w:hAnsi="GHEA Grapalat"/>
          <w:noProof/>
          <w:sz w:val="24"/>
          <w:szCs w:val="24"/>
        </w:rPr>
        <w:t>աշխատանքին</w:t>
      </w:r>
      <w:r w:rsidRPr="00012127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Pr="00012127">
        <w:rPr>
          <w:rFonts w:ascii="GHEA Grapalat" w:hAnsi="GHEA Grapalat"/>
          <w:noProof/>
          <w:sz w:val="24"/>
          <w:szCs w:val="24"/>
        </w:rPr>
        <w:t>մասնակցած</w:t>
      </w:r>
      <w:r w:rsidRPr="00012127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Pr="00012127">
        <w:rPr>
          <w:rFonts w:ascii="GHEA Grapalat" w:hAnsi="GHEA Grapalat"/>
          <w:noProof/>
          <w:sz w:val="24"/>
          <w:szCs w:val="24"/>
        </w:rPr>
        <w:t>թվով</w:t>
      </w:r>
      <w:r w:rsidRPr="00012127">
        <w:rPr>
          <w:rFonts w:ascii="GHEA Grapalat" w:hAnsi="GHEA Grapalat"/>
          <w:noProof/>
          <w:sz w:val="24"/>
          <w:szCs w:val="24"/>
          <w:lang w:val="af-ZA"/>
        </w:rPr>
        <w:t xml:space="preserve"> 331</w:t>
      </w:r>
      <w:r w:rsidRPr="0001212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12127">
        <w:rPr>
          <w:rFonts w:ascii="GHEA Grapalat" w:hAnsi="GHEA Grapalat"/>
          <w:sz w:val="24"/>
          <w:szCs w:val="24"/>
        </w:rPr>
        <w:t>աշակերտներից</w:t>
      </w:r>
      <w:r w:rsidRPr="00012127">
        <w:rPr>
          <w:rFonts w:ascii="GHEA Grapalat" w:hAnsi="GHEA Grapalat"/>
          <w:sz w:val="24"/>
          <w:szCs w:val="24"/>
          <w:lang w:val="af-ZA"/>
        </w:rPr>
        <w:t xml:space="preserve"> «</w:t>
      </w:r>
      <w:r w:rsidRPr="00012127">
        <w:rPr>
          <w:rFonts w:ascii="GHEA Grapalat" w:hAnsi="GHEA Grapalat"/>
          <w:sz w:val="24"/>
          <w:szCs w:val="24"/>
        </w:rPr>
        <w:t>գերազանց</w:t>
      </w:r>
      <w:r w:rsidRPr="00012127">
        <w:rPr>
          <w:rFonts w:ascii="GHEA Grapalat" w:hAnsi="GHEA Grapalat"/>
          <w:sz w:val="24"/>
          <w:szCs w:val="24"/>
          <w:lang w:val="af-ZA"/>
        </w:rPr>
        <w:t xml:space="preserve">» </w:t>
      </w:r>
      <w:r w:rsidRPr="00012127">
        <w:rPr>
          <w:rFonts w:ascii="GHEA Grapalat" w:hAnsi="GHEA Grapalat"/>
          <w:sz w:val="24"/>
          <w:szCs w:val="24"/>
        </w:rPr>
        <w:t>են</w:t>
      </w:r>
      <w:r w:rsidRPr="0001212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12127">
        <w:rPr>
          <w:rFonts w:ascii="GHEA Grapalat" w:hAnsi="GHEA Grapalat"/>
          <w:sz w:val="24"/>
          <w:szCs w:val="24"/>
        </w:rPr>
        <w:t>գնահատվել</w:t>
      </w:r>
      <w:r w:rsidRPr="00012127">
        <w:rPr>
          <w:rFonts w:ascii="GHEA Grapalat" w:hAnsi="GHEA Grapalat"/>
          <w:sz w:val="24"/>
          <w:szCs w:val="24"/>
          <w:lang w:val="af-ZA"/>
        </w:rPr>
        <w:t xml:space="preserve"> 59-</w:t>
      </w:r>
      <w:r w:rsidRPr="00012127">
        <w:rPr>
          <w:rFonts w:ascii="GHEA Grapalat" w:hAnsi="GHEA Grapalat"/>
          <w:sz w:val="24"/>
          <w:szCs w:val="24"/>
        </w:rPr>
        <w:t>ը</w:t>
      </w:r>
      <w:r w:rsidRPr="00012127">
        <w:rPr>
          <w:rFonts w:ascii="GHEA Grapalat" w:hAnsi="GHEA Grapalat"/>
          <w:sz w:val="24"/>
          <w:szCs w:val="24"/>
          <w:lang w:val="af-ZA"/>
        </w:rPr>
        <w:t xml:space="preserve"> (18%), «</w:t>
      </w:r>
      <w:r w:rsidRPr="00012127">
        <w:rPr>
          <w:rFonts w:ascii="GHEA Grapalat" w:hAnsi="GHEA Grapalat"/>
          <w:sz w:val="24"/>
          <w:szCs w:val="24"/>
        </w:rPr>
        <w:t>լավ</w:t>
      </w:r>
      <w:r w:rsidRPr="00012127">
        <w:rPr>
          <w:rFonts w:ascii="GHEA Grapalat" w:hAnsi="GHEA Grapalat"/>
          <w:sz w:val="24"/>
          <w:szCs w:val="24"/>
          <w:lang w:val="af-ZA"/>
        </w:rPr>
        <w:t>»` 134-</w:t>
      </w:r>
      <w:r w:rsidRPr="00012127">
        <w:rPr>
          <w:rFonts w:ascii="GHEA Grapalat" w:hAnsi="GHEA Grapalat"/>
          <w:sz w:val="24"/>
          <w:szCs w:val="24"/>
        </w:rPr>
        <w:t>ը</w:t>
      </w:r>
      <w:r w:rsidRPr="00012127">
        <w:rPr>
          <w:rFonts w:ascii="GHEA Grapalat" w:hAnsi="GHEA Grapalat"/>
          <w:sz w:val="24"/>
          <w:szCs w:val="24"/>
          <w:lang w:val="af-ZA"/>
        </w:rPr>
        <w:t xml:space="preserve"> (40%), «</w:t>
      </w:r>
      <w:r w:rsidRPr="00012127">
        <w:rPr>
          <w:rFonts w:ascii="GHEA Grapalat" w:hAnsi="GHEA Grapalat"/>
          <w:sz w:val="24"/>
          <w:szCs w:val="24"/>
        </w:rPr>
        <w:t>բավարար</w:t>
      </w:r>
      <w:r w:rsidRPr="00012127">
        <w:rPr>
          <w:rFonts w:ascii="GHEA Grapalat" w:hAnsi="GHEA Grapalat"/>
          <w:sz w:val="24"/>
          <w:szCs w:val="24"/>
          <w:lang w:val="af-ZA"/>
        </w:rPr>
        <w:t>»` 99-</w:t>
      </w:r>
      <w:r w:rsidRPr="00012127">
        <w:rPr>
          <w:rFonts w:ascii="GHEA Grapalat" w:hAnsi="GHEA Grapalat"/>
          <w:sz w:val="24"/>
          <w:szCs w:val="24"/>
        </w:rPr>
        <w:t>ը</w:t>
      </w:r>
      <w:r w:rsidRPr="00012127">
        <w:rPr>
          <w:rFonts w:ascii="GHEA Grapalat" w:hAnsi="GHEA Grapalat"/>
          <w:sz w:val="24"/>
          <w:szCs w:val="24"/>
          <w:lang w:val="af-ZA"/>
        </w:rPr>
        <w:t xml:space="preserve"> (30%), «</w:t>
      </w:r>
      <w:r w:rsidRPr="00012127">
        <w:rPr>
          <w:rFonts w:ascii="GHEA Grapalat" w:hAnsi="GHEA Grapalat"/>
          <w:sz w:val="24"/>
          <w:szCs w:val="24"/>
        </w:rPr>
        <w:t>անբավարար</w:t>
      </w:r>
      <w:r>
        <w:rPr>
          <w:rFonts w:ascii="GHEA Grapalat" w:hAnsi="GHEA Grapalat"/>
          <w:sz w:val="24"/>
          <w:szCs w:val="24"/>
          <w:lang w:val="af-ZA"/>
        </w:rPr>
        <w:t>»` 39</w:t>
      </w:r>
      <w:r w:rsidRPr="00012127">
        <w:rPr>
          <w:rFonts w:ascii="GHEA Grapalat" w:hAnsi="GHEA Grapalat"/>
          <w:sz w:val="24"/>
          <w:szCs w:val="24"/>
          <w:lang w:val="af-ZA"/>
        </w:rPr>
        <w:t>-</w:t>
      </w:r>
      <w:r w:rsidRPr="00012127">
        <w:rPr>
          <w:rFonts w:ascii="GHEA Grapalat" w:hAnsi="GHEA Grapalat"/>
          <w:sz w:val="24"/>
          <w:szCs w:val="24"/>
        </w:rPr>
        <w:t>ը</w:t>
      </w:r>
      <w:r w:rsidRPr="00012127">
        <w:rPr>
          <w:rFonts w:ascii="GHEA Grapalat" w:hAnsi="GHEA Grapalat"/>
          <w:sz w:val="24"/>
          <w:szCs w:val="24"/>
          <w:lang w:val="af-ZA"/>
        </w:rPr>
        <w:t xml:space="preserve"> (</w:t>
      </w:r>
      <w:r>
        <w:rPr>
          <w:rFonts w:ascii="GHEA Grapalat" w:hAnsi="GHEA Grapalat"/>
          <w:sz w:val="24"/>
          <w:szCs w:val="24"/>
          <w:lang w:val="af-ZA"/>
        </w:rPr>
        <w:t>12</w:t>
      </w:r>
      <w:r w:rsidRPr="00012127">
        <w:rPr>
          <w:rFonts w:ascii="GHEA Grapalat" w:hAnsi="GHEA Grapalat"/>
          <w:sz w:val="24"/>
          <w:szCs w:val="24"/>
          <w:lang w:val="af-ZA"/>
        </w:rPr>
        <w:t>%):</w:t>
      </w:r>
    </w:p>
    <w:p w:rsidR="00043FF7" w:rsidRPr="00ED144F" w:rsidRDefault="00043FF7" w:rsidP="00043FF7">
      <w:pPr>
        <w:spacing w:after="0"/>
        <w:ind w:firstLine="851"/>
        <w:jc w:val="both"/>
        <w:rPr>
          <w:rFonts w:ascii="GHEA Grapalat" w:hAnsi="GHEA Grapalat"/>
          <w:sz w:val="24"/>
          <w:szCs w:val="24"/>
          <w:lang w:val="af-ZA"/>
        </w:rPr>
      </w:pPr>
      <w:r w:rsidRPr="000A5F42">
        <w:rPr>
          <w:rFonts w:ascii="GHEA Grapalat" w:hAnsi="GHEA Grapalat"/>
          <w:noProof/>
          <w:sz w:val="24"/>
          <w:szCs w:val="24"/>
          <w:lang w:val="hy-AM"/>
        </w:rPr>
        <w:t>Համադրելով</w:t>
      </w:r>
      <w:r w:rsidRPr="000A5F42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Pr="000A5F42">
        <w:rPr>
          <w:rFonts w:ascii="GHEA Grapalat" w:hAnsi="GHEA Grapalat"/>
          <w:noProof/>
          <w:sz w:val="24"/>
          <w:szCs w:val="24"/>
          <w:lang w:val="hy-AM"/>
        </w:rPr>
        <w:t>նույն</w:t>
      </w:r>
      <w:r w:rsidRPr="000A5F42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Pr="000A5F42">
        <w:rPr>
          <w:rFonts w:ascii="GHEA Grapalat" w:hAnsi="GHEA Grapalat"/>
          <w:noProof/>
          <w:sz w:val="24"/>
          <w:szCs w:val="24"/>
          <w:lang w:val="hy-AM"/>
        </w:rPr>
        <w:t>աշակերտների</w:t>
      </w:r>
      <w:r w:rsidRPr="000A5F42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Pr="000A5F42">
        <w:rPr>
          <w:rFonts w:ascii="GHEA Grapalat" w:hAnsi="GHEA Grapalat"/>
          <w:sz w:val="24"/>
          <w:szCs w:val="24"/>
          <w:lang w:val="hy-AM"/>
        </w:rPr>
        <w:t>նախորդ</w:t>
      </w:r>
      <w:r w:rsidRPr="000A5F42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A5F42">
        <w:rPr>
          <w:rFonts w:ascii="GHEA Grapalat" w:hAnsi="GHEA Grapalat"/>
          <w:sz w:val="24"/>
          <w:szCs w:val="24"/>
          <w:lang w:val="hy-AM"/>
        </w:rPr>
        <w:t>տարվա</w:t>
      </w:r>
      <w:r w:rsidRPr="000A5F42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A5F42">
        <w:rPr>
          <w:rFonts w:ascii="GHEA Grapalat" w:hAnsi="GHEA Grapalat"/>
          <w:noProof/>
          <w:sz w:val="24"/>
          <w:szCs w:val="24"/>
          <w:lang w:val="af-ZA"/>
        </w:rPr>
        <w:t>«</w:t>
      </w:r>
      <w:r w:rsidRPr="000A5F42">
        <w:rPr>
          <w:rFonts w:ascii="GHEA Grapalat" w:hAnsi="GHEA Grapalat"/>
          <w:noProof/>
          <w:sz w:val="24"/>
          <w:szCs w:val="24"/>
          <w:lang w:val="hy-AM"/>
        </w:rPr>
        <w:t>Հայոց</w:t>
      </w:r>
      <w:r w:rsidRPr="000A5F42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Pr="000A5F42">
        <w:rPr>
          <w:rFonts w:ascii="GHEA Grapalat" w:hAnsi="GHEA Grapalat"/>
          <w:noProof/>
          <w:sz w:val="24"/>
          <w:szCs w:val="24"/>
          <w:lang w:val="hy-AM"/>
        </w:rPr>
        <w:t>լեզու</w:t>
      </w:r>
      <w:r w:rsidRPr="000A5F42">
        <w:rPr>
          <w:rFonts w:ascii="GHEA Grapalat" w:hAnsi="GHEA Grapalat"/>
          <w:noProof/>
          <w:sz w:val="24"/>
          <w:szCs w:val="24"/>
          <w:lang w:val="af-ZA"/>
        </w:rPr>
        <w:t xml:space="preserve">» </w:t>
      </w:r>
      <w:r w:rsidRPr="000A5F42">
        <w:rPr>
          <w:rFonts w:ascii="GHEA Grapalat" w:hAnsi="GHEA Grapalat"/>
          <w:noProof/>
          <w:sz w:val="24"/>
          <w:szCs w:val="24"/>
          <w:lang w:val="hy-AM"/>
        </w:rPr>
        <w:t>առարկայի</w:t>
      </w:r>
      <w:r w:rsidRPr="000A5F42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Pr="000A5F42">
        <w:rPr>
          <w:rFonts w:ascii="GHEA Grapalat" w:hAnsi="GHEA Grapalat"/>
          <w:sz w:val="24"/>
          <w:szCs w:val="24"/>
          <w:lang w:val="af-ZA"/>
        </w:rPr>
        <w:t xml:space="preserve">ամփոփ գրավոր աշխատանքների </w:t>
      </w:r>
      <w:r w:rsidRPr="000A5F42">
        <w:rPr>
          <w:rFonts w:ascii="GHEA Grapalat" w:hAnsi="GHEA Grapalat"/>
          <w:sz w:val="24"/>
          <w:szCs w:val="24"/>
          <w:lang w:val="hy-AM"/>
        </w:rPr>
        <w:t>գնահատականները</w:t>
      </w:r>
      <w:r w:rsidRPr="000A5F42">
        <w:rPr>
          <w:rFonts w:ascii="GHEA Grapalat" w:hAnsi="GHEA Grapalat"/>
          <w:sz w:val="24"/>
          <w:szCs w:val="24"/>
          <w:lang w:val="af-ZA"/>
        </w:rPr>
        <w:t xml:space="preserve"> ստուգումների</w:t>
      </w:r>
      <w:r w:rsidRPr="000A5F42">
        <w:rPr>
          <w:rFonts w:ascii="GHEA Grapalat" w:hAnsi="GHEA Grapalat"/>
          <w:noProof/>
          <w:sz w:val="24"/>
          <w:szCs w:val="24"/>
          <w:lang w:val="af-ZA"/>
        </w:rPr>
        <w:t xml:space="preserve"> ընթացքում </w:t>
      </w:r>
      <w:r w:rsidRPr="000A5F42">
        <w:rPr>
          <w:rFonts w:ascii="GHEA Grapalat" w:hAnsi="GHEA Grapalat"/>
          <w:noProof/>
          <w:sz w:val="24"/>
          <w:szCs w:val="24"/>
          <w:lang w:val="hy-AM"/>
        </w:rPr>
        <w:t>տրված</w:t>
      </w:r>
      <w:r w:rsidRPr="000A5F42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Pr="000A5F42">
        <w:rPr>
          <w:rFonts w:ascii="GHEA Grapalat" w:hAnsi="GHEA Grapalat"/>
          <w:noProof/>
          <w:sz w:val="24"/>
          <w:szCs w:val="24"/>
          <w:lang w:val="hy-AM"/>
        </w:rPr>
        <w:t>թելադրության</w:t>
      </w:r>
      <w:r w:rsidRPr="000A5F42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Pr="000A5F42">
        <w:rPr>
          <w:rFonts w:ascii="GHEA Grapalat" w:hAnsi="GHEA Grapalat"/>
          <w:noProof/>
          <w:sz w:val="24"/>
          <w:szCs w:val="24"/>
          <w:lang w:val="hy-AM"/>
        </w:rPr>
        <w:t>արդյունքների</w:t>
      </w:r>
      <w:r w:rsidRPr="000A5F42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Pr="000A5F42">
        <w:rPr>
          <w:rFonts w:ascii="GHEA Grapalat" w:hAnsi="GHEA Grapalat"/>
          <w:noProof/>
          <w:sz w:val="24"/>
          <w:szCs w:val="24"/>
          <w:lang w:val="hy-AM"/>
        </w:rPr>
        <w:t>հետ</w:t>
      </w:r>
      <w:r w:rsidRPr="000A5F42">
        <w:rPr>
          <w:rFonts w:ascii="GHEA Grapalat" w:hAnsi="GHEA Grapalat"/>
          <w:noProof/>
          <w:sz w:val="24"/>
          <w:szCs w:val="24"/>
          <w:lang w:val="af-ZA"/>
        </w:rPr>
        <w:t xml:space="preserve">` </w:t>
      </w:r>
      <w:r w:rsidRPr="000A5F42">
        <w:rPr>
          <w:rFonts w:ascii="GHEA Grapalat" w:hAnsi="GHEA Grapalat"/>
          <w:noProof/>
          <w:sz w:val="24"/>
          <w:szCs w:val="24"/>
          <w:lang w:val="hy-AM"/>
        </w:rPr>
        <w:t>ստացել</w:t>
      </w:r>
      <w:r w:rsidRPr="000A5F42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Pr="000A5F42">
        <w:rPr>
          <w:rFonts w:ascii="GHEA Grapalat" w:hAnsi="GHEA Grapalat"/>
          <w:noProof/>
          <w:sz w:val="24"/>
          <w:szCs w:val="24"/>
          <w:lang w:val="hy-AM"/>
        </w:rPr>
        <w:t>ենք</w:t>
      </w:r>
      <w:r w:rsidRPr="000A5F42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Pr="000A5F42">
        <w:rPr>
          <w:rFonts w:ascii="GHEA Grapalat" w:hAnsi="GHEA Grapalat"/>
          <w:noProof/>
          <w:sz w:val="24"/>
          <w:szCs w:val="24"/>
          <w:lang w:val="hy-AM"/>
        </w:rPr>
        <w:t>հետևյալ</w:t>
      </w:r>
      <w:r w:rsidRPr="000A5F42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Pr="000A5F42">
        <w:rPr>
          <w:rFonts w:ascii="GHEA Grapalat" w:hAnsi="GHEA Grapalat"/>
          <w:noProof/>
          <w:sz w:val="24"/>
          <w:szCs w:val="24"/>
          <w:lang w:val="hy-AM"/>
        </w:rPr>
        <w:t>պատկերը</w:t>
      </w:r>
      <w:r w:rsidRPr="000A5F42">
        <w:rPr>
          <w:rFonts w:ascii="GHEA Grapalat" w:hAnsi="GHEA Grapalat"/>
          <w:sz w:val="24"/>
          <w:szCs w:val="24"/>
          <w:lang w:val="hy-AM"/>
        </w:rPr>
        <w:t>.</w:t>
      </w:r>
    </w:p>
    <w:tbl>
      <w:tblPr>
        <w:tblStyle w:val="TableGrid"/>
        <w:tblW w:w="10623" w:type="dxa"/>
        <w:jc w:val="center"/>
        <w:tblInd w:w="-476" w:type="dxa"/>
        <w:tblLayout w:type="fixed"/>
        <w:tblLook w:val="04A0" w:firstRow="1" w:lastRow="0" w:firstColumn="1" w:lastColumn="0" w:noHBand="0" w:noVBand="1"/>
      </w:tblPr>
      <w:tblGrid>
        <w:gridCol w:w="1059"/>
        <w:gridCol w:w="2268"/>
        <w:gridCol w:w="2268"/>
        <w:gridCol w:w="2694"/>
        <w:gridCol w:w="2334"/>
      </w:tblGrid>
      <w:tr w:rsidR="00043FF7" w:rsidRPr="00043FF7" w:rsidTr="00043FF7">
        <w:trPr>
          <w:jc w:val="center"/>
        </w:trPr>
        <w:tc>
          <w:tcPr>
            <w:tcW w:w="1059" w:type="dxa"/>
          </w:tcPr>
          <w:p w:rsidR="00043FF7" w:rsidRPr="00043FF7" w:rsidRDefault="00043FF7" w:rsidP="00043FF7">
            <w:pPr>
              <w:spacing w:after="0"/>
              <w:jc w:val="both"/>
              <w:rPr>
                <w:rFonts w:ascii="GHEA Grapalat" w:hAnsi="GHEA Grapalat"/>
                <w:noProof/>
                <w:sz w:val="20"/>
                <w:szCs w:val="20"/>
                <w:lang w:val="af-ZA"/>
              </w:rPr>
            </w:pPr>
          </w:p>
          <w:p w:rsidR="00043FF7" w:rsidRPr="00043FF7" w:rsidRDefault="00043FF7" w:rsidP="00043FF7">
            <w:pPr>
              <w:spacing w:after="0"/>
              <w:jc w:val="center"/>
              <w:rPr>
                <w:rFonts w:ascii="GHEA Grapalat" w:hAnsi="GHEA Grapalat"/>
                <w:noProof/>
                <w:sz w:val="20"/>
                <w:szCs w:val="20"/>
              </w:rPr>
            </w:pPr>
            <w:r w:rsidRPr="00043FF7">
              <w:rPr>
                <w:rFonts w:ascii="GHEA Grapalat" w:hAnsi="GHEA Grapalat"/>
                <w:noProof/>
                <w:sz w:val="20"/>
                <w:szCs w:val="20"/>
              </w:rPr>
              <w:t>Դասարան</w:t>
            </w:r>
          </w:p>
        </w:tc>
        <w:tc>
          <w:tcPr>
            <w:tcW w:w="2268" w:type="dxa"/>
          </w:tcPr>
          <w:p w:rsidR="00043FF7" w:rsidRPr="00043FF7" w:rsidRDefault="00043FF7" w:rsidP="00043FF7">
            <w:pPr>
              <w:spacing w:after="0"/>
              <w:jc w:val="center"/>
              <w:rPr>
                <w:rFonts w:ascii="GHEA Grapalat" w:hAnsi="GHEA Grapalat"/>
                <w:noProof/>
                <w:sz w:val="20"/>
                <w:szCs w:val="20"/>
              </w:rPr>
            </w:pPr>
            <w:r w:rsidRPr="00043FF7">
              <w:rPr>
                <w:rFonts w:ascii="GHEA Grapalat" w:hAnsi="GHEA Grapalat"/>
                <w:noProof/>
                <w:sz w:val="20"/>
                <w:szCs w:val="20"/>
              </w:rPr>
              <w:t>Թելադրությունից</w:t>
            </w:r>
          </w:p>
          <w:p w:rsidR="00043FF7" w:rsidRPr="00043FF7" w:rsidRDefault="00043FF7" w:rsidP="00043FF7">
            <w:pPr>
              <w:spacing w:after="0"/>
              <w:jc w:val="center"/>
              <w:rPr>
                <w:rFonts w:ascii="GHEA Grapalat" w:hAnsi="GHEA Grapalat"/>
                <w:noProof/>
                <w:sz w:val="20"/>
                <w:szCs w:val="20"/>
              </w:rPr>
            </w:pPr>
            <w:r w:rsidRPr="00043FF7">
              <w:rPr>
                <w:rFonts w:ascii="GHEA Grapalat" w:hAnsi="GHEA Grapalat"/>
                <w:sz w:val="20"/>
                <w:szCs w:val="20"/>
                <w:lang w:val="af-ZA"/>
              </w:rPr>
              <w:t>«</w:t>
            </w:r>
            <w:r w:rsidRPr="00043FF7">
              <w:rPr>
                <w:rFonts w:ascii="GHEA Grapalat" w:hAnsi="GHEA Grapalat"/>
                <w:sz w:val="20"/>
                <w:szCs w:val="20"/>
              </w:rPr>
              <w:t>գերազանց</w:t>
            </w:r>
            <w:r w:rsidRPr="00043FF7">
              <w:rPr>
                <w:rFonts w:ascii="GHEA Grapalat" w:hAnsi="GHEA Grapalat"/>
                <w:sz w:val="20"/>
                <w:szCs w:val="20"/>
                <w:lang w:val="af-ZA"/>
              </w:rPr>
              <w:t>»  գնահատվածների %-ը</w:t>
            </w:r>
          </w:p>
        </w:tc>
        <w:tc>
          <w:tcPr>
            <w:tcW w:w="2268" w:type="dxa"/>
          </w:tcPr>
          <w:p w:rsidR="00043FF7" w:rsidRPr="00043FF7" w:rsidRDefault="00043FF7" w:rsidP="00043FF7">
            <w:pPr>
              <w:spacing w:after="0"/>
              <w:jc w:val="center"/>
              <w:rPr>
                <w:rFonts w:ascii="GHEA Grapalat" w:hAnsi="GHEA Grapalat"/>
                <w:noProof/>
                <w:sz w:val="20"/>
                <w:szCs w:val="20"/>
              </w:rPr>
            </w:pPr>
            <w:r w:rsidRPr="00043FF7">
              <w:rPr>
                <w:rFonts w:ascii="GHEA Grapalat" w:hAnsi="GHEA Grapalat"/>
                <w:noProof/>
                <w:sz w:val="20"/>
                <w:szCs w:val="20"/>
              </w:rPr>
              <w:t xml:space="preserve">Թելադրությունից </w:t>
            </w:r>
            <w:r w:rsidRPr="00043FF7">
              <w:rPr>
                <w:rFonts w:ascii="GHEA Grapalat" w:hAnsi="GHEA Grapalat"/>
                <w:sz w:val="20"/>
                <w:szCs w:val="20"/>
                <w:lang w:val="af-ZA"/>
              </w:rPr>
              <w:t>«</w:t>
            </w:r>
            <w:r w:rsidRPr="00043FF7">
              <w:rPr>
                <w:rFonts w:ascii="GHEA Grapalat" w:hAnsi="GHEA Grapalat"/>
                <w:sz w:val="20"/>
                <w:szCs w:val="20"/>
                <w:lang w:val="hy-AM"/>
              </w:rPr>
              <w:t>անբավարար</w:t>
            </w:r>
            <w:r w:rsidRPr="00043FF7">
              <w:rPr>
                <w:rFonts w:ascii="GHEA Grapalat" w:hAnsi="GHEA Grapalat"/>
                <w:sz w:val="20"/>
                <w:szCs w:val="20"/>
                <w:lang w:val="af-ZA"/>
              </w:rPr>
              <w:t>» գնահատվածների %-ը</w:t>
            </w:r>
          </w:p>
        </w:tc>
        <w:tc>
          <w:tcPr>
            <w:tcW w:w="2694" w:type="dxa"/>
          </w:tcPr>
          <w:p w:rsidR="00043FF7" w:rsidRPr="00043FF7" w:rsidRDefault="00043FF7" w:rsidP="00043FF7">
            <w:pPr>
              <w:spacing w:after="0"/>
              <w:jc w:val="center"/>
              <w:rPr>
                <w:rFonts w:ascii="GHEA Grapalat" w:hAnsi="GHEA Grapalat"/>
                <w:noProof/>
                <w:sz w:val="20"/>
                <w:szCs w:val="20"/>
              </w:rPr>
            </w:pPr>
            <w:r w:rsidRPr="00043FF7">
              <w:rPr>
                <w:rFonts w:ascii="GHEA Grapalat" w:hAnsi="GHEA Grapalat"/>
                <w:noProof/>
                <w:sz w:val="20"/>
                <w:szCs w:val="20"/>
              </w:rPr>
              <w:t xml:space="preserve">Նախորդ տարվա ամփոփիչ գրավոր աշխատանքից </w:t>
            </w:r>
            <w:r w:rsidRPr="00043FF7">
              <w:rPr>
                <w:rFonts w:ascii="GHEA Grapalat" w:hAnsi="GHEA Grapalat"/>
                <w:sz w:val="20"/>
                <w:szCs w:val="20"/>
                <w:lang w:val="af-ZA"/>
              </w:rPr>
              <w:t>«</w:t>
            </w:r>
            <w:r w:rsidRPr="00043FF7">
              <w:rPr>
                <w:rFonts w:ascii="GHEA Grapalat" w:hAnsi="GHEA Grapalat"/>
                <w:sz w:val="20"/>
                <w:szCs w:val="20"/>
              </w:rPr>
              <w:t>գերազանց</w:t>
            </w:r>
            <w:r w:rsidRPr="00043FF7">
              <w:rPr>
                <w:rFonts w:ascii="GHEA Grapalat" w:hAnsi="GHEA Grapalat"/>
                <w:sz w:val="20"/>
                <w:szCs w:val="20"/>
                <w:lang w:val="af-ZA"/>
              </w:rPr>
              <w:t>»  գնահատվածների %-ը</w:t>
            </w:r>
          </w:p>
        </w:tc>
        <w:tc>
          <w:tcPr>
            <w:tcW w:w="2334" w:type="dxa"/>
          </w:tcPr>
          <w:p w:rsidR="00043FF7" w:rsidRPr="00043FF7" w:rsidRDefault="00043FF7" w:rsidP="00043FF7">
            <w:pPr>
              <w:spacing w:after="0"/>
              <w:jc w:val="center"/>
              <w:rPr>
                <w:rFonts w:ascii="GHEA Grapalat" w:hAnsi="GHEA Grapalat"/>
                <w:noProof/>
                <w:sz w:val="20"/>
                <w:szCs w:val="20"/>
              </w:rPr>
            </w:pPr>
            <w:r w:rsidRPr="00043FF7">
              <w:rPr>
                <w:rFonts w:ascii="GHEA Grapalat" w:hAnsi="GHEA Grapalat"/>
                <w:noProof/>
                <w:sz w:val="20"/>
                <w:szCs w:val="20"/>
              </w:rPr>
              <w:t xml:space="preserve">Նախորդ տարվա ամփոփիչ գրավոր աշխատանքից </w:t>
            </w:r>
            <w:r w:rsidRPr="00043FF7">
              <w:rPr>
                <w:rFonts w:ascii="GHEA Grapalat" w:hAnsi="GHEA Grapalat"/>
                <w:sz w:val="20"/>
                <w:szCs w:val="20"/>
                <w:lang w:val="af-ZA"/>
              </w:rPr>
              <w:t>«</w:t>
            </w:r>
            <w:r w:rsidRPr="00043FF7">
              <w:rPr>
                <w:rFonts w:ascii="GHEA Grapalat" w:hAnsi="GHEA Grapalat"/>
                <w:sz w:val="20"/>
                <w:szCs w:val="20"/>
                <w:lang w:val="hy-AM"/>
              </w:rPr>
              <w:t>անբավարար</w:t>
            </w:r>
            <w:r w:rsidRPr="00043FF7">
              <w:rPr>
                <w:rFonts w:ascii="GHEA Grapalat" w:hAnsi="GHEA Grapalat"/>
                <w:sz w:val="20"/>
                <w:szCs w:val="20"/>
                <w:lang w:val="af-ZA"/>
              </w:rPr>
              <w:t>» գնահատվածների %-ը</w:t>
            </w:r>
          </w:p>
        </w:tc>
      </w:tr>
      <w:tr w:rsidR="00043FF7" w:rsidRPr="00043FF7" w:rsidTr="00043FF7">
        <w:trPr>
          <w:jc w:val="center"/>
        </w:trPr>
        <w:tc>
          <w:tcPr>
            <w:tcW w:w="1059" w:type="dxa"/>
          </w:tcPr>
          <w:p w:rsidR="00043FF7" w:rsidRPr="00043FF7" w:rsidRDefault="00043FF7" w:rsidP="00043FF7">
            <w:pPr>
              <w:spacing w:after="0"/>
              <w:jc w:val="center"/>
              <w:rPr>
                <w:rFonts w:ascii="GHEA Grapalat" w:hAnsi="GHEA Grapalat"/>
                <w:noProof/>
                <w:sz w:val="20"/>
                <w:szCs w:val="20"/>
              </w:rPr>
            </w:pPr>
            <w:r w:rsidRPr="00043FF7">
              <w:rPr>
                <w:rFonts w:ascii="GHEA Grapalat" w:hAnsi="GHEA Grapalat"/>
                <w:noProof/>
                <w:sz w:val="20"/>
                <w:szCs w:val="20"/>
                <w:lang w:val="af-ZA"/>
              </w:rPr>
              <w:t>VII</w:t>
            </w:r>
          </w:p>
        </w:tc>
        <w:tc>
          <w:tcPr>
            <w:tcW w:w="2268" w:type="dxa"/>
          </w:tcPr>
          <w:p w:rsidR="00043FF7" w:rsidRPr="00043FF7" w:rsidRDefault="00043FF7" w:rsidP="00043FF7">
            <w:pPr>
              <w:spacing w:after="0"/>
              <w:jc w:val="center"/>
              <w:rPr>
                <w:rFonts w:ascii="GHEA Grapalat" w:hAnsi="GHEA Grapalat"/>
                <w:noProof/>
                <w:sz w:val="20"/>
                <w:szCs w:val="20"/>
              </w:rPr>
            </w:pPr>
            <w:r w:rsidRPr="00043FF7">
              <w:rPr>
                <w:rFonts w:ascii="GHEA Grapalat" w:hAnsi="GHEA Grapalat"/>
                <w:noProof/>
                <w:sz w:val="20"/>
                <w:szCs w:val="20"/>
              </w:rPr>
              <w:t>3%</w:t>
            </w:r>
          </w:p>
        </w:tc>
        <w:tc>
          <w:tcPr>
            <w:tcW w:w="2268" w:type="dxa"/>
          </w:tcPr>
          <w:p w:rsidR="00043FF7" w:rsidRPr="00043FF7" w:rsidRDefault="00043FF7" w:rsidP="00043FF7">
            <w:pPr>
              <w:spacing w:after="0"/>
              <w:jc w:val="center"/>
              <w:rPr>
                <w:rFonts w:ascii="GHEA Grapalat" w:hAnsi="GHEA Grapalat"/>
                <w:b/>
                <w:noProof/>
                <w:sz w:val="20"/>
                <w:szCs w:val="20"/>
              </w:rPr>
            </w:pPr>
            <w:r w:rsidRPr="00043FF7">
              <w:rPr>
                <w:rFonts w:ascii="GHEA Grapalat" w:hAnsi="GHEA Grapalat"/>
                <w:b/>
                <w:sz w:val="20"/>
                <w:szCs w:val="20"/>
                <w:lang w:val="af-ZA"/>
              </w:rPr>
              <w:t>23%</w:t>
            </w:r>
          </w:p>
        </w:tc>
        <w:tc>
          <w:tcPr>
            <w:tcW w:w="2694" w:type="dxa"/>
          </w:tcPr>
          <w:p w:rsidR="00043FF7" w:rsidRPr="00043FF7" w:rsidRDefault="00043FF7" w:rsidP="00043FF7">
            <w:pPr>
              <w:spacing w:after="0"/>
              <w:jc w:val="center"/>
              <w:rPr>
                <w:rFonts w:ascii="GHEA Grapalat" w:hAnsi="GHEA Grapalat"/>
                <w:noProof/>
                <w:sz w:val="20"/>
                <w:szCs w:val="20"/>
              </w:rPr>
            </w:pPr>
            <w:r w:rsidRPr="00043FF7">
              <w:rPr>
                <w:rFonts w:ascii="GHEA Grapalat" w:hAnsi="GHEA Grapalat"/>
                <w:noProof/>
                <w:sz w:val="20"/>
                <w:szCs w:val="20"/>
              </w:rPr>
              <w:t>32%</w:t>
            </w:r>
          </w:p>
        </w:tc>
        <w:tc>
          <w:tcPr>
            <w:tcW w:w="2334" w:type="dxa"/>
          </w:tcPr>
          <w:p w:rsidR="00043FF7" w:rsidRPr="00043FF7" w:rsidRDefault="00043FF7" w:rsidP="00043FF7">
            <w:pPr>
              <w:spacing w:after="0"/>
              <w:jc w:val="center"/>
              <w:rPr>
                <w:rFonts w:ascii="GHEA Grapalat" w:hAnsi="GHEA Grapalat"/>
                <w:b/>
                <w:noProof/>
                <w:sz w:val="20"/>
                <w:szCs w:val="20"/>
              </w:rPr>
            </w:pPr>
            <w:r w:rsidRPr="00043FF7">
              <w:rPr>
                <w:rFonts w:ascii="GHEA Grapalat" w:hAnsi="GHEA Grapalat"/>
                <w:b/>
                <w:sz w:val="20"/>
                <w:szCs w:val="20"/>
                <w:lang w:val="af-ZA"/>
              </w:rPr>
              <w:t>2%</w:t>
            </w:r>
          </w:p>
        </w:tc>
      </w:tr>
      <w:tr w:rsidR="00043FF7" w:rsidRPr="00043FF7" w:rsidTr="00043FF7">
        <w:trPr>
          <w:jc w:val="center"/>
        </w:trPr>
        <w:tc>
          <w:tcPr>
            <w:tcW w:w="1059" w:type="dxa"/>
          </w:tcPr>
          <w:p w:rsidR="00043FF7" w:rsidRPr="00043FF7" w:rsidRDefault="00043FF7" w:rsidP="00043FF7">
            <w:pPr>
              <w:spacing w:after="0"/>
              <w:jc w:val="center"/>
              <w:rPr>
                <w:rFonts w:ascii="GHEA Grapalat" w:hAnsi="GHEA Grapalat"/>
                <w:noProof/>
                <w:sz w:val="20"/>
                <w:szCs w:val="20"/>
                <w:lang w:val="af-ZA"/>
              </w:rPr>
            </w:pPr>
            <w:r w:rsidRPr="00043FF7">
              <w:rPr>
                <w:rFonts w:ascii="GHEA Grapalat" w:hAnsi="GHEA Grapalat"/>
                <w:sz w:val="20"/>
                <w:szCs w:val="20"/>
                <w:lang w:val="af-ZA"/>
              </w:rPr>
              <w:t>VIII</w:t>
            </w:r>
          </w:p>
        </w:tc>
        <w:tc>
          <w:tcPr>
            <w:tcW w:w="2268" w:type="dxa"/>
          </w:tcPr>
          <w:p w:rsidR="00043FF7" w:rsidRPr="00043FF7" w:rsidRDefault="00043FF7" w:rsidP="00043FF7">
            <w:pPr>
              <w:spacing w:after="0"/>
              <w:jc w:val="center"/>
              <w:rPr>
                <w:rFonts w:ascii="GHEA Grapalat" w:hAnsi="GHEA Grapalat"/>
                <w:noProof/>
                <w:sz w:val="20"/>
                <w:szCs w:val="20"/>
              </w:rPr>
            </w:pPr>
            <w:r w:rsidRPr="00043FF7">
              <w:rPr>
                <w:rFonts w:ascii="GHEA Grapalat" w:hAnsi="GHEA Grapalat"/>
                <w:noProof/>
                <w:sz w:val="20"/>
                <w:szCs w:val="20"/>
                <w:lang w:val="af-ZA"/>
              </w:rPr>
              <w:t>25%</w:t>
            </w:r>
          </w:p>
        </w:tc>
        <w:tc>
          <w:tcPr>
            <w:tcW w:w="2268" w:type="dxa"/>
          </w:tcPr>
          <w:p w:rsidR="00043FF7" w:rsidRPr="00043FF7" w:rsidRDefault="00043FF7" w:rsidP="00043FF7">
            <w:pPr>
              <w:spacing w:after="0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043FF7">
              <w:rPr>
                <w:rFonts w:ascii="GHEA Grapalat" w:hAnsi="GHEA Grapalat"/>
                <w:b/>
                <w:sz w:val="20"/>
                <w:szCs w:val="20"/>
                <w:lang w:val="af-ZA"/>
              </w:rPr>
              <w:t>5%</w:t>
            </w:r>
          </w:p>
        </w:tc>
        <w:tc>
          <w:tcPr>
            <w:tcW w:w="2694" w:type="dxa"/>
          </w:tcPr>
          <w:p w:rsidR="00043FF7" w:rsidRPr="00043FF7" w:rsidRDefault="00043FF7" w:rsidP="00043FF7">
            <w:pPr>
              <w:spacing w:after="0"/>
              <w:jc w:val="center"/>
              <w:rPr>
                <w:rFonts w:ascii="GHEA Grapalat" w:hAnsi="GHEA Grapalat"/>
                <w:noProof/>
                <w:sz w:val="20"/>
                <w:szCs w:val="20"/>
              </w:rPr>
            </w:pPr>
            <w:r w:rsidRPr="00043FF7">
              <w:rPr>
                <w:rFonts w:ascii="GHEA Grapalat" w:hAnsi="GHEA Grapalat"/>
                <w:sz w:val="20"/>
                <w:szCs w:val="20"/>
                <w:lang w:val="af-ZA"/>
              </w:rPr>
              <w:t>11%</w:t>
            </w:r>
          </w:p>
        </w:tc>
        <w:tc>
          <w:tcPr>
            <w:tcW w:w="2334" w:type="dxa"/>
          </w:tcPr>
          <w:p w:rsidR="00043FF7" w:rsidRPr="00043FF7" w:rsidRDefault="00043FF7" w:rsidP="00043FF7">
            <w:pPr>
              <w:spacing w:after="0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043FF7">
              <w:rPr>
                <w:rFonts w:ascii="GHEA Grapalat" w:hAnsi="GHEA Grapalat"/>
                <w:b/>
                <w:sz w:val="20"/>
                <w:szCs w:val="20"/>
                <w:lang w:val="af-ZA"/>
              </w:rPr>
              <w:t>3%</w:t>
            </w:r>
          </w:p>
        </w:tc>
      </w:tr>
      <w:tr w:rsidR="00043FF7" w:rsidRPr="00043FF7" w:rsidTr="00043FF7">
        <w:trPr>
          <w:jc w:val="center"/>
        </w:trPr>
        <w:tc>
          <w:tcPr>
            <w:tcW w:w="1059" w:type="dxa"/>
          </w:tcPr>
          <w:p w:rsidR="00043FF7" w:rsidRPr="00043FF7" w:rsidRDefault="00043FF7" w:rsidP="00043FF7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043FF7">
              <w:rPr>
                <w:rFonts w:ascii="GHEA Grapalat" w:hAnsi="GHEA Grapalat"/>
                <w:sz w:val="20"/>
                <w:szCs w:val="20"/>
                <w:lang w:val="af-ZA"/>
              </w:rPr>
              <w:t>IX</w:t>
            </w:r>
          </w:p>
        </w:tc>
        <w:tc>
          <w:tcPr>
            <w:tcW w:w="2268" w:type="dxa"/>
          </w:tcPr>
          <w:p w:rsidR="00043FF7" w:rsidRPr="00043FF7" w:rsidRDefault="00043FF7" w:rsidP="00043FF7">
            <w:pPr>
              <w:spacing w:after="0"/>
              <w:jc w:val="center"/>
              <w:rPr>
                <w:rFonts w:ascii="GHEA Grapalat" w:hAnsi="GHEA Grapalat"/>
                <w:noProof/>
                <w:sz w:val="20"/>
                <w:szCs w:val="20"/>
              </w:rPr>
            </w:pPr>
            <w:r w:rsidRPr="00043FF7">
              <w:rPr>
                <w:rFonts w:ascii="GHEA Grapalat" w:hAnsi="GHEA Grapalat"/>
                <w:sz w:val="20"/>
                <w:szCs w:val="20"/>
              </w:rPr>
              <w:t>28</w:t>
            </w:r>
            <w:r w:rsidRPr="00043FF7">
              <w:rPr>
                <w:rFonts w:ascii="GHEA Grapalat" w:hAnsi="GHEA Grapalat"/>
                <w:sz w:val="20"/>
                <w:szCs w:val="20"/>
                <w:lang w:val="hy-AM"/>
              </w:rPr>
              <w:t>%</w:t>
            </w:r>
          </w:p>
        </w:tc>
        <w:tc>
          <w:tcPr>
            <w:tcW w:w="2268" w:type="dxa"/>
          </w:tcPr>
          <w:p w:rsidR="00043FF7" w:rsidRPr="00043FF7" w:rsidRDefault="00043FF7" w:rsidP="00043FF7">
            <w:pPr>
              <w:spacing w:after="0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043FF7">
              <w:rPr>
                <w:rFonts w:ascii="GHEA Grapalat" w:hAnsi="GHEA Grapalat"/>
                <w:b/>
                <w:sz w:val="20"/>
                <w:szCs w:val="20"/>
                <w:lang w:val="af-ZA"/>
              </w:rPr>
              <w:t>6%</w:t>
            </w:r>
          </w:p>
        </w:tc>
        <w:tc>
          <w:tcPr>
            <w:tcW w:w="2694" w:type="dxa"/>
          </w:tcPr>
          <w:p w:rsidR="00043FF7" w:rsidRPr="00043FF7" w:rsidRDefault="00043FF7" w:rsidP="00043FF7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3FF7">
              <w:rPr>
                <w:rFonts w:ascii="GHEA Grapalat" w:hAnsi="GHEA Grapalat"/>
                <w:sz w:val="20"/>
                <w:szCs w:val="20"/>
                <w:lang w:val="af-ZA"/>
              </w:rPr>
              <w:t>18%</w:t>
            </w:r>
          </w:p>
        </w:tc>
        <w:tc>
          <w:tcPr>
            <w:tcW w:w="2334" w:type="dxa"/>
          </w:tcPr>
          <w:p w:rsidR="00043FF7" w:rsidRPr="00043FF7" w:rsidRDefault="00043FF7" w:rsidP="00043FF7">
            <w:pPr>
              <w:spacing w:after="0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043FF7">
              <w:rPr>
                <w:rFonts w:ascii="GHEA Grapalat" w:hAnsi="GHEA Grapalat"/>
                <w:b/>
                <w:sz w:val="20"/>
                <w:szCs w:val="20"/>
                <w:lang w:val="af-ZA"/>
              </w:rPr>
              <w:t>0%</w:t>
            </w:r>
          </w:p>
        </w:tc>
      </w:tr>
    </w:tbl>
    <w:p w:rsidR="00043FF7" w:rsidRDefault="00043FF7" w:rsidP="00B93E59">
      <w:pPr>
        <w:spacing w:after="0"/>
        <w:ind w:firstLine="567"/>
        <w:jc w:val="both"/>
        <w:rPr>
          <w:rFonts w:ascii="GHEA Grapalat" w:hAnsi="GHEA Grapalat"/>
          <w:sz w:val="24"/>
          <w:szCs w:val="24"/>
          <w:lang w:val="af-ZA"/>
        </w:rPr>
      </w:pPr>
      <w:r w:rsidRPr="001777B9">
        <w:rPr>
          <w:rFonts w:ascii="GHEA Grapalat" w:hAnsi="GHEA Grapalat"/>
          <w:noProof/>
          <w:sz w:val="24"/>
          <w:szCs w:val="24"/>
          <w:lang w:val="af-ZA"/>
        </w:rPr>
        <w:t xml:space="preserve">«Մաթեմատիկա» </w:t>
      </w:r>
      <w:r w:rsidRPr="001777B9">
        <w:rPr>
          <w:rFonts w:ascii="GHEA Grapalat" w:hAnsi="GHEA Grapalat"/>
          <w:noProof/>
          <w:sz w:val="24"/>
          <w:szCs w:val="24"/>
          <w:lang w:val="hy-AM"/>
        </w:rPr>
        <w:t>առարկայի</w:t>
      </w:r>
      <w:r w:rsidRPr="001777B9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Pr="001777B9">
        <w:rPr>
          <w:rFonts w:ascii="GHEA Grapalat" w:hAnsi="GHEA Grapalat"/>
          <w:noProof/>
          <w:sz w:val="24"/>
          <w:szCs w:val="24"/>
        </w:rPr>
        <w:t>գրավոր</w:t>
      </w:r>
      <w:r w:rsidRPr="001777B9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Pr="001777B9">
        <w:rPr>
          <w:rFonts w:ascii="GHEA Grapalat" w:hAnsi="GHEA Grapalat"/>
          <w:noProof/>
          <w:sz w:val="24"/>
          <w:szCs w:val="24"/>
        </w:rPr>
        <w:t>աշխատանքին</w:t>
      </w:r>
      <w:r w:rsidRPr="001777B9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Pr="001777B9">
        <w:rPr>
          <w:rFonts w:ascii="GHEA Grapalat" w:hAnsi="GHEA Grapalat"/>
          <w:noProof/>
          <w:sz w:val="24"/>
          <w:szCs w:val="24"/>
        </w:rPr>
        <w:t>մասնակցած</w:t>
      </w:r>
      <w:r w:rsidRPr="001777B9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Pr="001777B9">
        <w:rPr>
          <w:rFonts w:ascii="GHEA Grapalat" w:hAnsi="GHEA Grapalat"/>
          <w:noProof/>
          <w:sz w:val="24"/>
          <w:szCs w:val="24"/>
        </w:rPr>
        <w:t>թվով</w:t>
      </w:r>
      <w:r w:rsidRPr="001777B9">
        <w:rPr>
          <w:rFonts w:ascii="GHEA Grapalat" w:hAnsi="GHEA Grapalat"/>
          <w:noProof/>
          <w:sz w:val="24"/>
          <w:szCs w:val="24"/>
          <w:lang w:val="af-ZA"/>
        </w:rPr>
        <w:t xml:space="preserve"> 321</w:t>
      </w:r>
      <w:r w:rsidRPr="001777B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777B9">
        <w:rPr>
          <w:rFonts w:ascii="GHEA Grapalat" w:hAnsi="GHEA Grapalat"/>
          <w:sz w:val="24"/>
          <w:szCs w:val="24"/>
        </w:rPr>
        <w:t>աշակերտներից</w:t>
      </w:r>
      <w:r w:rsidRPr="001777B9">
        <w:rPr>
          <w:rFonts w:ascii="GHEA Grapalat" w:hAnsi="GHEA Grapalat"/>
          <w:sz w:val="24"/>
          <w:szCs w:val="24"/>
          <w:lang w:val="af-ZA"/>
        </w:rPr>
        <w:t xml:space="preserve"> «</w:t>
      </w:r>
      <w:r w:rsidRPr="001777B9">
        <w:rPr>
          <w:rFonts w:ascii="GHEA Grapalat" w:hAnsi="GHEA Grapalat"/>
          <w:sz w:val="24"/>
          <w:szCs w:val="24"/>
        </w:rPr>
        <w:t>գերազանց</w:t>
      </w:r>
      <w:r w:rsidRPr="001777B9">
        <w:rPr>
          <w:rFonts w:ascii="GHEA Grapalat" w:hAnsi="GHEA Grapalat"/>
          <w:sz w:val="24"/>
          <w:szCs w:val="24"/>
          <w:lang w:val="af-ZA"/>
        </w:rPr>
        <w:t xml:space="preserve">» </w:t>
      </w:r>
      <w:r w:rsidRPr="001777B9">
        <w:rPr>
          <w:rFonts w:ascii="GHEA Grapalat" w:hAnsi="GHEA Grapalat"/>
          <w:sz w:val="24"/>
          <w:szCs w:val="24"/>
        </w:rPr>
        <w:t>են</w:t>
      </w:r>
      <w:r w:rsidRPr="001777B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777B9">
        <w:rPr>
          <w:rFonts w:ascii="GHEA Grapalat" w:hAnsi="GHEA Grapalat"/>
          <w:sz w:val="24"/>
          <w:szCs w:val="24"/>
        </w:rPr>
        <w:t>գնահատվել</w:t>
      </w:r>
      <w:r w:rsidRPr="001777B9">
        <w:rPr>
          <w:rFonts w:ascii="GHEA Grapalat" w:hAnsi="GHEA Grapalat"/>
          <w:sz w:val="24"/>
          <w:szCs w:val="24"/>
          <w:lang w:val="af-ZA"/>
        </w:rPr>
        <w:t xml:space="preserve"> 30-</w:t>
      </w:r>
      <w:r w:rsidRPr="001777B9">
        <w:rPr>
          <w:rFonts w:ascii="GHEA Grapalat" w:hAnsi="GHEA Grapalat"/>
          <w:sz w:val="24"/>
          <w:szCs w:val="24"/>
        </w:rPr>
        <w:t>ը</w:t>
      </w:r>
      <w:r w:rsidRPr="001777B9">
        <w:rPr>
          <w:rFonts w:ascii="GHEA Grapalat" w:hAnsi="GHEA Grapalat"/>
          <w:sz w:val="24"/>
          <w:szCs w:val="24"/>
          <w:lang w:val="af-ZA"/>
        </w:rPr>
        <w:t xml:space="preserve"> (</w:t>
      </w:r>
      <w:r>
        <w:rPr>
          <w:rFonts w:ascii="GHEA Grapalat" w:hAnsi="GHEA Grapalat"/>
          <w:sz w:val="24"/>
          <w:szCs w:val="24"/>
          <w:lang w:val="af-ZA"/>
        </w:rPr>
        <w:t>9</w:t>
      </w:r>
      <w:r w:rsidRPr="001777B9">
        <w:rPr>
          <w:rFonts w:ascii="GHEA Grapalat" w:hAnsi="GHEA Grapalat"/>
          <w:sz w:val="24"/>
          <w:szCs w:val="24"/>
          <w:lang w:val="af-ZA"/>
        </w:rPr>
        <w:t>%), «</w:t>
      </w:r>
      <w:r w:rsidRPr="001777B9">
        <w:rPr>
          <w:rFonts w:ascii="GHEA Grapalat" w:hAnsi="GHEA Grapalat"/>
          <w:sz w:val="24"/>
          <w:szCs w:val="24"/>
        </w:rPr>
        <w:t>լավ</w:t>
      </w:r>
      <w:r w:rsidRPr="001777B9">
        <w:rPr>
          <w:rFonts w:ascii="GHEA Grapalat" w:hAnsi="GHEA Grapalat"/>
          <w:sz w:val="24"/>
          <w:szCs w:val="24"/>
          <w:lang w:val="af-ZA"/>
        </w:rPr>
        <w:t>»` 46-</w:t>
      </w:r>
      <w:r w:rsidRPr="001777B9">
        <w:rPr>
          <w:rFonts w:ascii="GHEA Grapalat" w:hAnsi="GHEA Grapalat"/>
          <w:sz w:val="24"/>
          <w:szCs w:val="24"/>
        </w:rPr>
        <w:t>ը</w:t>
      </w:r>
      <w:r w:rsidRPr="001777B9">
        <w:rPr>
          <w:rFonts w:ascii="GHEA Grapalat" w:hAnsi="GHEA Grapalat"/>
          <w:sz w:val="24"/>
          <w:szCs w:val="24"/>
          <w:lang w:val="af-ZA"/>
        </w:rPr>
        <w:t xml:space="preserve"> (14%), «</w:t>
      </w:r>
      <w:r w:rsidRPr="001777B9">
        <w:rPr>
          <w:rFonts w:ascii="GHEA Grapalat" w:hAnsi="GHEA Grapalat"/>
          <w:sz w:val="24"/>
          <w:szCs w:val="24"/>
        </w:rPr>
        <w:t>բավարար</w:t>
      </w:r>
      <w:r w:rsidRPr="001777B9">
        <w:rPr>
          <w:rFonts w:ascii="GHEA Grapalat" w:hAnsi="GHEA Grapalat"/>
          <w:sz w:val="24"/>
          <w:szCs w:val="24"/>
          <w:lang w:val="af-ZA"/>
        </w:rPr>
        <w:t>»` 125-</w:t>
      </w:r>
      <w:r w:rsidRPr="001777B9">
        <w:rPr>
          <w:rFonts w:ascii="GHEA Grapalat" w:hAnsi="GHEA Grapalat"/>
          <w:sz w:val="24"/>
          <w:szCs w:val="24"/>
        </w:rPr>
        <w:t>ը</w:t>
      </w:r>
      <w:r w:rsidRPr="001777B9">
        <w:rPr>
          <w:rFonts w:ascii="GHEA Grapalat" w:hAnsi="GHEA Grapalat"/>
          <w:sz w:val="24"/>
          <w:szCs w:val="24"/>
          <w:lang w:val="af-ZA"/>
        </w:rPr>
        <w:t xml:space="preserve"> (39%), «</w:t>
      </w:r>
      <w:r w:rsidRPr="001777B9">
        <w:rPr>
          <w:rFonts w:ascii="GHEA Grapalat" w:hAnsi="GHEA Grapalat"/>
          <w:sz w:val="24"/>
          <w:szCs w:val="24"/>
        </w:rPr>
        <w:t>անբավարար</w:t>
      </w:r>
      <w:r w:rsidRPr="001777B9">
        <w:rPr>
          <w:rFonts w:ascii="GHEA Grapalat" w:hAnsi="GHEA Grapalat"/>
          <w:sz w:val="24"/>
          <w:szCs w:val="24"/>
          <w:lang w:val="af-ZA"/>
        </w:rPr>
        <w:t>»` 120-</w:t>
      </w:r>
      <w:r w:rsidRPr="001777B9">
        <w:rPr>
          <w:rFonts w:ascii="GHEA Grapalat" w:hAnsi="GHEA Grapalat"/>
          <w:sz w:val="24"/>
          <w:szCs w:val="24"/>
        </w:rPr>
        <w:t>ը</w:t>
      </w:r>
      <w:r w:rsidRPr="001777B9">
        <w:rPr>
          <w:rFonts w:ascii="GHEA Grapalat" w:hAnsi="GHEA Grapalat"/>
          <w:sz w:val="24"/>
          <w:szCs w:val="24"/>
          <w:lang w:val="af-ZA"/>
        </w:rPr>
        <w:t xml:space="preserve"> (3</w:t>
      </w:r>
      <w:r>
        <w:rPr>
          <w:rFonts w:ascii="GHEA Grapalat" w:hAnsi="GHEA Grapalat"/>
          <w:sz w:val="24"/>
          <w:szCs w:val="24"/>
          <w:lang w:val="af-ZA"/>
        </w:rPr>
        <w:t>8</w:t>
      </w:r>
      <w:r w:rsidRPr="001777B9">
        <w:rPr>
          <w:rFonts w:ascii="GHEA Grapalat" w:hAnsi="GHEA Grapalat"/>
          <w:sz w:val="24"/>
          <w:szCs w:val="24"/>
          <w:lang w:val="af-ZA"/>
        </w:rPr>
        <w:t>%):</w:t>
      </w:r>
    </w:p>
    <w:p w:rsidR="00043FF7" w:rsidRDefault="00043FF7" w:rsidP="00043FF7">
      <w:pPr>
        <w:spacing w:after="0"/>
        <w:ind w:firstLine="709"/>
        <w:jc w:val="both"/>
        <w:rPr>
          <w:rFonts w:ascii="GHEA Grapalat" w:hAnsi="GHEA Grapalat"/>
          <w:noProof/>
          <w:sz w:val="24"/>
          <w:szCs w:val="24"/>
          <w:lang w:val="af-ZA"/>
        </w:rPr>
      </w:pPr>
      <w:r w:rsidRPr="002A2D9D">
        <w:rPr>
          <w:rFonts w:ascii="GHEA Grapalat" w:hAnsi="GHEA Grapalat"/>
          <w:noProof/>
          <w:sz w:val="24"/>
          <w:szCs w:val="24"/>
        </w:rPr>
        <w:t>Համադրելով</w:t>
      </w:r>
      <w:r w:rsidRPr="002A2D9D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Pr="002A2D9D">
        <w:rPr>
          <w:rFonts w:ascii="GHEA Grapalat" w:hAnsi="GHEA Grapalat"/>
          <w:noProof/>
          <w:sz w:val="24"/>
          <w:szCs w:val="24"/>
        </w:rPr>
        <w:t>նույն</w:t>
      </w:r>
      <w:r w:rsidRPr="002A2D9D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Pr="002A2D9D">
        <w:rPr>
          <w:rFonts w:ascii="GHEA Grapalat" w:hAnsi="GHEA Grapalat"/>
          <w:noProof/>
          <w:sz w:val="24"/>
          <w:szCs w:val="24"/>
        </w:rPr>
        <w:t>աշակերտների</w:t>
      </w:r>
      <w:r w:rsidRPr="002A2D9D">
        <w:rPr>
          <w:rFonts w:ascii="GHEA Grapalat" w:hAnsi="GHEA Grapalat"/>
          <w:noProof/>
          <w:sz w:val="24"/>
          <w:szCs w:val="24"/>
          <w:lang w:val="af-ZA"/>
        </w:rPr>
        <w:t xml:space="preserve"> նախորդ </w:t>
      </w:r>
      <w:r w:rsidRPr="002A2D9D">
        <w:rPr>
          <w:rFonts w:ascii="GHEA Grapalat" w:hAnsi="GHEA Grapalat"/>
          <w:noProof/>
          <w:sz w:val="24"/>
          <w:szCs w:val="24"/>
        </w:rPr>
        <w:t>դասարանի</w:t>
      </w:r>
      <w:r w:rsidRPr="002A2D9D">
        <w:rPr>
          <w:rFonts w:ascii="GHEA Grapalat" w:hAnsi="GHEA Grapalat"/>
          <w:noProof/>
          <w:sz w:val="24"/>
          <w:szCs w:val="24"/>
          <w:lang w:val="af-ZA"/>
        </w:rPr>
        <w:t xml:space="preserve"> «</w:t>
      </w:r>
      <w:r w:rsidRPr="002A2D9D">
        <w:rPr>
          <w:rFonts w:ascii="GHEA Grapalat" w:hAnsi="GHEA Grapalat"/>
          <w:noProof/>
          <w:sz w:val="24"/>
          <w:szCs w:val="24"/>
        </w:rPr>
        <w:t>Մաթեմատիկա</w:t>
      </w:r>
      <w:r w:rsidRPr="002A2D9D">
        <w:rPr>
          <w:rFonts w:ascii="GHEA Grapalat" w:hAnsi="GHEA Grapalat"/>
          <w:noProof/>
          <w:sz w:val="24"/>
          <w:szCs w:val="24"/>
          <w:lang w:val="af-ZA"/>
        </w:rPr>
        <w:t xml:space="preserve">» </w:t>
      </w:r>
      <w:r w:rsidRPr="002A2D9D">
        <w:rPr>
          <w:rFonts w:ascii="GHEA Grapalat" w:hAnsi="GHEA Grapalat"/>
          <w:noProof/>
          <w:sz w:val="24"/>
          <w:szCs w:val="24"/>
        </w:rPr>
        <w:t>առարկայի</w:t>
      </w:r>
      <w:r w:rsidRPr="002A2D9D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Pr="002A2D9D">
        <w:rPr>
          <w:rFonts w:ascii="GHEA Grapalat" w:hAnsi="GHEA Grapalat"/>
          <w:noProof/>
          <w:sz w:val="24"/>
          <w:szCs w:val="24"/>
        </w:rPr>
        <w:t>ամփոփ</w:t>
      </w:r>
      <w:r w:rsidRPr="002A2D9D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Pr="002A2D9D">
        <w:rPr>
          <w:rFonts w:ascii="GHEA Grapalat" w:hAnsi="GHEA Grapalat"/>
          <w:noProof/>
          <w:sz w:val="24"/>
          <w:szCs w:val="24"/>
        </w:rPr>
        <w:t>գրավոր</w:t>
      </w:r>
      <w:r w:rsidRPr="002A2D9D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Pr="002A2D9D">
        <w:rPr>
          <w:rFonts w:ascii="GHEA Grapalat" w:hAnsi="GHEA Grapalat"/>
          <w:noProof/>
          <w:sz w:val="24"/>
          <w:szCs w:val="24"/>
        </w:rPr>
        <w:t>աշխատանքի</w:t>
      </w:r>
      <w:r w:rsidRPr="002A2D9D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Pr="002A2D9D">
        <w:rPr>
          <w:rFonts w:ascii="GHEA Grapalat" w:hAnsi="GHEA Grapalat"/>
          <w:noProof/>
          <w:sz w:val="24"/>
          <w:szCs w:val="24"/>
        </w:rPr>
        <w:t>գնահատականները</w:t>
      </w:r>
      <w:r w:rsidRPr="002A2D9D">
        <w:rPr>
          <w:rFonts w:ascii="GHEA Grapalat" w:hAnsi="GHEA Grapalat"/>
          <w:noProof/>
          <w:sz w:val="24"/>
          <w:szCs w:val="24"/>
          <w:lang w:val="af-ZA"/>
        </w:rPr>
        <w:t xml:space="preserve"> ստուգումների ընթացքում </w:t>
      </w:r>
      <w:r w:rsidRPr="002A2D9D">
        <w:rPr>
          <w:rFonts w:ascii="GHEA Grapalat" w:hAnsi="GHEA Grapalat"/>
          <w:noProof/>
          <w:sz w:val="24"/>
          <w:szCs w:val="24"/>
        </w:rPr>
        <w:t>տրված</w:t>
      </w:r>
      <w:r w:rsidRPr="002A2D9D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Pr="002A2D9D">
        <w:rPr>
          <w:rFonts w:ascii="GHEA Grapalat" w:hAnsi="GHEA Grapalat"/>
          <w:noProof/>
          <w:sz w:val="24"/>
          <w:szCs w:val="24"/>
        </w:rPr>
        <w:t>գրավոր</w:t>
      </w:r>
      <w:r w:rsidRPr="002A2D9D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Pr="002A2D9D">
        <w:rPr>
          <w:rFonts w:ascii="GHEA Grapalat" w:hAnsi="GHEA Grapalat"/>
          <w:noProof/>
          <w:sz w:val="24"/>
          <w:szCs w:val="24"/>
        </w:rPr>
        <w:t>աշխատանքի</w:t>
      </w:r>
      <w:r w:rsidRPr="002A2D9D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Pr="002A2D9D">
        <w:rPr>
          <w:rFonts w:ascii="GHEA Grapalat" w:hAnsi="GHEA Grapalat"/>
          <w:noProof/>
          <w:sz w:val="24"/>
          <w:szCs w:val="24"/>
        </w:rPr>
        <w:t>արդյունքների</w:t>
      </w:r>
      <w:r w:rsidRPr="002A2D9D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Pr="002A2D9D">
        <w:rPr>
          <w:rFonts w:ascii="GHEA Grapalat" w:hAnsi="GHEA Grapalat"/>
          <w:noProof/>
          <w:sz w:val="24"/>
          <w:szCs w:val="24"/>
        </w:rPr>
        <w:t>հետ</w:t>
      </w:r>
      <w:r w:rsidRPr="002A2D9D">
        <w:rPr>
          <w:rFonts w:ascii="GHEA Grapalat" w:hAnsi="GHEA Grapalat"/>
          <w:noProof/>
          <w:sz w:val="24"/>
          <w:szCs w:val="24"/>
          <w:lang w:val="af-ZA"/>
        </w:rPr>
        <w:t xml:space="preserve">` </w:t>
      </w:r>
      <w:r w:rsidRPr="002A2D9D">
        <w:rPr>
          <w:rFonts w:ascii="GHEA Grapalat" w:hAnsi="GHEA Grapalat"/>
          <w:noProof/>
          <w:sz w:val="24"/>
          <w:szCs w:val="24"/>
        </w:rPr>
        <w:t>ստացել</w:t>
      </w:r>
      <w:r w:rsidRPr="002A2D9D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Pr="002A2D9D">
        <w:rPr>
          <w:rFonts w:ascii="GHEA Grapalat" w:hAnsi="GHEA Grapalat"/>
          <w:noProof/>
          <w:sz w:val="24"/>
          <w:szCs w:val="24"/>
        </w:rPr>
        <w:t>ենք</w:t>
      </w:r>
      <w:r w:rsidRPr="002A2D9D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Pr="002A2D9D">
        <w:rPr>
          <w:rFonts w:ascii="GHEA Grapalat" w:hAnsi="GHEA Grapalat"/>
          <w:noProof/>
          <w:sz w:val="24"/>
          <w:szCs w:val="24"/>
        </w:rPr>
        <w:t>հետևյալ</w:t>
      </w:r>
      <w:r w:rsidRPr="002A2D9D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Pr="002A2D9D">
        <w:rPr>
          <w:rFonts w:ascii="GHEA Grapalat" w:hAnsi="GHEA Grapalat"/>
          <w:noProof/>
          <w:sz w:val="24"/>
          <w:szCs w:val="24"/>
        </w:rPr>
        <w:t>պատկերը</w:t>
      </w:r>
      <w:r w:rsidRPr="002A2D9D">
        <w:rPr>
          <w:rFonts w:ascii="GHEA Grapalat" w:hAnsi="GHEA Grapalat"/>
          <w:noProof/>
          <w:sz w:val="24"/>
          <w:szCs w:val="24"/>
          <w:lang w:val="af-ZA"/>
        </w:rPr>
        <w:t>.</w:t>
      </w:r>
    </w:p>
    <w:tbl>
      <w:tblPr>
        <w:tblStyle w:val="TableGrid"/>
        <w:tblW w:w="10659" w:type="dxa"/>
        <w:jc w:val="center"/>
        <w:tblInd w:w="-264" w:type="dxa"/>
        <w:tblLayout w:type="fixed"/>
        <w:tblLook w:val="04A0" w:firstRow="1" w:lastRow="0" w:firstColumn="1" w:lastColumn="0" w:noHBand="0" w:noVBand="1"/>
      </w:tblPr>
      <w:tblGrid>
        <w:gridCol w:w="936"/>
        <w:gridCol w:w="2268"/>
        <w:gridCol w:w="2410"/>
        <w:gridCol w:w="2693"/>
        <w:gridCol w:w="2352"/>
      </w:tblGrid>
      <w:tr w:rsidR="00043FF7" w:rsidRPr="00043FF7" w:rsidTr="00805FFE">
        <w:trPr>
          <w:jc w:val="center"/>
        </w:trPr>
        <w:tc>
          <w:tcPr>
            <w:tcW w:w="936" w:type="dxa"/>
          </w:tcPr>
          <w:p w:rsidR="00043FF7" w:rsidRPr="00043FF7" w:rsidRDefault="00043FF7" w:rsidP="00043FF7">
            <w:pPr>
              <w:spacing w:after="0" w:line="240" w:lineRule="auto"/>
              <w:jc w:val="both"/>
              <w:rPr>
                <w:rFonts w:ascii="GHEA Grapalat" w:hAnsi="GHEA Grapalat"/>
                <w:noProof/>
                <w:sz w:val="20"/>
                <w:szCs w:val="20"/>
                <w:lang w:val="af-ZA"/>
              </w:rPr>
            </w:pPr>
          </w:p>
          <w:p w:rsidR="00043FF7" w:rsidRPr="00043FF7" w:rsidRDefault="00043FF7" w:rsidP="00043FF7">
            <w:pPr>
              <w:spacing w:after="0" w:line="240" w:lineRule="auto"/>
              <w:jc w:val="center"/>
              <w:rPr>
                <w:rFonts w:ascii="GHEA Grapalat" w:hAnsi="GHEA Grapalat"/>
                <w:noProof/>
                <w:sz w:val="20"/>
                <w:szCs w:val="20"/>
              </w:rPr>
            </w:pPr>
            <w:r w:rsidRPr="00043FF7">
              <w:rPr>
                <w:rFonts w:ascii="GHEA Grapalat" w:hAnsi="GHEA Grapalat"/>
                <w:noProof/>
                <w:sz w:val="20"/>
                <w:szCs w:val="20"/>
              </w:rPr>
              <w:t>Դասարան</w:t>
            </w:r>
          </w:p>
        </w:tc>
        <w:tc>
          <w:tcPr>
            <w:tcW w:w="2268" w:type="dxa"/>
          </w:tcPr>
          <w:p w:rsidR="00043FF7" w:rsidRPr="00043FF7" w:rsidRDefault="00043FF7" w:rsidP="00043FF7">
            <w:pPr>
              <w:spacing w:after="0" w:line="240" w:lineRule="auto"/>
              <w:jc w:val="center"/>
              <w:rPr>
                <w:rFonts w:ascii="GHEA Grapalat" w:hAnsi="GHEA Grapalat"/>
                <w:noProof/>
                <w:sz w:val="20"/>
                <w:szCs w:val="20"/>
              </w:rPr>
            </w:pPr>
            <w:r w:rsidRPr="00043FF7">
              <w:rPr>
                <w:rFonts w:ascii="GHEA Grapalat" w:hAnsi="GHEA Grapalat"/>
                <w:noProof/>
                <w:sz w:val="20"/>
                <w:szCs w:val="20"/>
              </w:rPr>
              <w:t>Մաթեմատիկայի գրավոր աշխատանքից</w:t>
            </w:r>
          </w:p>
          <w:p w:rsidR="00043FF7" w:rsidRPr="00043FF7" w:rsidRDefault="00043FF7" w:rsidP="00043FF7">
            <w:pPr>
              <w:spacing w:after="0" w:line="240" w:lineRule="auto"/>
              <w:jc w:val="center"/>
              <w:rPr>
                <w:rFonts w:ascii="GHEA Grapalat" w:hAnsi="GHEA Grapalat"/>
                <w:noProof/>
                <w:sz w:val="20"/>
                <w:szCs w:val="20"/>
              </w:rPr>
            </w:pPr>
            <w:r w:rsidRPr="00043FF7">
              <w:rPr>
                <w:rFonts w:ascii="GHEA Grapalat" w:hAnsi="GHEA Grapalat"/>
                <w:sz w:val="20"/>
                <w:szCs w:val="20"/>
                <w:lang w:val="af-ZA"/>
              </w:rPr>
              <w:t>«</w:t>
            </w:r>
            <w:r w:rsidRPr="00043FF7">
              <w:rPr>
                <w:rFonts w:ascii="GHEA Grapalat" w:hAnsi="GHEA Grapalat"/>
                <w:sz w:val="20"/>
                <w:szCs w:val="20"/>
              </w:rPr>
              <w:t>գերազանց</w:t>
            </w:r>
            <w:r w:rsidRPr="00043FF7">
              <w:rPr>
                <w:rFonts w:ascii="GHEA Grapalat" w:hAnsi="GHEA Grapalat"/>
                <w:sz w:val="20"/>
                <w:szCs w:val="20"/>
                <w:lang w:val="af-ZA"/>
              </w:rPr>
              <w:t>»  գնահատվածների %-ը</w:t>
            </w:r>
          </w:p>
        </w:tc>
        <w:tc>
          <w:tcPr>
            <w:tcW w:w="2410" w:type="dxa"/>
          </w:tcPr>
          <w:p w:rsidR="00043FF7" w:rsidRPr="00043FF7" w:rsidRDefault="00043FF7" w:rsidP="00043FF7">
            <w:pPr>
              <w:spacing w:after="0" w:line="240" w:lineRule="auto"/>
              <w:jc w:val="center"/>
              <w:rPr>
                <w:rFonts w:ascii="GHEA Grapalat" w:hAnsi="GHEA Grapalat"/>
                <w:noProof/>
                <w:sz w:val="20"/>
                <w:szCs w:val="20"/>
              </w:rPr>
            </w:pPr>
            <w:r w:rsidRPr="00043FF7">
              <w:rPr>
                <w:rFonts w:ascii="GHEA Grapalat" w:hAnsi="GHEA Grapalat"/>
                <w:noProof/>
                <w:sz w:val="20"/>
                <w:szCs w:val="20"/>
              </w:rPr>
              <w:t>Մաթեմատիկայի գրավոր աշխատանքից</w:t>
            </w:r>
          </w:p>
          <w:p w:rsidR="00043FF7" w:rsidRPr="00043FF7" w:rsidRDefault="00043FF7" w:rsidP="00043FF7">
            <w:pPr>
              <w:spacing w:after="0" w:line="240" w:lineRule="auto"/>
              <w:jc w:val="center"/>
              <w:rPr>
                <w:rFonts w:ascii="GHEA Grapalat" w:hAnsi="GHEA Grapalat"/>
                <w:noProof/>
                <w:sz w:val="20"/>
                <w:szCs w:val="20"/>
              </w:rPr>
            </w:pPr>
            <w:r w:rsidRPr="00043FF7">
              <w:rPr>
                <w:rFonts w:ascii="GHEA Grapalat" w:hAnsi="GHEA Grapalat"/>
                <w:sz w:val="20"/>
                <w:szCs w:val="20"/>
                <w:lang w:val="af-ZA"/>
              </w:rPr>
              <w:t>«</w:t>
            </w:r>
            <w:r w:rsidRPr="00043FF7">
              <w:rPr>
                <w:rFonts w:ascii="GHEA Grapalat" w:hAnsi="GHEA Grapalat"/>
                <w:sz w:val="20"/>
                <w:szCs w:val="20"/>
                <w:lang w:val="hy-AM"/>
              </w:rPr>
              <w:t>անբավարար</w:t>
            </w:r>
            <w:r w:rsidRPr="00043FF7">
              <w:rPr>
                <w:rFonts w:ascii="GHEA Grapalat" w:hAnsi="GHEA Grapalat"/>
                <w:sz w:val="20"/>
                <w:szCs w:val="20"/>
                <w:lang w:val="af-ZA"/>
              </w:rPr>
              <w:t>» գնահատվածների %-ը</w:t>
            </w:r>
          </w:p>
        </w:tc>
        <w:tc>
          <w:tcPr>
            <w:tcW w:w="2693" w:type="dxa"/>
            <w:shd w:val="clear" w:color="auto" w:fill="auto"/>
          </w:tcPr>
          <w:p w:rsidR="00043FF7" w:rsidRPr="00043FF7" w:rsidRDefault="00043FF7" w:rsidP="00043FF7">
            <w:pPr>
              <w:spacing w:after="0" w:line="240" w:lineRule="auto"/>
              <w:jc w:val="center"/>
              <w:rPr>
                <w:rFonts w:ascii="GHEA Grapalat" w:hAnsi="GHEA Grapalat"/>
                <w:noProof/>
                <w:sz w:val="20"/>
                <w:szCs w:val="20"/>
              </w:rPr>
            </w:pPr>
            <w:r w:rsidRPr="00043FF7">
              <w:rPr>
                <w:rFonts w:ascii="GHEA Grapalat" w:hAnsi="GHEA Grapalat"/>
                <w:noProof/>
                <w:sz w:val="20"/>
                <w:szCs w:val="20"/>
              </w:rPr>
              <w:t xml:space="preserve">Նախորդ տարվա ամփոփիչ գրավոր աշխատանքից </w:t>
            </w:r>
            <w:r w:rsidRPr="00043FF7">
              <w:rPr>
                <w:rFonts w:ascii="GHEA Grapalat" w:hAnsi="GHEA Grapalat"/>
                <w:sz w:val="20"/>
                <w:szCs w:val="20"/>
                <w:lang w:val="af-ZA"/>
              </w:rPr>
              <w:t>«</w:t>
            </w:r>
            <w:r w:rsidRPr="00043FF7">
              <w:rPr>
                <w:rFonts w:ascii="GHEA Grapalat" w:hAnsi="GHEA Grapalat"/>
                <w:sz w:val="20"/>
                <w:szCs w:val="20"/>
              </w:rPr>
              <w:t>գերազանց</w:t>
            </w:r>
            <w:r w:rsidRPr="00043FF7">
              <w:rPr>
                <w:rFonts w:ascii="GHEA Grapalat" w:hAnsi="GHEA Grapalat"/>
                <w:sz w:val="20"/>
                <w:szCs w:val="20"/>
                <w:lang w:val="af-ZA"/>
              </w:rPr>
              <w:t>»  գնահատվածների %-ը</w:t>
            </w:r>
          </w:p>
        </w:tc>
        <w:tc>
          <w:tcPr>
            <w:tcW w:w="2352" w:type="dxa"/>
          </w:tcPr>
          <w:p w:rsidR="00043FF7" w:rsidRPr="00043FF7" w:rsidRDefault="00043FF7" w:rsidP="00043FF7">
            <w:pPr>
              <w:spacing w:after="0" w:line="240" w:lineRule="auto"/>
              <w:jc w:val="center"/>
              <w:rPr>
                <w:rFonts w:ascii="GHEA Grapalat" w:hAnsi="GHEA Grapalat"/>
                <w:noProof/>
                <w:sz w:val="20"/>
                <w:szCs w:val="20"/>
              </w:rPr>
            </w:pPr>
            <w:r w:rsidRPr="00043FF7">
              <w:rPr>
                <w:rFonts w:ascii="GHEA Grapalat" w:hAnsi="GHEA Grapalat"/>
                <w:noProof/>
                <w:sz w:val="20"/>
                <w:szCs w:val="20"/>
              </w:rPr>
              <w:t xml:space="preserve">Նախորդ տարվա ամփոփիչ գրավոր աշխատանքից </w:t>
            </w:r>
            <w:r w:rsidRPr="00043FF7">
              <w:rPr>
                <w:rFonts w:ascii="GHEA Grapalat" w:hAnsi="GHEA Grapalat"/>
                <w:sz w:val="20"/>
                <w:szCs w:val="20"/>
                <w:lang w:val="af-ZA"/>
              </w:rPr>
              <w:t>«</w:t>
            </w:r>
            <w:r w:rsidRPr="00043FF7">
              <w:rPr>
                <w:rFonts w:ascii="GHEA Grapalat" w:hAnsi="GHEA Grapalat"/>
                <w:sz w:val="20"/>
                <w:szCs w:val="20"/>
                <w:lang w:val="hy-AM"/>
              </w:rPr>
              <w:t>անբավարար</w:t>
            </w:r>
            <w:r w:rsidRPr="00043FF7">
              <w:rPr>
                <w:rFonts w:ascii="GHEA Grapalat" w:hAnsi="GHEA Grapalat"/>
                <w:sz w:val="20"/>
                <w:szCs w:val="20"/>
                <w:lang w:val="af-ZA"/>
              </w:rPr>
              <w:t>» գնահատվածների %-ը</w:t>
            </w:r>
          </w:p>
        </w:tc>
      </w:tr>
      <w:tr w:rsidR="00043FF7" w:rsidRPr="00043FF7" w:rsidTr="00805FFE">
        <w:trPr>
          <w:jc w:val="center"/>
        </w:trPr>
        <w:tc>
          <w:tcPr>
            <w:tcW w:w="936" w:type="dxa"/>
          </w:tcPr>
          <w:p w:rsidR="00043FF7" w:rsidRPr="00043FF7" w:rsidRDefault="00043FF7" w:rsidP="00043FF7">
            <w:pPr>
              <w:spacing w:after="0" w:line="240" w:lineRule="auto"/>
              <w:jc w:val="center"/>
              <w:rPr>
                <w:rFonts w:ascii="GHEA Grapalat" w:hAnsi="GHEA Grapalat"/>
                <w:noProof/>
                <w:sz w:val="20"/>
                <w:szCs w:val="20"/>
              </w:rPr>
            </w:pPr>
            <w:r w:rsidRPr="00043FF7">
              <w:rPr>
                <w:rFonts w:ascii="GHEA Grapalat" w:hAnsi="GHEA Grapalat"/>
                <w:noProof/>
                <w:sz w:val="20"/>
                <w:szCs w:val="20"/>
                <w:lang w:val="af-ZA"/>
              </w:rPr>
              <w:t>VII</w:t>
            </w:r>
          </w:p>
        </w:tc>
        <w:tc>
          <w:tcPr>
            <w:tcW w:w="2268" w:type="dxa"/>
          </w:tcPr>
          <w:p w:rsidR="00043FF7" w:rsidRPr="00043FF7" w:rsidRDefault="00043FF7" w:rsidP="00043FF7">
            <w:pPr>
              <w:spacing w:after="0" w:line="240" w:lineRule="auto"/>
              <w:jc w:val="center"/>
              <w:rPr>
                <w:rFonts w:ascii="GHEA Grapalat" w:hAnsi="GHEA Grapalat"/>
                <w:noProof/>
                <w:sz w:val="20"/>
                <w:szCs w:val="20"/>
              </w:rPr>
            </w:pPr>
            <w:r w:rsidRPr="00043FF7">
              <w:rPr>
                <w:rFonts w:ascii="GHEA Grapalat" w:hAnsi="GHEA Grapalat"/>
                <w:noProof/>
                <w:sz w:val="20"/>
                <w:szCs w:val="20"/>
              </w:rPr>
              <w:t>12%</w:t>
            </w:r>
          </w:p>
        </w:tc>
        <w:tc>
          <w:tcPr>
            <w:tcW w:w="2410" w:type="dxa"/>
          </w:tcPr>
          <w:p w:rsidR="00043FF7" w:rsidRPr="00043FF7" w:rsidRDefault="00043FF7" w:rsidP="00043FF7">
            <w:pPr>
              <w:spacing w:after="0" w:line="240" w:lineRule="auto"/>
              <w:jc w:val="center"/>
              <w:rPr>
                <w:rFonts w:ascii="GHEA Grapalat" w:hAnsi="GHEA Grapalat"/>
                <w:b/>
                <w:noProof/>
                <w:sz w:val="20"/>
                <w:szCs w:val="20"/>
              </w:rPr>
            </w:pPr>
            <w:r w:rsidRPr="00043FF7">
              <w:rPr>
                <w:rFonts w:ascii="GHEA Grapalat" w:hAnsi="GHEA Grapalat"/>
                <w:b/>
                <w:sz w:val="20"/>
                <w:szCs w:val="20"/>
                <w:lang w:val="af-ZA"/>
              </w:rPr>
              <w:t>36%</w:t>
            </w:r>
          </w:p>
        </w:tc>
        <w:tc>
          <w:tcPr>
            <w:tcW w:w="2693" w:type="dxa"/>
            <w:shd w:val="clear" w:color="auto" w:fill="auto"/>
          </w:tcPr>
          <w:p w:rsidR="00043FF7" w:rsidRPr="00043FF7" w:rsidRDefault="00043FF7" w:rsidP="00043FF7">
            <w:pPr>
              <w:spacing w:after="0" w:line="240" w:lineRule="auto"/>
              <w:jc w:val="center"/>
              <w:rPr>
                <w:rFonts w:ascii="GHEA Grapalat" w:hAnsi="GHEA Grapalat"/>
                <w:noProof/>
                <w:sz w:val="20"/>
                <w:szCs w:val="20"/>
              </w:rPr>
            </w:pPr>
            <w:r w:rsidRPr="00043FF7">
              <w:rPr>
                <w:rFonts w:ascii="GHEA Grapalat" w:hAnsi="GHEA Grapalat"/>
                <w:noProof/>
                <w:sz w:val="20"/>
                <w:szCs w:val="20"/>
              </w:rPr>
              <w:t>27%</w:t>
            </w:r>
          </w:p>
        </w:tc>
        <w:tc>
          <w:tcPr>
            <w:tcW w:w="2352" w:type="dxa"/>
          </w:tcPr>
          <w:p w:rsidR="00043FF7" w:rsidRPr="00043FF7" w:rsidRDefault="00043FF7" w:rsidP="00043FF7">
            <w:pPr>
              <w:spacing w:after="0" w:line="240" w:lineRule="auto"/>
              <w:jc w:val="center"/>
              <w:rPr>
                <w:rFonts w:ascii="GHEA Grapalat" w:hAnsi="GHEA Grapalat"/>
                <w:b/>
                <w:noProof/>
                <w:sz w:val="20"/>
                <w:szCs w:val="20"/>
              </w:rPr>
            </w:pPr>
            <w:r w:rsidRPr="00043FF7">
              <w:rPr>
                <w:rFonts w:ascii="GHEA Grapalat" w:hAnsi="GHEA Grapalat"/>
                <w:b/>
                <w:sz w:val="20"/>
                <w:szCs w:val="20"/>
                <w:lang w:val="af-ZA"/>
              </w:rPr>
              <w:t>9%</w:t>
            </w:r>
          </w:p>
        </w:tc>
      </w:tr>
      <w:tr w:rsidR="00043FF7" w:rsidRPr="00043FF7" w:rsidTr="00805FFE">
        <w:trPr>
          <w:jc w:val="center"/>
        </w:trPr>
        <w:tc>
          <w:tcPr>
            <w:tcW w:w="936" w:type="dxa"/>
          </w:tcPr>
          <w:p w:rsidR="00043FF7" w:rsidRPr="00043FF7" w:rsidRDefault="00043FF7" w:rsidP="00043FF7">
            <w:pPr>
              <w:spacing w:after="0" w:line="240" w:lineRule="auto"/>
              <w:jc w:val="center"/>
              <w:rPr>
                <w:rFonts w:ascii="GHEA Grapalat" w:hAnsi="GHEA Grapalat"/>
                <w:noProof/>
                <w:sz w:val="20"/>
                <w:szCs w:val="20"/>
                <w:lang w:val="af-ZA"/>
              </w:rPr>
            </w:pPr>
            <w:r w:rsidRPr="00043FF7">
              <w:rPr>
                <w:rFonts w:ascii="GHEA Grapalat" w:hAnsi="GHEA Grapalat"/>
                <w:sz w:val="20"/>
                <w:szCs w:val="20"/>
                <w:lang w:val="af-ZA"/>
              </w:rPr>
              <w:t>VIII</w:t>
            </w:r>
          </w:p>
        </w:tc>
        <w:tc>
          <w:tcPr>
            <w:tcW w:w="2268" w:type="dxa"/>
          </w:tcPr>
          <w:p w:rsidR="00043FF7" w:rsidRPr="00043FF7" w:rsidRDefault="00043FF7" w:rsidP="00043FF7">
            <w:pPr>
              <w:spacing w:after="0" w:line="240" w:lineRule="auto"/>
              <w:jc w:val="center"/>
              <w:rPr>
                <w:rFonts w:ascii="GHEA Grapalat" w:hAnsi="GHEA Grapalat"/>
                <w:noProof/>
                <w:sz w:val="20"/>
                <w:szCs w:val="20"/>
              </w:rPr>
            </w:pPr>
            <w:r w:rsidRPr="00043FF7">
              <w:rPr>
                <w:rFonts w:ascii="GHEA Grapalat" w:hAnsi="GHEA Grapalat"/>
                <w:noProof/>
                <w:sz w:val="20"/>
                <w:szCs w:val="20"/>
                <w:lang w:val="af-ZA"/>
              </w:rPr>
              <w:t>1%</w:t>
            </w:r>
          </w:p>
        </w:tc>
        <w:tc>
          <w:tcPr>
            <w:tcW w:w="2410" w:type="dxa"/>
          </w:tcPr>
          <w:p w:rsidR="00043FF7" w:rsidRPr="00043FF7" w:rsidRDefault="00043FF7" w:rsidP="00043FF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043FF7">
              <w:rPr>
                <w:rFonts w:ascii="GHEA Grapalat" w:hAnsi="GHEA Grapalat"/>
                <w:b/>
                <w:sz w:val="20"/>
                <w:szCs w:val="20"/>
                <w:lang w:val="af-ZA"/>
              </w:rPr>
              <w:t>47%</w:t>
            </w:r>
          </w:p>
        </w:tc>
        <w:tc>
          <w:tcPr>
            <w:tcW w:w="2693" w:type="dxa"/>
            <w:shd w:val="clear" w:color="auto" w:fill="auto"/>
          </w:tcPr>
          <w:p w:rsidR="00043FF7" w:rsidRPr="00043FF7" w:rsidRDefault="00043FF7" w:rsidP="00043FF7">
            <w:pPr>
              <w:spacing w:after="0" w:line="240" w:lineRule="auto"/>
              <w:jc w:val="center"/>
              <w:rPr>
                <w:rFonts w:ascii="GHEA Grapalat" w:hAnsi="GHEA Grapalat"/>
                <w:noProof/>
                <w:sz w:val="20"/>
                <w:szCs w:val="20"/>
              </w:rPr>
            </w:pPr>
            <w:r w:rsidRPr="00043FF7">
              <w:rPr>
                <w:rFonts w:ascii="GHEA Grapalat" w:hAnsi="GHEA Grapalat"/>
                <w:sz w:val="20"/>
                <w:szCs w:val="20"/>
                <w:lang w:val="af-ZA"/>
              </w:rPr>
              <w:t>10%</w:t>
            </w:r>
          </w:p>
        </w:tc>
        <w:tc>
          <w:tcPr>
            <w:tcW w:w="2352" w:type="dxa"/>
          </w:tcPr>
          <w:p w:rsidR="00043FF7" w:rsidRPr="00043FF7" w:rsidRDefault="00043FF7" w:rsidP="00043FF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043FF7">
              <w:rPr>
                <w:rFonts w:ascii="GHEA Grapalat" w:hAnsi="GHEA Grapalat"/>
                <w:b/>
                <w:sz w:val="20"/>
                <w:szCs w:val="20"/>
                <w:lang w:val="af-ZA"/>
              </w:rPr>
              <w:t>10%</w:t>
            </w:r>
          </w:p>
        </w:tc>
      </w:tr>
      <w:tr w:rsidR="00043FF7" w:rsidRPr="00043FF7" w:rsidTr="00805FFE">
        <w:trPr>
          <w:jc w:val="center"/>
        </w:trPr>
        <w:tc>
          <w:tcPr>
            <w:tcW w:w="936" w:type="dxa"/>
          </w:tcPr>
          <w:p w:rsidR="00043FF7" w:rsidRPr="00043FF7" w:rsidRDefault="00043FF7" w:rsidP="00043FF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043FF7">
              <w:rPr>
                <w:rFonts w:ascii="GHEA Grapalat" w:hAnsi="GHEA Grapalat"/>
                <w:sz w:val="20"/>
                <w:szCs w:val="20"/>
                <w:lang w:val="af-ZA"/>
              </w:rPr>
              <w:t>IX</w:t>
            </w:r>
          </w:p>
        </w:tc>
        <w:tc>
          <w:tcPr>
            <w:tcW w:w="2268" w:type="dxa"/>
          </w:tcPr>
          <w:p w:rsidR="00043FF7" w:rsidRPr="00043FF7" w:rsidRDefault="00043FF7" w:rsidP="00043FF7">
            <w:pPr>
              <w:spacing w:after="0" w:line="240" w:lineRule="auto"/>
              <w:jc w:val="center"/>
              <w:rPr>
                <w:rFonts w:ascii="GHEA Grapalat" w:hAnsi="GHEA Grapalat"/>
                <w:noProof/>
                <w:sz w:val="20"/>
                <w:szCs w:val="20"/>
              </w:rPr>
            </w:pPr>
            <w:r w:rsidRPr="00043FF7">
              <w:rPr>
                <w:rFonts w:ascii="GHEA Grapalat" w:hAnsi="GHEA Grapalat"/>
                <w:sz w:val="20"/>
                <w:szCs w:val="20"/>
              </w:rPr>
              <w:t>16</w:t>
            </w:r>
            <w:r w:rsidRPr="00043FF7">
              <w:rPr>
                <w:rFonts w:ascii="GHEA Grapalat" w:hAnsi="GHEA Grapalat"/>
                <w:sz w:val="20"/>
                <w:szCs w:val="20"/>
                <w:lang w:val="hy-AM"/>
              </w:rPr>
              <w:t>%</w:t>
            </w:r>
          </w:p>
        </w:tc>
        <w:tc>
          <w:tcPr>
            <w:tcW w:w="2410" w:type="dxa"/>
            <w:shd w:val="clear" w:color="auto" w:fill="auto"/>
          </w:tcPr>
          <w:p w:rsidR="00043FF7" w:rsidRPr="00043FF7" w:rsidRDefault="00043FF7" w:rsidP="00043FF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043FF7">
              <w:rPr>
                <w:rFonts w:ascii="GHEA Grapalat" w:hAnsi="GHEA Grapalat"/>
                <w:b/>
                <w:sz w:val="20"/>
                <w:szCs w:val="20"/>
                <w:lang w:val="af-ZA"/>
              </w:rPr>
              <w:t>29%</w:t>
            </w:r>
          </w:p>
        </w:tc>
        <w:tc>
          <w:tcPr>
            <w:tcW w:w="2693" w:type="dxa"/>
            <w:shd w:val="clear" w:color="auto" w:fill="auto"/>
          </w:tcPr>
          <w:p w:rsidR="00043FF7" w:rsidRPr="00043FF7" w:rsidRDefault="00043FF7" w:rsidP="00043FF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3FF7">
              <w:rPr>
                <w:rFonts w:ascii="GHEA Grapalat" w:hAnsi="GHEA Grapalat"/>
                <w:sz w:val="20"/>
                <w:szCs w:val="20"/>
                <w:lang w:val="af-ZA"/>
              </w:rPr>
              <w:t>7%</w:t>
            </w:r>
          </w:p>
        </w:tc>
        <w:tc>
          <w:tcPr>
            <w:tcW w:w="2352" w:type="dxa"/>
          </w:tcPr>
          <w:p w:rsidR="00043FF7" w:rsidRPr="00043FF7" w:rsidRDefault="00043FF7" w:rsidP="00043FF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043FF7">
              <w:rPr>
                <w:rFonts w:ascii="GHEA Grapalat" w:hAnsi="GHEA Grapalat"/>
                <w:b/>
                <w:sz w:val="20"/>
                <w:szCs w:val="20"/>
                <w:lang w:val="af-ZA"/>
              </w:rPr>
              <w:t>8%</w:t>
            </w:r>
          </w:p>
        </w:tc>
      </w:tr>
    </w:tbl>
    <w:p w:rsidR="00043FF7" w:rsidRPr="00AC06B2" w:rsidRDefault="00043FF7" w:rsidP="00043FF7">
      <w:pPr>
        <w:spacing w:after="0"/>
        <w:ind w:firstLine="709"/>
        <w:jc w:val="both"/>
        <w:rPr>
          <w:rFonts w:ascii="GHEA Grapalat" w:hAnsi="GHEA Grapalat"/>
          <w:sz w:val="24"/>
          <w:szCs w:val="24"/>
          <w:lang w:val="af-ZA"/>
        </w:rPr>
      </w:pPr>
      <w:r w:rsidRPr="00AC06B2">
        <w:rPr>
          <w:rFonts w:ascii="GHEA Grapalat" w:hAnsi="GHEA Grapalat"/>
          <w:sz w:val="24"/>
          <w:szCs w:val="24"/>
          <w:lang w:val="af-ZA"/>
        </w:rPr>
        <w:t xml:space="preserve">ՀՀ </w:t>
      </w:r>
      <w:r>
        <w:rPr>
          <w:rFonts w:ascii="GHEA Grapalat" w:hAnsi="GHEA Grapalat"/>
          <w:sz w:val="24"/>
          <w:szCs w:val="24"/>
          <w:lang w:val="af-ZA"/>
        </w:rPr>
        <w:t>Շիրակի</w:t>
      </w:r>
      <w:r w:rsidRPr="00AC06B2">
        <w:rPr>
          <w:rFonts w:ascii="GHEA Grapalat" w:hAnsi="GHEA Grapalat"/>
          <w:sz w:val="24"/>
          <w:szCs w:val="24"/>
          <w:lang w:val="af-ZA"/>
        </w:rPr>
        <w:t xml:space="preserve"> մարզում իրականացված ստուգման արդյունքում.</w:t>
      </w:r>
    </w:p>
    <w:p w:rsidR="00043FF7" w:rsidRDefault="000B1655" w:rsidP="00B93E59">
      <w:pPr>
        <w:spacing w:after="0"/>
        <w:ind w:firstLine="567"/>
        <w:jc w:val="both"/>
        <w:rPr>
          <w:rFonts w:ascii="GHEA Grapalat" w:hAnsi="GHEA Grapalat"/>
          <w:sz w:val="24"/>
          <w:szCs w:val="24"/>
          <w:lang w:val="af-ZA"/>
        </w:rPr>
      </w:pPr>
      <w:r w:rsidRPr="00FE7E5B">
        <w:rPr>
          <w:rFonts w:ascii="GHEA Grapalat" w:hAnsi="GHEA Grapalat"/>
          <w:noProof/>
          <w:sz w:val="24"/>
          <w:szCs w:val="24"/>
          <w:lang w:val="af-ZA"/>
        </w:rPr>
        <w:t>«</w:t>
      </w:r>
      <w:r w:rsidRPr="00FE7E5B">
        <w:rPr>
          <w:rFonts w:ascii="GHEA Grapalat" w:hAnsi="GHEA Grapalat"/>
          <w:noProof/>
          <w:sz w:val="24"/>
          <w:szCs w:val="24"/>
          <w:lang w:val="hy-AM"/>
        </w:rPr>
        <w:t>Հայոց</w:t>
      </w:r>
      <w:r w:rsidRPr="00FE7E5B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Pr="00FE7E5B">
        <w:rPr>
          <w:rFonts w:ascii="GHEA Grapalat" w:hAnsi="GHEA Grapalat"/>
          <w:noProof/>
          <w:sz w:val="24"/>
          <w:szCs w:val="24"/>
          <w:lang w:val="hy-AM"/>
        </w:rPr>
        <w:t>լեզու</w:t>
      </w:r>
      <w:r w:rsidRPr="00FE7E5B">
        <w:rPr>
          <w:rFonts w:ascii="GHEA Grapalat" w:hAnsi="GHEA Grapalat"/>
          <w:noProof/>
          <w:sz w:val="24"/>
          <w:szCs w:val="24"/>
          <w:lang w:val="af-ZA"/>
        </w:rPr>
        <w:t xml:space="preserve">» </w:t>
      </w:r>
      <w:r w:rsidRPr="00FE7E5B">
        <w:rPr>
          <w:rFonts w:ascii="GHEA Grapalat" w:hAnsi="GHEA Grapalat"/>
          <w:noProof/>
          <w:sz w:val="24"/>
          <w:szCs w:val="24"/>
          <w:lang w:val="hy-AM"/>
        </w:rPr>
        <w:t>առարկայի</w:t>
      </w:r>
      <w:r w:rsidRPr="00FE7E5B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Pr="00FE7E5B">
        <w:rPr>
          <w:rFonts w:ascii="GHEA Grapalat" w:hAnsi="GHEA Grapalat"/>
          <w:noProof/>
          <w:sz w:val="24"/>
          <w:szCs w:val="24"/>
        </w:rPr>
        <w:t>գրավոր</w:t>
      </w:r>
      <w:r w:rsidRPr="00FE7E5B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Pr="00FE7E5B">
        <w:rPr>
          <w:rFonts w:ascii="GHEA Grapalat" w:hAnsi="GHEA Grapalat"/>
          <w:noProof/>
          <w:sz w:val="24"/>
          <w:szCs w:val="24"/>
        </w:rPr>
        <w:t>աշխատանքին</w:t>
      </w:r>
      <w:r w:rsidRPr="00FE7E5B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Pr="00FE7E5B">
        <w:rPr>
          <w:rFonts w:ascii="GHEA Grapalat" w:hAnsi="GHEA Grapalat"/>
          <w:noProof/>
          <w:sz w:val="24"/>
          <w:szCs w:val="24"/>
        </w:rPr>
        <w:t>մասնակցած</w:t>
      </w:r>
      <w:r w:rsidRPr="00FE7E5B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Pr="00FE7E5B">
        <w:rPr>
          <w:rFonts w:ascii="GHEA Grapalat" w:hAnsi="GHEA Grapalat"/>
          <w:noProof/>
          <w:sz w:val="24"/>
          <w:szCs w:val="24"/>
        </w:rPr>
        <w:t>թվով</w:t>
      </w:r>
      <w:r w:rsidRPr="00FE7E5B">
        <w:rPr>
          <w:rFonts w:ascii="GHEA Grapalat" w:hAnsi="GHEA Grapalat"/>
          <w:noProof/>
          <w:sz w:val="24"/>
          <w:szCs w:val="24"/>
          <w:lang w:val="af-ZA"/>
        </w:rPr>
        <w:t xml:space="preserve"> 705</w:t>
      </w:r>
      <w:r w:rsidRPr="00FE7E5B">
        <w:rPr>
          <w:rFonts w:ascii="GHEA Grapalat" w:hAnsi="GHEA Grapalat"/>
          <w:sz w:val="24"/>
          <w:szCs w:val="24"/>
          <w:lang w:val="af-ZA"/>
        </w:rPr>
        <w:t xml:space="preserve"> </w:t>
      </w:r>
      <w:r w:rsidRPr="00FE7E5B">
        <w:rPr>
          <w:rFonts w:ascii="GHEA Grapalat" w:hAnsi="GHEA Grapalat"/>
          <w:sz w:val="24"/>
          <w:szCs w:val="24"/>
        </w:rPr>
        <w:t>աշակերտներից</w:t>
      </w:r>
      <w:r w:rsidRPr="00FE7E5B">
        <w:rPr>
          <w:rFonts w:ascii="GHEA Grapalat" w:hAnsi="GHEA Grapalat"/>
          <w:sz w:val="24"/>
          <w:szCs w:val="24"/>
          <w:lang w:val="af-ZA"/>
        </w:rPr>
        <w:t xml:space="preserve"> «</w:t>
      </w:r>
      <w:r w:rsidRPr="00FE7E5B">
        <w:rPr>
          <w:rFonts w:ascii="GHEA Grapalat" w:hAnsi="GHEA Grapalat"/>
          <w:sz w:val="24"/>
          <w:szCs w:val="24"/>
        </w:rPr>
        <w:t>գերազանց</w:t>
      </w:r>
      <w:r w:rsidRPr="00FE7E5B">
        <w:rPr>
          <w:rFonts w:ascii="GHEA Grapalat" w:hAnsi="GHEA Grapalat"/>
          <w:sz w:val="24"/>
          <w:szCs w:val="24"/>
          <w:lang w:val="af-ZA"/>
        </w:rPr>
        <w:t xml:space="preserve">» </w:t>
      </w:r>
      <w:r w:rsidRPr="00FE7E5B">
        <w:rPr>
          <w:rFonts w:ascii="GHEA Grapalat" w:hAnsi="GHEA Grapalat"/>
          <w:sz w:val="24"/>
          <w:szCs w:val="24"/>
        </w:rPr>
        <w:t>են</w:t>
      </w:r>
      <w:r w:rsidRPr="00FE7E5B">
        <w:rPr>
          <w:rFonts w:ascii="GHEA Grapalat" w:hAnsi="GHEA Grapalat"/>
          <w:sz w:val="24"/>
          <w:szCs w:val="24"/>
          <w:lang w:val="af-ZA"/>
        </w:rPr>
        <w:t xml:space="preserve"> </w:t>
      </w:r>
      <w:r w:rsidRPr="00FE7E5B">
        <w:rPr>
          <w:rFonts w:ascii="GHEA Grapalat" w:hAnsi="GHEA Grapalat"/>
          <w:sz w:val="24"/>
          <w:szCs w:val="24"/>
        </w:rPr>
        <w:t>գնահատվել</w:t>
      </w:r>
      <w:r w:rsidRPr="00FE7E5B">
        <w:rPr>
          <w:rFonts w:ascii="GHEA Grapalat" w:hAnsi="GHEA Grapalat"/>
          <w:sz w:val="24"/>
          <w:szCs w:val="24"/>
          <w:lang w:val="af-ZA"/>
        </w:rPr>
        <w:t xml:space="preserve"> 99-</w:t>
      </w:r>
      <w:r w:rsidRPr="00FE7E5B">
        <w:rPr>
          <w:rFonts w:ascii="GHEA Grapalat" w:hAnsi="GHEA Grapalat"/>
          <w:sz w:val="24"/>
          <w:szCs w:val="24"/>
        </w:rPr>
        <w:t>ը</w:t>
      </w:r>
      <w:r w:rsidRPr="00FE7E5B">
        <w:rPr>
          <w:rFonts w:ascii="GHEA Grapalat" w:hAnsi="GHEA Grapalat"/>
          <w:sz w:val="24"/>
          <w:szCs w:val="24"/>
          <w:lang w:val="af-ZA"/>
        </w:rPr>
        <w:t xml:space="preserve"> (14%), «</w:t>
      </w:r>
      <w:r w:rsidRPr="00FE7E5B">
        <w:rPr>
          <w:rFonts w:ascii="GHEA Grapalat" w:hAnsi="GHEA Grapalat"/>
          <w:sz w:val="24"/>
          <w:szCs w:val="24"/>
        </w:rPr>
        <w:t>լավ</w:t>
      </w:r>
      <w:r w:rsidRPr="00FE7E5B">
        <w:rPr>
          <w:rFonts w:ascii="GHEA Grapalat" w:hAnsi="GHEA Grapalat"/>
          <w:sz w:val="24"/>
          <w:szCs w:val="24"/>
          <w:lang w:val="af-ZA"/>
        </w:rPr>
        <w:t>»` 268-</w:t>
      </w:r>
      <w:r w:rsidRPr="00FE7E5B">
        <w:rPr>
          <w:rFonts w:ascii="GHEA Grapalat" w:hAnsi="GHEA Grapalat"/>
          <w:sz w:val="24"/>
          <w:szCs w:val="24"/>
        </w:rPr>
        <w:t>ը</w:t>
      </w:r>
      <w:r w:rsidRPr="00FE7E5B">
        <w:rPr>
          <w:rFonts w:ascii="GHEA Grapalat" w:hAnsi="GHEA Grapalat"/>
          <w:sz w:val="24"/>
          <w:szCs w:val="24"/>
          <w:lang w:val="af-ZA"/>
        </w:rPr>
        <w:t xml:space="preserve"> (38%), «</w:t>
      </w:r>
      <w:r w:rsidRPr="00FE7E5B">
        <w:rPr>
          <w:rFonts w:ascii="GHEA Grapalat" w:hAnsi="GHEA Grapalat"/>
          <w:sz w:val="24"/>
          <w:szCs w:val="24"/>
        </w:rPr>
        <w:t>բավարար</w:t>
      </w:r>
      <w:r w:rsidRPr="00FE7E5B">
        <w:rPr>
          <w:rFonts w:ascii="GHEA Grapalat" w:hAnsi="GHEA Grapalat"/>
          <w:sz w:val="24"/>
          <w:szCs w:val="24"/>
          <w:lang w:val="af-ZA"/>
        </w:rPr>
        <w:t>»` 230-</w:t>
      </w:r>
      <w:r w:rsidRPr="00FE7E5B">
        <w:rPr>
          <w:rFonts w:ascii="GHEA Grapalat" w:hAnsi="GHEA Grapalat"/>
          <w:sz w:val="24"/>
          <w:szCs w:val="24"/>
        </w:rPr>
        <w:t>ը</w:t>
      </w:r>
      <w:r w:rsidRPr="00FE7E5B">
        <w:rPr>
          <w:rFonts w:ascii="GHEA Grapalat" w:hAnsi="GHEA Grapalat"/>
          <w:sz w:val="24"/>
          <w:szCs w:val="24"/>
          <w:lang w:val="af-ZA"/>
        </w:rPr>
        <w:t xml:space="preserve"> (33%), «</w:t>
      </w:r>
      <w:r w:rsidRPr="00FE7E5B">
        <w:rPr>
          <w:rFonts w:ascii="GHEA Grapalat" w:hAnsi="GHEA Grapalat"/>
          <w:sz w:val="24"/>
          <w:szCs w:val="24"/>
        </w:rPr>
        <w:t>անբավարար</w:t>
      </w:r>
      <w:r w:rsidRPr="00FE7E5B">
        <w:rPr>
          <w:rFonts w:ascii="GHEA Grapalat" w:hAnsi="GHEA Grapalat"/>
          <w:sz w:val="24"/>
          <w:szCs w:val="24"/>
          <w:lang w:val="af-ZA"/>
        </w:rPr>
        <w:t>»` 108-</w:t>
      </w:r>
      <w:r w:rsidRPr="00FE7E5B">
        <w:rPr>
          <w:rFonts w:ascii="GHEA Grapalat" w:hAnsi="GHEA Grapalat"/>
          <w:sz w:val="24"/>
          <w:szCs w:val="24"/>
        </w:rPr>
        <w:t>ը</w:t>
      </w:r>
      <w:r w:rsidRPr="00FE7E5B">
        <w:rPr>
          <w:rFonts w:ascii="GHEA Grapalat" w:hAnsi="GHEA Grapalat"/>
          <w:sz w:val="24"/>
          <w:szCs w:val="24"/>
          <w:lang w:val="af-ZA"/>
        </w:rPr>
        <w:t xml:space="preserve"> (15%):</w:t>
      </w:r>
    </w:p>
    <w:p w:rsidR="000B1655" w:rsidRPr="00ED144F" w:rsidRDefault="000B1655" w:rsidP="000B1655">
      <w:pPr>
        <w:spacing w:after="0"/>
        <w:ind w:firstLine="567"/>
        <w:jc w:val="both"/>
        <w:rPr>
          <w:rFonts w:ascii="GHEA Grapalat" w:hAnsi="GHEA Grapalat"/>
          <w:sz w:val="24"/>
          <w:szCs w:val="24"/>
          <w:lang w:val="af-ZA"/>
        </w:rPr>
      </w:pPr>
      <w:r w:rsidRPr="00FE7E5B">
        <w:rPr>
          <w:rFonts w:ascii="GHEA Grapalat" w:hAnsi="GHEA Grapalat"/>
          <w:noProof/>
          <w:sz w:val="24"/>
          <w:szCs w:val="24"/>
          <w:lang w:val="hy-AM"/>
        </w:rPr>
        <w:t>Համադրելով</w:t>
      </w:r>
      <w:r w:rsidRPr="00FE7E5B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Pr="00FE7E5B">
        <w:rPr>
          <w:rFonts w:ascii="GHEA Grapalat" w:hAnsi="GHEA Grapalat"/>
          <w:noProof/>
          <w:sz w:val="24"/>
          <w:szCs w:val="24"/>
          <w:lang w:val="hy-AM"/>
        </w:rPr>
        <w:t>նույն</w:t>
      </w:r>
      <w:r w:rsidRPr="00FE7E5B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Pr="00FE7E5B">
        <w:rPr>
          <w:rFonts w:ascii="GHEA Grapalat" w:hAnsi="GHEA Grapalat"/>
          <w:noProof/>
          <w:sz w:val="24"/>
          <w:szCs w:val="24"/>
          <w:lang w:val="hy-AM"/>
        </w:rPr>
        <w:t>աշակերտների</w:t>
      </w:r>
      <w:r w:rsidRPr="00FE7E5B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Pr="00FE7E5B">
        <w:rPr>
          <w:rFonts w:ascii="GHEA Grapalat" w:hAnsi="GHEA Grapalat"/>
          <w:sz w:val="24"/>
          <w:szCs w:val="24"/>
          <w:lang w:val="hy-AM"/>
        </w:rPr>
        <w:t>նախորդ</w:t>
      </w:r>
      <w:r w:rsidRPr="00FE7E5B">
        <w:rPr>
          <w:rFonts w:ascii="GHEA Grapalat" w:hAnsi="GHEA Grapalat"/>
          <w:sz w:val="24"/>
          <w:szCs w:val="24"/>
          <w:lang w:val="af-ZA"/>
        </w:rPr>
        <w:t xml:space="preserve"> </w:t>
      </w:r>
      <w:r w:rsidRPr="00FE7E5B">
        <w:rPr>
          <w:rFonts w:ascii="GHEA Grapalat" w:hAnsi="GHEA Grapalat"/>
          <w:sz w:val="24"/>
          <w:szCs w:val="24"/>
          <w:lang w:val="hy-AM"/>
        </w:rPr>
        <w:t>տարվա</w:t>
      </w:r>
      <w:r w:rsidRPr="00FE7E5B">
        <w:rPr>
          <w:rFonts w:ascii="GHEA Grapalat" w:hAnsi="GHEA Grapalat"/>
          <w:sz w:val="24"/>
          <w:szCs w:val="24"/>
          <w:lang w:val="af-ZA"/>
        </w:rPr>
        <w:t xml:space="preserve"> </w:t>
      </w:r>
      <w:r w:rsidRPr="00FE7E5B">
        <w:rPr>
          <w:rFonts w:ascii="GHEA Grapalat" w:hAnsi="GHEA Grapalat"/>
          <w:noProof/>
          <w:sz w:val="24"/>
          <w:szCs w:val="24"/>
          <w:lang w:val="af-ZA"/>
        </w:rPr>
        <w:t>«</w:t>
      </w:r>
      <w:r w:rsidRPr="00FE7E5B">
        <w:rPr>
          <w:rFonts w:ascii="GHEA Grapalat" w:hAnsi="GHEA Grapalat"/>
          <w:noProof/>
          <w:sz w:val="24"/>
          <w:szCs w:val="24"/>
          <w:lang w:val="hy-AM"/>
        </w:rPr>
        <w:t>Հայոց</w:t>
      </w:r>
      <w:r w:rsidRPr="00FE7E5B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Pr="00FE7E5B">
        <w:rPr>
          <w:rFonts w:ascii="GHEA Grapalat" w:hAnsi="GHEA Grapalat"/>
          <w:noProof/>
          <w:sz w:val="24"/>
          <w:szCs w:val="24"/>
          <w:lang w:val="hy-AM"/>
        </w:rPr>
        <w:t>լեզու</w:t>
      </w:r>
      <w:r w:rsidRPr="00FE7E5B">
        <w:rPr>
          <w:rFonts w:ascii="GHEA Grapalat" w:hAnsi="GHEA Grapalat"/>
          <w:noProof/>
          <w:sz w:val="24"/>
          <w:szCs w:val="24"/>
          <w:lang w:val="af-ZA"/>
        </w:rPr>
        <w:t xml:space="preserve">» </w:t>
      </w:r>
      <w:r w:rsidRPr="00FE7E5B">
        <w:rPr>
          <w:rFonts w:ascii="GHEA Grapalat" w:hAnsi="GHEA Grapalat"/>
          <w:noProof/>
          <w:sz w:val="24"/>
          <w:szCs w:val="24"/>
          <w:lang w:val="hy-AM"/>
        </w:rPr>
        <w:t>առարկայի</w:t>
      </w:r>
      <w:r w:rsidRPr="00FE7E5B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Pr="00FE7E5B">
        <w:rPr>
          <w:rFonts w:ascii="GHEA Grapalat" w:hAnsi="GHEA Grapalat"/>
          <w:sz w:val="24"/>
          <w:szCs w:val="24"/>
          <w:lang w:val="af-ZA"/>
        </w:rPr>
        <w:t xml:space="preserve">ամփոփ գրավոր աշխատանքների </w:t>
      </w:r>
      <w:r w:rsidRPr="00FE7E5B">
        <w:rPr>
          <w:rFonts w:ascii="GHEA Grapalat" w:hAnsi="GHEA Grapalat"/>
          <w:sz w:val="24"/>
          <w:szCs w:val="24"/>
          <w:lang w:val="hy-AM"/>
        </w:rPr>
        <w:t>գնահատականները</w:t>
      </w:r>
      <w:r w:rsidRPr="00FE7E5B">
        <w:rPr>
          <w:rFonts w:ascii="GHEA Grapalat" w:hAnsi="GHEA Grapalat"/>
          <w:sz w:val="24"/>
          <w:szCs w:val="24"/>
          <w:lang w:val="af-ZA"/>
        </w:rPr>
        <w:t xml:space="preserve"> ստուգումների</w:t>
      </w:r>
      <w:r w:rsidRPr="00FE7E5B">
        <w:rPr>
          <w:rFonts w:ascii="GHEA Grapalat" w:hAnsi="GHEA Grapalat"/>
          <w:noProof/>
          <w:sz w:val="24"/>
          <w:szCs w:val="24"/>
          <w:lang w:val="af-ZA"/>
        </w:rPr>
        <w:t xml:space="preserve"> ընթացքում </w:t>
      </w:r>
      <w:r w:rsidRPr="00FE7E5B">
        <w:rPr>
          <w:rFonts w:ascii="GHEA Grapalat" w:hAnsi="GHEA Grapalat"/>
          <w:noProof/>
          <w:sz w:val="24"/>
          <w:szCs w:val="24"/>
          <w:lang w:val="hy-AM"/>
        </w:rPr>
        <w:t>տրված</w:t>
      </w:r>
      <w:r w:rsidRPr="00FE7E5B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Pr="00FE7E5B">
        <w:rPr>
          <w:rFonts w:ascii="GHEA Grapalat" w:hAnsi="GHEA Grapalat"/>
          <w:noProof/>
          <w:sz w:val="24"/>
          <w:szCs w:val="24"/>
          <w:lang w:val="hy-AM"/>
        </w:rPr>
        <w:t>թելադրության</w:t>
      </w:r>
      <w:r w:rsidRPr="00FE7E5B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Pr="00FE7E5B">
        <w:rPr>
          <w:rFonts w:ascii="GHEA Grapalat" w:hAnsi="GHEA Grapalat"/>
          <w:noProof/>
          <w:sz w:val="24"/>
          <w:szCs w:val="24"/>
          <w:lang w:val="hy-AM"/>
        </w:rPr>
        <w:t>արդյունքների</w:t>
      </w:r>
      <w:r w:rsidRPr="00FE7E5B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Pr="00FE7E5B">
        <w:rPr>
          <w:rFonts w:ascii="GHEA Grapalat" w:hAnsi="GHEA Grapalat"/>
          <w:noProof/>
          <w:sz w:val="24"/>
          <w:szCs w:val="24"/>
          <w:lang w:val="hy-AM"/>
        </w:rPr>
        <w:t>հետ</w:t>
      </w:r>
      <w:r w:rsidRPr="00FE7E5B">
        <w:rPr>
          <w:rFonts w:ascii="GHEA Grapalat" w:hAnsi="GHEA Grapalat"/>
          <w:noProof/>
          <w:sz w:val="24"/>
          <w:szCs w:val="24"/>
          <w:lang w:val="af-ZA"/>
        </w:rPr>
        <w:t xml:space="preserve">` </w:t>
      </w:r>
      <w:r w:rsidRPr="00FE7E5B">
        <w:rPr>
          <w:rFonts w:ascii="GHEA Grapalat" w:hAnsi="GHEA Grapalat"/>
          <w:noProof/>
          <w:sz w:val="24"/>
          <w:szCs w:val="24"/>
          <w:lang w:val="hy-AM"/>
        </w:rPr>
        <w:t>ստացել</w:t>
      </w:r>
      <w:r w:rsidRPr="00FE7E5B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Pr="00FE7E5B">
        <w:rPr>
          <w:rFonts w:ascii="GHEA Grapalat" w:hAnsi="GHEA Grapalat"/>
          <w:noProof/>
          <w:sz w:val="24"/>
          <w:szCs w:val="24"/>
          <w:lang w:val="hy-AM"/>
        </w:rPr>
        <w:t>ենք</w:t>
      </w:r>
      <w:r w:rsidRPr="00FE7E5B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Pr="00FE7E5B">
        <w:rPr>
          <w:rFonts w:ascii="GHEA Grapalat" w:hAnsi="GHEA Grapalat"/>
          <w:noProof/>
          <w:sz w:val="24"/>
          <w:szCs w:val="24"/>
          <w:lang w:val="hy-AM"/>
        </w:rPr>
        <w:t>հետևյալ</w:t>
      </w:r>
      <w:r w:rsidRPr="00FE7E5B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Pr="00FE7E5B">
        <w:rPr>
          <w:rFonts w:ascii="GHEA Grapalat" w:hAnsi="GHEA Grapalat"/>
          <w:noProof/>
          <w:sz w:val="24"/>
          <w:szCs w:val="24"/>
          <w:lang w:val="hy-AM"/>
        </w:rPr>
        <w:t>պատկերը</w:t>
      </w:r>
      <w:r w:rsidRPr="00FE7E5B">
        <w:rPr>
          <w:rFonts w:ascii="GHEA Grapalat" w:hAnsi="GHEA Grapalat"/>
          <w:sz w:val="24"/>
          <w:szCs w:val="24"/>
          <w:lang w:val="hy-AM"/>
        </w:rPr>
        <w:t>.</w:t>
      </w:r>
    </w:p>
    <w:tbl>
      <w:tblPr>
        <w:tblStyle w:val="TableGrid"/>
        <w:tblW w:w="10473" w:type="dxa"/>
        <w:jc w:val="center"/>
        <w:tblInd w:w="-326" w:type="dxa"/>
        <w:tblLayout w:type="fixed"/>
        <w:tblLook w:val="04A0" w:firstRow="1" w:lastRow="0" w:firstColumn="1" w:lastColumn="0" w:noHBand="0" w:noVBand="1"/>
      </w:tblPr>
      <w:tblGrid>
        <w:gridCol w:w="1126"/>
        <w:gridCol w:w="2268"/>
        <w:gridCol w:w="2277"/>
        <w:gridCol w:w="2401"/>
        <w:gridCol w:w="2401"/>
      </w:tblGrid>
      <w:tr w:rsidR="000B1655" w:rsidRPr="000B1655" w:rsidTr="000B1655">
        <w:trPr>
          <w:jc w:val="center"/>
        </w:trPr>
        <w:tc>
          <w:tcPr>
            <w:tcW w:w="1126" w:type="dxa"/>
          </w:tcPr>
          <w:p w:rsidR="000B1655" w:rsidRPr="000B1655" w:rsidRDefault="000B1655" w:rsidP="000B1655">
            <w:pPr>
              <w:spacing w:after="0" w:line="240" w:lineRule="auto"/>
              <w:jc w:val="both"/>
              <w:rPr>
                <w:rFonts w:ascii="GHEA Grapalat" w:hAnsi="GHEA Grapalat"/>
                <w:noProof/>
                <w:sz w:val="20"/>
                <w:szCs w:val="20"/>
                <w:lang w:val="af-ZA"/>
              </w:rPr>
            </w:pPr>
          </w:p>
          <w:p w:rsidR="000B1655" w:rsidRPr="000B1655" w:rsidRDefault="000B1655" w:rsidP="000B1655">
            <w:pPr>
              <w:spacing w:after="0" w:line="240" w:lineRule="auto"/>
              <w:jc w:val="both"/>
              <w:rPr>
                <w:rFonts w:ascii="GHEA Grapalat" w:hAnsi="GHEA Grapalat"/>
                <w:noProof/>
                <w:sz w:val="20"/>
                <w:szCs w:val="20"/>
              </w:rPr>
            </w:pPr>
            <w:r w:rsidRPr="000B1655">
              <w:rPr>
                <w:rFonts w:ascii="GHEA Grapalat" w:hAnsi="GHEA Grapalat"/>
                <w:noProof/>
                <w:sz w:val="20"/>
                <w:szCs w:val="20"/>
              </w:rPr>
              <w:t>Դասարան</w:t>
            </w:r>
          </w:p>
        </w:tc>
        <w:tc>
          <w:tcPr>
            <w:tcW w:w="2268" w:type="dxa"/>
          </w:tcPr>
          <w:p w:rsidR="000B1655" w:rsidRPr="000B1655" w:rsidRDefault="000B1655" w:rsidP="000B1655">
            <w:pPr>
              <w:spacing w:after="0" w:line="240" w:lineRule="auto"/>
              <w:jc w:val="center"/>
              <w:rPr>
                <w:rFonts w:ascii="GHEA Grapalat" w:hAnsi="GHEA Grapalat"/>
                <w:noProof/>
                <w:sz w:val="20"/>
                <w:szCs w:val="20"/>
              </w:rPr>
            </w:pPr>
            <w:r w:rsidRPr="000B1655">
              <w:rPr>
                <w:rFonts w:ascii="GHEA Grapalat" w:hAnsi="GHEA Grapalat"/>
                <w:noProof/>
                <w:sz w:val="20"/>
                <w:szCs w:val="20"/>
              </w:rPr>
              <w:t>Թելադրությունից</w:t>
            </w:r>
          </w:p>
          <w:p w:rsidR="000B1655" w:rsidRPr="000B1655" w:rsidRDefault="000B1655" w:rsidP="000B1655">
            <w:pPr>
              <w:spacing w:after="0" w:line="240" w:lineRule="auto"/>
              <w:jc w:val="center"/>
              <w:rPr>
                <w:rFonts w:ascii="GHEA Grapalat" w:hAnsi="GHEA Grapalat"/>
                <w:noProof/>
                <w:sz w:val="20"/>
                <w:szCs w:val="20"/>
              </w:rPr>
            </w:pPr>
            <w:r w:rsidRPr="000B1655">
              <w:rPr>
                <w:rFonts w:ascii="GHEA Grapalat" w:hAnsi="GHEA Grapalat"/>
                <w:sz w:val="20"/>
                <w:szCs w:val="20"/>
                <w:lang w:val="af-ZA"/>
              </w:rPr>
              <w:t>«</w:t>
            </w:r>
            <w:r w:rsidRPr="000B1655">
              <w:rPr>
                <w:rFonts w:ascii="GHEA Grapalat" w:hAnsi="GHEA Grapalat"/>
                <w:sz w:val="20"/>
                <w:szCs w:val="20"/>
              </w:rPr>
              <w:t>գերազանց</w:t>
            </w:r>
            <w:r w:rsidRPr="000B1655">
              <w:rPr>
                <w:rFonts w:ascii="GHEA Grapalat" w:hAnsi="GHEA Grapalat"/>
                <w:sz w:val="20"/>
                <w:szCs w:val="20"/>
                <w:lang w:val="af-ZA"/>
              </w:rPr>
              <w:t>»  գնահատվածների %-ը</w:t>
            </w:r>
          </w:p>
        </w:tc>
        <w:tc>
          <w:tcPr>
            <w:tcW w:w="2277" w:type="dxa"/>
          </w:tcPr>
          <w:p w:rsidR="000B1655" w:rsidRPr="000B1655" w:rsidRDefault="000B1655" w:rsidP="000B1655">
            <w:pPr>
              <w:spacing w:after="0" w:line="240" w:lineRule="auto"/>
              <w:jc w:val="center"/>
              <w:rPr>
                <w:rFonts w:ascii="GHEA Grapalat" w:hAnsi="GHEA Grapalat"/>
                <w:noProof/>
                <w:sz w:val="20"/>
                <w:szCs w:val="20"/>
              </w:rPr>
            </w:pPr>
            <w:r w:rsidRPr="000B1655">
              <w:rPr>
                <w:rFonts w:ascii="GHEA Grapalat" w:hAnsi="GHEA Grapalat"/>
                <w:noProof/>
                <w:sz w:val="20"/>
                <w:szCs w:val="20"/>
              </w:rPr>
              <w:t xml:space="preserve">Թելադրությունից </w:t>
            </w:r>
            <w:r w:rsidRPr="000B1655">
              <w:rPr>
                <w:rFonts w:ascii="GHEA Grapalat" w:hAnsi="GHEA Grapalat"/>
                <w:sz w:val="20"/>
                <w:szCs w:val="20"/>
                <w:lang w:val="af-ZA"/>
              </w:rPr>
              <w:t>«</w:t>
            </w:r>
            <w:r w:rsidRPr="000B1655">
              <w:rPr>
                <w:rFonts w:ascii="GHEA Grapalat" w:hAnsi="GHEA Grapalat"/>
                <w:sz w:val="20"/>
                <w:szCs w:val="20"/>
                <w:lang w:val="hy-AM"/>
              </w:rPr>
              <w:t>անբավարար</w:t>
            </w:r>
            <w:r w:rsidRPr="000B1655">
              <w:rPr>
                <w:rFonts w:ascii="GHEA Grapalat" w:hAnsi="GHEA Grapalat"/>
                <w:sz w:val="20"/>
                <w:szCs w:val="20"/>
                <w:lang w:val="af-ZA"/>
              </w:rPr>
              <w:t>» գնահատվածների %-ը</w:t>
            </w:r>
          </w:p>
        </w:tc>
        <w:tc>
          <w:tcPr>
            <w:tcW w:w="2401" w:type="dxa"/>
          </w:tcPr>
          <w:p w:rsidR="000B1655" w:rsidRPr="000B1655" w:rsidRDefault="000B1655" w:rsidP="000B1655">
            <w:pPr>
              <w:spacing w:after="0" w:line="240" w:lineRule="auto"/>
              <w:jc w:val="center"/>
              <w:rPr>
                <w:rFonts w:ascii="GHEA Grapalat" w:hAnsi="GHEA Grapalat"/>
                <w:noProof/>
                <w:sz w:val="20"/>
                <w:szCs w:val="20"/>
              </w:rPr>
            </w:pPr>
            <w:r w:rsidRPr="000B1655">
              <w:rPr>
                <w:rFonts w:ascii="GHEA Grapalat" w:hAnsi="GHEA Grapalat"/>
                <w:noProof/>
                <w:sz w:val="20"/>
                <w:szCs w:val="20"/>
              </w:rPr>
              <w:t xml:space="preserve">Նախորդ տարվա ամփոփիչ գրավոր աշխատանքից </w:t>
            </w:r>
            <w:r w:rsidRPr="000B1655">
              <w:rPr>
                <w:rFonts w:ascii="GHEA Grapalat" w:hAnsi="GHEA Grapalat"/>
                <w:sz w:val="20"/>
                <w:szCs w:val="20"/>
                <w:lang w:val="af-ZA"/>
              </w:rPr>
              <w:t>«</w:t>
            </w:r>
            <w:r w:rsidRPr="000B1655">
              <w:rPr>
                <w:rFonts w:ascii="GHEA Grapalat" w:hAnsi="GHEA Grapalat"/>
                <w:sz w:val="20"/>
                <w:szCs w:val="20"/>
              </w:rPr>
              <w:t>գերազանց</w:t>
            </w:r>
            <w:r w:rsidRPr="000B1655">
              <w:rPr>
                <w:rFonts w:ascii="GHEA Grapalat" w:hAnsi="GHEA Grapalat"/>
                <w:sz w:val="20"/>
                <w:szCs w:val="20"/>
                <w:lang w:val="af-ZA"/>
              </w:rPr>
              <w:t>»  գնահատվածների %-ը</w:t>
            </w:r>
          </w:p>
        </w:tc>
        <w:tc>
          <w:tcPr>
            <w:tcW w:w="2401" w:type="dxa"/>
          </w:tcPr>
          <w:p w:rsidR="000B1655" w:rsidRPr="000B1655" w:rsidRDefault="000B1655" w:rsidP="000B1655">
            <w:pPr>
              <w:spacing w:after="0" w:line="240" w:lineRule="auto"/>
              <w:jc w:val="center"/>
              <w:rPr>
                <w:rFonts w:ascii="GHEA Grapalat" w:hAnsi="GHEA Grapalat"/>
                <w:noProof/>
                <w:sz w:val="20"/>
                <w:szCs w:val="20"/>
              </w:rPr>
            </w:pPr>
            <w:r w:rsidRPr="000B1655">
              <w:rPr>
                <w:rFonts w:ascii="GHEA Grapalat" w:hAnsi="GHEA Grapalat"/>
                <w:noProof/>
                <w:sz w:val="20"/>
                <w:szCs w:val="20"/>
              </w:rPr>
              <w:t xml:space="preserve">Նախորդ տարվա ամփոփիչ գրավոր աշխատանքից </w:t>
            </w:r>
            <w:r w:rsidRPr="000B1655">
              <w:rPr>
                <w:rFonts w:ascii="GHEA Grapalat" w:hAnsi="GHEA Grapalat"/>
                <w:sz w:val="20"/>
                <w:szCs w:val="20"/>
                <w:lang w:val="af-ZA"/>
              </w:rPr>
              <w:t>«</w:t>
            </w:r>
            <w:r w:rsidRPr="000B1655">
              <w:rPr>
                <w:rFonts w:ascii="GHEA Grapalat" w:hAnsi="GHEA Grapalat"/>
                <w:sz w:val="20"/>
                <w:szCs w:val="20"/>
                <w:lang w:val="hy-AM"/>
              </w:rPr>
              <w:t>անբավարար</w:t>
            </w:r>
            <w:r w:rsidRPr="000B1655">
              <w:rPr>
                <w:rFonts w:ascii="GHEA Grapalat" w:hAnsi="GHEA Grapalat"/>
                <w:sz w:val="20"/>
                <w:szCs w:val="20"/>
                <w:lang w:val="af-ZA"/>
              </w:rPr>
              <w:t>» գնահատվածների %-ը</w:t>
            </w:r>
          </w:p>
        </w:tc>
      </w:tr>
      <w:tr w:rsidR="000B1655" w:rsidRPr="000B1655" w:rsidTr="000B1655">
        <w:trPr>
          <w:jc w:val="center"/>
        </w:trPr>
        <w:tc>
          <w:tcPr>
            <w:tcW w:w="1126" w:type="dxa"/>
          </w:tcPr>
          <w:p w:rsidR="000B1655" w:rsidRPr="000B1655" w:rsidRDefault="000B1655" w:rsidP="000B1655">
            <w:pPr>
              <w:spacing w:after="0" w:line="240" w:lineRule="auto"/>
              <w:jc w:val="center"/>
              <w:rPr>
                <w:rFonts w:ascii="GHEA Grapalat" w:hAnsi="GHEA Grapalat"/>
                <w:noProof/>
                <w:sz w:val="20"/>
                <w:szCs w:val="20"/>
              </w:rPr>
            </w:pPr>
            <w:r w:rsidRPr="000B1655">
              <w:rPr>
                <w:rFonts w:ascii="GHEA Grapalat" w:hAnsi="GHEA Grapalat"/>
                <w:noProof/>
                <w:sz w:val="20"/>
                <w:szCs w:val="20"/>
                <w:lang w:val="af-ZA"/>
              </w:rPr>
              <w:t>VII</w:t>
            </w:r>
          </w:p>
        </w:tc>
        <w:tc>
          <w:tcPr>
            <w:tcW w:w="2268" w:type="dxa"/>
          </w:tcPr>
          <w:p w:rsidR="000B1655" w:rsidRPr="000B1655" w:rsidRDefault="000B1655" w:rsidP="000B1655">
            <w:pPr>
              <w:spacing w:after="0" w:line="240" w:lineRule="auto"/>
              <w:jc w:val="center"/>
              <w:rPr>
                <w:rFonts w:ascii="GHEA Grapalat" w:hAnsi="GHEA Grapalat"/>
                <w:noProof/>
                <w:sz w:val="20"/>
                <w:szCs w:val="20"/>
              </w:rPr>
            </w:pPr>
            <w:r w:rsidRPr="000B1655">
              <w:rPr>
                <w:rFonts w:ascii="GHEA Grapalat" w:hAnsi="GHEA Grapalat"/>
                <w:noProof/>
                <w:sz w:val="20"/>
                <w:szCs w:val="20"/>
              </w:rPr>
              <w:t>14%</w:t>
            </w:r>
          </w:p>
        </w:tc>
        <w:tc>
          <w:tcPr>
            <w:tcW w:w="2277" w:type="dxa"/>
          </w:tcPr>
          <w:p w:rsidR="000B1655" w:rsidRPr="000B1655" w:rsidRDefault="000B1655" w:rsidP="000B1655">
            <w:pPr>
              <w:spacing w:after="0" w:line="240" w:lineRule="auto"/>
              <w:jc w:val="center"/>
              <w:rPr>
                <w:rFonts w:ascii="GHEA Grapalat" w:hAnsi="GHEA Grapalat"/>
                <w:b/>
                <w:noProof/>
                <w:sz w:val="20"/>
                <w:szCs w:val="20"/>
              </w:rPr>
            </w:pPr>
            <w:r w:rsidRPr="000B1655">
              <w:rPr>
                <w:rFonts w:ascii="GHEA Grapalat" w:hAnsi="GHEA Grapalat"/>
                <w:b/>
                <w:sz w:val="20"/>
                <w:szCs w:val="20"/>
                <w:lang w:val="af-ZA"/>
              </w:rPr>
              <w:t>13%</w:t>
            </w:r>
          </w:p>
        </w:tc>
        <w:tc>
          <w:tcPr>
            <w:tcW w:w="2401" w:type="dxa"/>
          </w:tcPr>
          <w:p w:rsidR="000B1655" w:rsidRPr="000B1655" w:rsidRDefault="000B1655" w:rsidP="000B1655">
            <w:pPr>
              <w:spacing w:after="0" w:line="240" w:lineRule="auto"/>
              <w:jc w:val="center"/>
              <w:rPr>
                <w:rFonts w:ascii="GHEA Grapalat" w:hAnsi="GHEA Grapalat"/>
                <w:noProof/>
                <w:sz w:val="20"/>
                <w:szCs w:val="20"/>
              </w:rPr>
            </w:pPr>
            <w:r w:rsidRPr="000B1655">
              <w:rPr>
                <w:rFonts w:ascii="GHEA Grapalat" w:hAnsi="GHEA Grapalat"/>
                <w:noProof/>
                <w:sz w:val="20"/>
                <w:szCs w:val="20"/>
              </w:rPr>
              <w:t>32%</w:t>
            </w:r>
          </w:p>
        </w:tc>
        <w:tc>
          <w:tcPr>
            <w:tcW w:w="2401" w:type="dxa"/>
          </w:tcPr>
          <w:p w:rsidR="000B1655" w:rsidRPr="000B1655" w:rsidRDefault="000B1655" w:rsidP="000B1655">
            <w:pPr>
              <w:spacing w:after="0" w:line="240" w:lineRule="auto"/>
              <w:jc w:val="center"/>
              <w:rPr>
                <w:rFonts w:ascii="GHEA Grapalat" w:hAnsi="GHEA Grapalat"/>
                <w:b/>
                <w:noProof/>
                <w:sz w:val="20"/>
                <w:szCs w:val="20"/>
              </w:rPr>
            </w:pPr>
            <w:r w:rsidRPr="000B1655">
              <w:rPr>
                <w:rFonts w:ascii="GHEA Grapalat" w:hAnsi="GHEA Grapalat"/>
                <w:b/>
                <w:sz w:val="20"/>
                <w:szCs w:val="20"/>
                <w:lang w:val="af-ZA"/>
              </w:rPr>
              <w:t>3%</w:t>
            </w:r>
          </w:p>
        </w:tc>
      </w:tr>
      <w:tr w:rsidR="000B1655" w:rsidRPr="000B1655" w:rsidTr="000B1655">
        <w:trPr>
          <w:jc w:val="center"/>
        </w:trPr>
        <w:tc>
          <w:tcPr>
            <w:tcW w:w="1126" w:type="dxa"/>
          </w:tcPr>
          <w:p w:rsidR="000B1655" w:rsidRPr="000B1655" w:rsidRDefault="000B1655" w:rsidP="000B1655">
            <w:pPr>
              <w:spacing w:after="0" w:line="240" w:lineRule="auto"/>
              <w:jc w:val="center"/>
              <w:rPr>
                <w:rFonts w:ascii="GHEA Grapalat" w:hAnsi="GHEA Grapalat"/>
                <w:noProof/>
                <w:sz w:val="20"/>
                <w:szCs w:val="20"/>
                <w:lang w:val="af-ZA"/>
              </w:rPr>
            </w:pPr>
            <w:r w:rsidRPr="000B1655">
              <w:rPr>
                <w:rFonts w:ascii="GHEA Grapalat" w:hAnsi="GHEA Grapalat"/>
                <w:sz w:val="20"/>
                <w:szCs w:val="20"/>
                <w:lang w:val="af-ZA"/>
              </w:rPr>
              <w:t>VIII</w:t>
            </w:r>
          </w:p>
        </w:tc>
        <w:tc>
          <w:tcPr>
            <w:tcW w:w="2268" w:type="dxa"/>
          </w:tcPr>
          <w:p w:rsidR="000B1655" w:rsidRPr="000B1655" w:rsidRDefault="000B1655" w:rsidP="000B1655">
            <w:pPr>
              <w:spacing w:after="0" w:line="240" w:lineRule="auto"/>
              <w:jc w:val="center"/>
              <w:rPr>
                <w:rFonts w:ascii="GHEA Grapalat" w:hAnsi="GHEA Grapalat"/>
                <w:noProof/>
                <w:sz w:val="20"/>
                <w:szCs w:val="20"/>
              </w:rPr>
            </w:pPr>
            <w:r w:rsidRPr="000B1655">
              <w:rPr>
                <w:rFonts w:ascii="GHEA Grapalat" w:hAnsi="GHEA Grapalat"/>
                <w:noProof/>
                <w:sz w:val="20"/>
                <w:szCs w:val="20"/>
              </w:rPr>
              <w:t>13</w:t>
            </w:r>
            <w:r w:rsidRPr="000B1655">
              <w:rPr>
                <w:rFonts w:ascii="GHEA Grapalat" w:hAnsi="GHEA Grapalat"/>
                <w:noProof/>
                <w:sz w:val="20"/>
                <w:szCs w:val="20"/>
                <w:lang w:val="af-ZA"/>
              </w:rPr>
              <w:t>%</w:t>
            </w:r>
          </w:p>
        </w:tc>
        <w:tc>
          <w:tcPr>
            <w:tcW w:w="2277" w:type="dxa"/>
          </w:tcPr>
          <w:p w:rsidR="000B1655" w:rsidRPr="000B1655" w:rsidRDefault="000B1655" w:rsidP="000B165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0B1655">
              <w:rPr>
                <w:rFonts w:ascii="GHEA Grapalat" w:hAnsi="GHEA Grapalat"/>
                <w:b/>
                <w:sz w:val="20"/>
                <w:szCs w:val="20"/>
                <w:lang w:val="af-ZA"/>
              </w:rPr>
              <w:t>15%</w:t>
            </w:r>
          </w:p>
        </w:tc>
        <w:tc>
          <w:tcPr>
            <w:tcW w:w="2401" w:type="dxa"/>
          </w:tcPr>
          <w:p w:rsidR="000B1655" w:rsidRPr="000B1655" w:rsidRDefault="000B1655" w:rsidP="000B1655">
            <w:pPr>
              <w:spacing w:after="0" w:line="240" w:lineRule="auto"/>
              <w:jc w:val="center"/>
              <w:rPr>
                <w:rFonts w:ascii="GHEA Grapalat" w:hAnsi="GHEA Grapalat"/>
                <w:noProof/>
                <w:sz w:val="20"/>
                <w:szCs w:val="20"/>
              </w:rPr>
            </w:pPr>
            <w:r w:rsidRPr="000B1655">
              <w:rPr>
                <w:rFonts w:ascii="GHEA Grapalat" w:hAnsi="GHEA Grapalat"/>
                <w:sz w:val="20"/>
                <w:szCs w:val="20"/>
                <w:lang w:val="af-ZA"/>
              </w:rPr>
              <w:t>13%</w:t>
            </w:r>
          </w:p>
        </w:tc>
        <w:tc>
          <w:tcPr>
            <w:tcW w:w="2401" w:type="dxa"/>
          </w:tcPr>
          <w:p w:rsidR="000B1655" w:rsidRPr="000B1655" w:rsidRDefault="000B1655" w:rsidP="000B165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0B1655">
              <w:rPr>
                <w:rFonts w:ascii="GHEA Grapalat" w:hAnsi="GHEA Grapalat"/>
                <w:b/>
                <w:sz w:val="20"/>
                <w:szCs w:val="20"/>
                <w:lang w:val="af-ZA"/>
              </w:rPr>
              <w:t>5%</w:t>
            </w:r>
          </w:p>
        </w:tc>
      </w:tr>
      <w:tr w:rsidR="000B1655" w:rsidRPr="000B1655" w:rsidTr="000B1655">
        <w:trPr>
          <w:jc w:val="center"/>
        </w:trPr>
        <w:tc>
          <w:tcPr>
            <w:tcW w:w="1126" w:type="dxa"/>
          </w:tcPr>
          <w:p w:rsidR="000B1655" w:rsidRPr="000B1655" w:rsidRDefault="000B1655" w:rsidP="000B165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0B1655">
              <w:rPr>
                <w:rFonts w:ascii="GHEA Grapalat" w:hAnsi="GHEA Grapalat"/>
                <w:sz w:val="20"/>
                <w:szCs w:val="20"/>
                <w:lang w:val="af-ZA"/>
              </w:rPr>
              <w:t>IX</w:t>
            </w:r>
          </w:p>
        </w:tc>
        <w:tc>
          <w:tcPr>
            <w:tcW w:w="2268" w:type="dxa"/>
          </w:tcPr>
          <w:p w:rsidR="000B1655" w:rsidRPr="000B1655" w:rsidRDefault="000B1655" w:rsidP="000B1655">
            <w:pPr>
              <w:spacing w:after="0" w:line="240" w:lineRule="auto"/>
              <w:jc w:val="center"/>
              <w:rPr>
                <w:rFonts w:ascii="GHEA Grapalat" w:hAnsi="GHEA Grapalat"/>
                <w:noProof/>
                <w:sz w:val="20"/>
                <w:szCs w:val="20"/>
              </w:rPr>
            </w:pPr>
            <w:r w:rsidRPr="000B1655">
              <w:rPr>
                <w:rFonts w:ascii="GHEA Grapalat" w:hAnsi="GHEA Grapalat"/>
                <w:sz w:val="20"/>
                <w:szCs w:val="20"/>
              </w:rPr>
              <w:t>17</w:t>
            </w:r>
            <w:r w:rsidRPr="000B1655">
              <w:rPr>
                <w:rFonts w:ascii="GHEA Grapalat" w:hAnsi="GHEA Grapalat"/>
                <w:sz w:val="20"/>
                <w:szCs w:val="20"/>
                <w:lang w:val="hy-AM"/>
              </w:rPr>
              <w:t>%</w:t>
            </w:r>
          </w:p>
        </w:tc>
        <w:tc>
          <w:tcPr>
            <w:tcW w:w="2277" w:type="dxa"/>
          </w:tcPr>
          <w:p w:rsidR="000B1655" w:rsidRPr="000B1655" w:rsidRDefault="000B1655" w:rsidP="000B165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0B1655">
              <w:rPr>
                <w:rFonts w:ascii="GHEA Grapalat" w:hAnsi="GHEA Grapalat"/>
                <w:b/>
                <w:sz w:val="20"/>
                <w:szCs w:val="20"/>
              </w:rPr>
              <w:t>14</w:t>
            </w:r>
            <w:r w:rsidRPr="000B1655">
              <w:rPr>
                <w:rFonts w:ascii="GHEA Grapalat" w:hAnsi="GHEA Grapalat"/>
                <w:b/>
                <w:sz w:val="20"/>
                <w:szCs w:val="20"/>
                <w:lang w:val="af-ZA"/>
              </w:rPr>
              <w:t>%</w:t>
            </w:r>
          </w:p>
        </w:tc>
        <w:tc>
          <w:tcPr>
            <w:tcW w:w="2401" w:type="dxa"/>
          </w:tcPr>
          <w:p w:rsidR="000B1655" w:rsidRPr="000B1655" w:rsidRDefault="000B1655" w:rsidP="000B165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B1655">
              <w:rPr>
                <w:rFonts w:ascii="GHEA Grapalat" w:hAnsi="GHEA Grapalat"/>
                <w:sz w:val="20"/>
                <w:szCs w:val="20"/>
                <w:lang w:val="af-ZA"/>
              </w:rPr>
              <w:t>14%</w:t>
            </w:r>
          </w:p>
        </w:tc>
        <w:tc>
          <w:tcPr>
            <w:tcW w:w="2401" w:type="dxa"/>
          </w:tcPr>
          <w:p w:rsidR="000B1655" w:rsidRPr="000B1655" w:rsidRDefault="000B1655" w:rsidP="000B165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0B1655">
              <w:rPr>
                <w:rFonts w:ascii="GHEA Grapalat" w:hAnsi="GHEA Grapalat"/>
                <w:b/>
                <w:sz w:val="20"/>
                <w:szCs w:val="20"/>
                <w:lang w:val="af-ZA"/>
              </w:rPr>
              <w:t>7%</w:t>
            </w:r>
          </w:p>
        </w:tc>
      </w:tr>
      <w:tr w:rsidR="000B1655" w:rsidRPr="000B1655" w:rsidTr="000B1655">
        <w:trPr>
          <w:jc w:val="center"/>
        </w:trPr>
        <w:tc>
          <w:tcPr>
            <w:tcW w:w="1126" w:type="dxa"/>
          </w:tcPr>
          <w:p w:rsidR="000B1655" w:rsidRPr="000B1655" w:rsidRDefault="000B1655" w:rsidP="000B165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0B1655">
              <w:rPr>
                <w:rFonts w:ascii="GHEA Grapalat" w:hAnsi="GHEA Grapalat"/>
                <w:sz w:val="20"/>
                <w:szCs w:val="20"/>
                <w:lang w:val="af-ZA"/>
              </w:rPr>
              <w:lastRenderedPageBreak/>
              <w:t>X</w:t>
            </w:r>
          </w:p>
        </w:tc>
        <w:tc>
          <w:tcPr>
            <w:tcW w:w="2268" w:type="dxa"/>
          </w:tcPr>
          <w:p w:rsidR="000B1655" w:rsidRPr="000B1655" w:rsidRDefault="000B1655" w:rsidP="000B165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B1655">
              <w:rPr>
                <w:rFonts w:ascii="GHEA Grapalat" w:hAnsi="GHEA Grapalat"/>
                <w:sz w:val="20"/>
                <w:szCs w:val="20"/>
              </w:rPr>
              <w:t>14</w:t>
            </w:r>
            <w:r w:rsidRPr="000B1655">
              <w:rPr>
                <w:rFonts w:ascii="GHEA Grapalat" w:hAnsi="GHEA Grapalat"/>
                <w:sz w:val="20"/>
                <w:szCs w:val="20"/>
                <w:lang w:val="hy-AM"/>
              </w:rPr>
              <w:t>%</w:t>
            </w:r>
          </w:p>
        </w:tc>
        <w:tc>
          <w:tcPr>
            <w:tcW w:w="2277" w:type="dxa"/>
          </w:tcPr>
          <w:p w:rsidR="000B1655" w:rsidRPr="000B1655" w:rsidRDefault="000B1655" w:rsidP="000B165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0B1655">
              <w:rPr>
                <w:rFonts w:ascii="GHEA Grapalat" w:hAnsi="GHEA Grapalat"/>
                <w:b/>
                <w:sz w:val="20"/>
                <w:szCs w:val="20"/>
                <w:lang w:val="af-ZA"/>
              </w:rPr>
              <w:t>16%</w:t>
            </w:r>
          </w:p>
        </w:tc>
        <w:tc>
          <w:tcPr>
            <w:tcW w:w="2401" w:type="dxa"/>
          </w:tcPr>
          <w:p w:rsidR="000B1655" w:rsidRPr="000B1655" w:rsidRDefault="000B1655" w:rsidP="000B165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B1655">
              <w:rPr>
                <w:rFonts w:ascii="GHEA Grapalat" w:hAnsi="GHEA Grapalat"/>
                <w:sz w:val="20"/>
                <w:szCs w:val="20"/>
                <w:lang w:val="af-ZA"/>
              </w:rPr>
              <w:t>14%</w:t>
            </w:r>
          </w:p>
        </w:tc>
        <w:tc>
          <w:tcPr>
            <w:tcW w:w="2401" w:type="dxa"/>
          </w:tcPr>
          <w:p w:rsidR="000B1655" w:rsidRPr="000B1655" w:rsidRDefault="000B1655" w:rsidP="000B165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0B1655">
              <w:rPr>
                <w:rFonts w:ascii="GHEA Grapalat" w:hAnsi="GHEA Grapalat"/>
                <w:b/>
                <w:sz w:val="20"/>
                <w:szCs w:val="20"/>
                <w:lang w:val="af-ZA"/>
              </w:rPr>
              <w:t>1%</w:t>
            </w:r>
          </w:p>
        </w:tc>
      </w:tr>
      <w:tr w:rsidR="000B1655" w:rsidRPr="000B1655" w:rsidTr="000B1655">
        <w:trPr>
          <w:jc w:val="center"/>
        </w:trPr>
        <w:tc>
          <w:tcPr>
            <w:tcW w:w="1126" w:type="dxa"/>
          </w:tcPr>
          <w:p w:rsidR="000B1655" w:rsidRPr="000B1655" w:rsidRDefault="000B1655" w:rsidP="000B165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0B1655">
              <w:rPr>
                <w:rFonts w:ascii="GHEA Grapalat" w:hAnsi="GHEA Grapalat"/>
                <w:sz w:val="20"/>
                <w:szCs w:val="20"/>
                <w:lang w:val="af-ZA"/>
              </w:rPr>
              <w:t>X</w:t>
            </w:r>
            <w:r w:rsidRPr="000B1655">
              <w:rPr>
                <w:rFonts w:ascii="GHEA Grapalat" w:hAnsi="GHEA Grapalat"/>
                <w:noProof/>
                <w:sz w:val="20"/>
                <w:szCs w:val="20"/>
                <w:lang w:val="af-ZA"/>
              </w:rPr>
              <w:t>I</w:t>
            </w:r>
          </w:p>
        </w:tc>
        <w:tc>
          <w:tcPr>
            <w:tcW w:w="2268" w:type="dxa"/>
          </w:tcPr>
          <w:p w:rsidR="000B1655" w:rsidRPr="000B1655" w:rsidRDefault="000B1655" w:rsidP="000B165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0B1655">
              <w:rPr>
                <w:rFonts w:ascii="GHEA Grapalat" w:hAnsi="GHEA Grapalat"/>
                <w:sz w:val="20"/>
                <w:szCs w:val="20"/>
                <w:lang w:val="af-ZA"/>
              </w:rPr>
              <w:t>0%</w:t>
            </w:r>
          </w:p>
        </w:tc>
        <w:tc>
          <w:tcPr>
            <w:tcW w:w="2277" w:type="dxa"/>
          </w:tcPr>
          <w:p w:rsidR="000B1655" w:rsidRPr="000B1655" w:rsidRDefault="000B1655" w:rsidP="000B165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0B1655">
              <w:rPr>
                <w:rFonts w:ascii="GHEA Grapalat" w:hAnsi="GHEA Grapalat"/>
                <w:b/>
                <w:sz w:val="20"/>
                <w:szCs w:val="20"/>
                <w:lang w:val="af-ZA"/>
              </w:rPr>
              <w:t>33%</w:t>
            </w:r>
          </w:p>
        </w:tc>
        <w:tc>
          <w:tcPr>
            <w:tcW w:w="2401" w:type="dxa"/>
          </w:tcPr>
          <w:p w:rsidR="000B1655" w:rsidRPr="000B1655" w:rsidRDefault="000B1655" w:rsidP="000B165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B1655">
              <w:rPr>
                <w:rFonts w:ascii="GHEA Grapalat" w:hAnsi="GHEA Grapalat"/>
                <w:sz w:val="20"/>
                <w:szCs w:val="20"/>
              </w:rPr>
              <w:t>13%</w:t>
            </w:r>
          </w:p>
        </w:tc>
        <w:tc>
          <w:tcPr>
            <w:tcW w:w="2401" w:type="dxa"/>
          </w:tcPr>
          <w:p w:rsidR="000B1655" w:rsidRPr="000B1655" w:rsidRDefault="000B1655" w:rsidP="000B165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0B1655">
              <w:rPr>
                <w:rFonts w:ascii="GHEA Grapalat" w:hAnsi="GHEA Grapalat"/>
                <w:b/>
                <w:sz w:val="20"/>
                <w:szCs w:val="20"/>
              </w:rPr>
              <w:t>0%</w:t>
            </w:r>
          </w:p>
        </w:tc>
      </w:tr>
    </w:tbl>
    <w:p w:rsidR="000B1655" w:rsidRPr="008426AB" w:rsidRDefault="000B1655" w:rsidP="000B1655">
      <w:pPr>
        <w:spacing w:after="0"/>
        <w:ind w:left="142" w:firstLine="709"/>
        <w:jc w:val="both"/>
        <w:rPr>
          <w:rFonts w:ascii="GHEA Grapalat" w:hAnsi="GHEA Grapalat"/>
          <w:color w:val="FF0000"/>
          <w:sz w:val="24"/>
          <w:szCs w:val="24"/>
          <w:lang w:val="af-ZA"/>
        </w:rPr>
      </w:pPr>
      <w:r w:rsidRPr="00243CBE">
        <w:rPr>
          <w:rFonts w:ascii="GHEA Grapalat" w:hAnsi="GHEA Grapalat"/>
          <w:noProof/>
          <w:sz w:val="24"/>
          <w:szCs w:val="24"/>
          <w:lang w:val="af-ZA"/>
        </w:rPr>
        <w:t>«</w:t>
      </w:r>
      <w:r>
        <w:rPr>
          <w:rFonts w:ascii="GHEA Grapalat" w:hAnsi="GHEA Grapalat"/>
          <w:noProof/>
          <w:sz w:val="24"/>
          <w:szCs w:val="24"/>
          <w:lang w:val="af-ZA"/>
        </w:rPr>
        <w:t>Մաթեմատիկա</w:t>
      </w:r>
      <w:r w:rsidRPr="00243CBE">
        <w:rPr>
          <w:rFonts w:ascii="GHEA Grapalat" w:hAnsi="GHEA Grapalat"/>
          <w:noProof/>
          <w:sz w:val="24"/>
          <w:szCs w:val="24"/>
          <w:lang w:val="af-ZA"/>
        </w:rPr>
        <w:t xml:space="preserve">» </w:t>
      </w:r>
      <w:r w:rsidRPr="00243CBE">
        <w:rPr>
          <w:rFonts w:ascii="GHEA Grapalat" w:hAnsi="GHEA Grapalat"/>
          <w:noProof/>
          <w:sz w:val="24"/>
          <w:szCs w:val="24"/>
          <w:lang w:val="hy-AM"/>
        </w:rPr>
        <w:t>առարկայի</w:t>
      </w:r>
      <w:r w:rsidRPr="00243CBE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noProof/>
          <w:sz w:val="24"/>
          <w:szCs w:val="24"/>
        </w:rPr>
        <w:t>գրավոր</w:t>
      </w:r>
      <w:r w:rsidRPr="00243CBE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noProof/>
          <w:sz w:val="24"/>
          <w:szCs w:val="24"/>
        </w:rPr>
        <w:t>աշխատանքին</w:t>
      </w:r>
      <w:r w:rsidRPr="00243CBE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noProof/>
          <w:sz w:val="24"/>
          <w:szCs w:val="24"/>
        </w:rPr>
        <w:t>մասնակցած</w:t>
      </w:r>
      <w:r w:rsidRPr="00243CBE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noProof/>
          <w:sz w:val="24"/>
          <w:szCs w:val="24"/>
        </w:rPr>
        <w:t>թվով</w:t>
      </w:r>
      <w:r w:rsidRPr="00243CBE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noProof/>
          <w:sz w:val="24"/>
          <w:szCs w:val="24"/>
          <w:lang w:val="af-ZA"/>
        </w:rPr>
        <w:t>698</w:t>
      </w:r>
      <w:r w:rsidRPr="00243CBE">
        <w:rPr>
          <w:rFonts w:ascii="GHEA Grapalat" w:hAnsi="GHEA Grapalat"/>
          <w:sz w:val="24"/>
          <w:szCs w:val="24"/>
          <w:lang w:val="af-ZA"/>
        </w:rPr>
        <w:t xml:space="preserve"> </w:t>
      </w:r>
      <w:r w:rsidRPr="00243CBE">
        <w:rPr>
          <w:rFonts w:ascii="GHEA Grapalat" w:hAnsi="GHEA Grapalat"/>
          <w:sz w:val="24"/>
          <w:szCs w:val="24"/>
        </w:rPr>
        <w:t>աշակերտներից</w:t>
      </w:r>
      <w:r w:rsidRPr="00243CBE">
        <w:rPr>
          <w:rFonts w:ascii="GHEA Grapalat" w:hAnsi="GHEA Grapalat"/>
          <w:sz w:val="24"/>
          <w:szCs w:val="24"/>
          <w:lang w:val="af-ZA"/>
        </w:rPr>
        <w:t xml:space="preserve"> «</w:t>
      </w:r>
      <w:r w:rsidRPr="00243CBE">
        <w:rPr>
          <w:rFonts w:ascii="GHEA Grapalat" w:hAnsi="GHEA Grapalat"/>
          <w:sz w:val="24"/>
          <w:szCs w:val="24"/>
        </w:rPr>
        <w:t>գերազանց</w:t>
      </w:r>
      <w:r w:rsidRPr="00243CBE">
        <w:rPr>
          <w:rFonts w:ascii="GHEA Grapalat" w:hAnsi="GHEA Grapalat"/>
          <w:sz w:val="24"/>
          <w:szCs w:val="24"/>
          <w:lang w:val="af-ZA"/>
        </w:rPr>
        <w:t xml:space="preserve">» </w:t>
      </w:r>
      <w:r w:rsidRPr="00243CBE">
        <w:rPr>
          <w:rFonts w:ascii="GHEA Grapalat" w:hAnsi="GHEA Grapalat"/>
          <w:sz w:val="24"/>
          <w:szCs w:val="24"/>
        </w:rPr>
        <w:t>են</w:t>
      </w:r>
      <w:r w:rsidRPr="00243CBE">
        <w:rPr>
          <w:rFonts w:ascii="GHEA Grapalat" w:hAnsi="GHEA Grapalat"/>
          <w:sz w:val="24"/>
          <w:szCs w:val="24"/>
          <w:lang w:val="af-ZA"/>
        </w:rPr>
        <w:t xml:space="preserve"> </w:t>
      </w:r>
      <w:r w:rsidRPr="00243CBE">
        <w:rPr>
          <w:rFonts w:ascii="GHEA Grapalat" w:hAnsi="GHEA Grapalat"/>
          <w:sz w:val="24"/>
          <w:szCs w:val="24"/>
        </w:rPr>
        <w:t>գնահատվել</w:t>
      </w:r>
      <w:r w:rsidRPr="00243CBE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af-ZA"/>
        </w:rPr>
        <w:t>30-</w:t>
      </w:r>
      <w:r w:rsidRPr="00243CBE">
        <w:rPr>
          <w:rFonts w:ascii="GHEA Grapalat" w:hAnsi="GHEA Grapalat"/>
          <w:sz w:val="24"/>
          <w:szCs w:val="24"/>
        </w:rPr>
        <w:t>ը</w:t>
      </w:r>
      <w:r w:rsidRPr="00243CBE">
        <w:rPr>
          <w:rFonts w:ascii="GHEA Grapalat" w:hAnsi="GHEA Grapalat"/>
          <w:sz w:val="24"/>
          <w:szCs w:val="24"/>
          <w:lang w:val="af-ZA"/>
        </w:rPr>
        <w:t xml:space="preserve"> (</w:t>
      </w:r>
      <w:r>
        <w:rPr>
          <w:rFonts w:ascii="GHEA Grapalat" w:hAnsi="GHEA Grapalat"/>
          <w:sz w:val="24"/>
          <w:szCs w:val="24"/>
          <w:lang w:val="af-ZA"/>
        </w:rPr>
        <w:t>4</w:t>
      </w:r>
      <w:r w:rsidRPr="00243CBE">
        <w:rPr>
          <w:rFonts w:ascii="GHEA Grapalat" w:hAnsi="GHEA Grapalat"/>
          <w:sz w:val="24"/>
          <w:szCs w:val="24"/>
          <w:lang w:val="af-ZA"/>
        </w:rPr>
        <w:t>%), «</w:t>
      </w:r>
      <w:r w:rsidRPr="00243CBE">
        <w:rPr>
          <w:rFonts w:ascii="GHEA Grapalat" w:hAnsi="GHEA Grapalat"/>
          <w:sz w:val="24"/>
          <w:szCs w:val="24"/>
        </w:rPr>
        <w:t>լավ</w:t>
      </w:r>
      <w:r w:rsidRPr="00243CBE">
        <w:rPr>
          <w:rFonts w:ascii="GHEA Grapalat" w:hAnsi="GHEA Grapalat"/>
          <w:sz w:val="24"/>
          <w:szCs w:val="24"/>
          <w:lang w:val="af-ZA"/>
        </w:rPr>
        <w:t xml:space="preserve">»` </w:t>
      </w:r>
      <w:r>
        <w:rPr>
          <w:rFonts w:ascii="GHEA Grapalat" w:hAnsi="GHEA Grapalat"/>
          <w:sz w:val="24"/>
          <w:szCs w:val="24"/>
          <w:lang w:val="af-ZA"/>
        </w:rPr>
        <w:t>25</w:t>
      </w:r>
      <w:r w:rsidRPr="00243CBE">
        <w:rPr>
          <w:rFonts w:ascii="GHEA Grapalat" w:hAnsi="GHEA Grapalat"/>
          <w:sz w:val="24"/>
          <w:szCs w:val="24"/>
          <w:lang w:val="af-ZA"/>
        </w:rPr>
        <w:t>-</w:t>
      </w:r>
      <w:r w:rsidRPr="00243CBE">
        <w:rPr>
          <w:rFonts w:ascii="GHEA Grapalat" w:hAnsi="GHEA Grapalat"/>
          <w:sz w:val="24"/>
          <w:szCs w:val="24"/>
        </w:rPr>
        <w:t>ը</w:t>
      </w:r>
      <w:r w:rsidRPr="00243CBE">
        <w:rPr>
          <w:rFonts w:ascii="GHEA Grapalat" w:hAnsi="GHEA Grapalat"/>
          <w:sz w:val="24"/>
          <w:szCs w:val="24"/>
          <w:lang w:val="af-ZA"/>
        </w:rPr>
        <w:t xml:space="preserve"> (</w:t>
      </w:r>
      <w:r>
        <w:rPr>
          <w:rFonts w:ascii="GHEA Grapalat" w:hAnsi="GHEA Grapalat"/>
          <w:sz w:val="24"/>
          <w:szCs w:val="24"/>
          <w:lang w:val="af-ZA"/>
        </w:rPr>
        <w:t>170</w:t>
      </w:r>
      <w:r w:rsidRPr="00243CBE">
        <w:rPr>
          <w:rFonts w:ascii="GHEA Grapalat" w:hAnsi="GHEA Grapalat"/>
          <w:sz w:val="24"/>
          <w:szCs w:val="24"/>
          <w:lang w:val="af-ZA"/>
        </w:rPr>
        <w:t>%), «</w:t>
      </w:r>
      <w:r w:rsidRPr="00243CBE">
        <w:rPr>
          <w:rFonts w:ascii="GHEA Grapalat" w:hAnsi="GHEA Grapalat"/>
          <w:sz w:val="24"/>
          <w:szCs w:val="24"/>
        </w:rPr>
        <w:t>բավարար</w:t>
      </w:r>
      <w:r w:rsidRPr="00243CBE">
        <w:rPr>
          <w:rFonts w:ascii="GHEA Grapalat" w:hAnsi="GHEA Grapalat"/>
          <w:sz w:val="24"/>
          <w:szCs w:val="24"/>
          <w:lang w:val="af-ZA"/>
        </w:rPr>
        <w:t xml:space="preserve">»` </w:t>
      </w:r>
      <w:r>
        <w:rPr>
          <w:rFonts w:ascii="GHEA Grapalat" w:hAnsi="GHEA Grapalat"/>
          <w:sz w:val="24"/>
          <w:szCs w:val="24"/>
          <w:lang w:val="af-ZA"/>
        </w:rPr>
        <w:t>342</w:t>
      </w:r>
      <w:r w:rsidRPr="00243CBE">
        <w:rPr>
          <w:rFonts w:ascii="GHEA Grapalat" w:hAnsi="GHEA Grapalat"/>
          <w:sz w:val="24"/>
          <w:szCs w:val="24"/>
          <w:lang w:val="af-ZA"/>
        </w:rPr>
        <w:t>-</w:t>
      </w:r>
      <w:r w:rsidRPr="00243CBE">
        <w:rPr>
          <w:rFonts w:ascii="GHEA Grapalat" w:hAnsi="GHEA Grapalat"/>
          <w:sz w:val="24"/>
          <w:szCs w:val="24"/>
        </w:rPr>
        <w:t>ը</w:t>
      </w:r>
      <w:r w:rsidRPr="00243CBE">
        <w:rPr>
          <w:rFonts w:ascii="GHEA Grapalat" w:hAnsi="GHEA Grapalat"/>
          <w:sz w:val="24"/>
          <w:szCs w:val="24"/>
          <w:lang w:val="af-ZA"/>
        </w:rPr>
        <w:t xml:space="preserve"> (</w:t>
      </w:r>
      <w:r>
        <w:rPr>
          <w:rFonts w:ascii="GHEA Grapalat" w:hAnsi="GHEA Grapalat"/>
          <w:sz w:val="24"/>
          <w:szCs w:val="24"/>
          <w:lang w:val="af-ZA"/>
        </w:rPr>
        <w:t>49</w:t>
      </w:r>
      <w:r w:rsidRPr="00243CBE">
        <w:rPr>
          <w:rFonts w:ascii="GHEA Grapalat" w:hAnsi="GHEA Grapalat"/>
          <w:sz w:val="24"/>
          <w:szCs w:val="24"/>
          <w:lang w:val="af-ZA"/>
        </w:rPr>
        <w:t>%), «</w:t>
      </w:r>
      <w:r w:rsidRPr="00243CBE">
        <w:rPr>
          <w:rFonts w:ascii="GHEA Grapalat" w:hAnsi="GHEA Grapalat"/>
          <w:sz w:val="24"/>
          <w:szCs w:val="24"/>
        </w:rPr>
        <w:t>անբավարար</w:t>
      </w:r>
      <w:r w:rsidRPr="00243CBE">
        <w:rPr>
          <w:rFonts w:ascii="GHEA Grapalat" w:hAnsi="GHEA Grapalat"/>
          <w:sz w:val="24"/>
          <w:szCs w:val="24"/>
          <w:lang w:val="af-ZA"/>
        </w:rPr>
        <w:t xml:space="preserve">»` </w:t>
      </w:r>
      <w:r>
        <w:rPr>
          <w:rFonts w:ascii="GHEA Grapalat" w:hAnsi="GHEA Grapalat"/>
          <w:sz w:val="24"/>
          <w:szCs w:val="24"/>
          <w:lang w:val="af-ZA"/>
        </w:rPr>
        <w:t>156</w:t>
      </w:r>
      <w:r w:rsidRPr="00243CBE">
        <w:rPr>
          <w:rFonts w:ascii="GHEA Grapalat" w:hAnsi="GHEA Grapalat"/>
          <w:sz w:val="24"/>
          <w:szCs w:val="24"/>
          <w:lang w:val="af-ZA"/>
        </w:rPr>
        <w:t>-</w:t>
      </w:r>
      <w:r w:rsidRPr="00243CBE">
        <w:rPr>
          <w:rFonts w:ascii="GHEA Grapalat" w:hAnsi="GHEA Grapalat"/>
          <w:sz w:val="24"/>
          <w:szCs w:val="24"/>
        </w:rPr>
        <w:t>ը</w:t>
      </w:r>
      <w:r>
        <w:rPr>
          <w:rFonts w:ascii="GHEA Grapalat" w:hAnsi="GHEA Grapalat"/>
          <w:sz w:val="24"/>
          <w:szCs w:val="24"/>
          <w:lang w:val="af-ZA"/>
        </w:rPr>
        <w:t xml:space="preserve"> (22</w:t>
      </w:r>
      <w:r w:rsidRPr="00243CBE">
        <w:rPr>
          <w:rFonts w:ascii="GHEA Grapalat" w:hAnsi="GHEA Grapalat"/>
          <w:sz w:val="24"/>
          <w:szCs w:val="24"/>
          <w:lang w:val="af-ZA"/>
        </w:rPr>
        <w:t>%):</w:t>
      </w:r>
    </w:p>
    <w:p w:rsidR="000B1655" w:rsidRDefault="000B1655" w:rsidP="000B1655">
      <w:pPr>
        <w:spacing w:after="0"/>
        <w:ind w:left="142" w:firstLine="851"/>
        <w:jc w:val="both"/>
        <w:rPr>
          <w:rFonts w:ascii="GHEA Grapalat" w:hAnsi="GHEA Grapalat"/>
          <w:noProof/>
          <w:sz w:val="24"/>
          <w:szCs w:val="24"/>
          <w:lang w:val="af-ZA"/>
        </w:rPr>
      </w:pPr>
      <w:r w:rsidRPr="00BB4EA0">
        <w:rPr>
          <w:rFonts w:ascii="GHEA Grapalat" w:hAnsi="GHEA Grapalat"/>
          <w:noProof/>
          <w:sz w:val="24"/>
          <w:szCs w:val="24"/>
        </w:rPr>
        <w:t>Համադրելով</w:t>
      </w:r>
      <w:r w:rsidRPr="00BB4EA0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Pr="00BB4EA0">
        <w:rPr>
          <w:rFonts w:ascii="GHEA Grapalat" w:hAnsi="GHEA Grapalat"/>
          <w:noProof/>
          <w:sz w:val="24"/>
          <w:szCs w:val="24"/>
        </w:rPr>
        <w:t>նույն</w:t>
      </w:r>
      <w:r w:rsidRPr="00BB4EA0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Pr="00BB4EA0">
        <w:rPr>
          <w:rFonts w:ascii="GHEA Grapalat" w:hAnsi="GHEA Grapalat"/>
          <w:noProof/>
          <w:sz w:val="24"/>
          <w:szCs w:val="24"/>
        </w:rPr>
        <w:t>աշակերտների</w:t>
      </w:r>
      <w:r w:rsidRPr="00BB4EA0">
        <w:rPr>
          <w:rFonts w:ascii="GHEA Grapalat" w:hAnsi="GHEA Grapalat"/>
          <w:noProof/>
          <w:sz w:val="24"/>
          <w:szCs w:val="24"/>
          <w:lang w:val="af-ZA"/>
        </w:rPr>
        <w:t xml:space="preserve"> նախորդ </w:t>
      </w:r>
      <w:r w:rsidRPr="00BB4EA0">
        <w:rPr>
          <w:rFonts w:ascii="GHEA Grapalat" w:hAnsi="GHEA Grapalat"/>
          <w:noProof/>
          <w:sz w:val="24"/>
          <w:szCs w:val="24"/>
        </w:rPr>
        <w:t>դասարանի</w:t>
      </w:r>
      <w:r w:rsidRPr="00BB4EA0">
        <w:rPr>
          <w:rFonts w:ascii="GHEA Grapalat" w:hAnsi="GHEA Grapalat"/>
          <w:noProof/>
          <w:sz w:val="24"/>
          <w:szCs w:val="24"/>
          <w:lang w:val="af-ZA"/>
        </w:rPr>
        <w:t xml:space="preserve"> «</w:t>
      </w:r>
      <w:r w:rsidRPr="00BB4EA0">
        <w:rPr>
          <w:rFonts w:ascii="GHEA Grapalat" w:hAnsi="GHEA Grapalat"/>
          <w:noProof/>
          <w:sz w:val="24"/>
          <w:szCs w:val="24"/>
        </w:rPr>
        <w:t>Մաթեմատիկա</w:t>
      </w:r>
      <w:r w:rsidRPr="00BB4EA0">
        <w:rPr>
          <w:rFonts w:ascii="GHEA Grapalat" w:hAnsi="GHEA Grapalat"/>
          <w:noProof/>
          <w:sz w:val="24"/>
          <w:szCs w:val="24"/>
          <w:lang w:val="af-ZA"/>
        </w:rPr>
        <w:t xml:space="preserve">» </w:t>
      </w:r>
      <w:r w:rsidRPr="00BB4EA0">
        <w:rPr>
          <w:rFonts w:ascii="GHEA Grapalat" w:hAnsi="GHEA Grapalat"/>
          <w:noProof/>
          <w:sz w:val="24"/>
          <w:szCs w:val="24"/>
        </w:rPr>
        <w:t>առարկայի</w:t>
      </w:r>
      <w:r w:rsidRPr="00BB4EA0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Pr="00BB4EA0">
        <w:rPr>
          <w:rFonts w:ascii="GHEA Grapalat" w:hAnsi="GHEA Grapalat"/>
          <w:noProof/>
          <w:sz w:val="24"/>
          <w:szCs w:val="24"/>
        </w:rPr>
        <w:t>ամփոփ</w:t>
      </w:r>
      <w:r w:rsidRPr="00BB4EA0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Pr="00BB4EA0">
        <w:rPr>
          <w:rFonts w:ascii="GHEA Grapalat" w:hAnsi="GHEA Grapalat"/>
          <w:noProof/>
          <w:sz w:val="24"/>
          <w:szCs w:val="24"/>
        </w:rPr>
        <w:t>գրավոր</w:t>
      </w:r>
      <w:r w:rsidRPr="00BB4EA0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Pr="00BB4EA0">
        <w:rPr>
          <w:rFonts w:ascii="GHEA Grapalat" w:hAnsi="GHEA Grapalat"/>
          <w:noProof/>
          <w:sz w:val="24"/>
          <w:szCs w:val="24"/>
        </w:rPr>
        <w:t>աշխատանքի</w:t>
      </w:r>
      <w:r w:rsidRPr="00BB4EA0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Pr="00BB4EA0">
        <w:rPr>
          <w:rFonts w:ascii="GHEA Grapalat" w:hAnsi="GHEA Grapalat"/>
          <w:noProof/>
          <w:sz w:val="24"/>
          <w:szCs w:val="24"/>
        </w:rPr>
        <w:t>գնահատականները</w:t>
      </w:r>
      <w:r w:rsidRPr="00BB4EA0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noProof/>
          <w:sz w:val="24"/>
          <w:szCs w:val="24"/>
          <w:lang w:val="af-ZA"/>
        </w:rPr>
        <w:t>ստուգումների</w:t>
      </w:r>
      <w:r w:rsidRPr="00BB4EA0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noProof/>
          <w:sz w:val="24"/>
          <w:szCs w:val="24"/>
          <w:lang w:val="af-ZA"/>
        </w:rPr>
        <w:t>ընթացքում</w:t>
      </w:r>
      <w:r w:rsidRPr="00BB4EA0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Pr="00BB4EA0">
        <w:rPr>
          <w:rFonts w:ascii="GHEA Grapalat" w:hAnsi="GHEA Grapalat"/>
          <w:noProof/>
          <w:sz w:val="24"/>
          <w:szCs w:val="24"/>
        </w:rPr>
        <w:t>տրված</w:t>
      </w:r>
      <w:r w:rsidRPr="00BB4EA0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Pr="00BB4EA0">
        <w:rPr>
          <w:rFonts w:ascii="GHEA Grapalat" w:hAnsi="GHEA Grapalat"/>
          <w:noProof/>
          <w:sz w:val="24"/>
          <w:szCs w:val="24"/>
        </w:rPr>
        <w:t>գրավոր</w:t>
      </w:r>
      <w:r w:rsidRPr="00BB4EA0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Pr="00BB4EA0">
        <w:rPr>
          <w:rFonts w:ascii="GHEA Grapalat" w:hAnsi="GHEA Grapalat"/>
          <w:noProof/>
          <w:sz w:val="24"/>
          <w:szCs w:val="24"/>
        </w:rPr>
        <w:t>աշխատանքի</w:t>
      </w:r>
      <w:r w:rsidRPr="00BB4EA0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Pr="00BB4EA0">
        <w:rPr>
          <w:rFonts w:ascii="GHEA Grapalat" w:hAnsi="GHEA Grapalat"/>
          <w:noProof/>
          <w:sz w:val="24"/>
          <w:szCs w:val="24"/>
        </w:rPr>
        <w:t>արդյունքների</w:t>
      </w:r>
      <w:r w:rsidRPr="00BB4EA0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Pr="00BB4EA0">
        <w:rPr>
          <w:rFonts w:ascii="GHEA Grapalat" w:hAnsi="GHEA Grapalat"/>
          <w:noProof/>
          <w:sz w:val="24"/>
          <w:szCs w:val="24"/>
        </w:rPr>
        <w:t>հետ</w:t>
      </w:r>
      <w:r w:rsidRPr="00BB4EA0">
        <w:rPr>
          <w:rFonts w:ascii="GHEA Grapalat" w:hAnsi="GHEA Grapalat"/>
          <w:noProof/>
          <w:sz w:val="24"/>
          <w:szCs w:val="24"/>
          <w:lang w:val="af-ZA"/>
        </w:rPr>
        <w:t xml:space="preserve">` </w:t>
      </w:r>
      <w:r w:rsidRPr="00BB4EA0">
        <w:rPr>
          <w:rFonts w:ascii="GHEA Grapalat" w:hAnsi="GHEA Grapalat"/>
          <w:noProof/>
          <w:sz w:val="24"/>
          <w:szCs w:val="24"/>
        </w:rPr>
        <w:t>ստացել</w:t>
      </w:r>
      <w:r w:rsidRPr="00BB4EA0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Pr="00BB4EA0">
        <w:rPr>
          <w:rFonts w:ascii="GHEA Grapalat" w:hAnsi="GHEA Grapalat"/>
          <w:noProof/>
          <w:sz w:val="24"/>
          <w:szCs w:val="24"/>
        </w:rPr>
        <w:t>ենք</w:t>
      </w:r>
      <w:r w:rsidRPr="00BB4EA0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Pr="00BB4EA0">
        <w:rPr>
          <w:rFonts w:ascii="GHEA Grapalat" w:hAnsi="GHEA Grapalat"/>
          <w:noProof/>
          <w:sz w:val="24"/>
          <w:szCs w:val="24"/>
        </w:rPr>
        <w:t>հետևյալ</w:t>
      </w:r>
      <w:r w:rsidRPr="00BB4EA0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Pr="00BB4EA0">
        <w:rPr>
          <w:rFonts w:ascii="GHEA Grapalat" w:hAnsi="GHEA Grapalat"/>
          <w:noProof/>
          <w:sz w:val="24"/>
          <w:szCs w:val="24"/>
        </w:rPr>
        <w:t>պատկերը</w:t>
      </w:r>
      <w:r w:rsidRPr="00BB4EA0">
        <w:rPr>
          <w:rFonts w:ascii="GHEA Grapalat" w:hAnsi="GHEA Grapalat"/>
          <w:noProof/>
          <w:sz w:val="24"/>
          <w:szCs w:val="24"/>
          <w:lang w:val="af-ZA"/>
        </w:rPr>
        <w:t>.</w:t>
      </w:r>
    </w:p>
    <w:tbl>
      <w:tblPr>
        <w:tblStyle w:val="TableGrid"/>
        <w:tblW w:w="10659" w:type="dxa"/>
        <w:jc w:val="center"/>
        <w:tblInd w:w="-264" w:type="dxa"/>
        <w:tblLayout w:type="fixed"/>
        <w:tblLook w:val="04A0" w:firstRow="1" w:lastRow="0" w:firstColumn="1" w:lastColumn="0" w:noHBand="0" w:noVBand="1"/>
      </w:tblPr>
      <w:tblGrid>
        <w:gridCol w:w="936"/>
        <w:gridCol w:w="2268"/>
        <w:gridCol w:w="2410"/>
        <w:gridCol w:w="2693"/>
        <w:gridCol w:w="2352"/>
      </w:tblGrid>
      <w:tr w:rsidR="000B1655" w:rsidRPr="000B1655" w:rsidTr="00805FFE">
        <w:trPr>
          <w:jc w:val="center"/>
        </w:trPr>
        <w:tc>
          <w:tcPr>
            <w:tcW w:w="936" w:type="dxa"/>
          </w:tcPr>
          <w:p w:rsidR="000B1655" w:rsidRPr="000B1655" w:rsidRDefault="000B1655" w:rsidP="000B1655">
            <w:pPr>
              <w:spacing w:after="0"/>
              <w:jc w:val="both"/>
              <w:rPr>
                <w:rFonts w:ascii="GHEA Grapalat" w:hAnsi="GHEA Grapalat"/>
                <w:noProof/>
                <w:sz w:val="20"/>
                <w:szCs w:val="20"/>
                <w:lang w:val="af-ZA"/>
              </w:rPr>
            </w:pPr>
          </w:p>
          <w:p w:rsidR="000B1655" w:rsidRPr="000B1655" w:rsidRDefault="000B1655" w:rsidP="000B1655">
            <w:pPr>
              <w:spacing w:after="0"/>
              <w:jc w:val="center"/>
              <w:rPr>
                <w:rFonts w:ascii="GHEA Grapalat" w:hAnsi="GHEA Grapalat"/>
                <w:noProof/>
                <w:sz w:val="20"/>
                <w:szCs w:val="20"/>
              </w:rPr>
            </w:pPr>
            <w:r w:rsidRPr="000B1655">
              <w:rPr>
                <w:rFonts w:ascii="GHEA Grapalat" w:hAnsi="GHEA Grapalat"/>
                <w:noProof/>
                <w:sz w:val="20"/>
                <w:szCs w:val="20"/>
              </w:rPr>
              <w:t>Դասարան</w:t>
            </w:r>
          </w:p>
        </w:tc>
        <w:tc>
          <w:tcPr>
            <w:tcW w:w="2268" w:type="dxa"/>
          </w:tcPr>
          <w:p w:rsidR="000B1655" w:rsidRPr="000B1655" w:rsidRDefault="000B1655" w:rsidP="000B1655">
            <w:pPr>
              <w:spacing w:after="0"/>
              <w:jc w:val="center"/>
              <w:rPr>
                <w:rFonts w:ascii="GHEA Grapalat" w:hAnsi="GHEA Grapalat"/>
                <w:noProof/>
                <w:sz w:val="20"/>
                <w:szCs w:val="20"/>
              </w:rPr>
            </w:pPr>
            <w:r w:rsidRPr="000B1655">
              <w:rPr>
                <w:rFonts w:ascii="GHEA Grapalat" w:hAnsi="GHEA Grapalat"/>
                <w:noProof/>
                <w:sz w:val="20"/>
                <w:szCs w:val="20"/>
              </w:rPr>
              <w:t>Մաթեմատիկայի գրավոր աշխատանքից</w:t>
            </w:r>
          </w:p>
          <w:p w:rsidR="000B1655" w:rsidRPr="000B1655" w:rsidRDefault="000B1655" w:rsidP="000B1655">
            <w:pPr>
              <w:spacing w:after="0"/>
              <w:jc w:val="center"/>
              <w:rPr>
                <w:rFonts w:ascii="GHEA Grapalat" w:hAnsi="GHEA Grapalat"/>
                <w:noProof/>
                <w:sz w:val="20"/>
                <w:szCs w:val="20"/>
              </w:rPr>
            </w:pPr>
            <w:r w:rsidRPr="000B1655">
              <w:rPr>
                <w:rFonts w:ascii="GHEA Grapalat" w:hAnsi="GHEA Grapalat"/>
                <w:sz w:val="20"/>
                <w:szCs w:val="20"/>
                <w:lang w:val="af-ZA"/>
              </w:rPr>
              <w:t>«</w:t>
            </w:r>
            <w:r w:rsidRPr="000B1655">
              <w:rPr>
                <w:rFonts w:ascii="GHEA Grapalat" w:hAnsi="GHEA Grapalat"/>
                <w:sz w:val="20"/>
                <w:szCs w:val="20"/>
              </w:rPr>
              <w:t>գերազանց</w:t>
            </w:r>
            <w:r w:rsidRPr="000B1655">
              <w:rPr>
                <w:rFonts w:ascii="GHEA Grapalat" w:hAnsi="GHEA Grapalat"/>
                <w:sz w:val="20"/>
                <w:szCs w:val="20"/>
                <w:lang w:val="af-ZA"/>
              </w:rPr>
              <w:t>»  գնահատվածների %-ը</w:t>
            </w:r>
          </w:p>
        </w:tc>
        <w:tc>
          <w:tcPr>
            <w:tcW w:w="2410" w:type="dxa"/>
          </w:tcPr>
          <w:p w:rsidR="000B1655" w:rsidRPr="000B1655" w:rsidRDefault="000B1655" w:rsidP="000B1655">
            <w:pPr>
              <w:spacing w:after="0"/>
              <w:jc w:val="center"/>
              <w:rPr>
                <w:rFonts w:ascii="GHEA Grapalat" w:hAnsi="GHEA Grapalat"/>
                <w:noProof/>
                <w:sz w:val="20"/>
                <w:szCs w:val="20"/>
              </w:rPr>
            </w:pPr>
            <w:r w:rsidRPr="000B1655">
              <w:rPr>
                <w:rFonts w:ascii="GHEA Grapalat" w:hAnsi="GHEA Grapalat"/>
                <w:noProof/>
                <w:sz w:val="20"/>
                <w:szCs w:val="20"/>
              </w:rPr>
              <w:t>Մաթեմատիկայի գրավոր աշխատանքից</w:t>
            </w:r>
          </w:p>
          <w:p w:rsidR="000B1655" w:rsidRPr="000B1655" w:rsidRDefault="000B1655" w:rsidP="000B1655">
            <w:pPr>
              <w:spacing w:after="0"/>
              <w:jc w:val="center"/>
              <w:rPr>
                <w:rFonts w:ascii="GHEA Grapalat" w:hAnsi="GHEA Grapalat"/>
                <w:noProof/>
                <w:sz w:val="20"/>
                <w:szCs w:val="20"/>
              </w:rPr>
            </w:pPr>
            <w:r w:rsidRPr="000B1655">
              <w:rPr>
                <w:rFonts w:ascii="GHEA Grapalat" w:hAnsi="GHEA Grapalat"/>
                <w:sz w:val="20"/>
                <w:szCs w:val="20"/>
                <w:lang w:val="af-ZA"/>
              </w:rPr>
              <w:t>«</w:t>
            </w:r>
            <w:r w:rsidRPr="000B1655">
              <w:rPr>
                <w:rFonts w:ascii="GHEA Grapalat" w:hAnsi="GHEA Grapalat"/>
                <w:sz w:val="20"/>
                <w:szCs w:val="20"/>
                <w:lang w:val="hy-AM"/>
              </w:rPr>
              <w:t>անբավարար</w:t>
            </w:r>
            <w:r w:rsidRPr="000B1655">
              <w:rPr>
                <w:rFonts w:ascii="GHEA Grapalat" w:hAnsi="GHEA Grapalat"/>
                <w:sz w:val="20"/>
                <w:szCs w:val="20"/>
                <w:lang w:val="af-ZA"/>
              </w:rPr>
              <w:t>» գնահատվածների %-ը</w:t>
            </w:r>
          </w:p>
        </w:tc>
        <w:tc>
          <w:tcPr>
            <w:tcW w:w="2693" w:type="dxa"/>
          </w:tcPr>
          <w:p w:rsidR="000B1655" w:rsidRPr="000B1655" w:rsidRDefault="000B1655" w:rsidP="000B1655">
            <w:pPr>
              <w:spacing w:after="0"/>
              <w:jc w:val="center"/>
              <w:rPr>
                <w:rFonts w:ascii="GHEA Grapalat" w:hAnsi="GHEA Grapalat"/>
                <w:noProof/>
                <w:sz w:val="20"/>
                <w:szCs w:val="20"/>
              </w:rPr>
            </w:pPr>
            <w:r w:rsidRPr="000B1655">
              <w:rPr>
                <w:rFonts w:ascii="GHEA Grapalat" w:hAnsi="GHEA Grapalat"/>
                <w:noProof/>
                <w:sz w:val="20"/>
                <w:szCs w:val="20"/>
              </w:rPr>
              <w:t xml:space="preserve">Նախորդ տարվա ամփոփիչ գրավոր աշխատանքից </w:t>
            </w:r>
            <w:r w:rsidRPr="000B1655">
              <w:rPr>
                <w:rFonts w:ascii="GHEA Grapalat" w:hAnsi="GHEA Grapalat"/>
                <w:sz w:val="20"/>
                <w:szCs w:val="20"/>
                <w:lang w:val="af-ZA"/>
              </w:rPr>
              <w:t>«</w:t>
            </w:r>
            <w:r w:rsidRPr="000B1655">
              <w:rPr>
                <w:rFonts w:ascii="GHEA Grapalat" w:hAnsi="GHEA Grapalat"/>
                <w:sz w:val="20"/>
                <w:szCs w:val="20"/>
              </w:rPr>
              <w:t>գերազանց</w:t>
            </w:r>
            <w:r w:rsidRPr="000B1655">
              <w:rPr>
                <w:rFonts w:ascii="GHEA Grapalat" w:hAnsi="GHEA Grapalat"/>
                <w:sz w:val="20"/>
                <w:szCs w:val="20"/>
                <w:lang w:val="af-ZA"/>
              </w:rPr>
              <w:t>»  գնահատվածների %-ը</w:t>
            </w:r>
          </w:p>
        </w:tc>
        <w:tc>
          <w:tcPr>
            <w:tcW w:w="2352" w:type="dxa"/>
          </w:tcPr>
          <w:p w:rsidR="000B1655" w:rsidRPr="000B1655" w:rsidRDefault="000B1655" w:rsidP="000B1655">
            <w:pPr>
              <w:spacing w:after="0"/>
              <w:jc w:val="center"/>
              <w:rPr>
                <w:rFonts w:ascii="GHEA Grapalat" w:hAnsi="GHEA Grapalat"/>
                <w:noProof/>
                <w:sz w:val="20"/>
                <w:szCs w:val="20"/>
              </w:rPr>
            </w:pPr>
            <w:r w:rsidRPr="000B1655">
              <w:rPr>
                <w:rFonts w:ascii="GHEA Grapalat" w:hAnsi="GHEA Grapalat"/>
                <w:noProof/>
                <w:sz w:val="20"/>
                <w:szCs w:val="20"/>
              </w:rPr>
              <w:t xml:space="preserve">Նախորդ տարվա ամփոփիչ գրավոր աշխատանքից </w:t>
            </w:r>
            <w:r w:rsidRPr="000B1655">
              <w:rPr>
                <w:rFonts w:ascii="GHEA Grapalat" w:hAnsi="GHEA Grapalat"/>
                <w:sz w:val="20"/>
                <w:szCs w:val="20"/>
                <w:lang w:val="af-ZA"/>
              </w:rPr>
              <w:t>«</w:t>
            </w:r>
            <w:r w:rsidRPr="000B1655">
              <w:rPr>
                <w:rFonts w:ascii="GHEA Grapalat" w:hAnsi="GHEA Grapalat"/>
                <w:sz w:val="20"/>
                <w:szCs w:val="20"/>
                <w:lang w:val="hy-AM"/>
              </w:rPr>
              <w:t>անբավարար</w:t>
            </w:r>
            <w:r w:rsidRPr="000B1655">
              <w:rPr>
                <w:rFonts w:ascii="GHEA Grapalat" w:hAnsi="GHEA Grapalat"/>
                <w:sz w:val="20"/>
                <w:szCs w:val="20"/>
                <w:lang w:val="af-ZA"/>
              </w:rPr>
              <w:t>» գնահատվածների %-ը</w:t>
            </w:r>
          </w:p>
        </w:tc>
      </w:tr>
      <w:tr w:rsidR="000B1655" w:rsidRPr="000B1655" w:rsidTr="00805FFE">
        <w:trPr>
          <w:jc w:val="center"/>
        </w:trPr>
        <w:tc>
          <w:tcPr>
            <w:tcW w:w="936" w:type="dxa"/>
          </w:tcPr>
          <w:p w:rsidR="000B1655" w:rsidRPr="000B1655" w:rsidRDefault="000B1655" w:rsidP="000B1655">
            <w:pPr>
              <w:spacing w:after="0"/>
              <w:jc w:val="center"/>
              <w:rPr>
                <w:rFonts w:ascii="GHEA Grapalat" w:hAnsi="GHEA Grapalat"/>
                <w:noProof/>
                <w:sz w:val="20"/>
                <w:szCs w:val="20"/>
              </w:rPr>
            </w:pPr>
            <w:r w:rsidRPr="000B1655">
              <w:rPr>
                <w:rFonts w:ascii="GHEA Grapalat" w:hAnsi="GHEA Grapalat"/>
                <w:noProof/>
                <w:sz w:val="20"/>
                <w:szCs w:val="20"/>
                <w:lang w:val="af-ZA"/>
              </w:rPr>
              <w:t>VII</w:t>
            </w:r>
          </w:p>
        </w:tc>
        <w:tc>
          <w:tcPr>
            <w:tcW w:w="2268" w:type="dxa"/>
          </w:tcPr>
          <w:p w:rsidR="000B1655" w:rsidRPr="000B1655" w:rsidRDefault="000B1655" w:rsidP="000B1655">
            <w:pPr>
              <w:spacing w:after="0"/>
              <w:jc w:val="center"/>
              <w:rPr>
                <w:rFonts w:ascii="GHEA Grapalat" w:hAnsi="GHEA Grapalat"/>
                <w:noProof/>
                <w:sz w:val="20"/>
                <w:szCs w:val="20"/>
              </w:rPr>
            </w:pPr>
            <w:r w:rsidRPr="000B1655">
              <w:rPr>
                <w:rFonts w:ascii="GHEA Grapalat" w:hAnsi="GHEA Grapalat"/>
                <w:noProof/>
                <w:sz w:val="20"/>
                <w:szCs w:val="20"/>
              </w:rPr>
              <w:t>2%</w:t>
            </w:r>
          </w:p>
        </w:tc>
        <w:tc>
          <w:tcPr>
            <w:tcW w:w="2410" w:type="dxa"/>
          </w:tcPr>
          <w:p w:rsidR="000B1655" w:rsidRPr="000B1655" w:rsidRDefault="000B1655" w:rsidP="000B1655">
            <w:pPr>
              <w:spacing w:after="0"/>
              <w:jc w:val="center"/>
              <w:rPr>
                <w:rFonts w:ascii="GHEA Grapalat" w:hAnsi="GHEA Grapalat"/>
                <w:b/>
                <w:noProof/>
                <w:sz w:val="20"/>
                <w:szCs w:val="20"/>
              </w:rPr>
            </w:pPr>
            <w:r w:rsidRPr="000B1655">
              <w:rPr>
                <w:rFonts w:ascii="GHEA Grapalat" w:hAnsi="GHEA Grapalat"/>
                <w:b/>
                <w:sz w:val="20"/>
                <w:szCs w:val="20"/>
                <w:lang w:val="af-ZA"/>
              </w:rPr>
              <w:t>21%</w:t>
            </w:r>
          </w:p>
        </w:tc>
        <w:tc>
          <w:tcPr>
            <w:tcW w:w="2693" w:type="dxa"/>
          </w:tcPr>
          <w:p w:rsidR="000B1655" w:rsidRPr="000B1655" w:rsidRDefault="000B1655" w:rsidP="000B1655">
            <w:pPr>
              <w:spacing w:after="0"/>
              <w:jc w:val="center"/>
              <w:rPr>
                <w:rFonts w:ascii="GHEA Grapalat" w:hAnsi="GHEA Grapalat"/>
                <w:noProof/>
                <w:sz w:val="20"/>
                <w:szCs w:val="20"/>
              </w:rPr>
            </w:pPr>
            <w:r w:rsidRPr="000B1655">
              <w:rPr>
                <w:rFonts w:ascii="GHEA Grapalat" w:hAnsi="GHEA Grapalat"/>
                <w:noProof/>
                <w:sz w:val="20"/>
                <w:szCs w:val="20"/>
              </w:rPr>
              <w:t>28%</w:t>
            </w:r>
          </w:p>
        </w:tc>
        <w:tc>
          <w:tcPr>
            <w:tcW w:w="2352" w:type="dxa"/>
          </w:tcPr>
          <w:p w:rsidR="000B1655" w:rsidRPr="000B1655" w:rsidRDefault="000B1655" w:rsidP="000B1655">
            <w:pPr>
              <w:spacing w:after="0"/>
              <w:jc w:val="center"/>
              <w:rPr>
                <w:rFonts w:ascii="GHEA Grapalat" w:hAnsi="GHEA Grapalat"/>
                <w:b/>
                <w:noProof/>
                <w:sz w:val="20"/>
                <w:szCs w:val="20"/>
              </w:rPr>
            </w:pPr>
            <w:r w:rsidRPr="000B1655">
              <w:rPr>
                <w:rFonts w:ascii="GHEA Grapalat" w:hAnsi="GHEA Grapalat"/>
                <w:b/>
                <w:sz w:val="20"/>
                <w:szCs w:val="20"/>
                <w:lang w:val="af-ZA"/>
              </w:rPr>
              <w:t>5%</w:t>
            </w:r>
          </w:p>
        </w:tc>
      </w:tr>
      <w:tr w:rsidR="000B1655" w:rsidRPr="000B1655" w:rsidTr="00805FFE">
        <w:trPr>
          <w:jc w:val="center"/>
        </w:trPr>
        <w:tc>
          <w:tcPr>
            <w:tcW w:w="936" w:type="dxa"/>
          </w:tcPr>
          <w:p w:rsidR="000B1655" w:rsidRPr="000B1655" w:rsidRDefault="000B1655" w:rsidP="000B1655">
            <w:pPr>
              <w:spacing w:after="0"/>
              <w:jc w:val="center"/>
              <w:rPr>
                <w:rFonts w:ascii="GHEA Grapalat" w:hAnsi="GHEA Grapalat"/>
                <w:noProof/>
                <w:sz w:val="20"/>
                <w:szCs w:val="20"/>
                <w:lang w:val="af-ZA"/>
              </w:rPr>
            </w:pPr>
            <w:r w:rsidRPr="000B1655">
              <w:rPr>
                <w:rFonts w:ascii="GHEA Grapalat" w:hAnsi="GHEA Grapalat"/>
                <w:sz w:val="20"/>
                <w:szCs w:val="20"/>
                <w:lang w:val="af-ZA"/>
              </w:rPr>
              <w:t>VIII</w:t>
            </w:r>
          </w:p>
        </w:tc>
        <w:tc>
          <w:tcPr>
            <w:tcW w:w="2268" w:type="dxa"/>
          </w:tcPr>
          <w:p w:rsidR="000B1655" w:rsidRPr="000B1655" w:rsidRDefault="000B1655" w:rsidP="000B1655">
            <w:pPr>
              <w:spacing w:after="0"/>
              <w:jc w:val="center"/>
              <w:rPr>
                <w:rFonts w:ascii="GHEA Grapalat" w:hAnsi="GHEA Grapalat"/>
                <w:noProof/>
                <w:sz w:val="20"/>
                <w:szCs w:val="20"/>
              </w:rPr>
            </w:pPr>
            <w:r w:rsidRPr="000B1655">
              <w:rPr>
                <w:rFonts w:ascii="GHEA Grapalat" w:hAnsi="GHEA Grapalat"/>
                <w:noProof/>
                <w:sz w:val="20"/>
                <w:szCs w:val="20"/>
                <w:lang w:val="af-ZA"/>
              </w:rPr>
              <w:t>8%</w:t>
            </w:r>
          </w:p>
        </w:tc>
        <w:tc>
          <w:tcPr>
            <w:tcW w:w="2410" w:type="dxa"/>
          </w:tcPr>
          <w:p w:rsidR="000B1655" w:rsidRPr="000B1655" w:rsidRDefault="000B1655" w:rsidP="000B1655">
            <w:pPr>
              <w:spacing w:after="0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0B1655">
              <w:rPr>
                <w:rFonts w:ascii="GHEA Grapalat" w:hAnsi="GHEA Grapalat"/>
                <w:b/>
                <w:sz w:val="20"/>
                <w:szCs w:val="20"/>
                <w:lang w:val="af-ZA"/>
              </w:rPr>
              <w:t>29%</w:t>
            </w:r>
          </w:p>
        </w:tc>
        <w:tc>
          <w:tcPr>
            <w:tcW w:w="2693" w:type="dxa"/>
          </w:tcPr>
          <w:p w:rsidR="000B1655" w:rsidRPr="000B1655" w:rsidRDefault="000B1655" w:rsidP="000B1655">
            <w:pPr>
              <w:spacing w:after="0"/>
              <w:jc w:val="center"/>
              <w:rPr>
                <w:rFonts w:ascii="GHEA Grapalat" w:hAnsi="GHEA Grapalat"/>
                <w:noProof/>
                <w:sz w:val="20"/>
                <w:szCs w:val="20"/>
              </w:rPr>
            </w:pPr>
            <w:r w:rsidRPr="000B1655">
              <w:rPr>
                <w:rFonts w:ascii="GHEA Grapalat" w:hAnsi="GHEA Grapalat"/>
                <w:sz w:val="20"/>
                <w:szCs w:val="20"/>
                <w:lang w:val="af-ZA"/>
              </w:rPr>
              <w:t>13%</w:t>
            </w:r>
          </w:p>
        </w:tc>
        <w:tc>
          <w:tcPr>
            <w:tcW w:w="2352" w:type="dxa"/>
          </w:tcPr>
          <w:p w:rsidR="000B1655" w:rsidRPr="000B1655" w:rsidRDefault="000B1655" w:rsidP="000B1655">
            <w:pPr>
              <w:spacing w:after="0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0B1655">
              <w:rPr>
                <w:rFonts w:ascii="GHEA Grapalat" w:hAnsi="GHEA Grapalat"/>
                <w:b/>
                <w:sz w:val="20"/>
                <w:szCs w:val="20"/>
                <w:lang w:val="af-ZA"/>
              </w:rPr>
              <w:t>5%</w:t>
            </w:r>
          </w:p>
        </w:tc>
      </w:tr>
      <w:tr w:rsidR="000B1655" w:rsidRPr="000B1655" w:rsidTr="00805FFE">
        <w:trPr>
          <w:jc w:val="center"/>
        </w:trPr>
        <w:tc>
          <w:tcPr>
            <w:tcW w:w="936" w:type="dxa"/>
          </w:tcPr>
          <w:p w:rsidR="000B1655" w:rsidRPr="000B1655" w:rsidRDefault="000B1655" w:rsidP="000B1655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0B1655">
              <w:rPr>
                <w:rFonts w:ascii="GHEA Grapalat" w:hAnsi="GHEA Grapalat"/>
                <w:sz w:val="20"/>
                <w:szCs w:val="20"/>
                <w:lang w:val="af-ZA"/>
              </w:rPr>
              <w:t>IX</w:t>
            </w:r>
          </w:p>
        </w:tc>
        <w:tc>
          <w:tcPr>
            <w:tcW w:w="2268" w:type="dxa"/>
          </w:tcPr>
          <w:p w:rsidR="000B1655" w:rsidRPr="000B1655" w:rsidRDefault="000B1655" w:rsidP="000B1655">
            <w:pPr>
              <w:spacing w:after="0"/>
              <w:jc w:val="center"/>
              <w:rPr>
                <w:rFonts w:ascii="GHEA Grapalat" w:hAnsi="GHEA Grapalat"/>
                <w:noProof/>
                <w:sz w:val="20"/>
                <w:szCs w:val="20"/>
              </w:rPr>
            </w:pPr>
            <w:r w:rsidRPr="000B1655">
              <w:rPr>
                <w:rFonts w:ascii="GHEA Grapalat" w:hAnsi="GHEA Grapalat"/>
                <w:sz w:val="20"/>
                <w:szCs w:val="20"/>
              </w:rPr>
              <w:t>2</w:t>
            </w:r>
            <w:r w:rsidRPr="000B1655">
              <w:rPr>
                <w:rFonts w:ascii="GHEA Grapalat" w:hAnsi="GHEA Grapalat"/>
                <w:sz w:val="20"/>
                <w:szCs w:val="20"/>
                <w:lang w:val="hy-AM"/>
              </w:rPr>
              <w:t>%</w:t>
            </w:r>
          </w:p>
        </w:tc>
        <w:tc>
          <w:tcPr>
            <w:tcW w:w="2410" w:type="dxa"/>
          </w:tcPr>
          <w:p w:rsidR="000B1655" w:rsidRPr="000B1655" w:rsidRDefault="000B1655" w:rsidP="000B1655">
            <w:pPr>
              <w:spacing w:after="0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0B1655">
              <w:rPr>
                <w:rFonts w:ascii="GHEA Grapalat" w:hAnsi="GHEA Grapalat"/>
                <w:b/>
                <w:sz w:val="20"/>
                <w:szCs w:val="20"/>
                <w:lang w:val="af-ZA"/>
              </w:rPr>
              <w:t>27%</w:t>
            </w:r>
          </w:p>
        </w:tc>
        <w:tc>
          <w:tcPr>
            <w:tcW w:w="2693" w:type="dxa"/>
          </w:tcPr>
          <w:p w:rsidR="000B1655" w:rsidRPr="000B1655" w:rsidRDefault="000B1655" w:rsidP="000B1655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B1655">
              <w:rPr>
                <w:rFonts w:ascii="GHEA Grapalat" w:hAnsi="GHEA Grapalat"/>
                <w:sz w:val="20"/>
                <w:szCs w:val="20"/>
                <w:lang w:val="af-ZA"/>
              </w:rPr>
              <w:t>13%</w:t>
            </w:r>
          </w:p>
        </w:tc>
        <w:tc>
          <w:tcPr>
            <w:tcW w:w="2352" w:type="dxa"/>
          </w:tcPr>
          <w:p w:rsidR="000B1655" w:rsidRPr="000B1655" w:rsidRDefault="000B1655" w:rsidP="000B1655">
            <w:pPr>
              <w:spacing w:after="0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0B1655">
              <w:rPr>
                <w:rFonts w:ascii="GHEA Grapalat" w:hAnsi="GHEA Grapalat"/>
                <w:b/>
                <w:sz w:val="20"/>
                <w:szCs w:val="20"/>
                <w:lang w:val="af-ZA"/>
              </w:rPr>
              <w:t>8%</w:t>
            </w:r>
          </w:p>
        </w:tc>
      </w:tr>
      <w:tr w:rsidR="000B1655" w:rsidRPr="000B1655" w:rsidTr="00805FFE">
        <w:trPr>
          <w:jc w:val="center"/>
        </w:trPr>
        <w:tc>
          <w:tcPr>
            <w:tcW w:w="936" w:type="dxa"/>
          </w:tcPr>
          <w:p w:rsidR="000B1655" w:rsidRPr="000B1655" w:rsidRDefault="000B1655" w:rsidP="000B1655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0B1655">
              <w:rPr>
                <w:rFonts w:ascii="GHEA Grapalat" w:hAnsi="GHEA Grapalat"/>
                <w:sz w:val="20"/>
                <w:szCs w:val="20"/>
                <w:lang w:val="af-ZA"/>
              </w:rPr>
              <w:t>X</w:t>
            </w:r>
          </w:p>
        </w:tc>
        <w:tc>
          <w:tcPr>
            <w:tcW w:w="2268" w:type="dxa"/>
          </w:tcPr>
          <w:p w:rsidR="000B1655" w:rsidRPr="000B1655" w:rsidRDefault="000B1655" w:rsidP="000B1655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B1655">
              <w:rPr>
                <w:rFonts w:ascii="GHEA Grapalat" w:hAnsi="GHEA Grapalat"/>
                <w:sz w:val="20"/>
                <w:szCs w:val="20"/>
              </w:rPr>
              <w:t>6</w:t>
            </w:r>
            <w:r w:rsidRPr="000B1655">
              <w:rPr>
                <w:rFonts w:ascii="GHEA Grapalat" w:hAnsi="GHEA Grapalat"/>
                <w:sz w:val="20"/>
                <w:szCs w:val="20"/>
                <w:lang w:val="hy-AM"/>
              </w:rPr>
              <w:t>%</w:t>
            </w:r>
          </w:p>
        </w:tc>
        <w:tc>
          <w:tcPr>
            <w:tcW w:w="2410" w:type="dxa"/>
          </w:tcPr>
          <w:p w:rsidR="000B1655" w:rsidRPr="000B1655" w:rsidRDefault="000B1655" w:rsidP="000B1655">
            <w:pPr>
              <w:spacing w:after="0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0B1655">
              <w:rPr>
                <w:rFonts w:ascii="GHEA Grapalat" w:hAnsi="GHEA Grapalat"/>
                <w:b/>
                <w:sz w:val="20"/>
                <w:szCs w:val="20"/>
                <w:lang w:val="af-ZA"/>
              </w:rPr>
              <w:t>7%</w:t>
            </w:r>
          </w:p>
        </w:tc>
        <w:tc>
          <w:tcPr>
            <w:tcW w:w="2693" w:type="dxa"/>
          </w:tcPr>
          <w:p w:rsidR="000B1655" w:rsidRPr="000B1655" w:rsidRDefault="000B1655" w:rsidP="000B1655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B1655">
              <w:rPr>
                <w:rFonts w:ascii="GHEA Grapalat" w:hAnsi="GHEA Grapalat"/>
                <w:sz w:val="20"/>
                <w:szCs w:val="20"/>
                <w:lang w:val="af-ZA"/>
              </w:rPr>
              <w:t>21%</w:t>
            </w:r>
          </w:p>
        </w:tc>
        <w:tc>
          <w:tcPr>
            <w:tcW w:w="2352" w:type="dxa"/>
          </w:tcPr>
          <w:p w:rsidR="000B1655" w:rsidRPr="000B1655" w:rsidRDefault="000B1655" w:rsidP="000B1655">
            <w:pPr>
              <w:spacing w:after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0B1655">
              <w:rPr>
                <w:rFonts w:ascii="GHEA Grapalat" w:hAnsi="GHEA Grapalat"/>
                <w:b/>
                <w:sz w:val="20"/>
                <w:szCs w:val="20"/>
                <w:lang w:val="af-ZA"/>
              </w:rPr>
              <w:t>0%</w:t>
            </w:r>
          </w:p>
        </w:tc>
      </w:tr>
      <w:tr w:rsidR="000B1655" w:rsidRPr="000B1655" w:rsidTr="00805FFE">
        <w:trPr>
          <w:jc w:val="center"/>
        </w:trPr>
        <w:tc>
          <w:tcPr>
            <w:tcW w:w="936" w:type="dxa"/>
          </w:tcPr>
          <w:p w:rsidR="000B1655" w:rsidRPr="000B1655" w:rsidRDefault="000B1655" w:rsidP="000B1655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0B1655">
              <w:rPr>
                <w:rFonts w:ascii="GHEA Grapalat" w:hAnsi="GHEA Grapalat"/>
                <w:sz w:val="20"/>
                <w:szCs w:val="20"/>
                <w:lang w:val="af-ZA"/>
              </w:rPr>
              <w:t>X</w:t>
            </w:r>
            <w:r w:rsidRPr="000B1655">
              <w:rPr>
                <w:rFonts w:ascii="GHEA Grapalat" w:hAnsi="GHEA Grapalat"/>
                <w:noProof/>
                <w:sz w:val="20"/>
                <w:szCs w:val="20"/>
                <w:lang w:val="af-ZA"/>
              </w:rPr>
              <w:t>I</w:t>
            </w:r>
          </w:p>
        </w:tc>
        <w:tc>
          <w:tcPr>
            <w:tcW w:w="2268" w:type="dxa"/>
          </w:tcPr>
          <w:p w:rsidR="000B1655" w:rsidRPr="000B1655" w:rsidRDefault="000B1655" w:rsidP="000B1655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0B1655">
              <w:rPr>
                <w:rFonts w:ascii="GHEA Grapalat" w:hAnsi="GHEA Grapalat"/>
                <w:sz w:val="20"/>
                <w:szCs w:val="20"/>
                <w:lang w:val="af-ZA"/>
              </w:rPr>
              <w:t>3%</w:t>
            </w:r>
          </w:p>
        </w:tc>
        <w:tc>
          <w:tcPr>
            <w:tcW w:w="2410" w:type="dxa"/>
          </w:tcPr>
          <w:p w:rsidR="000B1655" w:rsidRPr="000B1655" w:rsidRDefault="000B1655" w:rsidP="000B1655">
            <w:pPr>
              <w:spacing w:after="0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0B1655">
              <w:rPr>
                <w:rFonts w:ascii="GHEA Grapalat" w:hAnsi="GHEA Grapalat"/>
                <w:b/>
                <w:sz w:val="20"/>
                <w:szCs w:val="20"/>
                <w:lang w:val="af-ZA"/>
              </w:rPr>
              <w:t>10%</w:t>
            </w:r>
          </w:p>
        </w:tc>
        <w:tc>
          <w:tcPr>
            <w:tcW w:w="2693" w:type="dxa"/>
          </w:tcPr>
          <w:p w:rsidR="000B1655" w:rsidRPr="000B1655" w:rsidRDefault="000B1655" w:rsidP="000B1655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B1655">
              <w:rPr>
                <w:rFonts w:ascii="GHEA Grapalat" w:hAnsi="GHEA Grapalat"/>
                <w:sz w:val="20"/>
                <w:szCs w:val="20"/>
              </w:rPr>
              <w:t>12%</w:t>
            </w:r>
          </w:p>
        </w:tc>
        <w:tc>
          <w:tcPr>
            <w:tcW w:w="2352" w:type="dxa"/>
          </w:tcPr>
          <w:p w:rsidR="000B1655" w:rsidRPr="000B1655" w:rsidRDefault="000B1655" w:rsidP="000B1655">
            <w:pPr>
              <w:spacing w:after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0B1655">
              <w:rPr>
                <w:rFonts w:ascii="GHEA Grapalat" w:hAnsi="GHEA Grapalat"/>
                <w:b/>
                <w:sz w:val="20"/>
                <w:szCs w:val="20"/>
              </w:rPr>
              <w:t>0%</w:t>
            </w:r>
          </w:p>
        </w:tc>
      </w:tr>
    </w:tbl>
    <w:p w:rsidR="00B93E59" w:rsidRDefault="009565A3" w:rsidP="00B93E59">
      <w:pPr>
        <w:spacing w:after="0"/>
        <w:ind w:firstLine="567"/>
        <w:jc w:val="both"/>
        <w:rPr>
          <w:rFonts w:ascii="GHEA Grapalat" w:hAnsi="GHEA Grapalat"/>
          <w:sz w:val="24"/>
          <w:szCs w:val="24"/>
          <w:lang w:val="af-ZA"/>
        </w:rPr>
      </w:pPr>
      <w:r w:rsidRPr="009565A3">
        <w:rPr>
          <w:rFonts w:ascii="GHEA Grapalat" w:hAnsi="GHEA Grapalat"/>
          <w:sz w:val="24"/>
          <w:szCs w:val="24"/>
          <w:lang w:val="af-ZA"/>
        </w:rPr>
        <w:t>Ս</w:t>
      </w:r>
      <w:r w:rsidRPr="009565A3">
        <w:rPr>
          <w:rFonts w:ascii="GHEA Grapalat" w:hAnsi="GHEA Grapalat" w:cs="GHEA Grapalat"/>
          <w:sz w:val="24"/>
          <w:szCs w:val="24"/>
          <w:lang w:val="af-ZA"/>
        </w:rPr>
        <w:t xml:space="preserve">տուգում իրականացված դպրոցների </w:t>
      </w:r>
      <w:r w:rsidRPr="009565A3">
        <w:rPr>
          <w:rFonts w:ascii="GHEA Grapalat" w:hAnsi="GHEA Grapalat"/>
          <w:sz w:val="24"/>
          <w:szCs w:val="24"/>
          <w:lang w:val="af-ZA"/>
        </w:rPr>
        <w:t>Հայոց լեզու առարկայի թելադրության միջին գնահատականներից (</w:t>
      </w:r>
      <w:r w:rsidR="00C858C9">
        <w:rPr>
          <w:rFonts w:ascii="GHEA Grapalat" w:hAnsi="GHEA Grapalat"/>
          <w:sz w:val="24"/>
          <w:szCs w:val="24"/>
          <w:lang w:val="af-ZA"/>
        </w:rPr>
        <w:t>ը</w:t>
      </w:r>
      <w:r w:rsidRPr="009565A3">
        <w:rPr>
          <w:rFonts w:ascii="GHEA Grapalat" w:hAnsi="GHEA Grapalat"/>
          <w:sz w:val="24"/>
          <w:szCs w:val="24"/>
          <w:lang w:val="af-ZA"/>
        </w:rPr>
        <w:t xml:space="preserve">ստ մարզերի և դասարանների) երևում է, որ </w:t>
      </w:r>
      <w:r w:rsidR="00B93E59" w:rsidRPr="009565A3">
        <w:rPr>
          <w:rFonts w:ascii="GHEA Grapalat" w:hAnsi="GHEA Grapalat"/>
          <w:sz w:val="24"/>
          <w:szCs w:val="24"/>
          <w:lang w:val="af-ZA"/>
        </w:rPr>
        <w:t xml:space="preserve">համեմատաբար բարձր  </w:t>
      </w:r>
      <w:r w:rsidR="008E73F5">
        <w:rPr>
          <w:rFonts w:ascii="GHEA Grapalat" w:hAnsi="GHEA Grapalat"/>
          <w:sz w:val="24"/>
          <w:szCs w:val="24"/>
          <w:lang w:val="af-ZA"/>
        </w:rPr>
        <w:t xml:space="preserve">արդյունքներ են գրանցվել </w:t>
      </w:r>
      <w:r w:rsidRPr="009565A3">
        <w:rPr>
          <w:rFonts w:ascii="GHEA Grapalat" w:hAnsi="GHEA Grapalat"/>
          <w:sz w:val="24"/>
          <w:szCs w:val="24"/>
          <w:lang w:val="af-ZA"/>
        </w:rPr>
        <w:t>ՀՀ Սյունիքի մարզի դպրոցներ</w:t>
      </w:r>
      <w:r w:rsidR="008E73F5">
        <w:rPr>
          <w:rFonts w:ascii="GHEA Grapalat" w:hAnsi="GHEA Grapalat"/>
          <w:sz w:val="24"/>
          <w:szCs w:val="24"/>
          <w:lang w:val="af-ZA"/>
        </w:rPr>
        <w:t>ում, իսկ ամենացածր արդյունքները ՀՀ Գեղարքունիքի մարզում</w:t>
      </w:r>
      <w:r w:rsidRPr="009565A3">
        <w:rPr>
          <w:rFonts w:ascii="GHEA Grapalat" w:hAnsi="GHEA Grapalat"/>
          <w:sz w:val="24"/>
          <w:szCs w:val="24"/>
          <w:lang w:val="af-ZA"/>
        </w:rPr>
        <w:t>:</w:t>
      </w:r>
    </w:p>
    <w:p w:rsidR="009565A3" w:rsidRPr="008E73F5" w:rsidRDefault="008E73F5" w:rsidP="00B93E59">
      <w:pPr>
        <w:spacing w:after="0"/>
        <w:ind w:firstLine="567"/>
        <w:jc w:val="both"/>
        <w:rPr>
          <w:rFonts w:ascii="GHEA Grapalat" w:hAnsi="GHEA Grapalat"/>
          <w:sz w:val="24"/>
          <w:szCs w:val="24"/>
          <w:lang w:val="af-ZA"/>
        </w:rPr>
      </w:pPr>
      <w:r>
        <w:rPr>
          <w:noProof/>
        </w:rPr>
        <w:drawing>
          <wp:inline distT="0" distB="0" distL="0" distR="0" wp14:anchorId="5A01D3EA" wp14:editId="607E9C85">
            <wp:extent cx="5943600" cy="3659505"/>
            <wp:effectExtent l="0" t="0" r="19050" b="1714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858C9" w:rsidRDefault="00C858C9" w:rsidP="00C858C9">
      <w:pPr>
        <w:spacing w:after="0"/>
        <w:ind w:firstLine="567"/>
        <w:jc w:val="both"/>
        <w:rPr>
          <w:rFonts w:ascii="GHEA Grapalat" w:hAnsi="GHEA Grapalat"/>
          <w:sz w:val="24"/>
          <w:szCs w:val="24"/>
          <w:lang w:val="af-ZA"/>
        </w:rPr>
      </w:pPr>
      <w:r w:rsidRPr="009565A3">
        <w:rPr>
          <w:rFonts w:ascii="GHEA Grapalat" w:hAnsi="GHEA Grapalat"/>
          <w:sz w:val="24"/>
          <w:szCs w:val="24"/>
          <w:lang w:val="af-ZA"/>
        </w:rPr>
        <w:t>Ս</w:t>
      </w:r>
      <w:r w:rsidRPr="009565A3">
        <w:rPr>
          <w:rFonts w:ascii="GHEA Grapalat" w:hAnsi="GHEA Grapalat" w:cs="GHEA Grapalat"/>
          <w:sz w:val="24"/>
          <w:szCs w:val="24"/>
          <w:lang w:val="af-ZA"/>
        </w:rPr>
        <w:t xml:space="preserve">տուգում իրականացված դպրոցների </w:t>
      </w:r>
      <w:r w:rsidR="00BB4A90" w:rsidRPr="00BB4B56">
        <w:rPr>
          <w:rFonts w:ascii="GHEA Grapalat" w:hAnsi="GHEA Grapalat"/>
          <w:sz w:val="24"/>
          <w:szCs w:val="24"/>
          <w:lang w:val="af-ZA"/>
        </w:rPr>
        <w:t>Մաթեմատիկա առարկայի գրավոր</w:t>
      </w:r>
      <w:r w:rsidR="00B93E59" w:rsidRPr="00BB4B56">
        <w:rPr>
          <w:rFonts w:ascii="GHEA Grapalat" w:hAnsi="GHEA Grapalat"/>
          <w:sz w:val="24"/>
          <w:szCs w:val="24"/>
          <w:lang w:val="af-ZA"/>
        </w:rPr>
        <w:t xml:space="preserve"> </w:t>
      </w:r>
      <w:r w:rsidR="00BB4A90" w:rsidRPr="00BB4B56">
        <w:rPr>
          <w:rFonts w:ascii="GHEA Grapalat" w:hAnsi="GHEA Grapalat"/>
          <w:sz w:val="24"/>
          <w:szCs w:val="24"/>
          <w:lang w:val="af-ZA"/>
        </w:rPr>
        <w:t xml:space="preserve">աշխատանքի </w:t>
      </w:r>
      <w:r w:rsidR="00B93E59" w:rsidRPr="00BB4B56">
        <w:rPr>
          <w:rFonts w:ascii="GHEA Grapalat" w:hAnsi="GHEA Grapalat"/>
          <w:sz w:val="24"/>
          <w:szCs w:val="24"/>
          <w:lang w:val="af-ZA"/>
        </w:rPr>
        <w:t xml:space="preserve">միջին </w:t>
      </w:r>
      <w:r w:rsidRPr="009565A3">
        <w:rPr>
          <w:rFonts w:ascii="GHEA Grapalat" w:hAnsi="GHEA Grapalat"/>
          <w:sz w:val="24"/>
          <w:szCs w:val="24"/>
          <w:lang w:val="af-ZA"/>
        </w:rPr>
        <w:t>գնահատականներից (</w:t>
      </w:r>
      <w:r>
        <w:rPr>
          <w:rFonts w:ascii="GHEA Grapalat" w:hAnsi="GHEA Grapalat"/>
          <w:sz w:val="24"/>
          <w:szCs w:val="24"/>
          <w:lang w:val="af-ZA"/>
        </w:rPr>
        <w:t>ը</w:t>
      </w:r>
      <w:r w:rsidRPr="009565A3">
        <w:rPr>
          <w:rFonts w:ascii="GHEA Grapalat" w:hAnsi="GHEA Grapalat"/>
          <w:sz w:val="24"/>
          <w:szCs w:val="24"/>
          <w:lang w:val="af-ZA"/>
        </w:rPr>
        <w:t xml:space="preserve">ստ մարզերի և դասարանների) երևում է, որ համեմատաբար </w:t>
      </w:r>
      <w:r w:rsidRPr="009565A3">
        <w:rPr>
          <w:rFonts w:ascii="GHEA Grapalat" w:hAnsi="GHEA Grapalat"/>
          <w:sz w:val="24"/>
          <w:szCs w:val="24"/>
          <w:lang w:val="af-ZA"/>
        </w:rPr>
        <w:lastRenderedPageBreak/>
        <w:t xml:space="preserve">բարձր </w:t>
      </w:r>
      <w:r>
        <w:rPr>
          <w:rFonts w:ascii="GHEA Grapalat" w:hAnsi="GHEA Grapalat"/>
          <w:sz w:val="24"/>
          <w:szCs w:val="24"/>
          <w:lang w:val="af-ZA"/>
        </w:rPr>
        <w:t xml:space="preserve">արդյունքներ են գրանցվել </w:t>
      </w:r>
      <w:r w:rsidRPr="009565A3">
        <w:rPr>
          <w:rFonts w:ascii="GHEA Grapalat" w:hAnsi="GHEA Grapalat"/>
          <w:sz w:val="24"/>
          <w:szCs w:val="24"/>
          <w:lang w:val="af-ZA"/>
        </w:rPr>
        <w:t xml:space="preserve">ՀՀ </w:t>
      </w:r>
      <w:r>
        <w:rPr>
          <w:rFonts w:ascii="GHEA Grapalat" w:hAnsi="GHEA Grapalat"/>
          <w:sz w:val="24"/>
          <w:szCs w:val="24"/>
          <w:lang w:val="af-ZA"/>
        </w:rPr>
        <w:t>Շիրակի</w:t>
      </w:r>
      <w:r w:rsidRPr="009565A3">
        <w:rPr>
          <w:rFonts w:ascii="GHEA Grapalat" w:hAnsi="GHEA Grapalat"/>
          <w:sz w:val="24"/>
          <w:szCs w:val="24"/>
          <w:lang w:val="af-ZA"/>
        </w:rPr>
        <w:t xml:space="preserve"> մարզի դպրոցներ</w:t>
      </w:r>
      <w:r>
        <w:rPr>
          <w:rFonts w:ascii="GHEA Grapalat" w:hAnsi="GHEA Grapalat"/>
          <w:sz w:val="24"/>
          <w:szCs w:val="24"/>
          <w:lang w:val="af-ZA"/>
        </w:rPr>
        <w:t>ում, իսկ համեմատաբար ցածր արդյունքները ՀՀ Կոտայքի մարզում</w:t>
      </w:r>
      <w:r w:rsidRPr="009565A3">
        <w:rPr>
          <w:rFonts w:ascii="GHEA Grapalat" w:hAnsi="GHEA Grapalat"/>
          <w:sz w:val="24"/>
          <w:szCs w:val="24"/>
          <w:lang w:val="af-ZA"/>
        </w:rPr>
        <w:t>:</w:t>
      </w:r>
    </w:p>
    <w:p w:rsidR="00B93E59" w:rsidRPr="00C858C9" w:rsidRDefault="00C858C9" w:rsidP="00C47E67">
      <w:pPr>
        <w:spacing w:after="0"/>
        <w:ind w:firstLine="567"/>
        <w:jc w:val="both"/>
        <w:rPr>
          <w:rFonts w:ascii="GHEA Grapalat" w:hAnsi="GHEA Grapalat" w:cs="GHEA Grapalat"/>
          <w:sz w:val="24"/>
          <w:szCs w:val="24"/>
          <w:lang w:val="af-ZA"/>
        </w:rPr>
      </w:pPr>
      <w:r>
        <w:rPr>
          <w:noProof/>
        </w:rPr>
        <w:drawing>
          <wp:inline distT="0" distB="0" distL="0" distR="0" wp14:anchorId="7480E2ED" wp14:editId="40FCCF0B">
            <wp:extent cx="5943600" cy="3730625"/>
            <wp:effectExtent l="0" t="0" r="0" b="317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93E59" w:rsidRDefault="00B93E59" w:rsidP="00B93E59">
      <w:pPr>
        <w:spacing w:after="0"/>
        <w:ind w:right="-143" w:firstLine="567"/>
        <w:jc w:val="both"/>
        <w:rPr>
          <w:rFonts w:ascii="GHEA Grapalat" w:hAnsi="GHEA Grapalat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/>
        <w:tblLook w:val="04A0" w:firstRow="1" w:lastRow="0" w:firstColumn="1" w:lastColumn="0" w:noHBand="0" w:noVBand="1"/>
      </w:tblPr>
      <w:tblGrid>
        <w:gridCol w:w="10989"/>
      </w:tblGrid>
      <w:tr w:rsidR="00966949" w:rsidRPr="0044444F" w:rsidTr="00C11CBC">
        <w:tc>
          <w:tcPr>
            <w:tcW w:w="1098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</w:tcPr>
          <w:p w:rsidR="00966949" w:rsidRPr="00501622" w:rsidRDefault="00966949" w:rsidP="00DB799D">
            <w:pPr>
              <w:tabs>
                <w:tab w:val="left" w:pos="993"/>
              </w:tabs>
              <w:spacing w:after="0" w:line="360" w:lineRule="auto"/>
              <w:rPr>
                <w:rFonts w:ascii="GHEA Grapalat" w:hAnsi="GHEA Grapalat"/>
                <w:b/>
                <w:i/>
                <w:sz w:val="24"/>
                <w:szCs w:val="24"/>
                <w:lang w:val="af-ZA"/>
              </w:rPr>
            </w:pPr>
            <w:r w:rsidRPr="00501622">
              <w:rPr>
                <w:rFonts w:ascii="GHEA Grapalat" w:hAnsi="GHEA Grapalat"/>
                <w:b/>
                <w:i/>
                <w:sz w:val="24"/>
                <w:szCs w:val="24"/>
                <w:lang w:val="af-ZA"/>
              </w:rPr>
              <w:t>Ձեռնարկված միջոցառումները՝</w:t>
            </w:r>
          </w:p>
        </w:tc>
      </w:tr>
    </w:tbl>
    <w:p w:rsidR="00B93E59" w:rsidRDefault="00B93E59" w:rsidP="00B93E59">
      <w:pPr>
        <w:spacing w:after="0"/>
        <w:ind w:firstLine="709"/>
        <w:jc w:val="both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 xml:space="preserve">Ստուգումների արդյունքում </w:t>
      </w:r>
      <w:r w:rsidR="00C858C9">
        <w:rPr>
          <w:rFonts w:ascii="GHEA Grapalat" w:hAnsi="GHEA Grapalat"/>
          <w:sz w:val="24"/>
          <w:szCs w:val="24"/>
          <w:lang w:val="af-ZA"/>
        </w:rPr>
        <w:t>13</w:t>
      </w:r>
      <w:r>
        <w:rPr>
          <w:rFonts w:ascii="GHEA Grapalat" w:hAnsi="GHEA Grapalat"/>
          <w:sz w:val="24"/>
          <w:szCs w:val="24"/>
          <w:lang w:val="af-ZA"/>
        </w:rPr>
        <w:t xml:space="preserve"> ուսումնական հաստատություններում էլ հայտնաբերվել են կրթության բնագավառը կարգավորող ՀՀ օրենսդրության պահանջների խախտումներ, կազմվել է</w:t>
      </w:r>
      <w:r w:rsidR="00C858C9">
        <w:rPr>
          <w:rFonts w:ascii="GHEA Grapalat" w:hAnsi="GHEA Grapalat"/>
          <w:sz w:val="24"/>
          <w:szCs w:val="24"/>
          <w:lang w:val="af-ZA"/>
        </w:rPr>
        <w:t xml:space="preserve"> 13</w:t>
      </w:r>
      <w:r>
        <w:rPr>
          <w:rFonts w:ascii="GHEA Grapalat" w:hAnsi="GHEA Grapalat"/>
          <w:sz w:val="24"/>
          <w:szCs w:val="24"/>
          <w:lang w:val="af-ZA"/>
        </w:rPr>
        <w:t xml:space="preserve"> ակտ: </w:t>
      </w:r>
      <w:r w:rsidR="00927965">
        <w:rPr>
          <w:rFonts w:ascii="GHEA Grapalat" w:hAnsi="GHEA Grapalat"/>
          <w:sz w:val="24"/>
          <w:szCs w:val="24"/>
          <w:lang w:val="af-ZA"/>
        </w:rPr>
        <w:t>Կ</w:t>
      </w:r>
      <w:r>
        <w:rPr>
          <w:rFonts w:ascii="GHEA Grapalat" w:hAnsi="GHEA Grapalat"/>
          <w:sz w:val="24"/>
          <w:szCs w:val="24"/>
          <w:lang w:val="af-ZA"/>
        </w:rPr>
        <w:t>Տ</w:t>
      </w:r>
      <w:r w:rsidR="00927965">
        <w:rPr>
          <w:rFonts w:ascii="GHEA Grapalat" w:hAnsi="GHEA Grapalat"/>
          <w:sz w:val="24"/>
          <w:szCs w:val="24"/>
          <w:lang w:val="af-ZA"/>
        </w:rPr>
        <w:t>Մ</w:t>
      </w:r>
      <w:r>
        <w:rPr>
          <w:rFonts w:ascii="GHEA Grapalat" w:hAnsi="GHEA Grapalat"/>
          <w:sz w:val="24"/>
          <w:szCs w:val="24"/>
          <w:lang w:val="af-ZA"/>
        </w:rPr>
        <w:t xml:space="preserve"> ղեկավարի կողմից</w:t>
      </w:r>
      <w:r w:rsidR="00C858C9">
        <w:rPr>
          <w:rFonts w:ascii="GHEA Grapalat" w:hAnsi="GHEA Grapalat"/>
          <w:sz w:val="24"/>
          <w:szCs w:val="24"/>
          <w:lang w:val="af-ZA"/>
        </w:rPr>
        <w:t xml:space="preserve"> 12</w:t>
      </w:r>
      <w:r>
        <w:rPr>
          <w:rFonts w:ascii="GHEA Grapalat" w:hAnsi="GHEA Grapalat"/>
          <w:sz w:val="24"/>
          <w:szCs w:val="24"/>
          <w:lang w:val="af-ZA"/>
        </w:rPr>
        <w:t xml:space="preserve"> հաստատությունների տնօրեններին և 3</w:t>
      </w:r>
      <w:r w:rsidRPr="004B2A9A">
        <w:rPr>
          <w:rFonts w:ascii="GHEA Grapalat" w:hAnsi="GHEA Grapalat"/>
          <w:sz w:val="24"/>
          <w:szCs w:val="24"/>
          <w:lang w:val="af-ZA"/>
        </w:rPr>
        <w:t xml:space="preserve"> կառավարման խորհ</w:t>
      </w:r>
      <w:r w:rsidR="00C858C9">
        <w:rPr>
          <w:rFonts w:ascii="GHEA Grapalat" w:hAnsi="GHEA Grapalat"/>
          <w:sz w:val="24"/>
          <w:szCs w:val="24"/>
          <w:lang w:val="af-ZA"/>
        </w:rPr>
        <w:t>ու</w:t>
      </w:r>
      <w:r w:rsidRPr="004B2A9A">
        <w:rPr>
          <w:rFonts w:ascii="GHEA Grapalat" w:hAnsi="GHEA Grapalat"/>
          <w:sz w:val="24"/>
          <w:szCs w:val="24"/>
          <w:lang w:val="af-ZA"/>
        </w:rPr>
        <w:t>րդ</w:t>
      </w:r>
      <w:r w:rsidR="00C858C9">
        <w:rPr>
          <w:rFonts w:ascii="GHEA Grapalat" w:hAnsi="GHEA Grapalat"/>
          <w:sz w:val="24"/>
          <w:szCs w:val="24"/>
          <w:lang w:val="af-ZA"/>
        </w:rPr>
        <w:t>ներ</w:t>
      </w:r>
      <w:r w:rsidRPr="004B2A9A">
        <w:rPr>
          <w:rFonts w:ascii="GHEA Grapalat" w:hAnsi="GHEA Grapalat"/>
          <w:sz w:val="24"/>
          <w:szCs w:val="24"/>
          <w:lang w:val="af-ZA"/>
        </w:rPr>
        <w:t>ի նախագահ</w:t>
      </w:r>
      <w:r>
        <w:rPr>
          <w:rFonts w:ascii="GHEA Grapalat" w:hAnsi="GHEA Grapalat"/>
          <w:sz w:val="24"/>
          <w:szCs w:val="24"/>
          <w:lang w:val="af-ZA"/>
        </w:rPr>
        <w:t>ներին</w:t>
      </w:r>
      <w:r w:rsidRPr="004B2A9A">
        <w:rPr>
          <w:rFonts w:ascii="GHEA Grapalat" w:hAnsi="GHEA Grapalat"/>
          <w:sz w:val="24"/>
          <w:szCs w:val="24"/>
          <w:lang w:val="af-ZA"/>
        </w:rPr>
        <w:t>՝ համաձայն կարգադրագրերի, տրվել են հանձնարարականներ:</w:t>
      </w:r>
    </w:p>
    <w:p w:rsidR="00B93E59" w:rsidRDefault="00B93E59" w:rsidP="00B93E59">
      <w:pPr>
        <w:spacing w:after="0"/>
        <w:ind w:firstLine="709"/>
        <w:jc w:val="both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>Ստուգումների արդյունքներն ուղարկվել են</w:t>
      </w:r>
      <w:r w:rsidR="00C858C9">
        <w:rPr>
          <w:rFonts w:ascii="GHEA Grapalat" w:hAnsi="GHEA Grapalat"/>
          <w:sz w:val="24"/>
          <w:szCs w:val="24"/>
          <w:lang w:val="af-ZA"/>
        </w:rPr>
        <w:t xml:space="preserve"> համապատասխանաբար</w:t>
      </w:r>
      <w:r>
        <w:rPr>
          <w:rFonts w:ascii="GHEA Grapalat" w:hAnsi="GHEA Grapalat"/>
          <w:sz w:val="24"/>
          <w:szCs w:val="24"/>
          <w:lang w:val="af-ZA"/>
        </w:rPr>
        <w:t xml:space="preserve"> ՀՀ </w:t>
      </w:r>
      <w:r w:rsidR="00C858C9">
        <w:rPr>
          <w:rFonts w:ascii="GHEA Grapalat" w:hAnsi="GHEA Grapalat"/>
          <w:sz w:val="24"/>
          <w:szCs w:val="24"/>
          <w:lang w:val="af-ZA"/>
        </w:rPr>
        <w:t>Գեղարքունիքի, Կոտայքի, Սյունիքի, Շիրակի</w:t>
      </w:r>
      <w:r>
        <w:rPr>
          <w:rFonts w:ascii="GHEA Grapalat" w:hAnsi="GHEA Grapalat"/>
          <w:sz w:val="24"/>
          <w:szCs w:val="24"/>
          <w:lang w:val="af-ZA"/>
        </w:rPr>
        <w:t xml:space="preserve"> մարզպետներին</w:t>
      </w:r>
      <w:r w:rsidR="00C858C9">
        <w:rPr>
          <w:rFonts w:ascii="GHEA Grapalat" w:hAnsi="GHEA Grapalat"/>
          <w:sz w:val="24"/>
          <w:szCs w:val="24"/>
          <w:lang w:val="af-ZA"/>
        </w:rPr>
        <w:t xml:space="preserve">՝ </w:t>
      </w:r>
      <w:r w:rsidR="00E121A3" w:rsidRPr="001C5156">
        <w:rPr>
          <w:rFonts w:ascii="GHEA Grapalat" w:hAnsi="GHEA Grapalat" w:cs="Sylfaen"/>
          <w:sz w:val="24"/>
          <w:szCs w:val="24"/>
        </w:rPr>
        <w:t>հայտնաբերված</w:t>
      </w:r>
      <w:r w:rsidR="00E121A3" w:rsidRPr="001C5156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E121A3" w:rsidRPr="001C5156">
        <w:rPr>
          <w:rFonts w:ascii="GHEA Grapalat" w:hAnsi="GHEA Grapalat" w:cs="Sylfaen"/>
          <w:sz w:val="24"/>
          <w:szCs w:val="24"/>
        </w:rPr>
        <w:t>խախտումների</w:t>
      </w:r>
      <w:r w:rsidR="00E121A3" w:rsidRPr="001C5156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E121A3" w:rsidRPr="001C5156">
        <w:rPr>
          <w:rFonts w:ascii="GHEA Grapalat" w:hAnsi="GHEA Grapalat" w:cs="Sylfaen"/>
          <w:sz w:val="24"/>
          <w:szCs w:val="24"/>
        </w:rPr>
        <w:t>հետևանքները</w:t>
      </w:r>
      <w:r w:rsidR="00E121A3" w:rsidRPr="001C5156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E121A3" w:rsidRPr="001C5156">
        <w:rPr>
          <w:rFonts w:ascii="GHEA Grapalat" w:hAnsi="GHEA Grapalat" w:cs="Sylfaen"/>
          <w:sz w:val="24"/>
          <w:szCs w:val="24"/>
        </w:rPr>
        <w:t>և</w:t>
      </w:r>
      <w:r w:rsidR="00E121A3" w:rsidRPr="001C5156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E121A3" w:rsidRPr="001C5156">
        <w:rPr>
          <w:rFonts w:ascii="GHEA Grapalat" w:hAnsi="GHEA Grapalat" w:cs="Sylfaen"/>
          <w:sz w:val="24"/>
          <w:szCs w:val="24"/>
        </w:rPr>
        <w:t>թերությունները</w:t>
      </w:r>
      <w:r w:rsidR="00E121A3" w:rsidRPr="001C5156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E121A3" w:rsidRPr="001C5156">
        <w:rPr>
          <w:rFonts w:ascii="GHEA Grapalat" w:hAnsi="GHEA Grapalat" w:cs="Sylfaen"/>
          <w:sz w:val="24"/>
          <w:szCs w:val="24"/>
        </w:rPr>
        <w:t>վերացնելու</w:t>
      </w:r>
      <w:r w:rsidR="00E121A3" w:rsidRPr="001C5156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E121A3" w:rsidRPr="001C5156">
        <w:rPr>
          <w:rFonts w:ascii="GHEA Grapalat" w:hAnsi="GHEA Grapalat" w:cs="Sylfaen"/>
          <w:sz w:val="24"/>
          <w:szCs w:val="24"/>
        </w:rPr>
        <w:t>ուղղությամբ</w:t>
      </w:r>
      <w:r w:rsidR="00E121A3" w:rsidRPr="001C5156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E121A3" w:rsidRPr="001C5156">
        <w:rPr>
          <w:rFonts w:ascii="GHEA Grapalat" w:hAnsi="GHEA Grapalat" w:cs="Sylfaen"/>
          <w:sz w:val="24"/>
          <w:szCs w:val="24"/>
        </w:rPr>
        <w:t>ձեռնարկված</w:t>
      </w:r>
      <w:r w:rsidR="00E121A3" w:rsidRPr="001C5156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E121A3" w:rsidRPr="001C5156">
        <w:rPr>
          <w:rFonts w:ascii="GHEA Grapalat" w:hAnsi="GHEA Grapalat" w:cs="Sylfaen"/>
          <w:sz w:val="24"/>
          <w:szCs w:val="24"/>
        </w:rPr>
        <w:t>միջոցառումների</w:t>
      </w:r>
      <w:r w:rsidR="00E121A3" w:rsidRPr="001C5156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E121A3" w:rsidRPr="001C5156">
        <w:rPr>
          <w:rFonts w:ascii="GHEA Grapalat" w:hAnsi="GHEA Grapalat" w:cs="Sylfaen"/>
          <w:sz w:val="24"/>
          <w:szCs w:val="24"/>
        </w:rPr>
        <w:t>մասին</w:t>
      </w:r>
      <w:r w:rsidR="00E121A3" w:rsidRPr="001C5156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E121A3" w:rsidRPr="001C5156">
        <w:rPr>
          <w:rFonts w:ascii="GHEA Grapalat" w:hAnsi="GHEA Grapalat" w:cs="Sylfaen"/>
          <w:sz w:val="24"/>
          <w:szCs w:val="24"/>
        </w:rPr>
        <w:t>տեսչական</w:t>
      </w:r>
      <w:r w:rsidR="00E121A3" w:rsidRPr="001C5156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E121A3" w:rsidRPr="001C5156">
        <w:rPr>
          <w:rFonts w:ascii="GHEA Grapalat" w:hAnsi="GHEA Grapalat" w:cs="Sylfaen"/>
          <w:sz w:val="24"/>
          <w:szCs w:val="24"/>
        </w:rPr>
        <w:t>մարմնին</w:t>
      </w:r>
      <w:r w:rsidR="00E121A3" w:rsidRPr="00E121A3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E121A3" w:rsidRPr="001C5156">
        <w:rPr>
          <w:rFonts w:ascii="GHEA Grapalat" w:hAnsi="GHEA Grapalat" w:cs="Sylfaen"/>
          <w:sz w:val="24"/>
          <w:szCs w:val="24"/>
        </w:rPr>
        <w:t>տեղեկացնել</w:t>
      </w:r>
      <w:r w:rsidR="00E121A3">
        <w:rPr>
          <w:rFonts w:ascii="GHEA Grapalat" w:hAnsi="GHEA Grapalat" w:cs="Sylfaen"/>
          <w:sz w:val="24"/>
          <w:szCs w:val="24"/>
        </w:rPr>
        <w:t>ու</w:t>
      </w:r>
      <w:r w:rsidR="00E121A3" w:rsidRPr="00E121A3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E121A3">
        <w:rPr>
          <w:rFonts w:ascii="GHEA Grapalat" w:hAnsi="GHEA Grapalat" w:cs="Sylfaen"/>
          <w:sz w:val="24"/>
          <w:szCs w:val="24"/>
        </w:rPr>
        <w:t>առաջարկով</w:t>
      </w:r>
      <w:r>
        <w:rPr>
          <w:rFonts w:ascii="GHEA Grapalat" w:hAnsi="GHEA Grapalat"/>
          <w:sz w:val="24"/>
          <w:szCs w:val="24"/>
          <w:lang w:val="af-ZA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89"/>
      </w:tblGrid>
      <w:tr w:rsidR="001B78E0" w:rsidTr="001B78E0">
        <w:tc>
          <w:tcPr>
            <w:tcW w:w="10989" w:type="dxa"/>
            <w:shd w:val="clear" w:color="auto" w:fill="C6D9F1" w:themeFill="text2" w:themeFillTint="33"/>
          </w:tcPr>
          <w:p w:rsidR="001B78E0" w:rsidRPr="001B78E0" w:rsidRDefault="00E121A3" w:rsidP="00B5772E">
            <w:pPr>
              <w:tabs>
                <w:tab w:val="left" w:pos="426"/>
              </w:tabs>
              <w:spacing w:after="0"/>
              <w:jc w:val="both"/>
              <w:rPr>
                <w:rFonts w:ascii="GHEA Grapalat" w:hAnsi="GHEA Grapalat"/>
                <w:b/>
                <w:i/>
                <w:noProof/>
                <w:color w:val="000000"/>
                <w:sz w:val="24"/>
                <w:szCs w:val="24"/>
                <w:lang w:val="af-ZA" w:eastAsia="ru-RU"/>
              </w:rPr>
            </w:pPr>
            <w:r>
              <w:rPr>
                <w:rFonts w:ascii="GHEA Grapalat" w:hAnsi="GHEA Grapalat"/>
                <w:b/>
                <w:noProof/>
                <w:color w:val="000000"/>
                <w:sz w:val="24"/>
                <w:szCs w:val="24"/>
                <w:lang w:val="af-ZA" w:eastAsia="ru-RU"/>
              </w:rPr>
              <w:tab/>
            </w:r>
            <w:r w:rsidR="001B78E0" w:rsidRPr="001B78E0">
              <w:rPr>
                <w:rFonts w:ascii="GHEA Grapalat" w:hAnsi="GHEA Grapalat"/>
                <w:b/>
                <w:i/>
                <w:noProof/>
                <w:color w:val="000000"/>
                <w:sz w:val="24"/>
                <w:szCs w:val="24"/>
                <w:lang w:val="af-ZA" w:eastAsia="ru-RU"/>
              </w:rPr>
              <w:t>Հետադարձ կապ՝</w:t>
            </w:r>
          </w:p>
        </w:tc>
      </w:tr>
    </w:tbl>
    <w:p w:rsidR="001B78E0" w:rsidRPr="001B78E0" w:rsidRDefault="001B78E0" w:rsidP="00E77045">
      <w:pPr>
        <w:spacing w:after="0"/>
        <w:ind w:right="-82" w:firstLine="851"/>
        <w:jc w:val="both"/>
        <w:rPr>
          <w:rFonts w:ascii="GHEA Grapalat" w:hAnsi="GHEA Grapalat"/>
          <w:sz w:val="24"/>
          <w:szCs w:val="24"/>
          <w:lang w:val="hy-AM"/>
        </w:rPr>
      </w:pPr>
      <w:r w:rsidRPr="001B78E0">
        <w:rPr>
          <w:rFonts w:ascii="GHEA Grapalat" w:hAnsi="GHEA Grapalat"/>
          <w:noProof/>
          <w:color w:val="000000"/>
          <w:sz w:val="24"/>
          <w:szCs w:val="24"/>
          <w:lang w:val="af-ZA" w:eastAsia="ru-RU"/>
        </w:rPr>
        <w:t xml:space="preserve">ՀՀ Գեղարքունիքի մարզպետից ստացված գրության համաձայն </w:t>
      </w:r>
      <w:r w:rsidR="00A259FC">
        <w:rPr>
          <w:rFonts w:ascii="GHEA Grapalat" w:hAnsi="GHEA Grapalat"/>
          <w:noProof/>
          <w:color w:val="000000"/>
          <w:sz w:val="24"/>
          <w:szCs w:val="24"/>
          <w:lang w:val="af-ZA" w:eastAsia="ru-RU"/>
        </w:rPr>
        <w:t>ԿՏՄ-ի</w:t>
      </w:r>
      <w:r w:rsidRPr="001B78E0">
        <w:rPr>
          <w:rFonts w:ascii="GHEA Grapalat" w:hAnsi="GHEA Grapalat" w:cs="Sylfaen"/>
          <w:sz w:val="24"/>
          <w:szCs w:val="24"/>
          <w:lang w:val="hy-AM"/>
        </w:rPr>
        <w:t xml:space="preserve"> կողմից</w:t>
      </w:r>
      <w:r w:rsidRPr="001B78E0">
        <w:rPr>
          <w:rFonts w:ascii="GHEA Grapalat" w:hAnsi="GHEA Grapalat" w:cs="Sylfaen"/>
          <w:sz w:val="24"/>
          <w:szCs w:val="24"/>
          <w:lang w:val="af-ZA"/>
        </w:rPr>
        <w:t xml:space="preserve"> 2019 թվականի մարտի 18-ից 22-ը</w:t>
      </w:r>
      <w:r w:rsidRPr="001B78E0">
        <w:rPr>
          <w:rFonts w:ascii="GHEA Grapalat" w:hAnsi="GHEA Grapalat" w:cs="Times Armenian"/>
          <w:sz w:val="24"/>
          <w:szCs w:val="24"/>
          <w:lang w:val="hy-AM"/>
        </w:rPr>
        <w:t xml:space="preserve"> իրականացված </w:t>
      </w:r>
      <w:r w:rsidRPr="001B78E0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ստուգումների  արդյունքում </w:t>
      </w:r>
      <w:r w:rsidRPr="001B78E0">
        <w:rPr>
          <w:rFonts w:ascii="GHEA Grapalat" w:hAnsi="GHEA Grapalat"/>
          <w:sz w:val="24"/>
          <w:szCs w:val="24"/>
          <w:lang w:val="hy-AM"/>
        </w:rPr>
        <w:t xml:space="preserve"> կազմված ակտերը քննարկվել են ՀՀ </w:t>
      </w:r>
      <w:r w:rsidRPr="001B78E0">
        <w:rPr>
          <w:rFonts w:ascii="GHEA Grapalat" w:hAnsi="GHEA Grapalat" w:cs="Sylfaen"/>
          <w:sz w:val="24"/>
          <w:szCs w:val="24"/>
          <w:lang w:val="hy-AM"/>
        </w:rPr>
        <w:t xml:space="preserve">Գեղարքունիքի </w:t>
      </w:r>
      <w:r w:rsidRPr="001B78E0">
        <w:rPr>
          <w:rFonts w:ascii="GHEA Grapalat" w:hAnsi="GHEA Grapalat"/>
          <w:sz w:val="24"/>
          <w:szCs w:val="24"/>
          <w:lang w:val="hy-AM"/>
        </w:rPr>
        <w:t>մարզպետարանում՝ վերոնշյալ դպրոցների</w:t>
      </w:r>
      <w:r w:rsidRPr="001B78E0">
        <w:rPr>
          <w:rFonts w:ascii="GHEA Grapalat" w:hAnsi="GHEA Grapalat" w:cs="Times Armenian"/>
          <w:sz w:val="24"/>
          <w:szCs w:val="24"/>
          <w:lang w:val="hy-AM"/>
        </w:rPr>
        <w:t xml:space="preserve">  տնօրենների մասնակցությամբ</w:t>
      </w:r>
      <w:r w:rsidRPr="001B78E0">
        <w:rPr>
          <w:rFonts w:ascii="GHEA Grapalat" w:hAnsi="GHEA Grapalat"/>
          <w:sz w:val="24"/>
          <w:szCs w:val="24"/>
          <w:lang w:val="hy-AM"/>
        </w:rPr>
        <w:t xml:space="preserve">։ </w:t>
      </w:r>
    </w:p>
    <w:p w:rsidR="001B78E0" w:rsidRPr="001B78E0" w:rsidRDefault="001B78E0" w:rsidP="00E77045">
      <w:pPr>
        <w:spacing w:after="0"/>
        <w:ind w:right="-82"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1B78E0">
        <w:rPr>
          <w:rFonts w:ascii="GHEA Grapalat" w:hAnsi="GHEA Grapalat"/>
          <w:sz w:val="24"/>
          <w:szCs w:val="24"/>
          <w:lang w:val="hy-AM"/>
        </w:rPr>
        <w:t xml:space="preserve">Քննարկման արդյունքում պարզվել է. </w:t>
      </w:r>
    </w:p>
    <w:p w:rsidR="005D4DEF" w:rsidRPr="005D4DEF" w:rsidRDefault="001B78E0" w:rsidP="005D4DEF">
      <w:pPr>
        <w:spacing w:after="0"/>
        <w:ind w:right="-82"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1B78E0">
        <w:rPr>
          <w:rFonts w:ascii="GHEA Grapalat" w:hAnsi="GHEA Grapalat" w:cs="Sylfaen"/>
          <w:sz w:val="24"/>
          <w:szCs w:val="24"/>
          <w:lang w:val="hy-AM"/>
        </w:rPr>
        <w:t>Գավառի</w:t>
      </w:r>
      <w:r w:rsidRPr="001B78E0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1B78E0">
        <w:rPr>
          <w:rFonts w:ascii="GHEA Grapalat" w:hAnsi="GHEA Grapalat" w:cs="Sylfaen"/>
          <w:sz w:val="24"/>
          <w:szCs w:val="24"/>
          <w:lang w:val="hy-AM"/>
        </w:rPr>
        <w:t>Ս</w:t>
      </w:r>
      <w:r w:rsidRPr="001B78E0">
        <w:rPr>
          <w:rFonts w:ascii="GHEA Grapalat" w:eastAsia="MS Mincho" w:hAnsi="MS Mincho" w:cs="MS Mincho"/>
          <w:sz w:val="24"/>
          <w:szCs w:val="24"/>
          <w:lang w:val="hy-AM"/>
        </w:rPr>
        <w:t>․</w:t>
      </w:r>
      <w:r w:rsidRPr="001B78E0">
        <w:rPr>
          <w:rFonts w:ascii="GHEA Grapalat" w:hAnsi="GHEA Grapalat"/>
          <w:sz w:val="24"/>
          <w:szCs w:val="24"/>
          <w:lang w:val="hy-AM"/>
        </w:rPr>
        <w:t xml:space="preserve">Քոչարյանցի անվան </w:t>
      </w:r>
      <w:r w:rsidRPr="001B78E0">
        <w:rPr>
          <w:rFonts w:ascii="GHEA Grapalat" w:hAnsi="GHEA Grapalat"/>
          <w:sz w:val="24"/>
          <w:szCs w:val="24"/>
          <w:lang w:val="pt-BR"/>
        </w:rPr>
        <w:t xml:space="preserve">N </w:t>
      </w:r>
      <w:r w:rsidRPr="001B78E0">
        <w:rPr>
          <w:rFonts w:ascii="GHEA Grapalat" w:hAnsi="GHEA Grapalat"/>
          <w:sz w:val="24"/>
          <w:szCs w:val="24"/>
          <w:lang w:val="hy-AM"/>
        </w:rPr>
        <w:t>1 հիմնական դպրոցի</w:t>
      </w:r>
      <w:r w:rsidRPr="001B78E0">
        <w:rPr>
          <w:rFonts w:ascii="GHEA Grapalat" w:hAnsi="GHEA Grapalat" w:cs="Times Armenian"/>
          <w:sz w:val="24"/>
          <w:szCs w:val="24"/>
          <w:lang w:val="hy-AM"/>
        </w:rPr>
        <w:t xml:space="preserve">  տնօրենի</w:t>
      </w:r>
      <w:r w:rsidRPr="001B78E0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՝ 05.03.2019թ. N 53-Ա հրամանով դպրոցի 3-րդ դասարան ընդունված սովորողը, </w:t>
      </w:r>
      <w:r w:rsidRPr="005D4DEF">
        <w:rPr>
          <w:rFonts w:ascii="GHEA Grapalat" w:hAnsi="GHEA Grapalat"/>
          <w:sz w:val="24"/>
          <w:szCs w:val="24"/>
          <w:shd w:val="clear" w:color="auto" w:fill="FFFFFF"/>
          <w:lang w:val="hy-AM"/>
        </w:rPr>
        <w:t>08.04.2019</w:t>
      </w:r>
      <w:r w:rsidRPr="001B78E0">
        <w:rPr>
          <w:rFonts w:ascii="GHEA Grapalat" w:hAnsi="GHEA Grapalat" w:cs="Times Armenian"/>
          <w:sz w:val="24"/>
          <w:szCs w:val="24"/>
          <w:lang w:val="hy-AM"/>
        </w:rPr>
        <w:t>թ</w:t>
      </w:r>
      <w:r w:rsidR="005D4DEF" w:rsidRPr="005D4DEF">
        <w:rPr>
          <w:rFonts w:ascii="GHEA Grapalat" w:hAnsi="GHEA Grapalat" w:cs="Times Armenian"/>
          <w:sz w:val="24"/>
          <w:szCs w:val="24"/>
          <w:lang w:val="hy-AM"/>
        </w:rPr>
        <w:t>. N</w:t>
      </w:r>
      <w:r w:rsidRPr="001B78E0">
        <w:rPr>
          <w:rFonts w:ascii="GHEA Grapalat" w:hAnsi="GHEA Grapalat" w:cs="Times Armenian"/>
          <w:sz w:val="24"/>
          <w:szCs w:val="24"/>
          <w:lang w:val="hy-AM"/>
        </w:rPr>
        <w:t>58-Ա հրամանով սահմանված կարգի համաձայն, վերընդունվել է (իջեցվել) 2-րդ դասարան, իսկ</w:t>
      </w:r>
      <w:r w:rsidRPr="001B78E0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 xml:space="preserve"> սահմանված կարգի խախտումով ձևավորված մանկավարժական խորհրդի կազմը կփոփոխվի </w:t>
      </w:r>
      <w:r w:rsidRPr="001B78E0">
        <w:rPr>
          <w:rFonts w:ascii="GHEA Grapalat" w:hAnsi="GHEA Grapalat"/>
          <w:sz w:val="24"/>
          <w:szCs w:val="24"/>
          <w:lang w:val="hy-AM"/>
        </w:rPr>
        <w:t xml:space="preserve">նոր </w:t>
      </w:r>
      <w:r w:rsidRPr="001B78E0">
        <w:rPr>
          <w:rFonts w:ascii="GHEA Grapalat" w:hAnsi="GHEA Grapalat"/>
          <w:sz w:val="24"/>
          <w:szCs w:val="24"/>
          <w:lang w:val="hy-AM"/>
        </w:rPr>
        <w:lastRenderedPageBreak/>
        <w:t xml:space="preserve">ուսումնական տարում՝ նոր մանկավարժական </w:t>
      </w:r>
      <w:r w:rsidR="005D4DEF">
        <w:rPr>
          <w:rFonts w:ascii="GHEA Grapalat" w:hAnsi="GHEA Grapalat"/>
          <w:sz w:val="24"/>
          <w:szCs w:val="24"/>
          <w:lang w:val="hy-AM"/>
        </w:rPr>
        <w:t>խորհ</w:t>
      </w:r>
      <w:r w:rsidRPr="001B78E0">
        <w:rPr>
          <w:rFonts w:ascii="GHEA Grapalat" w:hAnsi="GHEA Grapalat"/>
          <w:sz w:val="24"/>
          <w:szCs w:val="24"/>
          <w:lang w:val="hy-AM"/>
        </w:rPr>
        <w:t>րդի ձևավորման ժամանակ։ Ինչ վերաբերում է դպրոցի</w:t>
      </w:r>
      <w:r w:rsidRPr="001B78E0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 xml:space="preserve"> մանկավարժական խորհրդի նիստերը սահմանված կարգի համաձայն</w:t>
      </w:r>
      <w:r w:rsidRPr="001B78E0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Pr="001B78E0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չգումարելուն՝</w:t>
      </w:r>
      <w:r w:rsidRPr="001B78E0">
        <w:rPr>
          <w:rFonts w:ascii="GHEA Grapalat" w:hAnsi="GHEA Grapalat" w:cs="Times Armenian"/>
          <w:sz w:val="24"/>
          <w:szCs w:val="24"/>
          <w:lang w:val="hy-AM"/>
        </w:rPr>
        <w:t xml:space="preserve"> դպրոցի տնօրենին հանձնարարվել է հետայսու մանկավարժական խորհրդի նիստեր հրավիրել սահմանված ժամանակահատվածում</w:t>
      </w:r>
      <w:r w:rsidRPr="001B78E0">
        <w:rPr>
          <w:rFonts w:ascii="GHEA Grapalat" w:hAnsi="GHEA Grapalat"/>
          <w:sz w:val="24"/>
          <w:szCs w:val="24"/>
          <w:lang w:val="hy-AM"/>
        </w:rPr>
        <w:t>։</w:t>
      </w:r>
    </w:p>
    <w:p w:rsidR="005D4DEF" w:rsidRPr="005D4DEF" w:rsidRDefault="001B78E0" w:rsidP="005D4DEF">
      <w:pPr>
        <w:spacing w:after="0"/>
        <w:ind w:right="-82"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5D4DEF">
        <w:rPr>
          <w:rFonts w:ascii="GHEA Grapalat" w:hAnsi="GHEA Grapalat" w:cs="Sylfaen"/>
          <w:color w:val="000000"/>
          <w:sz w:val="24"/>
          <w:szCs w:val="24"/>
          <w:lang w:val="hy-AM"/>
        </w:rPr>
        <w:t>Ծովակ</w:t>
      </w:r>
      <w:r w:rsidRPr="005D4DEF">
        <w:rPr>
          <w:rFonts w:ascii="GHEA Grapalat" w:hAnsi="GHEA Grapalat" w:cs="Arial LatArm"/>
          <w:color w:val="000000"/>
          <w:sz w:val="24"/>
          <w:szCs w:val="24"/>
          <w:lang w:val="hy-AM"/>
        </w:rPr>
        <w:t xml:space="preserve"> </w:t>
      </w:r>
      <w:r w:rsidRPr="005D4DEF">
        <w:rPr>
          <w:rFonts w:ascii="GHEA Grapalat" w:hAnsi="GHEA Grapalat" w:cs="Sylfaen"/>
          <w:color w:val="000000"/>
          <w:sz w:val="24"/>
          <w:szCs w:val="24"/>
          <w:lang w:val="hy-AM"/>
        </w:rPr>
        <w:t>գյուղի</w:t>
      </w:r>
      <w:r w:rsidRPr="005D4DEF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5D4DEF">
        <w:rPr>
          <w:rFonts w:ascii="GHEA Grapalat" w:hAnsi="GHEA Grapalat"/>
          <w:color w:val="000000"/>
          <w:sz w:val="24"/>
          <w:szCs w:val="24"/>
          <w:lang w:val="hy-AM"/>
        </w:rPr>
        <w:t>միջնակարգ դպրոցի</w:t>
      </w:r>
      <w:r w:rsidRPr="005D4DE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D4DEF">
        <w:rPr>
          <w:rFonts w:ascii="GHEA Grapalat" w:hAnsi="GHEA Grapalat"/>
          <w:sz w:val="24"/>
          <w:szCs w:val="24"/>
          <w:lang w:val="af-ZA"/>
        </w:rPr>
        <w:t>տարրական դասարաններում</w:t>
      </w:r>
      <w:r w:rsidRPr="005D4DEF">
        <w:rPr>
          <w:rFonts w:ascii="GHEA Grapalat" w:hAnsi="GHEA Grapalat"/>
          <w:sz w:val="24"/>
          <w:szCs w:val="24"/>
          <w:lang w:val="hy-AM"/>
        </w:rPr>
        <w:t xml:space="preserve"> լիցենզիայով</w:t>
      </w:r>
      <w:r w:rsidRPr="005D4DE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D4DEF">
        <w:rPr>
          <w:rFonts w:ascii="GHEA Grapalat" w:hAnsi="GHEA Grapalat"/>
          <w:sz w:val="24"/>
          <w:szCs w:val="24"/>
          <w:lang w:val="hy-AM"/>
        </w:rPr>
        <w:t>հատկացված</w:t>
      </w:r>
      <w:r w:rsidRPr="005D4DE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D4DEF">
        <w:rPr>
          <w:rFonts w:ascii="GHEA Grapalat" w:hAnsi="GHEA Grapalat"/>
          <w:sz w:val="24"/>
          <w:szCs w:val="24"/>
          <w:lang w:val="hy-AM"/>
        </w:rPr>
        <w:t>սահմանային</w:t>
      </w:r>
      <w:r w:rsidRPr="005D4DE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D4DEF">
        <w:rPr>
          <w:rFonts w:ascii="GHEA Grapalat" w:hAnsi="GHEA Grapalat"/>
          <w:sz w:val="24"/>
          <w:szCs w:val="24"/>
          <w:lang w:val="hy-AM"/>
        </w:rPr>
        <w:t>թվի (100 սովորող) համեմատ սովորողների փաստացի</w:t>
      </w:r>
      <w:r w:rsidRPr="005D4DE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D4DEF">
        <w:rPr>
          <w:rFonts w:ascii="GHEA Grapalat" w:hAnsi="GHEA Grapalat"/>
          <w:sz w:val="24"/>
          <w:szCs w:val="24"/>
          <w:lang w:val="hy-AM"/>
        </w:rPr>
        <w:t>թվի (117 սովորող)</w:t>
      </w:r>
      <w:r w:rsidRPr="005D4DE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D4DEF">
        <w:rPr>
          <w:rFonts w:ascii="GHEA Grapalat" w:hAnsi="GHEA Grapalat"/>
          <w:sz w:val="24"/>
          <w:szCs w:val="24"/>
          <w:lang w:val="hy-AM"/>
        </w:rPr>
        <w:t xml:space="preserve">գերազանցման առումով՝ </w:t>
      </w:r>
      <w:r w:rsidRPr="005D4DEF">
        <w:rPr>
          <w:rFonts w:ascii="GHEA Grapalat" w:hAnsi="GHEA Grapalat"/>
          <w:color w:val="000000"/>
          <w:sz w:val="24"/>
          <w:szCs w:val="24"/>
          <w:lang w:val="hy-AM"/>
        </w:rPr>
        <w:t>Ծովակ գյուղի</w:t>
      </w:r>
      <w:r w:rsidRPr="005D4DEF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5D4DEF">
        <w:rPr>
          <w:rFonts w:ascii="GHEA Grapalat" w:hAnsi="GHEA Grapalat"/>
          <w:color w:val="000000"/>
          <w:sz w:val="24"/>
          <w:szCs w:val="24"/>
          <w:lang w:val="hy-AM"/>
        </w:rPr>
        <w:t>միջնակարգ դպրոցի տնօրենը դեռևս 2019 թվականի հունվարի 24-ի N 18 գրությամբ դիմել է ՀՀ կրթության և գիտության նախարարին՝ դպրոցի սահմանային տեղերի քանակի ավելացման խնդրանքով, սակայն դպրոցի տնօրենի կողմից ներկայացված փաստաթղթերում առկա անհամապատասխանության պատճառով այն մերժվել է և ս/թ ապրիլի</w:t>
      </w:r>
      <w:r w:rsidR="005D4DEF" w:rsidRPr="005D4DEF">
        <w:rPr>
          <w:rFonts w:ascii="GHEA Grapalat" w:hAnsi="GHEA Grapalat"/>
          <w:color w:val="000000"/>
          <w:sz w:val="24"/>
          <w:szCs w:val="24"/>
          <w:lang w:val="hy-AM"/>
        </w:rPr>
        <w:t xml:space="preserve"> ապրիլի 9-ի N 75 գրությամբ, դպրոցի տնօրենը կրկին դիմել է ՀՀ կրթության և գիտության նախարարին։</w:t>
      </w:r>
    </w:p>
    <w:p w:rsidR="00103BDE" w:rsidRPr="00A259FC" w:rsidRDefault="005D4DEF" w:rsidP="00103BDE">
      <w:pPr>
        <w:tabs>
          <w:tab w:val="left" w:pos="426"/>
        </w:tabs>
        <w:spacing w:after="0"/>
        <w:ind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5D4DEF">
        <w:rPr>
          <w:rFonts w:ascii="GHEA Grapalat" w:hAnsi="GHEA Grapalat"/>
          <w:noProof/>
          <w:color w:val="000000"/>
          <w:sz w:val="24"/>
          <w:szCs w:val="24"/>
          <w:lang w:val="hy-AM" w:eastAsia="ru-RU"/>
        </w:rPr>
        <w:t>ՀՀ Կոտայքի մարզպետից ստացված գրության համաձայն</w:t>
      </w:r>
      <w:r w:rsidR="00103BDE" w:rsidRPr="00103BDE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A259FC">
        <w:rPr>
          <w:rFonts w:ascii="GHEA Grapalat" w:hAnsi="GHEA Grapalat" w:cs="Sylfaen"/>
          <w:sz w:val="24"/>
          <w:szCs w:val="24"/>
          <w:lang w:val="af-ZA"/>
        </w:rPr>
        <w:t>ԿՏՄ-ի</w:t>
      </w:r>
      <w:r w:rsidR="00103BDE" w:rsidRPr="001B78E0">
        <w:rPr>
          <w:rFonts w:ascii="GHEA Grapalat" w:hAnsi="GHEA Grapalat" w:cs="Sylfaen"/>
          <w:sz w:val="24"/>
          <w:szCs w:val="24"/>
          <w:lang w:val="hy-AM"/>
        </w:rPr>
        <w:t xml:space="preserve"> կողմից</w:t>
      </w:r>
      <w:r w:rsidR="00103BDE" w:rsidRPr="001B78E0">
        <w:rPr>
          <w:rFonts w:ascii="GHEA Grapalat" w:hAnsi="GHEA Grapalat" w:cs="Sylfaen"/>
          <w:sz w:val="24"/>
          <w:szCs w:val="24"/>
          <w:lang w:val="af-ZA"/>
        </w:rPr>
        <w:t xml:space="preserve"> 2019 թվականի մարտի 18-ից 22-ը</w:t>
      </w:r>
      <w:r w:rsidR="00103BDE" w:rsidRPr="001B78E0">
        <w:rPr>
          <w:rFonts w:ascii="GHEA Grapalat" w:hAnsi="GHEA Grapalat" w:cs="Times Armenian"/>
          <w:sz w:val="24"/>
          <w:szCs w:val="24"/>
          <w:lang w:val="hy-AM"/>
        </w:rPr>
        <w:t xml:space="preserve"> իրականացված </w:t>
      </w:r>
      <w:r w:rsidR="00103BDE" w:rsidRPr="001B78E0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ստուգումների  արդյունքում </w:t>
      </w:r>
      <w:r w:rsidR="00103BDE" w:rsidRPr="001B78E0">
        <w:rPr>
          <w:rFonts w:ascii="GHEA Grapalat" w:hAnsi="GHEA Grapalat"/>
          <w:sz w:val="24"/>
          <w:szCs w:val="24"/>
          <w:lang w:val="hy-AM"/>
        </w:rPr>
        <w:t xml:space="preserve"> կազմված ակտերը քննարկվել են մարզպետարանում՝ վերոնշյալ դպրոցների</w:t>
      </w:r>
      <w:r w:rsidR="00103BDE" w:rsidRPr="001B78E0">
        <w:rPr>
          <w:rFonts w:ascii="GHEA Grapalat" w:hAnsi="GHEA Grapalat" w:cs="Times Armenian"/>
          <w:sz w:val="24"/>
          <w:szCs w:val="24"/>
          <w:lang w:val="hy-AM"/>
        </w:rPr>
        <w:t xml:space="preserve">  տնօրենների </w:t>
      </w:r>
      <w:r w:rsidR="00103BDE" w:rsidRPr="00A259FC">
        <w:rPr>
          <w:rFonts w:ascii="GHEA Grapalat" w:hAnsi="GHEA Grapalat" w:cs="Times Armenian"/>
          <w:sz w:val="24"/>
          <w:szCs w:val="24"/>
          <w:lang w:val="hy-AM"/>
        </w:rPr>
        <w:t>մասնակցությամբ</w:t>
      </w:r>
      <w:r w:rsidR="00103BDE" w:rsidRPr="00A259FC">
        <w:rPr>
          <w:rFonts w:ascii="GHEA Grapalat" w:hAnsi="GHEA Grapalat"/>
          <w:sz w:val="24"/>
          <w:szCs w:val="24"/>
          <w:lang w:val="hy-AM"/>
        </w:rPr>
        <w:t>։</w:t>
      </w:r>
    </w:p>
    <w:p w:rsidR="00103BDE" w:rsidRPr="00A259FC" w:rsidRDefault="00103BDE" w:rsidP="00103BDE">
      <w:pPr>
        <w:spacing w:after="0"/>
        <w:ind w:right="-82"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A259FC">
        <w:rPr>
          <w:rFonts w:ascii="GHEA Grapalat" w:hAnsi="GHEA Grapalat"/>
          <w:sz w:val="24"/>
          <w:szCs w:val="24"/>
          <w:lang w:val="hy-AM"/>
        </w:rPr>
        <w:t xml:space="preserve">Քննարկման արդյունքում պարզվել է. </w:t>
      </w:r>
    </w:p>
    <w:p w:rsidR="00103BDE" w:rsidRPr="00A259FC" w:rsidRDefault="00103BDE" w:rsidP="00485850">
      <w:pPr>
        <w:tabs>
          <w:tab w:val="left" w:pos="426"/>
        </w:tabs>
        <w:spacing w:after="0"/>
        <w:ind w:firstLine="709"/>
        <w:jc w:val="both"/>
        <w:rPr>
          <w:rFonts w:ascii="GHEA Grapalat" w:hAnsi="GHEA Grapalat"/>
          <w:noProof/>
          <w:sz w:val="24"/>
          <w:szCs w:val="24"/>
          <w:lang w:val="hy-AM" w:eastAsia="ru-RU"/>
        </w:rPr>
      </w:pPr>
      <w:r w:rsidRPr="00A259FC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</w:t>
      </w:r>
      <w:r w:rsidRPr="00A259FC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Հրազդանի</w:t>
      </w:r>
      <w:r w:rsidRPr="00A259FC">
        <w:rPr>
          <w:rFonts w:ascii="GHEA Grapalat" w:hAnsi="GHEA Grapalat"/>
          <w:bCs/>
          <w:sz w:val="24"/>
          <w:szCs w:val="24"/>
          <w:shd w:val="clear" w:color="auto" w:fill="FFFFFF"/>
          <w:lang w:val="af-ZA"/>
        </w:rPr>
        <w:t xml:space="preserve"> </w:t>
      </w:r>
      <w:r w:rsidRPr="00A259FC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Վ</w:t>
      </w:r>
      <w:r w:rsidRPr="00A259FC">
        <w:rPr>
          <w:rFonts w:ascii="GHEA Grapalat" w:hAnsi="GHEA Grapalat"/>
          <w:bCs/>
          <w:sz w:val="24"/>
          <w:szCs w:val="24"/>
          <w:shd w:val="clear" w:color="auto" w:fill="FFFFFF"/>
          <w:lang w:val="af-ZA"/>
        </w:rPr>
        <w:t xml:space="preserve">. </w:t>
      </w:r>
      <w:r w:rsidRPr="00A259FC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Սարոյանի</w:t>
      </w:r>
      <w:r w:rsidRPr="00A259FC">
        <w:rPr>
          <w:rFonts w:ascii="GHEA Grapalat" w:hAnsi="GHEA Grapalat"/>
          <w:bCs/>
          <w:sz w:val="24"/>
          <w:szCs w:val="24"/>
          <w:shd w:val="clear" w:color="auto" w:fill="FFFFFF"/>
          <w:lang w:val="af-ZA"/>
        </w:rPr>
        <w:t xml:space="preserve"> </w:t>
      </w:r>
      <w:r w:rsidRPr="00A259FC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անվան</w:t>
      </w:r>
      <w:r w:rsidRPr="00A259FC">
        <w:rPr>
          <w:rFonts w:ascii="GHEA Grapalat" w:hAnsi="GHEA Grapalat"/>
          <w:bCs/>
          <w:sz w:val="24"/>
          <w:szCs w:val="24"/>
          <w:shd w:val="clear" w:color="auto" w:fill="FFFFFF"/>
          <w:lang w:val="af-ZA"/>
        </w:rPr>
        <w:t xml:space="preserve"> N11 </w:t>
      </w:r>
      <w:r w:rsidRPr="00A259FC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հիմնական</w:t>
      </w:r>
      <w:r w:rsidRPr="00A259FC">
        <w:rPr>
          <w:rFonts w:ascii="GHEA Grapalat" w:hAnsi="GHEA Grapalat"/>
          <w:bCs/>
          <w:sz w:val="24"/>
          <w:szCs w:val="24"/>
          <w:shd w:val="clear" w:color="auto" w:fill="FFFFFF"/>
          <w:lang w:val="af-ZA"/>
        </w:rPr>
        <w:t xml:space="preserve"> </w:t>
      </w:r>
      <w:r w:rsidRPr="00A259FC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դպրոց</w:t>
      </w:r>
      <w:r w:rsidRPr="00A259FC">
        <w:rPr>
          <w:rFonts w:ascii="GHEA Grapalat" w:hAnsi="GHEA Grapalat"/>
          <w:bCs/>
          <w:sz w:val="24"/>
          <w:szCs w:val="24"/>
          <w:shd w:val="clear" w:color="auto" w:fill="FFFFFF"/>
          <w:lang w:val="af-ZA"/>
        </w:rPr>
        <w:t xml:space="preserve"> </w:t>
      </w:r>
      <w:r w:rsidRPr="00A259FC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ՊՈԱԿ</w:t>
      </w:r>
      <w:r w:rsidRPr="00A259FC">
        <w:rPr>
          <w:rFonts w:ascii="GHEA Grapalat" w:hAnsi="GHEA Grapalat"/>
          <w:bCs/>
          <w:sz w:val="24"/>
          <w:szCs w:val="24"/>
          <w:shd w:val="clear" w:color="auto" w:fill="FFFFFF"/>
          <w:lang w:val="af-ZA"/>
        </w:rPr>
        <w:t>-</w:t>
      </w:r>
      <w:r w:rsidRPr="00A259FC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ում</w:t>
      </w:r>
      <w:r w:rsidRPr="00A259FC">
        <w:rPr>
          <w:rFonts w:ascii="GHEA Grapalat" w:hAnsi="GHEA Grapalat"/>
          <w:bCs/>
          <w:sz w:val="24"/>
          <w:szCs w:val="24"/>
          <w:shd w:val="clear" w:color="auto" w:fill="FFFFFF"/>
          <w:lang w:val="af-ZA"/>
        </w:rPr>
        <w:t xml:space="preserve"> </w:t>
      </w:r>
      <w:r w:rsidRPr="00A259FC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արձանագրված</w:t>
      </w:r>
      <w:r w:rsidRPr="00A259FC">
        <w:rPr>
          <w:rFonts w:ascii="GHEA Grapalat" w:hAnsi="GHEA Grapalat"/>
          <w:bCs/>
          <w:sz w:val="24"/>
          <w:szCs w:val="24"/>
          <w:shd w:val="clear" w:color="auto" w:fill="FFFFFF"/>
          <w:lang w:val="af-ZA"/>
        </w:rPr>
        <w:t xml:space="preserve"> </w:t>
      </w:r>
      <w:r w:rsidRPr="00A259FC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խախտումները</w:t>
      </w:r>
      <w:r w:rsidRPr="00A259FC">
        <w:rPr>
          <w:rFonts w:ascii="GHEA Grapalat" w:hAnsi="GHEA Grapalat"/>
          <w:bCs/>
          <w:sz w:val="24"/>
          <w:szCs w:val="24"/>
          <w:shd w:val="clear" w:color="auto" w:fill="FFFFFF"/>
          <w:lang w:val="af-ZA"/>
        </w:rPr>
        <w:t xml:space="preserve"> </w:t>
      </w:r>
      <w:r w:rsidRPr="00A259FC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կատարվել</w:t>
      </w:r>
      <w:r w:rsidRPr="00A259FC">
        <w:rPr>
          <w:rFonts w:ascii="GHEA Grapalat" w:hAnsi="GHEA Grapalat"/>
          <w:bCs/>
          <w:sz w:val="24"/>
          <w:szCs w:val="24"/>
          <w:shd w:val="clear" w:color="auto" w:fill="FFFFFF"/>
          <w:lang w:val="af-ZA"/>
        </w:rPr>
        <w:t xml:space="preserve"> </w:t>
      </w:r>
      <w:r w:rsidRPr="00A259FC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են</w:t>
      </w:r>
      <w:r w:rsidRPr="00A259FC">
        <w:rPr>
          <w:rFonts w:ascii="GHEA Grapalat" w:hAnsi="GHEA Grapalat"/>
          <w:bCs/>
          <w:sz w:val="24"/>
          <w:szCs w:val="24"/>
          <w:shd w:val="clear" w:color="auto" w:fill="FFFFFF"/>
          <w:lang w:val="af-ZA"/>
        </w:rPr>
        <w:t xml:space="preserve"> </w:t>
      </w:r>
      <w:r w:rsidRPr="00A259FC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նախկին</w:t>
      </w:r>
      <w:r w:rsidRPr="00A259FC">
        <w:rPr>
          <w:rFonts w:ascii="GHEA Grapalat" w:hAnsi="GHEA Grapalat"/>
          <w:bCs/>
          <w:sz w:val="24"/>
          <w:szCs w:val="24"/>
          <w:shd w:val="clear" w:color="auto" w:fill="FFFFFF"/>
          <w:lang w:val="af-ZA"/>
        </w:rPr>
        <w:t xml:space="preserve"> </w:t>
      </w:r>
      <w:r w:rsidRPr="00A259FC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տնօրենի</w:t>
      </w:r>
      <w:r w:rsidRPr="00A259FC">
        <w:rPr>
          <w:rFonts w:ascii="GHEA Grapalat" w:hAnsi="GHEA Grapalat"/>
          <w:bCs/>
          <w:sz w:val="24"/>
          <w:szCs w:val="24"/>
          <w:shd w:val="clear" w:color="auto" w:fill="FFFFFF"/>
          <w:lang w:val="af-ZA"/>
        </w:rPr>
        <w:t xml:space="preserve"> </w:t>
      </w:r>
      <w:r w:rsidRPr="00A259FC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պաշտոնավարման</w:t>
      </w:r>
      <w:r w:rsidRPr="00A259FC">
        <w:rPr>
          <w:rFonts w:ascii="GHEA Grapalat" w:hAnsi="GHEA Grapalat"/>
          <w:bCs/>
          <w:sz w:val="24"/>
          <w:szCs w:val="24"/>
          <w:shd w:val="clear" w:color="auto" w:fill="FFFFFF"/>
          <w:lang w:val="af-ZA"/>
        </w:rPr>
        <w:t xml:space="preserve"> </w:t>
      </w:r>
      <w:r w:rsidRPr="00A259FC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ընթացքում</w:t>
      </w:r>
      <w:r w:rsidRPr="00A259FC">
        <w:rPr>
          <w:rFonts w:ascii="GHEA Grapalat" w:hAnsi="GHEA Grapalat"/>
          <w:bCs/>
          <w:sz w:val="24"/>
          <w:szCs w:val="24"/>
          <w:shd w:val="clear" w:color="auto" w:fill="FFFFFF"/>
          <w:lang w:val="af-ZA"/>
        </w:rPr>
        <w:t xml:space="preserve">: </w:t>
      </w:r>
      <w:r w:rsidRPr="00A259FC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Այս</w:t>
      </w:r>
      <w:r w:rsidRPr="00A259FC">
        <w:rPr>
          <w:rFonts w:ascii="GHEA Grapalat" w:hAnsi="GHEA Grapalat"/>
          <w:bCs/>
          <w:sz w:val="24"/>
          <w:szCs w:val="24"/>
          <w:shd w:val="clear" w:color="auto" w:fill="FFFFFF"/>
          <w:lang w:val="af-ZA"/>
        </w:rPr>
        <w:t xml:space="preserve"> </w:t>
      </w:r>
      <w:r w:rsidRPr="00A259FC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պահին</w:t>
      </w:r>
      <w:r w:rsidRPr="00A259FC">
        <w:rPr>
          <w:rFonts w:ascii="GHEA Grapalat" w:hAnsi="GHEA Grapalat"/>
          <w:bCs/>
          <w:sz w:val="24"/>
          <w:szCs w:val="24"/>
          <w:shd w:val="clear" w:color="auto" w:fill="FFFFFF"/>
          <w:lang w:val="af-ZA"/>
        </w:rPr>
        <w:t xml:space="preserve"> </w:t>
      </w:r>
      <w:r w:rsidRPr="00A259FC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իրականացվել</w:t>
      </w:r>
      <w:r w:rsidRPr="00A259FC">
        <w:rPr>
          <w:rFonts w:ascii="GHEA Grapalat" w:hAnsi="GHEA Grapalat"/>
          <w:bCs/>
          <w:sz w:val="24"/>
          <w:szCs w:val="24"/>
          <w:shd w:val="clear" w:color="auto" w:fill="FFFFFF"/>
          <w:lang w:val="af-ZA"/>
        </w:rPr>
        <w:t xml:space="preserve"> </w:t>
      </w:r>
      <w:r w:rsidRPr="00A259FC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է</w:t>
      </w:r>
      <w:r w:rsidRPr="00A259FC">
        <w:rPr>
          <w:rFonts w:ascii="GHEA Grapalat" w:hAnsi="GHEA Grapalat"/>
          <w:bCs/>
          <w:sz w:val="24"/>
          <w:szCs w:val="24"/>
          <w:shd w:val="clear" w:color="auto" w:fill="FFFFFF"/>
          <w:lang w:val="af-ZA"/>
        </w:rPr>
        <w:t xml:space="preserve"> </w:t>
      </w:r>
      <w:r w:rsidRPr="00A259FC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դպրոցի</w:t>
      </w:r>
      <w:r w:rsidRPr="00A259FC">
        <w:rPr>
          <w:rFonts w:ascii="GHEA Grapalat" w:hAnsi="GHEA Grapalat"/>
          <w:bCs/>
          <w:sz w:val="24"/>
          <w:szCs w:val="24"/>
          <w:shd w:val="clear" w:color="auto" w:fill="FFFFFF"/>
          <w:lang w:val="af-ZA"/>
        </w:rPr>
        <w:t xml:space="preserve"> </w:t>
      </w:r>
      <w:r w:rsidRPr="00A259FC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գործունեության</w:t>
      </w:r>
      <w:r w:rsidRPr="00A259FC">
        <w:rPr>
          <w:rFonts w:ascii="GHEA Grapalat" w:hAnsi="GHEA Grapalat"/>
          <w:bCs/>
          <w:sz w:val="24"/>
          <w:szCs w:val="24"/>
          <w:shd w:val="clear" w:color="auto" w:fill="FFFFFF"/>
          <w:lang w:val="af-ZA"/>
        </w:rPr>
        <w:t xml:space="preserve"> 2017-2018 </w:t>
      </w:r>
      <w:r w:rsidRPr="00A259FC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ուսումնական</w:t>
      </w:r>
      <w:r w:rsidRPr="00A259FC">
        <w:rPr>
          <w:rFonts w:ascii="GHEA Grapalat" w:hAnsi="GHEA Grapalat"/>
          <w:bCs/>
          <w:sz w:val="24"/>
          <w:szCs w:val="24"/>
          <w:shd w:val="clear" w:color="auto" w:fill="FFFFFF"/>
          <w:lang w:val="af-ZA"/>
        </w:rPr>
        <w:t xml:space="preserve"> </w:t>
      </w:r>
      <w:r w:rsidRPr="00A259FC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տարվա</w:t>
      </w:r>
      <w:r w:rsidRPr="00A259FC">
        <w:rPr>
          <w:rFonts w:ascii="GHEA Grapalat" w:hAnsi="GHEA Grapalat"/>
          <w:bCs/>
          <w:sz w:val="24"/>
          <w:szCs w:val="24"/>
          <w:shd w:val="clear" w:color="auto" w:fill="FFFFFF"/>
          <w:lang w:val="af-ZA"/>
        </w:rPr>
        <w:t xml:space="preserve"> </w:t>
      </w:r>
      <w:r w:rsidRPr="00A259FC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ներքին</w:t>
      </w:r>
      <w:r w:rsidRPr="00A259FC">
        <w:rPr>
          <w:rFonts w:ascii="GHEA Grapalat" w:hAnsi="GHEA Grapalat"/>
          <w:bCs/>
          <w:sz w:val="24"/>
          <w:szCs w:val="24"/>
          <w:shd w:val="clear" w:color="auto" w:fill="FFFFFF"/>
          <w:lang w:val="af-ZA"/>
        </w:rPr>
        <w:t xml:space="preserve"> </w:t>
      </w:r>
      <w:r w:rsidRPr="00A259FC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գնահատւմ</w:t>
      </w:r>
      <w:r w:rsidRPr="00A259FC">
        <w:rPr>
          <w:rFonts w:ascii="GHEA Grapalat" w:hAnsi="GHEA Grapalat"/>
          <w:bCs/>
          <w:sz w:val="24"/>
          <w:szCs w:val="24"/>
          <w:shd w:val="clear" w:color="auto" w:fill="FFFFFF"/>
          <w:lang w:val="af-ZA"/>
        </w:rPr>
        <w:t xml:space="preserve"> </w:t>
      </w:r>
      <w:r w:rsidRPr="00A259FC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և</w:t>
      </w:r>
      <w:r w:rsidRPr="00A259FC">
        <w:rPr>
          <w:rFonts w:ascii="GHEA Grapalat" w:hAnsi="GHEA Grapalat"/>
          <w:bCs/>
          <w:sz w:val="24"/>
          <w:szCs w:val="24"/>
          <w:shd w:val="clear" w:color="auto" w:fill="FFFFFF"/>
          <w:lang w:val="af-ZA"/>
        </w:rPr>
        <w:t xml:space="preserve"> </w:t>
      </w:r>
      <w:r w:rsidRPr="00A259FC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այն</w:t>
      </w:r>
      <w:r w:rsidRPr="00A259FC">
        <w:rPr>
          <w:rFonts w:ascii="GHEA Grapalat" w:hAnsi="GHEA Grapalat"/>
          <w:bCs/>
          <w:sz w:val="24"/>
          <w:szCs w:val="24"/>
          <w:shd w:val="clear" w:color="auto" w:fill="FFFFFF"/>
          <w:lang w:val="af-ZA"/>
        </w:rPr>
        <w:t xml:space="preserve"> </w:t>
      </w:r>
      <w:r w:rsidRPr="00A259FC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կներակայացվի</w:t>
      </w:r>
      <w:r w:rsidRPr="00A259FC">
        <w:rPr>
          <w:rFonts w:ascii="GHEA Grapalat" w:hAnsi="GHEA Grapalat"/>
          <w:bCs/>
          <w:sz w:val="24"/>
          <w:szCs w:val="24"/>
          <w:shd w:val="clear" w:color="auto" w:fill="FFFFFF"/>
          <w:lang w:val="af-ZA"/>
        </w:rPr>
        <w:t xml:space="preserve"> </w:t>
      </w:r>
      <w:r w:rsidRPr="00A259FC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առաջիկա</w:t>
      </w:r>
      <w:r w:rsidRPr="00A259FC">
        <w:rPr>
          <w:rFonts w:ascii="GHEA Grapalat" w:hAnsi="GHEA Grapalat"/>
          <w:bCs/>
          <w:sz w:val="24"/>
          <w:szCs w:val="24"/>
          <w:shd w:val="clear" w:color="auto" w:fill="FFFFFF"/>
          <w:lang w:val="af-ZA"/>
        </w:rPr>
        <w:t xml:space="preserve"> </w:t>
      </w:r>
      <w:r w:rsidRPr="00A259FC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կոլեգիալ</w:t>
      </w:r>
      <w:r w:rsidRPr="00A259FC">
        <w:rPr>
          <w:rFonts w:ascii="GHEA Grapalat" w:hAnsi="GHEA Grapalat"/>
          <w:bCs/>
          <w:sz w:val="24"/>
          <w:szCs w:val="24"/>
          <w:shd w:val="clear" w:color="auto" w:fill="FFFFFF"/>
          <w:lang w:val="af-ZA"/>
        </w:rPr>
        <w:t xml:space="preserve"> </w:t>
      </w:r>
      <w:r w:rsidRPr="00A259FC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կառավարման</w:t>
      </w:r>
      <w:r w:rsidRPr="00A259FC">
        <w:rPr>
          <w:rFonts w:ascii="GHEA Grapalat" w:hAnsi="GHEA Grapalat"/>
          <w:bCs/>
          <w:sz w:val="24"/>
          <w:szCs w:val="24"/>
          <w:shd w:val="clear" w:color="auto" w:fill="FFFFFF"/>
          <w:lang w:val="af-ZA"/>
        </w:rPr>
        <w:t xml:space="preserve">, </w:t>
      </w:r>
      <w:r w:rsidRPr="00A259FC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ծնողական</w:t>
      </w:r>
      <w:r w:rsidRPr="00A259FC">
        <w:rPr>
          <w:rFonts w:ascii="GHEA Grapalat" w:hAnsi="GHEA Grapalat"/>
          <w:bCs/>
          <w:sz w:val="24"/>
          <w:szCs w:val="24"/>
          <w:shd w:val="clear" w:color="auto" w:fill="FFFFFF"/>
          <w:lang w:val="af-ZA"/>
        </w:rPr>
        <w:t xml:space="preserve"> </w:t>
      </w:r>
      <w:r w:rsidRPr="00A259FC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և</w:t>
      </w:r>
      <w:r w:rsidRPr="00A259FC">
        <w:rPr>
          <w:rFonts w:ascii="GHEA Grapalat" w:hAnsi="GHEA Grapalat"/>
          <w:bCs/>
          <w:sz w:val="24"/>
          <w:szCs w:val="24"/>
          <w:shd w:val="clear" w:color="auto" w:fill="FFFFFF"/>
          <w:lang w:val="af-ZA"/>
        </w:rPr>
        <w:t xml:space="preserve"> </w:t>
      </w:r>
      <w:r w:rsidRPr="00A259FC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աշակերտական</w:t>
      </w:r>
      <w:r w:rsidRPr="00A259FC">
        <w:rPr>
          <w:rFonts w:ascii="GHEA Grapalat" w:hAnsi="GHEA Grapalat"/>
          <w:bCs/>
          <w:sz w:val="24"/>
          <w:szCs w:val="24"/>
          <w:shd w:val="clear" w:color="auto" w:fill="FFFFFF"/>
          <w:lang w:val="af-ZA"/>
        </w:rPr>
        <w:t xml:space="preserve"> </w:t>
      </w:r>
      <w:r w:rsidRPr="00A259FC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խորհրդի</w:t>
      </w:r>
      <w:r w:rsidRPr="00A259FC">
        <w:rPr>
          <w:rFonts w:ascii="GHEA Grapalat" w:hAnsi="GHEA Grapalat"/>
          <w:bCs/>
          <w:sz w:val="24"/>
          <w:szCs w:val="24"/>
          <w:shd w:val="clear" w:color="auto" w:fill="FFFFFF"/>
          <w:lang w:val="af-ZA"/>
        </w:rPr>
        <w:t xml:space="preserve"> </w:t>
      </w:r>
      <w:r w:rsidRPr="00A259FC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նիստերին</w:t>
      </w:r>
      <w:r w:rsidRPr="00A259FC">
        <w:rPr>
          <w:rFonts w:ascii="GHEA Grapalat" w:hAnsi="GHEA Grapalat"/>
          <w:bCs/>
          <w:sz w:val="24"/>
          <w:szCs w:val="24"/>
          <w:shd w:val="clear" w:color="auto" w:fill="FFFFFF"/>
          <w:lang w:val="af-ZA"/>
        </w:rPr>
        <w:t xml:space="preserve">: </w:t>
      </w:r>
      <w:r w:rsidRPr="00A259FC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Ուսումնական</w:t>
      </w:r>
      <w:r w:rsidRPr="00A259FC">
        <w:rPr>
          <w:rFonts w:ascii="GHEA Grapalat" w:hAnsi="GHEA Grapalat"/>
          <w:bCs/>
          <w:sz w:val="24"/>
          <w:szCs w:val="24"/>
          <w:shd w:val="clear" w:color="auto" w:fill="FFFFFF"/>
          <w:lang w:val="af-ZA"/>
        </w:rPr>
        <w:t xml:space="preserve">  </w:t>
      </w:r>
      <w:r w:rsidRPr="00A259FC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պարապմունքների</w:t>
      </w:r>
      <w:r w:rsidRPr="00A259FC">
        <w:rPr>
          <w:rFonts w:ascii="GHEA Grapalat" w:hAnsi="GHEA Grapalat"/>
          <w:bCs/>
          <w:sz w:val="24"/>
          <w:szCs w:val="24"/>
          <w:shd w:val="clear" w:color="auto" w:fill="FFFFFF"/>
          <w:lang w:val="af-ZA"/>
        </w:rPr>
        <w:t xml:space="preserve"> </w:t>
      </w:r>
      <w:r w:rsidRPr="00A259FC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ավարտին</w:t>
      </w:r>
      <w:r w:rsidRPr="00A259FC">
        <w:rPr>
          <w:rFonts w:ascii="GHEA Grapalat" w:hAnsi="GHEA Grapalat"/>
          <w:bCs/>
          <w:sz w:val="24"/>
          <w:szCs w:val="24"/>
          <w:shd w:val="clear" w:color="auto" w:fill="FFFFFF"/>
          <w:lang w:val="af-ZA"/>
        </w:rPr>
        <w:t xml:space="preserve"> </w:t>
      </w:r>
      <w:r w:rsidRPr="00A259FC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ֆրանսերենի</w:t>
      </w:r>
      <w:r w:rsidRPr="00A259FC">
        <w:rPr>
          <w:rFonts w:ascii="GHEA Grapalat" w:hAnsi="GHEA Grapalat"/>
          <w:bCs/>
          <w:sz w:val="24"/>
          <w:szCs w:val="24"/>
          <w:shd w:val="clear" w:color="auto" w:fill="FFFFFF"/>
          <w:lang w:val="af-ZA"/>
        </w:rPr>
        <w:t xml:space="preserve"> </w:t>
      </w:r>
      <w:r w:rsidR="00485850" w:rsidRPr="00A259FC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ուսուց</w:t>
      </w:r>
      <w:r w:rsidRPr="00A259FC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չ</w:t>
      </w:r>
      <w:r w:rsidR="00485850" w:rsidRPr="00A259FC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 xml:space="preserve">ի </w:t>
      </w:r>
      <w:r w:rsidRPr="00A259FC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դիպլոմի</w:t>
      </w:r>
      <w:r w:rsidRPr="00A259FC">
        <w:rPr>
          <w:rFonts w:ascii="GHEA Grapalat" w:hAnsi="GHEA Grapalat"/>
          <w:bCs/>
          <w:sz w:val="24"/>
          <w:szCs w:val="24"/>
          <w:shd w:val="clear" w:color="auto" w:fill="FFFFFF"/>
          <w:lang w:val="af-ZA"/>
        </w:rPr>
        <w:t xml:space="preserve"> </w:t>
      </w:r>
      <w:r w:rsidRPr="00A259FC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չհավատարմագրելու</w:t>
      </w:r>
      <w:r w:rsidRPr="00A259FC">
        <w:rPr>
          <w:rFonts w:ascii="GHEA Grapalat" w:hAnsi="GHEA Grapalat"/>
          <w:bCs/>
          <w:sz w:val="24"/>
          <w:szCs w:val="24"/>
          <w:shd w:val="clear" w:color="auto" w:fill="FFFFFF"/>
          <w:lang w:val="af-ZA"/>
        </w:rPr>
        <w:t xml:space="preserve"> </w:t>
      </w:r>
      <w:r w:rsidRPr="00A259FC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պարագայում</w:t>
      </w:r>
      <w:r w:rsidR="00485850" w:rsidRPr="00A259FC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՝ նա</w:t>
      </w:r>
      <w:r w:rsidRPr="00A259FC">
        <w:rPr>
          <w:rFonts w:ascii="GHEA Grapalat" w:hAnsi="GHEA Grapalat"/>
          <w:bCs/>
          <w:sz w:val="24"/>
          <w:szCs w:val="24"/>
          <w:shd w:val="clear" w:color="auto" w:fill="FFFFFF"/>
          <w:lang w:val="af-ZA"/>
        </w:rPr>
        <w:t xml:space="preserve"> </w:t>
      </w:r>
      <w:r w:rsidRPr="00A259FC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կազատվի</w:t>
      </w:r>
      <w:r w:rsidRPr="00A259FC">
        <w:rPr>
          <w:rFonts w:ascii="GHEA Grapalat" w:hAnsi="GHEA Grapalat"/>
          <w:bCs/>
          <w:sz w:val="24"/>
          <w:szCs w:val="24"/>
          <w:shd w:val="clear" w:color="auto" w:fill="FFFFFF"/>
          <w:lang w:val="af-ZA"/>
        </w:rPr>
        <w:t xml:space="preserve"> </w:t>
      </w:r>
      <w:r w:rsidRPr="00A259FC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աշխատանքից</w:t>
      </w:r>
      <w:r w:rsidRPr="00A259FC">
        <w:rPr>
          <w:rFonts w:ascii="GHEA Grapalat" w:hAnsi="GHEA Grapalat"/>
          <w:bCs/>
          <w:sz w:val="24"/>
          <w:szCs w:val="24"/>
          <w:shd w:val="clear" w:color="auto" w:fill="FFFFFF"/>
          <w:lang w:val="af-ZA"/>
        </w:rPr>
        <w:t xml:space="preserve">:   </w:t>
      </w:r>
    </w:p>
    <w:p w:rsidR="005D4DEF" w:rsidRDefault="00103BDE" w:rsidP="00A259FC">
      <w:pPr>
        <w:spacing w:after="0"/>
        <w:ind w:left="90"/>
        <w:jc w:val="both"/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af-ZA"/>
        </w:rPr>
      </w:pPr>
      <w:r w:rsidRPr="00A259FC">
        <w:rPr>
          <w:rFonts w:ascii="GHEA Grapalat" w:hAnsi="GHEA Grapalat"/>
          <w:sz w:val="24"/>
          <w:szCs w:val="24"/>
          <w:lang w:val="af-ZA"/>
        </w:rPr>
        <w:t xml:space="preserve">      </w:t>
      </w:r>
      <w:r w:rsidR="00485850" w:rsidRPr="00A259FC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Պռոշյանի</w:t>
      </w:r>
      <w:r w:rsidR="00485850" w:rsidRPr="00A259FC">
        <w:rPr>
          <w:rFonts w:ascii="GHEA Grapalat" w:hAnsi="GHEA Grapalat"/>
          <w:bCs/>
          <w:sz w:val="24"/>
          <w:szCs w:val="24"/>
          <w:shd w:val="clear" w:color="auto" w:fill="FFFFFF"/>
          <w:lang w:val="af-ZA"/>
        </w:rPr>
        <w:t xml:space="preserve">  </w:t>
      </w:r>
      <w:r w:rsidR="00485850" w:rsidRPr="00A259FC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Պ</w:t>
      </w:r>
      <w:r w:rsidR="00485850" w:rsidRPr="00A259FC">
        <w:rPr>
          <w:rFonts w:ascii="GHEA Grapalat" w:hAnsi="GHEA Grapalat"/>
          <w:bCs/>
          <w:sz w:val="24"/>
          <w:szCs w:val="24"/>
          <w:shd w:val="clear" w:color="auto" w:fill="FFFFFF"/>
          <w:lang w:val="af-ZA"/>
        </w:rPr>
        <w:t xml:space="preserve">. </w:t>
      </w:r>
      <w:r w:rsidR="00485850" w:rsidRPr="00A259FC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Ղևոնդյանի</w:t>
      </w:r>
      <w:r w:rsidR="00485850" w:rsidRPr="00A259FC">
        <w:rPr>
          <w:rFonts w:ascii="GHEA Grapalat" w:hAnsi="GHEA Grapalat"/>
          <w:bCs/>
          <w:sz w:val="24"/>
          <w:szCs w:val="24"/>
          <w:shd w:val="clear" w:color="auto" w:fill="FFFFFF"/>
          <w:lang w:val="af-ZA"/>
        </w:rPr>
        <w:t xml:space="preserve"> </w:t>
      </w:r>
      <w:r w:rsidR="00485850" w:rsidRPr="00A259FC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անվան</w:t>
      </w:r>
      <w:r w:rsidR="00485850" w:rsidRPr="00A259FC">
        <w:rPr>
          <w:rFonts w:ascii="GHEA Grapalat" w:hAnsi="GHEA Grapalat"/>
          <w:bCs/>
          <w:sz w:val="24"/>
          <w:szCs w:val="24"/>
          <w:shd w:val="clear" w:color="auto" w:fill="FFFFFF"/>
          <w:lang w:val="af-ZA"/>
        </w:rPr>
        <w:t xml:space="preserve"> </w:t>
      </w:r>
      <w:r w:rsidR="00485850" w:rsidRPr="00A259FC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միջնակարգ</w:t>
      </w:r>
      <w:r w:rsidR="00485850" w:rsidRPr="00A259FC">
        <w:rPr>
          <w:rFonts w:ascii="GHEA Grapalat" w:hAnsi="GHEA Grapalat"/>
          <w:bCs/>
          <w:sz w:val="24"/>
          <w:szCs w:val="24"/>
          <w:shd w:val="clear" w:color="auto" w:fill="FFFFFF"/>
          <w:lang w:val="af-ZA"/>
        </w:rPr>
        <w:t xml:space="preserve"> </w:t>
      </w:r>
      <w:r w:rsidR="00485850" w:rsidRPr="00A259FC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դպրոցում</w:t>
      </w:r>
      <w:r w:rsidR="00485850" w:rsidRPr="00A259FC">
        <w:rPr>
          <w:rFonts w:ascii="GHEA Grapalat" w:hAnsi="GHEA Grapalat"/>
          <w:sz w:val="24"/>
          <w:szCs w:val="24"/>
          <w:lang w:val="af-ZA"/>
        </w:rPr>
        <w:t xml:space="preserve">  </w:t>
      </w:r>
      <w:r w:rsidRPr="00A259FC">
        <w:rPr>
          <w:rFonts w:ascii="GHEA Grapalat" w:hAnsi="GHEA Grapalat"/>
          <w:sz w:val="24"/>
          <w:szCs w:val="24"/>
          <w:lang w:val="af-ZA"/>
        </w:rPr>
        <w:t xml:space="preserve">2019 </w:t>
      </w:r>
      <w:r w:rsidRPr="00A259FC">
        <w:rPr>
          <w:rFonts w:ascii="GHEA Grapalat" w:hAnsi="GHEA Grapalat"/>
          <w:sz w:val="24"/>
          <w:szCs w:val="24"/>
          <w:lang w:val="hy-AM"/>
        </w:rPr>
        <w:t>թվականի</w:t>
      </w:r>
      <w:r w:rsidRPr="00A259F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A259FC">
        <w:rPr>
          <w:rFonts w:ascii="GHEA Grapalat" w:hAnsi="GHEA Grapalat"/>
          <w:sz w:val="24"/>
          <w:szCs w:val="24"/>
          <w:lang w:val="hy-AM"/>
        </w:rPr>
        <w:t>ապրիլի</w:t>
      </w:r>
      <w:r w:rsidRPr="00A259FC">
        <w:rPr>
          <w:rFonts w:ascii="GHEA Grapalat" w:hAnsi="GHEA Grapalat"/>
          <w:sz w:val="24"/>
          <w:szCs w:val="24"/>
          <w:lang w:val="af-ZA"/>
        </w:rPr>
        <w:t xml:space="preserve"> 18-</w:t>
      </w:r>
      <w:r w:rsidRPr="00A259FC">
        <w:rPr>
          <w:rFonts w:ascii="GHEA Grapalat" w:hAnsi="GHEA Grapalat"/>
          <w:sz w:val="24"/>
          <w:szCs w:val="24"/>
          <w:lang w:val="hy-AM"/>
        </w:rPr>
        <w:t>ին</w:t>
      </w:r>
      <w:r w:rsidRPr="00A259F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A259FC">
        <w:rPr>
          <w:rFonts w:ascii="GHEA Grapalat" w:hAnsi="GHEA Grapalat"/>
          <w:sz w:val="24"/>
          <w:szCs w:val="24"/>
          <w:lang w:val="hy-AM"/>
        </w:rPr>
        <w:t>կայացած</w:t>
      </w:r>
      <w:r w:rsidRPr="00A259F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A259FC">
        <w:rPr>
          <w:rFonts w:ascii="GHEA Grapalat" w:hAnsi="GHEA Grapalat"/>
          <w:sz w:val="24"/>
          <w:szCs w:val="24"/>
          <w:lang w:val="hy-AM"/>
        </w:rPr>
        <w:t>կառավարման</w:t>
      </w:r>
      <w:r w:rsidRPr="00A259F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A259FC">
        <w:rPr>
          <w:rFonts w:ascii="GHEA Grapalat" w:hAnsi="GHEA Grapalat"/>
          <w:sz w:val="24"/>
          <w:szCs w:val="24"/>
          <w:lang w:val="hy-AM"/>
        </w:rPr>
        <w:t>խորհրդի</w:t>
      </w:r>
      <w:r w:rsidRPr="00A259F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A259FC">
        <w:rPr>
          <w:rFonts w:ascii="GHEA Grapalat" w:hAnsi="GHEA Grapalat"/>
          <w:sz w:val="24"/>
          <w:szCs w:val="24"/>
          <w:lang w:val="hy-AM"/>
        </w:rPr>
        <w:t>նիստում</w:t>
      </w:r>
      <w:r w:rsidRPr="00A259F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A259FC">
        <w:rPr>
          <w:rFonts w:ascii="GHEA Grapalat" w:hAnsi="GHEA Grapalat"/>
          <w:sz w:val="24"/>
          <w:szCs w:val="24"/>
          <w:lang w:val="hy-AM"/>
        </w:rPr>
        <w:t>քննարկվել</w:t>
      </w:r>
      <w:r w:rsidRPr="00A259F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A259FC">
        <w:rPr>
          <w:rFonts w:ascii="GHEA Grapalat" w:hAnsi="GHEA Grapalat"/>
          <w:sz w:val="24"/>
          <w:szCs w:val="24"/>
          <w:lang w:val="hy-AM"/>
        </w:rPr>
        <w:t>է</w:t>
      </w:r>
      <w:r w:rsidRPr="00A259F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A259FC">
        <w:rPr>
          <w:rFonts w:ascii="GHEA Grapalat" w:hAnsi="GHEA Grapalat"/>
          <w:sz w:val="24"/>
          <w:szCs w:val="24"/>
          <w:lang w:val="hy-AM"/>
        </w:rPr>
        <w:t>ներկայացված</w:t>
      </w:r>
      <w:r w:rsidRPr="00A259F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A259FC">
        <w:rPr>
          <w:rFonts w:ascii="GHEA Grapalat" w:hAnsi="GHEA Grapalat"/>
          <w:sz w:val="24"/>
          <w:szCs w:val="24"/>
          <w:lang w:val="hy-AM"/>
        </w:rPr>
        <w:t>ներքին</w:t>
      </w:r>
      <w:r w:rsidRPr="00A259F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A259FC">
        <w:rPr>
          <w:rFonts w:ascii="GHEA Grapalat" w:hAnsi="GHEA Grapalat"/>
          <w:sz w:val="24"/>
          <w:szCs w:val="24"/>
          <w:lang w:val="hy-AM"/>
        </w:rPr>
        <w:t>գնահատման</w:t>
      </w:r>
      <w:r w:rsidRPr="00A259F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A259FC">
        <w:rPr>
          <w:rFonts w:ascii="GHEA Grapalat" w:hAnsi="GHEA Grapalat"/>
          <w:sz w:val="24"/>
          <w:szCs w:val="24"/>
          <w:lang w:val="hy-AM"/>
        </w:rPr>
        <w:t>հաշվետվությունը</w:t>
      </w:r>
      <w:r w:rsidRPr="00A259F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A259FC">
        <w:rPr>
          <w:rFonts w:ascii="GHEA Grapalat" w:hAnsi="GHEA Grapalat"/>
          <w:sz w:val="24"/>
          <w:szCs w:val="24"/>
          <w:lang w:val="hy-AM"/>
        </w:rPr>
        <w:t>և</w:t>
      </w:r>
      <w:r w:rsidRPr="00A259F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A259FC">
        <w:rPr>
          <w:rFonts w:ascii="GHEA Grapalat" w:hAnsi="GHEA Grapalat"/>
          <w:sz w:val="24"/>
          <w:szCs w:val="24"/>
          <w:lang w:val="hy-AM"/>
        </w:rPr>
        <w:t>արձանագրվել</w:t>
      </w:r>
      <w:r w:rsidRPr="00A259FC">
        <w:rPr>
          <w:rFonts w:ascii="GHEA Grapalat" w:hAnsi="GHEA Grapalat"/>
          <w:sz w:val="24"/>
          <w:szCs w:val="24"/>
          <w:lang w:val="af-ZA"/>
        </w:rPr>
        <w:t>:</w:t>
      </w:r>
      <w:r w:rsidR="00A259FC" w:rsidRPr="00A259F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A259FC">
        <w:rPr>
          <w:rFonts w:ascii="GHEA Grapalat" w:hAnsi="GHEA Grapalat"/>
          <w:sz w:val="24"/>
          <w:szCs w:val="24"/>
        </w:rPr>
        <w:t>Մարզպետի՝</w:t>
      </w:r>
      <w:r w:rsidRPr="00A259FC">
        <w:rPr>
          <w:rFonts w:ascii="GHEA Grapalat" w:hAnsi="GHEA Grapalat"/>
          <w:sz w:val="24"/>
          <w:szCs w:val="24"/>
          <w:lang w:val="af-ZA"/>
        </w:rPr>
        <w:t xml:space="preserve"> 2019 </w:t>
      </w:r>
      <w:r w:rsidRPr="00A259FC">
        <w:rPr>
          <w:rFonts w:ascii="GHEA Grapalat" w:hAnsi="GHEA Grapalat"/>
          <w:sz w:val="24"/>
          <w:szCs w:val="24"/>
        </w:rPr>
        <w:t>թվականի</w:t>
      </w:r>
      <w:r w:rsidRPr="00A259F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A259FC">
        <w:rPr>
          <w:rFonts w:ascii="GHEA Grapalat" w:hAnsi="GHEA Grapalat"/>
          <w:sz w:val="24"/>
          <w:szCs w:val="24"/>
        </w:rPr>
        <w:t>ապրիլի</w:t>
      </w:r>
      <w:r w:rsidRPr="00A259FC">
        <w:rPr>
          <w:rFonts w:ascii="GHEA Grapalat" w:hAnsi="GHEA Grapalat"/>
          <w:sz w:val="24"/>
          <w:szCs w:val="24"/>
          <w:lang w:val="af-ZA"/>
        </w:rPr>
        <w:t xml:space="preserve"> 9-</w:t>
      </w:r>
      <w:r w:rsidRPr="00A259FC">
        <w:rPr>
          <w:rFonts w:ascii="GHEA Grapalat" w:hAnsi="GHEA Grapalat"/>
          <w:sz w:val="24"/>
          <w:szCs w:val="24"/>
        </w:rPr>
        <w:t>ի</w:t>
      </w:r>
      <w:r w:rsidRPr="00A259FC">
        <w:rPr>
          <w:rFonts w:ascii="GHEA Grapalat" w:hAnsi="GHEA Grapalat"/>
          <w:sz w:val="24"/>
          <w:szCs w:val="24"/>
          <w:lang w:val="af-ZA"/>
        </w:rPr>
        <w:t xml:space="preserve"> N81 </w:t>
      </w:r>
      <w:r w:rsidRPr="00A259FC">
        <w:rPr>
          <w:rFonts w:ascii="GHEA Grapalat" w:hAnsi="GHEA Grapalat"/>
          <w:sz w:val="24"/>
          <w:szCs w:val="24"/>
        </w:rPr>
        <w:t>որոշմամբ</w:t>
      </w:r>
      <w:r w:rsidRPr="00A259F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A259FC">
        <w:rPr>
          <w:rFonts w:ascii="GHEA Grapalat" w:hAnsi="GHEA Grapalat"/>
          <w:sz w:val="24"/>
          <w:szCs w:val="24"/>
        </w:rPr>
        <w:t>հաստատվել</w:t>
      </w:r>
      <w:r w:rsidRPr="00A259F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A259FC">
        <w:rPr>
          <w:rFonts w:ascii="GHEA Grapalat" w:hAnsi="GHEA Grapalat"/>
          <w:sz w:val="24"/>
          <w:szCs w:val="24"/>
        </w:rPr>
        <w:t>է</w:t>
      </w:r>
      <w:r w:rsidRPr="00A259FC">
        <w:rPr>
          <w:rFonts w:ascii="GHEA Grapalat" w:hAnsi="GHEA Grapalat"/>
          <w:sz w:val="24"/>
          <w:szCs w:val="24"/>
          <w:lang w:val="af-ZA"/>
        </w:rPr>
        <w:t xml:space="preserve"> </w:t>
      </w:r>
      <w:r w:rsidR="00A259FC" w:rsidRPr="00A259FC">
        <w:rPr>
          <w:rFonts w:ascii="GHEA Grapalat" w:hAnsi="GHEA Grapalat"/>
          <w:bCs/>
          <w:sz w:val="24"/>
          <w:szCs w:val="24"/>
          <w:shd w:val="clear" w:color="auto" w:fill="FFFFFF"/>
          <w:lang w:val="af-ZA"/>
        </w:rPr>
        <w:t></w:t>
      </w:r>
      <w:r w:rsidRPr="00A259FC">
        <w:rPr>
          <w:rFonts w:ascii="GHEA Grapalat" w:hAnsi="GHEA Grapalat"/>
          <w:bCs/>
          <w:sz w:val="24"/>
          <w:szCs w:val="24"/>
          <w:shd w:val="clear" w:color="auto" w:fill="FFFFFF"/>
        </w:rPr>
        <w:t>Պռոշյանի</w:t>
      </w:r>
      <w:r w:rsidRPr="00A259FC">
        <w:rPr>
          <w:rFonts w:ascii="GHEA Grapalat" w:hAnsi="GHEA Grapalat"/>
          <w:bCs/>
          <w:sz w:val="24"/>
          <w:szCs w:val="24"/>
          <w:shd w:val="clear" w:color="auto" w:fill="FFFFFF"/>
          <w:lang w:val="af-ZA"/>
        </w:rPr>
        <w:t xml:space="preserve">  </w:t>
      </w:r>
      <w:r w:rsidRPr="00A259FC">
        <w:rPr>
          <w:rFonts w:ascii="GHEA Grapalat" w:hAnsi="GHEA Grapalat"/>
          <w:bCs/>
          <w:sz w:val="24"/>
          <w:szCs w:val="24"/>
          <w:shd w:val="clear" w:color="auto" w:fill="FFFFFF"/>
        </w:rPr>
        <w:t>Պ</w:t>
      </w:r>
      <w:r w:rsidRPr="00A259FC">
        <w:rPr>
          <w:rFonts w:ascii="GHEA Grapalat" w:hAnsi="GHEA Grapalat"/>
          <w:bCs/>
          <w:sz w:val="24"/>
          <w:szCs w:val="24"/>
          <w:shd w:val="clear" w:color="auto" w:fill="FFFFFF"/>
          <w:lang w:val="af-ZA"/>
        </w:rPr>
        <w:t xml:space="preserve">. </w:t>
      </w:r>
      <w:r w:rsidRPr="00A259FC">
        <w:rPr>
          <w:rFonts w:ascii="GHEA Grapalat" w:hAnsi="GHEA Grapalat"/>
          <w:bCs/>
          <w:sz w:val="24"/>
          <w:szCs w:val="24"/>
          <w:shd w:val="clear" w:color="auto" w:fill="FFFFFF"/>
        </w:rPr>
        <w:t>Ղևոնդյանի</w:t>
      </w:r>
      <w:r w:rsidRPr="00A259FC">
        <w:rPr>
          <w:rFonts w:ascii="GHEA Grapalat" w:hAnsi="GHEA Grapalat"/>
          <w:bCs/>
          <w:sz w:val="24"/>
          <w:szCs w:val="24"/>
          <w:shd w:val="clear" w:color="auto" w:fill="FFFFFF"/>
          <w:lang w:val="af-ZA"/>
        </w:rPr>
        <w:t xml:space="preserve"> </w:t>
      </w:r>
      <w:r w:rsidRPr="00A259FC">
        <w:rPr>
          <w:rFonts w:ascii="GHEA Grapalat" w:hAnsi="GHEA Grapalat"/>
          <w:bCs/>
          <w:sz w:val="24"/>
          <w:szCs w:val="24"/>
          <w:shd w:val="clear" w:color="auto" w:fill="FFFFFF"/>
        </w:rPr>
        <w:t>անվան</w:t>
      </w:r>
      <w:r w:rsidRPr="00A259FC">
        <w:rPr>
          <w:rFonts w:ascii="GHEA Grapalat" w:hAnsi="GHEA Grapalat"/>
          <w:bCs/>
          <w:sz w:val="24"/>
          <w:szCs w:val="24"/>
          <w:shd w:val="clear" w:color="auto" w:fill="FFFFFF"/>
          <w:lang w:val="af-ZA"/>
        </w:rPr>
        <w:t xml:space="preserve"> </w:t>
      </w:r>
      <w:r w:rsidRPr="00A259FC">
        <w:rPr>
          <w:rFonts w:ascii="GHEA Grapalat" w:hAnsi="GHEA Grapalat"/>
          <w:bCs/>
          <w:sz w:val="24"/>
          <w:szCs w:val="24"/>
          <w:shd w:val="clear" w:color="auto" w:fill="FFFFFF"/>
        </w:rPr>
        <w:t>միջնակարգ</w:t>
      </w:r>
      <w:r w:rsidRPr="00A259FC">
        <w:rPr>
          <w:rFonts w:ascii="GHEA Grapalat" w:hAnsi="GHEA Grapalat"/>
          <w:bCs/>
          <w:sz w:val="24"/>
          <w:szCs w:val="24"/>
          <w:shd w:val="clear" w:color="auto" w:fill="FFFFFF"/>
          <w:lang w:val="af-ZA"/>
        </w:rPr>
        <w:t xml:space="preserve"> </w:t>
      </w:r>
      <w:r w:rsidRPr="00A259FC">
        <w:rPr>
          <w:rFonts w:ascii="GHEA Grapalat" w:hAnsi="GHEA Grapalat"/>
          <w:bCs/>
          <w:sz w:val="24"/>
          <w:szCs w:val="24"/>
          <w:shd w:val="clear" w:color="auto" w:fill="FFFFFF"/>
        </w:rPr>
        <w:t>դպրոց</w:t>
      </w:r>
      <w:r w:rsidR="00A259FC" w:rsidRPr="00A259FC">
        <w:rPr>
          <w:rFonts w:ascii="GHEA Grapalat" w:hAnsi="GHEA Grapalat"/>
          <w:bCs/>
          <w:sz w:val="24"/>
          <w:szCs w:val="24"/>
          <w:shd w:val="clear" w:color="auto" w:fill="FFFFFF"/>
          <w:lang w:val="af-ZA"/>
        </w:rPr>
        <w:t></w:t>
      </w:r>
      <w:r w:rsidRPr="00A259FC">
        <w:rPr>
          <w:rFonts w:ascii="GHEA Grapalat" w:hAnsi="GHEA Grapalat"/>
          <w:bCs/>
          <w:sz w:val="24"/>
          <w:szCs w:val="24"/>
          <w:shd w:val="clear" w:color="auto" w:fill="FFFFFF"/>
          <w:lang w:val="af-ZA"/>
        </w:rPr>
        <w:t xml:space="preserve"> </w:t>
      </w:r>
      <w:r w:rsidRPr="00A259FC">
        <w:rPr>
          <w:rFonts w:ascii="GHEA Grapalat" w:hAnsi="GHEA Grapalat"/>
          <w:bCs/>
          <w:sz w:val="24"/>
          <w:szCs w:val="24"/>
          <w:shd w:val="clear" w:color="auto" w:fill="FFFFFF"/>
        </w:rPr>
        <w:t>ՊՈԱԿ</w:t>
      </w:r>
      <w:r w:rsidRPr="00A259FC">
        <w:rPr>
          <w:rFonts w:ascii="GHEA Grapalat" w:hAnsi="GHEA Grapalat"/>
          <w:bCs/>
          <w:sz w:val="24"/>
          <w:szCs w:val="24"/>
          <w:shd w:val="clear" w:color="auto" w:fill="FFFFFF"/>
          <w:lang w:val="af-ZA"/>
        </w:rPr>
        <w:t>-</w:t>
      </w:r>
      <w:r w:rsidRPr="00A259FC">
        <w:rPr>
          <w:rFonts w:ascii="GHEA Grapalat" w:hAnsi="GHEA Grapalat"/>
          <w:bCs/>
          <w:sz w:val="24"/>
          <w:szCs w:val="24"/>
          <w:shd w:val="clear" w:color="auto" w:fill="FFFFFF"/>
        </w:rPr>
        <w:t>ի</w:t>
      </w:r>
      <w:r w:rsidRPr="00A259FC">
        <w:rPr>
          <w:rFonts w:ascii="GHEA Grapalat" w:hAnsi="GHEA Grapalat"/>
          <w:sz w:val="24"/>
          <w:szCs w:val="24"/>
          <w:lang w:val="af-ZA"/>
        </w:rPr>
        <w:t xml:space="preserve">   </w:t>
      </w:r>
      <w:r w:rsidRPr="00A259FC">
        <w:rPr>
          <w:rFonts w:ascii="GHEA Grapalat" w:hAnsi="GHEA Grapalat"/>
          <w:sz w:val="24"/>
          <w:szCs w:val="24"/>
        </w:rPr>
        <w:t>կառավարման</w:t>
      </w:r>
      <w:r w:rsidRPr="00A259F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A259FC">
        <w:rPr>
          <w:rFonts w:ascii="GHEA Grapalat" w:hAnsi="GHEA Grapalat"/>
          <w:sz w:val="24"/>
          <w:szCs w:val="24"/>
        </w:rPr>
        <w:t>խորհրդի</w:t>
      </w:r>
      <w:r w:rsidRPr="00A259F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A259FC">
        <w:rPr>
          <w:rFonts w:ascii="GHEA Grapalat" w:hAnsi="GHEA Grapalat"/>
          <w:sz w:val="24"/>
          <w:szCs w:val="24"/>
        </w:rPr>
        <w:t>նոր</w:t>
      </w:r>
      <w:r w:rsidRPr="00A259F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A259FC">
        <w:rPr>
          <w:rFonts w:ascii="GHEA Grapalat" w:hAnsi="GHEA Grapalat"/>
          <w:sz w:val="24"/>
          <w:szCs w:val="24"/>
        </w:rPr>
        <w:t>կազմը</w:t>
      </w:r>
      <w:r w:rsidRPr="00A259FC">
        <w:rPr>
          <w:rFonts w:ascii="GHEA Grapalat" w:hAnsi="GHEA Grapalat"/>
          <w:sz w:val="24"/>
          <w:szCs w:val="24"/>
          <w:lang w:val="af-ZA"/>
        </w:rPr>
        <w:t>:</w:t>
      </w:r>
      <w:r w:rsidR="00A259FC">
        <w:rPr>
          <w:rFonts w:ascii="GHEA Grapalat" w:hAnsi="GHEA Grapalat"/>
          <w:lang w:val="af-ZA"/>
        </w:rPr>
        <w:t xml:space="preserve"> </w:t>
      </w:r>
      <w:r w:rsidRPr="00103BDE">
        <w:rPr>
          <w:rFonts w:ascii="GHEA Grapalat" w:hAnsi="GHEA Grapalat"/>
          <w:bCs/>
          <w:color w:val="333333"/>
          <w:sz w:val="24"/>
          <w:szCs w:val="24"/>
          <w:shd w:val="clear" w:color="auto" w:fill="FFFFFF"/>
        </w:rPr>
        <w:t>Պռոշյանի</w:t>
      </w:r>
      <w:r w:rsidRPr="00103BDE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af-ZA"/>
        </w:rPr>
        <w:t xml:space="preserve">  </w:t>
      </w:r>
      <w:r w:rsidRPr="00103BDE">
        <w:rPr>
          <w:rFonts w:ascii="GHEA Grapalat" w:hAnsi="GHEA Grapalat"/>
          <w:bCs/>
          <w:color w:val="333333"/>
          <w:sz w:val="24"/>
          <w:szCs w:val="24"/>
          <w:shd w:val="clear" w:color="auto" w:fill="FFFFFF"/>
        </w:rPr>
        <w:t>Պ</w:t>
      </w:r>
      <w:r w:rsidRPr="00103BDE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af-ZA"/>
        </w:rPr>
        <w:t xml:space="preserve">. </w:t>
      </w:r>
      <w:r w:rsidRPr="00103BDE">
        <w:rPr>
          <w:rFonts w:ascii="GHEA Grapalat" w:hAnsi="GHEA Grapalat"/>
          <w:bCs/>
          <w:color w:val="333333"/>
          <w:sz w:val="24"/>
          <w:szCs w:val="24"/>
          <w:shd w:val="clear" w:color="auto" w:fill="FFFFFF"/>
        </w:rPr>
        <w:t>Ղևոնդյանի</w:t>
      </w:r>
      <w:r w:rsidRPr="00103BDE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af-ZA"/>
        </w:rPr>
        <w:t xml:space="preserve"> </w:t>
      </w:r>
      <w:r w:rsidRPr="00103BDE">
        <w:rPr>
          <w:rFonts w:ascii="GHEA Grapalat" w:hAnsi="GHEA Grapalat"/>
          <w:bCs/>
          <w:color w:val="333333"/>
          <w:sz w:val="24"/>
          <w:szCs w:val="24"/>
          <w:shd w:val="clear" w:color="auto" w:fill="FFFFFF"/>
        </w:rPr>
        <w:t>անվան</w:t>
      </w:r>
      <w:r w:rsidRPr="00103BDE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af-ZA"/>
        </w:rPr>
        <w:t xml:space="preserve"> </w:t>
      </w:r>
      <w:r w:rsidRPr="00103BDE">
        <w:rPr>
          <w:rFonts w:ascii="GHEA Grapalat" w:hAnsi="GHEA Grapalat"/>
          <w:bCs/>
          <w:color w:val="333333"/>
          <w:sz w:val="24"/>
          <w:szCs w:val="24"/>
          <w:shd w:val="clear" w:color="auto" w:fill="FFFFFF"/>
        </w:rPr>
        <w:t>միջնակարգ</w:t>
      </w:r>
      <w:r w:rsidRPr="00103BDE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af-ZA"/>
        </w:rPr>
        <w:t xml:space="preserve"> </w:t>
      </w:r>
      <w:r w:rsidRPr="00103BDE">
        <w:rPr>
          <w:rFonts w:ascii="GHEA Grapalat" w:hAnsi="GHEA Grapalat"/>
          <w:bCs/>
          <w:color w:val="333333"/>
          <w:sz w:val="24"/>
          <w:szCs w:val="24"/>
          <w:shd w:val="clear" w:color="auto" w:fill="FFFFFF"/>
        </w:rPr>
        <w:t>դպրոց</w:t>
      </w:r>
      <w:r w:rsidR="00A259FC" w:rsidRPr="00A259FC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af-ZA"/>
        </w:rPr>
        <w:t></w:t>
      </w:r>
      <w:r w:rsidRPr="00103BDE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af-ZA"/>
        </w:rPr>
        <w:t xml:space="preserve"> </w:t>
      </w:r>
      <w:r w:rsidRPr="00103BDE">
        <w:rPr>
          <w:rFonts w:ascii="GHEA Grapalat" w:hAnsi="GHEA Grapalat"/>
          <w:bCs/>
          <w:color w:val="333333"/>
          <w:sz w:val="24"/>
          <w:szCs w:val="24"/>
          <w:shd w:val="clear" w:color="auto" w:fill="FFFFFF"/>
        </w:rPr>
        <w:t>ՊՈԱԿ</w:t>
      </w:r>
      <w:r w:rsidRPr="00103BDE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af-ZA"/>
        </w:rPr>
        <w:t>-</w:t>
      </w:r>
      <w:r w:rsidRPr="00103BDE">
        <w:rPr>
          <w:rFonts w:ascii="GHEA Grapalat" w:hAnsi="GHEA Grapalat"/>
          <w:bCs/>
          <w:color w:val="333333"/>
          <w:sz w:val="24"/>
          <w:szCs w:val="24"/>
          <w:shd w:val="clear" w:color="auto" w:fill="FFFFFF"/>
        </w:rPr>
        <w:t>ի</w:t>
      </w:r>
      <w:r w:rsidRPr="00103BDE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af-ZA"/>
        </w:rPr>
        <w:t xml:space="preserve"> </w:t>
      </w:r>
      <w:r w:rsidRPr="00103BDE">
        <w:rPr>
          <w:rFonts w:ascii="GHEA Grapalat" w:hAnsi="GHEA Grapalat"/>
          <w:bCs/>
          <w:color w:val="333333"/>
          <w:sz w:val="24"/>
          <w:szCs w:val="24"/>
          <w:shd w:val="clear" w:color="auto" w:fill="FFFFFF"/>
        </w:rPr>
        <w:t>տնօրենի</w:t>
      </w:r>
      <w:r w:rsidRPr="00103BDE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af-ZA"/>
        </w:rPr>
        <w:t xml:space="preserve"> </w:t>
      </w:r>
      <w:r w:rsidRPr="00103BDE">
        <w:rPr>
          <w:rFonts w:ascii="GHEA Grapalat" w:hAnsi="GHEA Grapalat"/>
          <w:bCs/>
          <w:color w:val="333333"/>
          <w:sz w:val="24"/>
          <w:szCs w:val="24"/>
          <w:shd w:val="clear" w:color="auto" w:fill="FFFFFF"/>
        </w:rPr>
        <w:t>նկատմամբ</w:t>
      </w:r>
      <w:r w:rsidRPr="00103BDE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af-ZA"/>
        </w:rPr>
        <w:t xml:space="preserve"> </w:t>
      </w:r>
      <w:r w:rsidRPr="00103BDE">
        <w:rPr>
          <w:rFonts w:ascii="GHEA Grapalat" w:hAnsi="GHEA Grapalat"/>
          <w:bCs/>
          <w:color w:val="333333"/>
          <w:sz w:val="24"/>
          <w:szCs w:val="24"/>
          <w:shd w:val="clear" w:color="auto" w:fill="FFFFFF"/>
        </w:rPr>
        <w:t>մարզպետի՝</w:t>
      </w:r>
      <w:r w:rsidRPr="00103BDE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af-ZA"/>
        </w:rPr>
        <w:t xml:space="preserve"> 2019 </w:t>
      </w:r>
      <w:r w:rsidRPr="00103BDE">
        <w:rPr>
          <w:rFonts w:ascii="GHEA Grapalat" w:hAnsi="GHEA Grapalat"/>
          <w:bCs/>
          <w:color w:val="333333"/>
          <w:sz w:val="24"/>
          <w:szCs w:val="24"/>
          <w:shd w:val="clear" w:color="auto" w:fill="FFFFFF"/>
        </w:rPr>
        <w:t>թվականի</w:t>
      </w:r>
      <w:r w:rsidRPr="00103BDE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af-ZA"/>
        </w:rPr>
        <w:t xml:space="preserve"> </w:t>
      </w:r>
      <w:r w:rsidRPr="00103BDE">
        <w:rPr>
          <w:rFonts w:ascii="GHEA Grapalat" w:hAnsi="GHEA Grapalat"/>
          <w:bCs/>
          <w:color w:val="333333"/>
          <w:sz w:val="24"/>
          <w:szCs w:val="24"/>
          <w:shd w:val="clear" w:color="auto" w:fill="FFFFFF"/>
        </w:rPr>
        <w:t>ապրիլի</w:t>
      </w:r>
      <w:r w:rsidRPr="00103BDE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af-ZA"/>
        </w:rPr>
        <w:t xml:space="preserve"> 29-</w:t>
      </w:r>
      <w:r w:rsidRPr="00103BDE">
        <w:rPr>
          <w:rFonts w:ascii="GHEA Grapalat" w:hAnsi="GHEA Grapalat"/>
          <w:bCs/>
          <w:color w:val="333333"/>
          <w:sz w:val="24"/>
          <w:szCs w:val="24"/>
          <w:shd w:val="clear" w:color="auto" w:fill="FFFFFF"/>
        </w:rPr>
        <w:t>ի</w:t>
      </w:r>
      <w:r w:rsidRPr="00103BDE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af-ZA"/>
        </w:rPr>
        <w:t xml:space="preserve"> N50-</w:t>
      </w:r>
      <w:r w:rsidRPr="00103BDE">
        <w:rPr>
          <w:rFonts w:ascii="GHEA Grapalat" w:hAnsi="GHEA Grapalat"/>
          <w:bCs/>
          <w:color w:val="333333"/>
          <w:sz w:val="24"/>
          <w:szCs w:val="24"/>
          <w:shd w:val="clear" w:color="auto" w:fill="FFFFFF"/>
        </w:rPr>
        <w:t>Ա</w:t>
      </w:r>
      <w:r w:rsidRPr="00103BDE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af-ZA"/>
        </w:rPr>
        <w:t xml:space="preserve"> </w:t>
      </w:r>
      <w:r w:rsidRPr="00103BDE">
        <w:rPr>
          <w:rFonts w:ascii="GHEA Grapalat" w:hAnsi="GHEA Grapalat"/>
          <w:bCs/>
          <w:color w:val="333333"/>
          <w:sz w:val="24"/>
          <w:szCs w:val="24"/>
          <w:shd w:val="clear" w:color="auto" w:fill="FFFFFF"/>
        </w:rPr>
        <w:t>կարգադրությամբ</w:t>
      </w:r>
      <w:r w:rsidRPr="00103BDE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af-ZA"/>
        </w:rPr>
        <w:t xml:space="preserve"> </w:t>
      </w:r>
      <w:r w:rsidRPr="00103BDE">
        <w:rPr>
          <w:rFonts w:ascii="GHEA Grapalat" w:hAnsi="GHEA Grapalat"/>
          <w:bCs/>
          <w:color w:val="333333"/>
          <w:sz w:val="24"/>
          <w:szCs w:val="24"/>
          <w:shd w:val="clear" w:color="auto" w:fill="FFFFFF"/>
        </w:rPr>
        <w:t>կիրառվել</w:t>
      </w:r>
      <w:r w:rsidRPr="00103BDE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af-ZA"/>
        </w:rPr>
        <w:t xml:space="preserve"> </w:t>
      </w:r>
      <w:r w:rsidRPr="00103BDE">
        <w:rPr>
          <w:rFonts w:ascii="GHEA Grapalat" w:hAnsi="GHEA Grapalat"/>
          <w:bCs/>
          <w:color w:val="333333"/>
          <w:sz w:val="24"/>
          <w:szCs w:val="24"/>
          <w:shd w:val="clear" w:color="auto" w:fill="FFFFFF"/>
        </w:rPr>
        <w:t>է</w:t>
      </w:r>
      <w:r w:rsidR="00A259FC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af-ZA"/>
        </w:rPr>
        <w:t xml:space="preserve"> </w:t>
      </w:r>
      <w:r w:rsidRPr="00103BDE">
        <w:rPr>
          <w:rFonts w:ascii="GHEA Grapalat" w:hAnsi="GHEA Grapalat"/>
          <w:bCs/>
          <w:color w:val="333333"/>
          <w:sz w:val="24"/>
          <w:szCs w:val="24"/>
          <w:shd w:val="clear" w:color="auto" w:fill="FFFFFF"/>
        </w:rPr>
        <w:t>նկատողություն</w:t>
      </w:r>
      <w:r w:rsidR="00A259FC" w:rsidRPr="00A259FC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af-ZA"/>
        </w:rPr>
        <w:t></w:t>
      </w:r>
      <w:r w:rsidRPr="00103BDE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af-ZA"/>
        </w:rPr>
        <w:t xml:space="preserve"> </w:t>
      </w:r>
      <w:r w:rsidRPr="00103BDE">
        <w:rPr>
          <w:rFonts w:ascii="GHEA Grapalat" w:hAnsi="GHEA Grapalat"/>
          <w:bCs/>
          <w:color w:val="333333"/>
          <w:sz w:val="24"/>
          <w:szCs w:val="24"/>
          <w:shd w:val="clear" w:color="auto" w:fill="FFFFFF"/>
        </w:rPr>
        <w:t>կարգապահական</w:t>
      </w:r>
      <w:r w:rsidRPr="00103BDE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af-ZA"/>
        </w:rPr>
        <w:t xml:space="preserve"> </w:t>
      </w:r>
      <w:r w:rsidRPr="00103BDE">
        <w:rPr>
          <w:rFonts w:ascii="GHEA Grapalat" w:hAnsi="GHEA Grapalat"/>
          <w:bCs/>
          <w:color w:val="333333"/>
          <w:sz w:val="24"/>
          <w:szCs w:val="24"/>
          <w:shd w:val="clear" w:color="auto" w:fill="FFFFFF"/>
        </w:rPr>
        <w:t>տույժը</w:t>
      </w:r>
      <w:r w:rsidR="00A259FC" w:rsidRPr="00A259FC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af-ZA"/>
        </w:rPr>
        <w:t>:</w:t>
      </w:r>
    </w:p>
    <w:p w:rsidR="00A259FC" w:rsidRPr="00A259FC" w:rsidRDefault="00A259FC" w:rsidP="00A259FC">
      <w:pPr>
        <w:spacing w:after="0"/>
        <w:ind w:left="90"/>
        <w:jc w:val="both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af-ZA"/>
        </w:rPr>
        <w:tab/>
        <w:t>ՀՀ Սյունիքի և ՀՀ Շիրակի մարզպետարաններից ձեռնարկված միջոցառումների վերաբերյալ պատասխան գրություններ չեն ստացվել:</w:t>
      </w:r>
    </w:p>
    <w:p w:rsidR="00A259FC" w:rsidRDefault="00974BDB" w:rsidP="00B5772E">
      <w:pPr>
        <w:tabs>
          <w:tab w:val="left" w:pos="426"/>
        </w:tabs>
        <w:spacing w:after="0"/>
        <w:jc w:val="both"/>
        <w:rPr>
          <w:rFonts w:ascii="GHEA Grapalat" w:hAnsi="GHEA Grapalat"/>
          <w:sz w:val="24"/>
          <w:szCs w:val="24"/>
          <w:lang w:val="af-ZA"/>
        </w:rPr>
      </w:pPr>
      <w:r w:rsidRPr="009505C7">
        <w:rPr>
          <w:rFonts w:ascii="GHEA Grapalat" w:hAnsi="GHEA Grapalat"/>
          <w:b/>
          <w:noProof/>
          <w:color w:val="000000"/>
          <w:sz w:val="24"/>
          <w:szCs w:val="24"/>
          <w:lang w:val="af-ZA" w:eastAsia="ru-RU"/>
        </w:rPr>
        <w:tab/>
        <w:t xml:space="preserve">    </w:t>
      </w:r>
      <w:r w:rsidR="00A259FC" w:rsidRPr="00974BDB">
        <w:rPr>
          <w:rFonts w:ascii="GHEA Grapalat" w:hAnsi="GHEA Grapalat"/>
          <w:noProof/>
          <w:color w:val="000000"/>
          <w:sz w:val="24"/>
          <w:szCs w:val="24"/>
          <w:lang w:eastAsia="ru-RU"/>
        </w:rPr>
        <w:t>Ստուգումների</w:t>
      </w:r>
      <w:r w:rsidR="00A259FC" w:rsidRPr="009505C7">
        <w:rPr>
          <w:rFonts w:ascii="GHEA Grapalat" w:hAnsi="GHEA Grapalat"/>
          <w:noProof/>
          <w:color w:val="000000"/>
          <w:sz w:val="24"/>
          <w:szCs w:val="24"/>
          <w:lang w:val="af-ZA" w:eastAsia="ru-RU"/>
        </w:rPr>
        <w:t xml:space="preserve"> </w:t>
      </w:r>
      <w:r w:rsidR="00A259FC" w:rsidRPr="00974BDB">
        <w:rPr>
          <w:rFonts w:ascii="GHEA Grapalat" w:hAnsi="GHEA Grapalat"/>
          <w:noProof/>
          <w:color w:val="000000"/>
          <w:sz w:val="24"/>
          <w:szCs w:val="24"/>
          <w:lang w:eastAsia="ru-RU"/>
        </w:rPr>
        <w:t>արդյունքում</w:t>
      </w:r>
      <w:r w:rsidR="00A259FC" w:rsidRPr="009505C7">
        <w:rPr>
          <w:rFonts w:ascii="GHEA Grapalat" w:hAnsi="GHEA Grapalat"/>
          <w:b/>
          <w:noProof/>
          <w:color w:val="000000"/>
          <w:sz w:val="24"/>
          <w:szCs w:val="24"/>
          <w:lang w:val="af-ZA" w:eastAsia="ru-RU"/>
        </w:rPr>
        <w:t xml:space="preserve"> </w:t>
      </w:r>
      <w:r w:rsidR="00A259FC">
        <w:rPr>
          <w:rFonts w:ascii="GHEA Grapalat" w:hAnsi="GHEA Grapalat"/>
          <w:sz w:val="24"/>
          <w:szCs w:val="24"/>
          <w:lang w:val="af-ZA"/>
        </w:rPr>
        <w:t xml:space="preserve">ԿՏՄ ղեկավարի կողմից հաստատությունների տնօրեններին և </w:t>
      </w:r>
      <w:r w:rsidR="00A259FC" w:rsidRPr="004B2A9A">
        <w:rPr>
          <w:rFonts w:ascii="GHEA Grapalat" w:hAnsi="GHEA Grapalat"/>
          <w:sz w:val="24"/>
          <w:szCs w:val="24"/>
          <w:lang w:val="af-ZA"/>
        </w:rPr>
        <w:t>կառավարման խորհ</w:t>
      </w:r>
      <w:r w:rsidR="00A259FC">
        <w:rPr>
          <w:rFonts w:ascii="GHEA Grapalat" w:hAnsi="GHEA Grapalat"/>
          <w:sz w:val="24"/>
          <w:szCs w:val="24"/>
          <w:lang w:val="af-ZA"/>
        </w:rPr>
        <w:t>ու</w:t>
      </w:r>
      <w:r w:rsidR="00A259FC" w:rsidRPr="004B2A9A">
        <w:rPr>
          <w:rFonts w:ascii="GHEA Grapalat" w:hAnsi="GHEA Grapalat"/>
          <w:sz w:val="24"/>
          <w:szCs w:val="24"/>
          <w:lang w:val="af-ZA"/>
        </w:rPr>
        <w:t>րդ</w:t>
      </w:r>
      <w:r w:rsidR="00A259FC">
        <w:rPr>
          <w:rFonts w:ascii="GHEA Grapalat" w:hAnsi="GHEA Grapalat"/>
          <w:sz w:val="24"/>
          <w:szCs w:val="24"/>
          <w:lang w:val="af-ZA"/>
        </w:rPr>
        <w:t>ներ</w:t>
      </w:r>
      <w:r w:rsidR="00A259FC" w:rsidRPr="004B2A9A">
        <w:rPr>
          <w:rFonts w:ascii="GHEA Grapalat" w:hAnsi="GHEA Grapalat"/>
          <w:sz w:val="24"/>
          <w:szCs w:val="24"/>
          <w:lang w:val="af-ZA"/>
        </w:rPr>
        <w:t>ի նախագահ</w:t>
      </w:r>
      <w:r w:rsidR="00A259FC">
        <w:rPr>
          <w:rFonts w:ascii="GHEA Grapalat" w:hAnsi="GHEA Grapalat"/>
          <w:sz w:val="24"/>
          <w:szCs w:val="24"/>
          <w:lang w:val="af-ZA"/>
        </w:rPr>
        <w:t>ներին</w:t>
      </w:r>
      <w:r w:rsidR="00A259FC" w:rsidRPr="004B2A9A">
        <w:rPr>
          <w:rFonts w:ascii="GHEA Grapalat" w:hAnsi="GHEA Grapalat"/>
          <w:sz w:val="24"/>
          <w:szCs w:val="24"/>
          <w:lang w:val="af-ZA"/>
        </w:rPr>
        <w:t>՝ համաձայն կարգադրագրերի</w:t>
      </w:r>
      <w:r w:rsidR="00A259FC">
        <w:rPr>
          <w:rFonts w:ascii="GHEA Grapalat" w:hAnsi="GHEA Grapalat"/>
          <w:sz w:val="24"/>
          <w:szCs w:val="24"/>
          <w:lang w:val="af-ZA"/>
        </w:rPr>
        <w:t xml:space="preserve"> </w:t>
      </w:r>
      <w:r w:rsidR="00A259FC" w:rsidRPr="004B2A9A">
        <w:rPr>
          <w:rFonts w:ascii="GHEA Grapalat" w:hAnsi="GHEA Grapalat"/>
          <w:sz w:val="24"/>
          <w:szCs w:val="24"/>
          <w:lang w:val="af-ZA"/>
        </w:rPr>
        <w:t>տրվ</w:t>
      </w:r>
      <w:r w:rsidR="00A259FC">
        <w:rPr>
          <w:rFonts w:ascii="GHEA Grapalat" w:hAnsi="GHEA Grapalat"/>
          <w:sz w:val="24"/>
          <w:szCs w:val="24"/>
          <w:lang w:val="af-ZA"/>
        </w:rPr>
        <w:t xml:space="preserve">ած հանձնարարականների և հաստատություններից դրանց կատարման վերաբերյալ ստացված գրությունների համադրման արդյունքները ներկայացվում են </w:t>
      </w:r>
      <w:r>
        <w:rPr>
          <w:rFonts w:ascii="GHEA Grapalat" w:hAnsi="GHEA Grapalat"/>
          <w:sz w:val="24"/>
          <w:szCs w:val="24"/>
          <w:lang w:val="af-ZA"/>
        </w:rPr>
        <w:t xml:space="preserve">Հետադարձ կապ </w:t>
      </w:r>
      <w:r w:rsidR="00284E1F">
        <w:rPr>
          <w:rFonts w:ascii="GHEA Grapalat" w:hAnsi="GHEA Grapalat"/>
          <w:sz w:val="24"/>
          <w:szCs w:val="24"/>
          <w:lang w:val="af-ZA"/>
        </w:rPr>
        <w:t>մասում</w:t>
      </w:r>
      <w:r>
        <w:rPr>
          <w:rFonts w:ascii="GHEA Grapalat" w:hAnsi="GHEA Grapalat"/>
          <w:sz w:val="24"/>
          <w:szCs w:val="24"/>
          <w:lang w:val="af-ZA"/>
        </w:rPr>
        <w:t>:</w:t>
      </w:r>
    </w:p>
    <w:p w:rsidR="00A259FC" w:rsidRPr="009505C7" w:rsidRDefault="00A259FC" w:rsidP="00B5772E">
      <w:pPr>
        <w:tabs>
          <w:tab w:val="left" w:pos="426"/>
        </w:tabs>
        <w:spacing w:after="0"/>
        <w:jc w:val="both"/>
        <w:rPr>
          <w:rFonts w:ascii="GHEA Grapalat" w:hAnsi="GHEA Grapalat"/>
          <w:b/>
          <w:noProof/>
          <w:color w:val="000000"/>
          <w:sz w:val="24"/>
          <w:szCs w:val="24"/>
          <w:highlight w:val="yellow"/>
          <w:lang w:val="af-ZA" w:eastAsia="ru-RU"/>
        </w:rPr>
      </w:pPr>
    </w:p>
    <w:p w:rsidR="00B5772E" w:rsidRPr="00024553" w:rsidRDefault="00024553" w:rsidP="00B5772E">
      <w:pPr>
        <w:tabs>
          <w:tab w:val="left" w:pos="426"/>
        </w:tabs>
        <w:spacing w:after="0"/>
        <w:jc w:val="both"/>
        <w:rPr>
          <w:rFonts w:ascii="GHEA Grapalat" w:hAnsi="GHEA Grapalat"/>
          <w:b/>
          <w:i/>
          <w:noProof/>
          <w:color w:val="000000"/>
          <w:sz w:val="24"/>
          <w:szCs w:val="24"/>
          <w:lang w:val="af-ZA" w:eastAsia="ru-RU"/>
        </w:rPr>
      </w:pPr>
      <w:r w:rsidRPr="00024553">
        <w:rPr>
          <w:rFonts w:ascii="GHEA Grapalat" w:hAnsi="GHEA Grapalat"/>
          <w:b/>
          <w:noProof/>
          <w:color w:val="000000"/>
          <w:sz w:val="24"/>
          <w:szCs w:val="24"/>
          <w:lang w:val="af-ZA" w:eastAsia="ru-RU"/>
        </w:rPr>
        <w:t xml:space="preserve">                 </w:t>
      </w:r>
      <w:r w:rsidR="00B5772E" w:rsidRPr="00024553">
        <w:rPr>
          <w:rFonts w:ascii="GHEA Grapalat" w:hAnsi="GHEA Grapalat"/>
          <w:b/>
          <w:i/>
          <w:noProof/>
          <w:color w:val="000000"/>
          <w:sz w:val="24"/>
          <w:szCs w:val="24"/>
          <w:lang w:eastAsia="ru-RU"/>
        </w:rPr>
        <w:t>Նախնական</w:t>
      </w:r>
      <w:r w:rsidR="00B5772E" w:rsidRPr="00024553">
        <w:rPr>
          <w:rFonts w:ascii="GHEA Grapalat" w:hAnsi="GHEA Grapalat"/>
          <w:b/>
          <w:i/>
          <w:noProof/>
          <w:color w:val="000000"/>
          <w:sz w:val="24"/>
          <w:szCs w:val="24"/>
          <w:lang w:val="af-ZA" w:eastAsia="ru-RU"/>
        </w:rPr>
        <w:t xml:space="preserve"> </w:t>
      </w:r>
      <w:r w:rsidR="00B5772E" w:rsidRPr="00024553">
        <w:rPr>
          <w:rFonts w:ascii="GHEA Grapalat" w:hAnsi="GHEA Grapalat"/>
          <w:b/>
          <w:i/>
          <w:noProof/>
          <w:color w:val="000000"/>
          <w:sz w:val="24"/>
          <w:szCs w:val="24"/>
          <w:lang w:eastAsia="ru-RU"/>
        </w:rPr>
        <w:t>և</w:t>
      </w:r>
      <w:r w:rsidR="00B5772E" w:rsidRPr="00024553">
        <w:rPr>
          <w:rFonts w:ascii="GHEA Grapalat" w:hAnsi="GHEA Grapalat"/>
          <w:b/>
          <w:i/>
          <w:noProof/>
          <w:color w:val="000000"/>
          <w:sz w:val="24"/>
          <w:szCs w:val="24"/>
          <w:lang w:val="af-ZA" w:eastAsia="ru-RU"/>
        </w:rPr>
        <w:t xml:space="preserve"> </w:t>
      </w:r>
      <w:r w:rsidR="00B5772E" w:rsidRPr="00024553">
        <w:rPr>
          <w:rFonts w:ascii="GHEA Grapalat" w:hAnsi="GHEA Grapalat"/>
          <w:b/>
          <w:i/>
          <w:noProof/>
          <w:color w:val="000000"/>
          <w:sz w:val="24"/>
          <w:szCs w:val="24"/>
          <w:lang w:eastAsia="ru-RU"/>
        </w:rPr>
        <w:t>միջին</w:t>
      </w:r>
      <w:r w:rsidR="00B5772E" w:rsidRPr="00024553">
        <w:rPr>
          <w:rFonts w:ascii="GHEA Grapalat" w:hAnsi="GHEA Grapalat"/>
          <w:b/>
          <w:i/>
          <w:noProof/>
          <w:color w:val="000000"/>
          <w:sz w:val="24"/>
          <w:szCs w:val="24"/>
          <w:lang w:val="af-ZA" w:eastAsia="ru-RU"/>
        </w:rPr>
        <w:t xml:space="preserve"> </w:t>
      </w:r>
      <w:r w:rsidR="00B5772E" w:rsidRPr="00024553">
        <w:rPr>
          <w:rFonts w:ascii="GHEA Grapalat" w:hAnsi="GHEA Grapalat"/>
          <w:b/>
          <w:i/>
          <w:noProof/>
          <w:color w:val="000000"/>
          <w:sz w:val="24"/>
          <w:szCs w:val="24"/>
          <w:lang w:eastAsia="ru-RU"/>
        </w:rPr>
        <w:t>մասնագիտական</w:t>
      </w:r>
      <w:r w:rsidR="00B5772E" w:rsidRPr="00024553">
        <w:rPr>
          <w:rFonts w:ascii="GHEA Grapalat" w:hAnsi="GHEA Grapalat"/>
          <w:b/>
          <w:i/>
          <w:noProof/>
          <w:color w:val="000000"/>
          <w:sz w:val="24"/>
          <w:szCs w:val="24"/>
          <w:lang w:val="af-ZA" w:eastAsia="ru-RU"/>
        </w:rPr>
        <w:t xml:space="preserve"> </w:t>
      </w:r>
      <w:r w:rsidR="00B5772E" w:rsidRPr="00024553">
        <w:rPr>
          <w:rFonts w:ascii="GHEA Grapalat" w:hAnsi="GHEA Grapalat"/>
          <w:b/>
          <w:i/>
          <w:noProof/>
          <w:color w:val="000000"/>
          <w:sz w:val="24"/>
          <w:szCs w:val="24"/>
          <w:lang w:eastAsia="ru-RU"/>
        </w:rPr>
        <w:t>կրթության</w:t>
      </w:r>
      <w:r w:rsidR="00B5772E" w:rsidRPr="00024553">
        <w:rPr>
          <w:rFonts w:ascii="GHEA Grapalat" w:hAnsi="GHEA Grapalat"/>
          <w:b/>
          <w:i/>
          <w:noProof/>
          <w:color w:val="000000"/>
          <w:sz w:val="24"/>
          <w:szCs w:val="24"/>
          <w:lang w:val="af-ZA" w:eastAsia="ru-RU"/>
        </w:rPr>
        <w:t xml:space="preserve"> </w:t>
      </w:r>
      <w:r w:rsidR="00B5772E" w:rsidRPr="00024553">
        <w:rPr>
          <w:rFonts w:ascii="GHEA Grapalat" w:hAnsi="GHEA Grapalat"/>
          <w:b/>
          <w:i/>
          <w:noProof/>
          <w:color w:val="000000"/>
          <w:sz w:val="24"/>
          <w:szCs w:val="24"/>
          <w:lang w:eastAsia="ru-RU"/>
        </w:rPr>
        <w:t>ոլորտ</w:t>
      </w:r>
    </w:p>
    <w:p w:rsidR="00B5772E" w:rsidRPr="00805FFE" w:rsidRDefault="00B5772E" w:rsidP="00B5772E">
      <w:pPr>
        <w:tabs>
          <w:tab w:val="left" w:pos="0"/>
          <w:tab w:val="left" w:pos="567"/>
        </w:tabs>
        <w:spacing w:line="240" w:lineRule="auto"/>
        <w:ind w:right="-104" w:firstLine="513"/>
        <w:jc w:val="both"/>
        <w:rPr>
          <w:rFonts w:ascii="GHEA Grapalat" w:hAnsi="GHEA Grapalat" w:cs="Sylfaen"/>
          <w:b/>
          <w:highlight w:val="yellow"/>
          <w:lang w:val="af-ZA"/>
        </w:rPr>
      </w:pPr>
      <w:r w:rsidRPr="005654DF">
        <w:rPr>
          <w:rFonts w:ascii="GHEA Grapalat" w:hAnsi="GHEA Grapalat"/>
          <w:b/>
          <w:noProof/>
          <w:color w:val="000000"/>
          <w:sz w:val="24"/>
          <w:szCs w:val="24"/>
          <w:lang w:val="hy-AM" w:eastAsia="ru-RU"/>
        </w:rPr>
        <w:t>2.</w:t>
      </w:r>
      <w:r w:rsidRPr="005654DF">
        <w:rPr>
          <w:rFonts w:ascii="GHEA Grapalat" w:hAnsi="GHEA Grapalat"/>
          <w:b/>
          <w:noProof/>
          <w:color w:val="000000"/>
          <w:sz w:val="24"/>
          <w:szCs w:val="24"/>
          <w:lang w:val="af-ZA" w:eastAsia="ru-RU"/>
        </w:rPr>
        <w:t>4</w:t>
      </w:r>
      <w:r w:rsidRPr="00284E1F">
        <w:rPr>
          <w:rFonts w:ascii="GHEA Grapalat" w:hAnsi="GHEA Grapalat"/>
          <w:b/>
          <w:noProof/>
          <w:sz w:val="24"/>
          <w:szCs w:val="24"/>
          <w:lang w:val="hy-AM" w:eastAsia="ru-RU"/>
        </w:rPr>
        <w:t xml:space="preserve">. </w:t>
      </w:r>
      <w:r w:rsidRPr="00284E1F">
        <w:rPr>
          <w:rFonts w:ascii="GHEA Grapalat" w:hAnsi="GHEA Grapalat" w:cs="Sylfaen"/>
          <w:b/>
          <w:sz w:val="24"/>
          <w:szCs w:val="24"/>
          <w:lang w:val="af-ZA"/>
        </w:rPr>
        <w:t>ՀՀ</w:t>
      </w:r>
      <w:r w:rsidR="008D7710" w:rsidRPr="00284E1F">
        <w:rPr>
          <w:rFonts w:ascii="GHEA Grapalat" w:hAnsi="GHEA Grapalat" w:cs="Sylfaen"/>
          <w:b/>
          <w:sz w:val="24"/>
          <w:szCs w:val="24"/>
          <w:lang w:val="af-ZA"/>
        </w:rPr>
        <w:t xml:space="preserve"> </w:t>
      </w:r>
      <w:r w:rsidR="005654DF" w:rsidRPr="00284E1F">
        <w:rPr>
          <w:rFonts w:ascii="GHEA Grapalat" w:hAnsi="GHEA Grapalat" w:cs="Sylfaen"/>
          <w:b/>
          <w:sz w:val="24"/>
          <w:szCs w:val="24"/>
          <w:lang w:val="af-ZA"/>
        </w:rPr>
        <w:t xml:space="preserve"> 5 </w:t>
      </w:r>
      <w:r w:rsidR="005654DF" w:rsidRPr="00284E1F">
        <w:rPr>
          <w:rFonts w:ascii="GHEA Grapalat" w:hAnsi="GHEA Grapalat" w:cs="Times Armenian"/>
          <w:b/>
          <w:sz w:val="24"/>
          <w:szCs w:val="24"/>
        </w:rPr>
        <w:t>նախնական</w:t>
      </w:r>
      <w:r w:rsidR="005654DF" w:rsidRPr="00284E1F">
        <w:rPr>
          <w:rFonts w:ascii="GHEA Grapalat" w:hAnsi="GHEA Grapalat" w:cs="Times Armenian"/>
          <w:b/>
          <w:sz w:val="24"/>
          <w:szCs w:val="24"/>
          <w:lang w:val="af-ZA"/>
        </w:rPr>
        <w:t xml:space="preserve">  </w:t>
      </w:r>
      <w:r w:rsidR="005654DF" w:rsidRPr="00284E1F">
        <w:rPr>
          <w:rFonts w:ascii="GHEA Grapalat" w:hAnsi="GHEA Grapalat" w:cs="Sylfaen"/>
          <w:b/>
          <w:sz w:val="24"/>
          <w:szCs w:val="24"/>
          <w:lang w:val="af-ZA"/>
        </w:rPr>
        <w:t>(</w:t>
      </w:r>
      <w:r w:rsidR="005654DF" w:rsidRPr="00284E1F">
        <w:rPr>
          <w:rFonts w:ascii="GHEA Grapalat" w:hAnsi="GHEA Grapalat" w:cs="Sylfaen"/>
          <w:b/>
          <w:sz w:val="24"/>
          <w:szCs w:val="24"/>
        </w:rPr>
        <w:t>արհեստագործական</w:t>
      </w:r>
      <w:r w:rsidR="005654DF" w:rsidRPr="00284E1F">
        <w:rPr>
          <w:rFonts w:ascii="GHEA Grapalat" w:hAnsi="GHEA Grapalat" w:cs="Sylfaen"/>
          <w:b/>
          <w:sz w:val="24"/>
          <w:szCs w:val="24"/>
          <w:lang w:val="af-ZA"/>
        </w:rPr>
        <w:t xml:space="preserve">) </w:t>
      </w:r>
      <w:r w:rsidR="005654DF" w:rsidRPr="00284E1F">
        <w:rPr>
          <w:rFonts w:ascii="GHEA Grapalat" w:hAnsi="GHEA Grapalat" w:cs="Sylfaen"/>
          <w:b/>
          <w:sz w:val="24"/>
          <w:szCs w:val="24"/>
        </w:rPr>
        <w:t>և</w:t>
      </w:r>
      <w:r w:rsidR="005654DF" w:rsidRPr="00284E1F">
        <w:rPr>
          <w:rFonts w:ascii="GHEA Grapalat" w:hAnsi="GHEA Grapalat" w:cs="Sylfaen"/>
          <w:b/>
          <w:sz w:val="24"/>
          <w:szCs w:val="24"/>
          <w:lang w:val="af-ZA"/>
        </w:rPr>
        <w:t xml:space="preserve"> 4 </w:t>
      </w:r>
      <w:r w:rsidR="005654DF" w:rsidRPr="00284E1F">
        <w:rPr>
          <w:rFonts w:ascii="GHEA Grapalat" w:hAnsi="GHEA Grapalat" w:cs="Sylfaen"/>
          <w:b/>
          <w:sz w:val="24"/>
          <w:szCs w:val="24"/>
        </w:rPr>
        <w:t>միջին</w:t>
      </w:r>
      <w:r w:rsidR="005654DF" w:rsidRPr="00284E1F">
        <w:rPr>
          <w:rFonts w:ascii="GHEA Grapalat" w:hAnsi="GHEA Grapalat" w:cs="Sylfaen"/>
          <w:b/>
          <w:sz w:val="24"/>
          <w:szCs w:val="24"/>
          <w:lang w:val="af-ZA"/>
        </w:rPr>
        <w:t xml:space="preserve"> </w:t>
      </w:r>
      <w:r w:rsidR="005654DF" w:rsidRPr="00284E1F">
        <w:rPr>
          <w:rFonts w:ascii="GHEA Grapalat" w:hAnsi="GHEA Grapalat" w:cs="Sylfaen"/>
          <w:b/>
          <w:sz w:val="24"/>
          <w:szCs w:val="24"/>
        </w:rPr>
        <w:t>մասնագիտական</w:t>
      </w:r>
      <w:r w:rsidR="005654DF" w:rsidRPr="00284E1F">
        <w:rPr>
          <w:rFonts w:ascii="GHEA Grapalat" w:hAnsi="GHEA Grapalat" w:cs="Sylfaen"/>
          <w:b/>
          <w:sz w:val="24"/>
          <w:szCs w:val="24"/>
          <w:lang w:val="af-ZA"/>
        </w:rPr>
        <w:t xml:space="preserve"> </w:t>
      </w:r>
      <w:r w:rsidR="005654DF" w:rsidRPr="00284E1F">
        <w:rPr>
          <w:rFonts w:ascii="GHEA Grapalat" w:hAnsi="GHEA Grapalat" w:cs="Sylfaen"/>
          <w:b/>
          <w:sz w:val="24"/>
          <w:szCs w:val="24"/>
        </w:rPr>
        <w:t>կրթական</w:t>
      </w:r>
      <w:r w:rsidR="005654DF" w:rsidRPr="00284E1F">
        <w:rPr>
          <w:rFonts w:ascii="GHEA Grapalat" w:hAnsi="GHEA Grapalat" w:cs="Sylfaen"/>
          <w:b/>
          <w:sz w:val="24"/>
          <w:szCs w:val="24"/>
          <w:lang w:val="af-ZA"/>
        </w:rPr>
        <w:t xml:space="preserve"> </w:t>
      </w:r>
      <w:r w:rsidR="005654DF" w:rsidRPr="00284E1F">
        <w:rPr>
          <w:rFonts w:ascii="GHEA Grapalat" w:hAnsi="GHEA Grapalat" w:cs="Sylfaen"/>
          <w:b/>
          <w:sz w:val="24"/>
          <w:szCs w:val="24"/>
        </w:rPr>
        <w:t>ծրագրեր</w:t>
      </w:r>
      <w:r w:rsidR="005654DF" w:rsidRPr="00284E1F">
        <w:rPr>
          <w:rFonts w:ascii="GHEA Grapalat" w:hAnsi="GHEA Grapalat" w:cs="Sylfaen"/>
          <w:b/>
          <w:sz w:val="24"/>
          <w:szCs w:val="24"/>
          <w:lang w:val="af-ZA"/>
        </w:rPr>
        <w:t xml:space="preserve"> </w:t>
      </w:r>
      <w:r w:rsidR="005654DF" w:rsidRPr="00284E1F">
        <w:rPr>
          <w:rFonts w:ascii="GHEA Grapalat" w:hAnsi="GHEA Grapalat" w:cs="Sylfaen"/>
          <w:b/>
          <w:sz w:val="24"/>
          <w:szCs w:val="24"/>
        </w:rPr>
        <w:t>իրականացնող</w:t>
      </w:r>
      <w:r w:rsidR="005654DF" w:rsidRPr="00284E1F">
        <w:rPr>
          <w:rFonts w:ascii="GHEA Grapalat" w:hAnsi="GHEA Grapalat" w:cs="Sylfaen"/>
          <w:b/>
          <w:sz w:val="24"/>
          <w:szCs w:val="24"/>
          <w:lang w:val="af-ZA"/>
        </w:rPr>
        <w:t xml:space="preserve"> հետևյալ հաստատություններ</w:t>
      </w:r>
      <w:r w:rsidR="005654DF" w:rsidRPr="00284E1F">
        <w:rPr>
          <w:rFonts w:ascii="GHEA Grapalat" w:hAnsi="GHEA Grapalat" w:cs="Sylfaen"/>
          <w:b/>
          <w:lang w:val="af-ZA"/>
        </w:rPr>
        <w:t xml:space="preserve"> </w:t>
      </w:r>
      <w:r w:rsidRPr="00284E1F">
        <w:rPr>
          <w:rFonts w:ascii="GHEA Grapalat" w:hAnsi="GHEA Grapalat" w:cs="Sylfaen"/>
          <w:b/>
          <w:sz w:val="24"/>
          <w:szCs w:val="24"/>
          <w:highlight w:val="yellow"/>
          <w:lang w:val="af-ZA"/>
        </w:rPr>
        <w:t xml:space="preserve">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/>
        <w:tblLook w:val="04A0" w:firstRow="1" w:lastRow="0" w:firstColumn="1" w:lastColumn="0" w:noHBand="0" w:noVBand="1"/>
      </w:tblPr>
      <w:tblGrid>
        <w:gridCol w:w="10989"/>
      </w:tblGrid>
      <w:tr w:rsidR="00B5772E" w:rsidRPr="00805FFE" w:rsidTr="002F4C9B">
        <w:trPr>
          <w:trHeight w:val="377"/>
        </w:trPr>
        <w:tc>
          <w:tcPr>
            <w:tcW w:w="10989" w:type="dxa"/>
            <w:tcBorders>
              <w:top w:val="nil"/>
              <w:left w:val="nil"/>
              <w:bottom w:val="nil"/>
              <w:right w:val="nil"/>
            </w:tcBorders>
            <w:shd w:val="clear" w:color="auto" w:fill="C6D9F1"/>
          </w:tcPr>
          <w:p w:rsidR="00B5772E" w:rsidRPr="00805FFE" w:rsidRDefault="00B5772E" w:rsidP="002F4C9B">
            <w:pPr>
              <w:spacing w:after="0" w:line="360" w:lineRule="auto"/>
              <w:rPr>
                <w:rFonts w:ascii="GHEA Grapalat" w:hAnsi="GHEA Grapalat" w:cs="Sylfaen"/>
                <w:b/>
                <w:sz w:val="24"/>
                <w:szCs w:val="24"/>
                <w:highlight w:val="yellow"/>
                <w:lang w:val="is-IS"/>
              </w:rPr>
            </w:pPr>
            <w:r w:rsidRPr="00ED144F">
              <w:rPr>
                <w:rFonts w:ascii="GHEA Grapalat" w:hAnsi="GHEA Grapalat" w:cs="Sylfaen"/>
                <w:b/>
                <w:sz w:val="24"/>
                <w:szCs w:val="24"/>
                <w:lang w:val="is-IS"/>
              </w:rPr>
              <w:lastRenderedPageBreak/>
              <w:t>Հիմքը`</w:t>
            </w:r>
          </w:p>
        </w:tc>
      </w:tr>
    </w:tbl>
    <w:p w:rsidR="00B5772E" w:rsidRPr="005654DF" w:rsidRDefault="00B5772E" w:rsidP="00B5772E">
      <w:pPr>
        <w:spacing w:after="0"/>
        <w:ind w:firstLine="567"/>
        <w:jc w:val="both"/>
        <w:rPr>
          <w:rFonts w:ascii="GHEA Grapalat" w:hAnsi="GHEA Grapalat" w:cs="GHEA Grapalat"/>
          <w:sz w:val="24"/>
          <w:szCs w:val="24"/>
        </w:rPr>
      </w:pPr>
      <w:r w:rsidRPr="005654DF">
        <w:rPr>
          <w:rFonts w:ascii="GHEA Grapalat" w:hAnsi="GHEA Grapalat" w:cs="Sylfaen"/>
          <w:sz w:val="24"/>
          <w:szCs w:val="24"/>
          <w:lang w:val="af-ZA"/>
        </w:rPr>
        <w:t xml:space="preserve">ԿՏՄ 2019 թվականի տարեկան գործունեության ծրագիրը, ստուգումների ժամանակացույցը, </w:t>
      </w:r>
      <w:r w:rsidR="005654DF" w:rsidRPr="005654DF">
        <w:rPr>
          <w:rFonts w:ascii="GHEA Grapalat" w:hAnsi="GHEA Grapalat" w:cs="Sylfaen"/>
          <w:sz w:val="24"/>
          <w:szCs w:val="24"/>
          <w:lang w:val="af-ZA"/>
        </w:rPr>
        <w:t>ԿՏՄ ղեկավարի համապատասխան հրամանները: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/>
        <w:tblLook w:val="04A0" w:firstRow="1" w:lastRow="0" w:firstColumn="1" w:lastColumn="0" w:noHBand="0" w:noVBand="1"/>
      </w:tblPr>
      <w:tblGrid>
        <w:gridCol w:w="10989"/>
      </w:tblGrid>
      <w:tr w:rsidR="00B5772E" w:rsidRPr="00805FFE" w:rsidTr="002F4C9B">
        <w:trPr>
          <w:trHeight w:val="322"/>
        </w:trPr>
        <w:tc>
          <w:tcPr>
            <w:tcW w:w="10989" w:type="dxa"/>
            <w:tcBorders>
              <w:top w:val="nil"/>
              <w:left w:val="nil"/>
              <w:bottom w:val="nil"/>
              <w:right w:val="nil"/>
            </w:tcBorders>
            <w:shd w:val="clear" w:color="auto" w:fill="C6D9F1"/>
          </w:tcPr>
          <w:p w:rsidR="00B5772E" w:rsidRPr="00805FFE" w:rsidRDefault="00B5772E" w:rsidP="002F4C9B">
            <w:pPr>
              <w:spacing w:after="0"/>
              <w:jc w:val="both"/>
              <w:rPr>
                <w:rFonts w:ascii="GHEA Grapalat" w:hAnsi="GHEA Grapalat"/>
                <w:b/>
                <w:i/>
                <w:sz w:val="24"/>
                <w:szCs w:val="24"/>
                <w:highlight w:val="yellow"/>
                <w:lang w:val="is-IS"/>
              </w:rPr>
            </w:pPr>
            <w:r w:rsidRPr="00ED144F">
              <w:rPr>
                <w:rFonts w:ascii="GHEA Grapalat" w:hAnsi="GHEA Grapalat"/>
                <w:b/>
                <w:i/>
                <w:sz w:val="24"/>
                <w:szCs w:val="24"/>
                <w:lang w:val="is-IS"/>
              </w:rPr>
              <w:t>Նպատակը`</w:t>
            </w:r>
          </w:p>
        </w:tc>
      </w:tr>
    </w:tbl>
    <w:p w:rsidR="00B5772E" w:rsidRPr="00ED144F" w:rsidRDefault="001118D1" w:rsidP="00DE4408">
      <w:pPr>
        <w:spacing w:after="0"/>
        <w:ind w:firstLine="567"/>
        <w:jc w:val="both"/>
        <w:rPr>
          <w:rFonts w:ascii="GHEA Grapalat" w:hAnsi="GHEA Grapalat" w:cs="Arial"/>
          <w:sz w:val="24"/>
          <w:szCs w:val="24"/>
        </w:rPr>
      </w:pPr>
      <w:r w:rsidRPr="00ED144F">
        <w:rPr>
          <w:rFonts w:ascii="GHEA Grapalat" w:hAnsi="GHEA Grapalat" w:cs="Sylfaen"/>
          <w:sz w:val="24"/>
          <w:szCs w:val="24"/>
        </w:rPr>
        <w:t xml:space="preserve">Նախնական և միջին մասնագիտական կրթական ծրագրեր իրականացնող ուսումնական հաստատությունների կառավարման և կրթական գործընթացի </w:t>
      </w:r>
      <w:r w:rsidRPr="00ED144F">
        <w:rPr>
          <w:rFonts w:ascii="GHEA Grapalat" w:hAnsi="GHEA Grapalat" w:cs="Sylfaen"/>
          <w:sz w:val="24"/>
          <w:szCs w:val="24"/>
          <w:lang w:val="af-ZA"/>
        </w:rPr>
        <w:t xml:space="preserve">արդյունավետության բարձրացմանը նպաստելը, հաստատությունների </w:t>
      </w:r>
      <w:r w:rsidRPr="00ED144F">
        <w:rPr>
          <w:rFonts w:ascii="GHEA Grapalat" w:hAnsi="GHEA Grapalat" w:cs="Sylfaen"/>
          <w:sz w:val="24"/>
          <w:szCs w:val="24"/>
        </w:rPr>
        <w:t>կրթական</w:t>
      </w:r>
      <w:r w:rsidRPr="00ED144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ED144F">
        <w:rPr>
          <w:rFonts w:ascii="GHEA Grapalat" w:hAnsi="GHEA Grapalat" w:cs="Sylfaen"/>
          <w:sz w:val="24"/>
          <w:szCs w:val="24"/>
        </w:rPr>
        <w:t>գործունեության</w:t>
      </w:r>
      <w:r w:rsidRPr="00ED144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ED144F">
        <w:rPr>
          <w:rFonts w:ascii="GHEA Grapalat" w:hAnsi="GHEA Grapalat" w:cs="Sylfaen"/>
          <w:sz w:val="24"/>
          <w:szCs w:val="24"/>
        </w:rPr>
        <w:t>ռիսկայնությունը</w:t>
      </w:r>
      <w:r w:rsidRPr="00ED144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ED144F">
        <w:rPr>
          <w:rFonts w:ascii="GHEA Grapalat" w:hAnsi="GHEA Grapalat" w:cs="Arial"/>
          <w:sz w:val="24"/>
          <w:szCs w:val="24"/>
        </w:rPr>
        <w:t>վերլուծելը: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/>
        <w:tblLook w:val="04A0" w:firstRow="1" w:lastRow="0" w:firstColumn="1" w:lastColumn="0" w:noHBand="0" w:noVBand="1"/>
      </w:tblPr>
      <w:tblGrid>
        <w:gridCol w:w="10989"/>
      </w:tblGrid>
      <w:tr w:rsidR="00B5772E" w:rsidRPr="00805FFE" w:rsidTr="002F4C9B">
        <w:tc>
          <w:tcPr>
            <w:tcW w:w="10989" w:type="dxa"/>
            <w:tcBorders>
              <w:top w:val="nil"/>
              <w:left w:val="nil"/>
              <w:bottom w:val="nil"/>
              <w:right w:val="nil"/>
            </w:tcBorders>
            <w:shd w:val="clear" w:color="auto" w:fill="C6D9F1"/>
          </w:tcPr>
          <w:p w:rsidR="00B5772E" w:rsidRPr="00805FFE" w:rsidRDefault="00B5772E" w:rsidP="002F4C9B">
            <w:pPr>
              <w:spacing w:after="0"/>
              <w:jc w:val="both"/>
              <w:rPr>
                <w:rFonts w:ascii="GHEA Grapalat" w:hAnsi="GHEA Grapalat"/>
                <w:b/>
                <w:i/>
                <w:noProof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654DF">
              <w:rPr>
                <w:rFonts w:ascii="GHEA Grapalat" w:hAnsi="GHEA Grapalat"/>
                <w:b/>
                <w:i/>
                <w:noProof/>
                <w:color w:val="000000"/>
                <w:sz w:val="24"/>
                <w:szCs w:val="24"/>
                <w:lang w:eastAsia="ru-RU"/>
              </w:rPr>
              <w:t>Ժամկետը՝</w:t>
            </w:r>
          </w:p>
        </w:tc>
      </w:tr>
    </w:tbl>
    <w:p w:rsidR="005654DF" w:rsidRPr="005654DF" w:rsidRDefault="005654DF" w:rsidP="00B5772E">
      <w:pPr>
        <w:spacing w:after="0"/>
        <w:ind w:firstLine="709"/>
        <w:jc w:val="both"/>
        <w:rPr>
          <w:rFonts w:ascii="GHEA Grapalat" w:hAnsi="GHEA Grapalat" w:cs="Sylfaen"/>
          <w:bCs/>
          <w:sz w:val="24"/>
          <w:szCs w:val="24"/>
          <w:shd w:val="clear" w:color="auto" w:fill="FFFFFF"/>
        </w:rPr>
      </w:pPr>
      <w:r w:rsidRPr="005654DF">
        <w:rPr>
          <w:rFonts w:ascii="GHEA Grapalat" w:hAnsi="GHEA Grapalat" w:cs="Sylfaen"/>
          <w:bCs/>
          <w:sz w:val="24"/>
          <w:szCs w:val="24"/>
          <w:shd w:val="clear" w:color="auto" w:fill="FFFFFF"/>
        </w:rPr>
        <w:t xml:space="preserve">2019թ. II եռամսյակ: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/>
        <w:tblLook w:val="04A0" w:firstRow="1" w:lastRow="0" w:firstColumn="1" w:lastColumn="0" w:noHBand="0" w:noVBand="1"/>
      </w:tblPr>
      <w:tblGrid>
        <w:gridCol w:w="10989"/>
      </w:tblGrid>
      <w:tr w:rsidR="00B5772E" w:rsidRPr="00805FFE" w:rsidTr="002F4C9B">
        <w:tc>
          <w:tcPr>
            <w:tcW w:w="10989" w:type="dxa"/>
            <w:tcBorders>
              <w:top w:val="nil"/>
              <w:left w:val="nil"/>
              <w:bottom w:val="nil"/>
              <w:right w:val="nil"/>
            </w:tcBorders>
            <w:shd w:val="clear" w:color="auto" w:fill="C6D9F1"/>
          </w:tcPr>
          <w:p w:rsidR="00B5772E" w:rsidRPr="00805FFE" w:rsidRDefault="00B5772E" w:rsidP="002F4C9B">
            <w:pPr>
              <w:spacing w:after="0"/>
              <w:jc w:val="both"/>
              <w:rPr>
                <w:rFonts w:ascii="GHEA Grapalat" w:hAnsi="GHEA Grapalat"/>
                <w:b/>
                <w:i/>
                <w:noProof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654DF">
              <w:rPr>
                <w:rFonts w:ascii="GHEA Grapalat" w:hAnsi="GHEA Grapalat"/>
                <w:b/>
                <w:i/>
                <w:noProof/>
                <w:color w:val="000000"/>
                <w:sz w:val="24"/>
                <w:szCs w:val="24"/>
                <w:lang w:val="af-ZA" w:eastAsia="ru-RU"/>
              </w:rPr>
              <w:t>Ստուգմ</w:t>
            </w:r>
            <w:r w:rsidRPr="005654DF">
              <w:rPr>
                <w:rFonts w:ascii="GHEA Grapalat" w:hAnsi="GHEA Grapalat"/>
                <w:b/>
                <w:i/>
                <w:noProof/>
                <w:color w:val="000000"/>
                <w:sz w:val="24"/>
                <w:szCs w:val="24"/>
                <w:lang w:eastAsia="ru-RU"/>
              </w:rPr>
              <w:t>ամբ ընդգրկվող ժամանակահատվածը՝</w:t>
            </w:r>
          </w:p>
        </w:tc>
      </w:tr>
    </w:tbl>
    <w:p w:rsidR="005654DF" w:rsidRPr="005654DF" w:rsidRDefault="005654DF" w:rsidP="005654DF">
      <w:pPr>
        <w:ind w:right="-1" w:firstLine="513"/>
        <w:jc w:val="both"/>
        <w:rPr>
          <w:rFonts w:ascii="GHEA Grapalat" w:hAnsi="GHEA Grapalat"/>
          <w:sz w:val="24"/>
          <w:szCs w:val="24"/>
          <w:lang w:val="hy-AM"/>
        </w:rPr>
      </w:pPr>
      <w:r w:rsidRPr="005654DF">
        <w:rPr>
          <w:rFonts w:ascii="GHEA Grapalat" w:hAnsi="GHEA Grapalat"/>
          <w:sz w:val="24"/>
          <w:szCs w:val="24"/>
          <w:lang w:val="hy-AM"/>
        </w:rPr>
        <w:t>Ս</w:t>
      </w:r>
      <w:r w:rsidRPr="005654DF">
        <w:rPr>
          <w:rFonts w:ascii="GHEA Grapalat" w:hAnsi="GHEA Grapalat"/>
          <w:sz w:val="24"/>
          <w:szCs w:val="24"/>
          <w:lang w:val="af-ZA"/>
        </w:rPr>
        <w:t>տուգմամբ ընդգրկվող ժամանակաշրջան է ընդունվել 2016թ. սեպտեմբերի 1-ից (</w:t>
      </w:r>
      <w:r w:rsidRPr="005654DF">
        <w:rPr>
          <w:rFonts w:ascii="GHEA Grapalat" w:hAnsi="GHEA Grapalat"/>
          <w:sz w:val="24"/>
          <w:szCs w:val="24"/>
          <w:lang w:val="hy-AM"/>
        </w:rPr>
        <w:t>ընդունելության</w:t>
      </w:r>
      <w:r w:rsidRPr="005654D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654DF">
        <w:rPr>
          <w:rFonts w:ascii="GHEA Grapalat" w:hAnsi="GHEA Grapalat"/>
          <w:sz w:val="24"/>
          <w:szCs w:val="24"/>
          <w:lang w:val="hy-AM"/>
        </w:rPr>
        <w:t>գործընթացի</w:t>
      </w:r>
      <w:r w:rsidRPr="005654D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654DF">
        <w:rPr>
          <w:rFonts w:ascii="GHEA Grapalat" w:hAnsi="GHEA Grapalat"/>
          <w:sz w:val="24"/>
          <w:szCs w:val="24"/>
          <w:lang w:val="hy-AM"/>
        </w:rPr>
        <w:t>համար՝</w:t>
      </w:r>
      <w:r w:rsidRPr="005654DF">
        <w:rPr>
          <w:rFonts w:ascii="GHEA Grapalat" w:hAnsi="GHEA Grapalat"/>
          <w:sz w:val="24"/>
          <w:szCs w:val="24"/>
          <w:lang w:val="af-ZA"/>
        </w:rPr>
        <w:t xml:space="preserve"> 2016թ. </w:t>
      </w:r>
      <w:r w:rsidRPr="005654DF">
        <w:rPr>
          <w:rFonts w:ascii="GHEA Grapalat" w:hAnsi="GHEA Grapalat"/>
          <w:sz w:val="24"/>
          <w:szCs w:val="24"/>
          <w:lang w:val="hy-AM"/>
        </w:rPr>
        <w:t>հունիսի</w:t>
      </w:r>
      <w:r w:rsidRPr="005654DF">
        <w:rPr>
          <w:rFonts w:ascii="GHEA Grapalat" w:hAnsi="GHEA Grapalat"/>
          <w:sz w:val="24"/>
          <w:szCs w:val="24"/>
          <w:lang w:val="af-ZA"/>
        </w:rPr>
        <w:t xml:space="preserve"> 1-ից) մինչև </w:t>
      </w:r>
      <w:r w:rsidRPr="005654DF">
        <w:rPr>
          <w:rFonts w:ascii="GHEA Grapalat" w:hAnsi="GHEA Grapalat"/>
          <w:sz w:val="24"/>
          <w:szCs w:val="24"/>
          <w:lang w:val="hy-AM"/>
        </w:rPr>
        <w:t>ստուգումն</w:t>
      </w:r>
      <w:r w:rsidRPr="005654D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654DF">
        <w:rPr>
          <w:rFonts w:ascii="GHEA Grapalat" w:hAnsi="GHEA Grapalat"/>
          <w:sz w:val="24"/>
          <w:szCs w:val="24"/>
          <w:lang w:val="hy-AM"/>
        </w:rPr>
        <w:t>սկսելու</w:t>
      </w:r>
      <w:r w:rsidRPr="005654D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654DF">
        <w:rPr>
          <w:rFonts w:ascii="GHEA Grapalat" w:hAnsi="GHEA Grapalat"/>
          <w:sz w:val="24"/>
          <w:szCs w:val="24"/>
          <w:lang w:val="hy-AM"/>
        </w:rPr>
        <w:t>օրը</w:t>
      </w:r>
      <w:r w:rsidRPr="005654DF">
        <w:rPr>
          <w:rFonts w:ascii="GHEA Grapalat" w:hAnsi="GHEA Grapalat"/>
          <w:sz w:val="24"/>
          <w:szCs w:val="24"/>
          <w:lang w:val="af-ZA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/>
        <w:tblLook w:val="04A0" w:firstRow="1" w:lastRow="0" w:firstColumn="1" w:lastColumn="0" w:noHBand="0" w:noVBand="1"/>
      </w:tblPr>
      <w:tblGrid>
        <w:gridCol w:w="10989"/>
      </w:tblGrid>
      <w:tr w:rsidR="00B5772E" w:rsidRPr="00805FFE" w:rsidTr="002F4C9B">
        <w:tc>
          <w:tcPr>
            <w:tcW w:w="10989" w:type="dxa"/>
            <w:tcBorders>
              <w:top w:val="nil"/>
              <w:left w:val="nil"/>
              <w:bottom w:val="nil"/>
              <w:right w:val="nil"/>
            </w:tcBorders>
            <w:shd w:val="clear" w:color="auto" w:fill="C6D9F1"/>
          </w:tcPr>
          <w:p w:rsidR="00B5772E" w:rsidRPr="00805FFE" w:rsidRDefault="00B5772E" w:rsidP="002F4C9B">
            <w:pPr>
              <w:spacing w:after="0"/>
              <w:rPr>
                <w:rFonts w:ascii="GHEA Grapalat" w:hAnsi="GHEA Grapalat"/>
                <w:b/>
                <w:i/>
                <w:noProof/>
                <w:color w:val="000000"/>
                <w:sz w:val="24"/>
                <w:szCs w:val="24"/>
                <w:highlight w:val="yellow"/>
                <w:lang w:val="af-ZA" w:eastAsia="ru-RU"/>
              </w:rPr>
            </w:pPr>
            <w:r w:rsidRPr="005654DF">
              <w:rPr>
                <w:rFonts w:ascii="GHEA Grapalat" w:hAnsi="GHEA Grapalat"/>
                <w:b/>
                <w:i/>
                <w:noProof/>
                <w:color w:val="000000"/>
                <w:sz w:val="24"/>
                <w:szCs w:val="24"/>
                <w:lang w:val="af-ZA" w:eastAsia="ru-RU"/>
              </w:rPr>
              <w:t xml:space="preserve">Ստուգման արդյունքները՝ </w:t>
            </w:r>
          </w:p>
        </w:tc>
      </w:tr>
    </w:tbl>
    <w:p w:rsidR="005654DF" w:rsidRPr="008A403A" w:rsidRDefault="008A403A" w:rsidP="008A403A">
      <w:pPr>
        <w:tabs>
          <w:tab w:val="left" w:pos="284"/>
          <w:tab w:val="left" w:pos="851"/>
        </w:tabs>
        <w:spacing w:after="0"/>
        <w:jc w:val="both"/>
        <w:rPr>
          <w:rFonts w:ascii="GHEA Grapalat" w:hAnsi="GHEA Grapalat"/>
          <w:sz w:val="24"/>
          <w:szCs w:val="24"/>
          <w:lang w:val="pl-PL"/>
        </w:rPr>
      </w:pPr>
      <w:r>
        <w:rPr>
          <w:rFonts w:ascii="GHEA Grapalat" w:hAnsi="GHEA Grapalat" w:cs="Sylfaen"/>
          <w:sz w:val="24"/>
          <w:szCs w:val="24"/>
          <w:lang w:val="af-ZA"/>
        </w:rPr>
        <w:tab/>
      </w:r>
      <w:r w:rsidRPr="008A403A">
        <w:rPr>
          <w:rFonts w:ascii="GHEA Grapalat" w:hAnsi="GHEA Grapalat" w:cs="Sylfaen"/>
          <w:sz w:val="24"/>
          <w:szCs w:val="24"/>
          <w:lang w:val="af-ZA"/>
        </w:rPr>
        <w:tab/>
      </w:r>
      <w:r w:rsidR="005654DF" w:rsidRPr="008A403A">
        <w:rPr>
          <w:rFonts w:ascii="GHEA Grapalat" w:hAnsi="GHEA Grapalat" w:cs="Sylfaen"/>
          <w:sz w:val="24"/>
          <w:szCs w:val="24"/>
          <w:lang w:val="af-ZA"/>
        </w:rPr>
        <w:t xml:space="preserve">2019 թվականի 2-րդ եռամսյակում ստուգումներ իրականացվել են </w:t>
      </w:r>
      <w:r w:rsidR="005654DF" w:rsidRPr="008A403A">
        <w:rPr>
          <w:rFonts w:ascii="GHEA Grapalat" w:hAnsi="GHEA Grapalat"/>
          <w:sz w:val="24"/>
          <w:szCs w:val="24"/>
          <w:lang w:val="hy-AM"/>
        </w:rPr>
        <w:t>Արագածի</w:t>
      </w:r>
      <w:r w:rsidR="005654DF" w:rsidRPr="008A403A">
        <w:rPr>
          <w:rFonts w:ascii="GHEA Grapalat" w:hAnsi="GHEA Grapalat"/>
          <w:sz w:val="24"/>
          <w:szCs w:val="24"/>
          <w:lang w:val="af-ZA"/>
        </w:rPr>
        <w:t>,</w:t>
      </w:r>
      <w:r w:rsidR="005654DF" w:rsidRPr="008A403A">
        <w:rPr>
          <w:rFonts w:ascii="GHEA Grapalat" w:hAnsi="GHEA Grapalat"/>
          <w:sz w:val="24"/>
          <w:szCs w:val="24"/>
          <w:lang w:val="hy-AM"/>
        </w:rPr>
        <w:t xml:space="preserve"> Նաիրիի</w:t>
      </w:r>
      <w:r w:rsidR="005654DF" w:rsidRPr="008A403A">
        <w:rPr>
          <w:rFonts w:ascii="GHEA Grapalat" w:hAnsi="GHEA Grapalat"/>
          <w:sz w:val="24"/>
          <w:szCs w:val="24"/>
          <w:lang w:val="af-ZA"/>
        </w:rPr>
        <w:t>,</w:t>
      </w:r>
      <w:r w:rsidR="005654DF" w:rsidRPr="008A403A">
        <w:rPr>
          <w:rFonts w:ascii="GHEA Grapalat" w:hAnsi="GHEA Grapalat"/>
          <w:sz w:val="24"/>
          <w:szCs w:val="24"/>
          <w:lang w:val="hy-AM"/>
        </w:rPr>
        <w:t xml:space="preserve"> Հրազդանի</w:t>
      </w:r>
      <w:r w:rsidR="005654DF" w:rsidRPr="008A403A">
        <w:rPr>
          <w:rFonts w:ascii="GHEA Grapalat" w:hAnsi="GHEA Grapalat"/>
          <w:sz w:val="24"/>
          <w:szCs w:val="24"/>
          <w:lang w:val="af-ZA"/>
        </w:rPr>
        <w:t>,</w:t>
      </w:r>
      <w:r w:rsidR="005654DF" w:rsidRPr="008A403A">
        <w:rPr>
          <w:rFonts w:ascii="GHEA Grapalat" w:hAnsi="GHEA Grapalat" w:cs="Sylfaen"/>
          <w:bCs/>
          <w:sz w:val="24"/>
          <w:szCs w:val="24"/>
          <w:shd w:val="clear" w:color="auto" w:fill="FFFFFF"/>
          <w:lang w:val="hy-AM"/>
        </w:rPr>
        <w:t xml:space="preserve"> Աբովյանի </w:t>
      </w:r>
      <w:r w:rsidR="005654DF" w:rsidRPr="008A403A">
        <w:rPr>
          <w:rFonts w:ascii="GHEA Grapalat" w:hAnsi="GHEA Grapalat" w:cs="Times Armenian"/>
          <w:sz w:val="24"/>
          <w:szCs w:val="24"/>
          <w:lang w:val="hy-AM"/>
        </w:rPr>
        <w:t>N</w:t>
      </w:r>
      <w:r w:rsidR="005654DF" w:rsidRPr="008A403A">
        <w:rPr>
          <w:rFonts w:ascii="GHEA Grapalat" w:hAnsi="GHEA Grapalat" w:cs="Sylfaen"/>
          <w:bCs/>
          <w:sz w:val="24"/>
          <w:szCs w:val="24"/>
          <w:shd w:val="clear" w:color="auto" w:fill="FFFFFF"/>
          <w:lang w:val="hy-AM"/>
        </w:rPr>
        <w:t xml:space="preserve"> 1</w:t>
      </w:r>
      <w:r w:rsidR="005654DF" w:rsidRPr="008A403A">
        <w:rPr>
          <w:rFonts w:ascii="GHEA Grapalat" w:hAnsi="GHEA Grapalat" w:cs="Sylfaen"/>
          <w:bCs/>
          <w:sz w:val="24"/>
          <w:szCs w:val="24"/>
          <w:shd w:val="clear" w:color="auto" w:fill="FFFFFF"/>
          <w:lang w:val="af-ZA"/>
        </w:rPr>
        <w:t>,</w:t>
      </w:r>
      <w:r w:rsidR="005654DF" w:rsidRPr="008A403A">
        <w:rPr>
          <w:rFonts w:ascii="GHEA Grapalat" w:hAnsi="GHEA Grapalat"/>
          <w:sz w:val="24"/>
          <w:szCs w:val="24"/>
          <w:lang w:val="af-ZA"/>
        </w:rPr>
        <w:t xml:space="preserve"> </w:t>
      </w:r>
      <w:r w:rsidR="005654DF" w:rsidRPr="008A403A">
        <w:rPr>
          <w:rFonts w:ascii="GHEA Grapalat" w:hAnsi="GHEA Grapalat"/>
          <w:sz w:val="24"/>
          <w:szCs w:val="24"/>
        </w:rPr>
        <w:t>Բյուրեղավա</w:t>
      </w:r>
      <w:r w:rsidR="005654DF" w:rsidRPr="008A403A">
        <w:rPr>
          <w:rFonts w:ascii="GHEA Grapalat" w:hAnsi="GHEA Grapalat"/>
          <w:sz w:val="24"/>
          <w:szCs w:val="24"/>
          <w:lang w:val="hy-AM"/>
        </w:rPr>
        <w:t>նի</w:t>
      </w:r>
      <w:r w:rsidR="005654DF" w:rsidRPr="008A403A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5654DF" w:rsidRPr="008A403A">
        <w:rPr>
          <w:rFonts w:ascii="GHEA Grapalat" w:hAnsi="GHEA Grapalat"/>
          <w:sz w:val="24"/>
          <w:szCs w:val="24"/>
          <w:lang w:val="pl-PL"/>
        </w:rPr>
        <w:t>արհեստագործական պետական ուսումնարաններում</w:t>
      </w:r>
      <w:r w:rsidR="005654DF" w:rsidRPr="008A403A">
        <w:rPr>
          <w:rFonts w:ascii="GHEA Grapalat" w:hAnsi="GHEA Grapalat" w:cs="Sylfaen"/>
          <w:sz w:val="24"/>
          <w:szCs w:val="24"/>
          <w:lang w:val="pl-PL"/>
        </w:rPr>
        <w:t xml:space="preserve">,  </w:t>
      </w:r>
      <w:r w:rsidR="005654DF" w:rsidRPr="008A403A">
        <w:rPr>
          <w:rFonts w:ascii="GHEA Grapalat" w:hAnsi="GHEA Grapalat"/>
          <w:sz w:val="24"/>
          <w:szCs w:val="24"/>
          <w:lang w:val="hy-AM"/>
        </w:rPr>
        <w:t>Կապանի</w:t>
      </w:r>
      <w:r w:rsidR="005654DF" w:rsidRPr="008A403A">
        <w:rPr>
          <w:rFonts w:ascii="GHEA Grapalat" w:hAnsi="GHEA Grapalat"/>
          <w:sz w:val="24"/>
          <w:szCs w:val="24"/>
          <w:lang w:val="af-ZA"/>
        </w:rPr>
        <w:t>,</w:t>
      </w:r>
      <w:r w:rsidR="005654DF" w:rsidRPr="008A403A">
        <w:rPr>
          <w:rFonts w:ascii="GHEA Grapalat" w:hAnsi="GHEA Grapalat" w:cs="Sylfaen"/>
          <w:bCs/>
          <w:sz w:val="24"/>
          <w:szCs w:val="24"/>
          <w:shd w:val="clear" w:color="auto" w:fill="FFFFFF"/>
          <w:lang w:val="hy-AM"/>
        </w:rPr>
        <w:t xml:space="preserve"> Դիլիջանի</w:t>
      </w:r>
      <w:r w:rsidR="005654DF" w:rsidRPr="008A403A">
        <w:rPr>
          <w:rFonts w:ascii="GHEA Grapalat" w:hAnsi="GHEA Grapalat"/>
          <w:sz w:val="24"/>
          <w:szCs w:val="24"/>
          <w:lang w:val="hy-AM"/>
        </w:rPr>
        <w:t xml:space="preserve"> արվեստի</w:t>
      </w:r>
      <w:r w:rsidR="005654DF" w:rsidRPr="008A403A">
        <w:rPr>
          <w:rFonts w:ascii="GHEA Grapalat" w:hAnsi="GHEA Grapalat"/>
          <w:sz w:val="24"/>
          <w:szCs w:val="24"/>
          <w:lang w:val="af-ZA"/>
        </w:rPr>
        <w:t xml:space="preserve"> պետական քոլեջներում,</w:t>
      </w:r>
      <w:r w:rsidR="005654DF" w:rsidRPr="008A403A">
        <w:rPr>
          <w:rFonts w:ascii="GHEA Grapalat" w:hAnsi="GHEA Grapalat" w:cs="Sylfaen"/>
          <w:sz w:val="24"/>
          <w:szCs w:val="24"/>
          <w:lang w:val="hy-AM"/>
        </w:rPr>
        <w:t xml:space="preserve"> «Երևանի մենեջմենթի համալսարան» ՍՊԸ-ի Գյումրու կրթահամալիրի հենակետային քոլեջ</w:t>
      </w:r>
      <w:r w:rsidRPr="008A403A">
        <w:rPr>
          <w:rFonts w:ascii="GHEA Grapalat" w:hAnsi="GHEA Grapalat" w:cs="Sylfaen"/>
          <w:sz w:val="24"/>
          <w:szCs w:val="24"/>
        </w:rPr>
        <w:t>ում</w:t>
      </w:r>
      <w:r w:rsidR="005654DF" w:rsidRPr="008A403A">
        <w:rPr>
          <w:rFonts w:ascii="GHEA Grapalat" w:hAnsi="GHEA Grapalat" w:cs="Sylfaen"/>
          <w:sz w:val="24"/>
          <w:szCs w:val="24"/>
          <w:lang w:val="pl-PL"/>
        </w:rPr>
        <w:t>,</w:t>
      </w:r>
      <w:r w:rsidRPr="008A403A">
        <w:rPr>
          <w:rFonts w:ascii="GHEA Grapalat" w:hAnsi="GHEA Grapalat" w:cs="Sylfaen"/>
          <w:sz w:val="24"/>
          <w:szCs w:val="24"/>
          <w:lang w:val="hy-AM"/>
        </w:rPr>
        <w:t xml:space="preserve"> «Սեբաստացու անվան բժշկական քոլեջ» կրթական հիմնադրամ</w:t>
      </w:r>
      <w:r w:rsidRPr="008A403A">
        <w:rPr>
          <w:rFonts w:ascii="GHEA Grapalat" w:hAnsi="GHEA Grapalat" w:cs="Sylfaen"/>
          <w:sz w:val="24"/>
          <w:szCs w:val="24"/>
        </w:rPr>
        <w:t>ում</w:t>
      </w:r>
      <w:r w:rsidRPr="008A403A">
        <w:rPr>
          <w:rFonts w:ascii="GHEA Grapalat" w:hAnsi="GHEA Grapalat" w:cs="Sylfaen"/>
          <w:sz w:val="24"/>
          <w:szCs w:val="24"/>
          <w:lang w:val="af-ZA"/>
        </w:rPr>
        <w:t>:</w:t>
      </w:r>
    </w:p>
    <w:p w:rsidR="005654DF" w:rsidRPr="008A1E95" w:rsidRDefault="008A403A" w:rsidP="005654DF">
      <w:pPr>
        <w:pStyle w:val="ListParagraph"/>
        <w:spacing w:line="276" w:lineRule="auto"/>
        <w:ind w:left="0" w:right="-1" w:firstLine="567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 </w:t>
      </w:r>
      <w:r w:rsidR="005654DF">
        <w:rPr>
          <w:rFonts w:ascii="GHEA Grapalat" w:hAnsi="GHEA Grapalat" w:cs="Sylfaen"/>
          <w:lang w:val="hy-AM"/>
        </w:rPr>
        <w:t>«</w:t>
      </w:r>
      <w:r w:rsidR="005654DF" w:rsidRPr="008A1E95">
        <w:rPr>
          <w:rFonts w:ascii="GHEA Grapalat" w:hAnsi="GHEA Grapalat" w:cs="Sylfaen"/>
          <w:lang w:val="hy-AM"/>
        </w:rPr>
        <w:t xml:space="preserve">Սեբաստացու անվան բժշկական քոլեջ» կրթական հիմնադրամում </w:t>
      </w:r>
      <w:r w:rsidR="005654DF" w:rsidRPr="008A1E95">
        <w:rPr>
          <w:rFonts w:ascii="GHEA Grapalat" w:hAnsi="GHEA Grapalat"/>
          <w:lang w:val="hy-AM"/>
        </w:rPr>
        <w:t>նախատեսված</w:t>
      </w:r>
      <w:r w:rsidR="005654DF" w:rsidRPr="008A1E95">
        <w:rPr>
          <w:rFonts w:ascii="GHEA Grapalat" w:hAnsi="GHEA Grapalat"/>
          <w:lang w:val="af-ZA"/>
        </w:rPr>
        <w:t xml:space="preserve"> ստուգ</w:t>
      </w:r>
      <w:r w:rsidR="005654DF" w:rsidRPr="008A1E95">
        <w:rPr>
          <w:rFonts w:ascii="GHEA Grapalat" w:hAnsi="GHEA Grapalat"/>
          <w:lang w:val="hy-AM"/>
        </w:rPr>
        <w:t xml:space="preserve">ման </w:t>
      </w:r>
      <w:r w:rsidR="005654DF" w:rsidRPr="003D5121">
        <w:rPr>
          <w:rFonts w:ascii="GHEA Grapalat" w:hAnsi="GHEA Grapalat"/>
          <w:lang w:val="hy-AM"/>
        </w:rPr>
        <w:t>ընթացքում</w:t>
      </w:r>
      <w:r w:rsidR="005654DF" w:rsidRPr="008A1E95">
        <w:rPr>
          <w:rFonts w:ascii="GHEA Grapalat" w:hAnsi="GHEA Grapalat"/>
          <w:lang w:val="hy-AM"/>
        </w:rPr>
        <w:t xml:space="preserve"> պարզվել է, որ </w:t>
      </w:r>
      <w:r w:rsidR="005654DF" w:rsidRPr="00853E52">
        <w:rPr>
          <w:rFonts w:ascii="GHEA Grapalat" w:hAnsi="GHEA Grapalat" w:cs="Sylfaen"/>
          <w:lang w:val="hy-AM"/>
        </w:rPr>
        <w:t>հաստատությունում</w:t>
      </w:r>
      <w:r w:rsidR="005654DF" w:rsidRPr="008A1E95">
        <w:rPr>
          <w:rFonts w:ascii="GHEA Grapalat" w:hAnsi="GHEA Grapalat" w:cs="Sylfaen"/>
          <w:lang w:val="hy-AM"/>
        </w:rPr>
        <w:t xml:space="preserve"> իրականացվող</w:t>
      </w:r>
      <w:r w:rsidR="005654DF" w:rsidRPr="008A1E95">
        <w:rPr>
          <w:rFonts w:ascii="GHEA Grapalat" w:hAnsi="GHEA Grapalat" w:cs="Sylfaen"/>
          <w:lang w:val="af-ZA"/>
        </w:rPr>
        <w:t xml:space="preserve"> </w:t>
      </w:r>
      <w:r w:rsidR="005654DF" w:rsidRPr="008A1E95">
        <w:rPr>
          <w:rFonts w:ascii="GHEA Grapalat" w:hAnsi="GHEA Grapalat" w:cs="Sylfaen"/>
          <w:lang w:val="hy-AM"/>
        </w:rPr>
        <w:t>բժ</w:t>
      </w:r>
      <w:r w:rsidR="005654DF" w:rsidRPr="00DF1A03">
        <w:rPr>
          <w:rFonts w:ascii="GHEA Grapalat" w:hAnsi="GHEA Grapalat" w:cs="Sylfaen"/>
          <w:lang w:val="hy-AM"/>
        </w:rPr>
        <w:t>շ</w:t>
      </w:r>
      <w:r w:rsidR="005654DF" w:rsidRPr="008A1E95">
        <w:rPr>
          <w:rFonts w:ascii="GHEA Grapalat" w:hAnsi="GHEA Grapalat" w:cs="Sylfaen"/>
          <w:lang w:val="hy-AM"/>
        </w:rPr>
        <w:t>կական</w:t>
      </w:r>
      <w:r w:rsidR="005654DF" w:rsidRPr="008A1E95">
        <w:rPr>
          <w:rFonts w:ascii="GHEA Grapalat" w:hAnsi="GHEA Grapalat" w:cs="Sylfaen"/>
          <w:lang w:val="af-ZA"/>
        </w:rPr>
        <w:t xml:space="preserve"> </w:t>
      </w:r>
      <w:r w:rsidR="005654DF" w:rsidRPr="008A1E95">
        <w:rPr>
          <w:rFonts w:ascii="GHEA Grapalat" w:hAnsi="GHEA Grapalat" w:cs="Sylfaen"/>
          <w:lang w:val="hy-AM"/>
        </w:rPr>
        <w:t>միջին</w:t>
      </w:r>
      <w:r w:rsidR="005654DF" w:rsidRPr="008A1E95">
        <w:rPr>
          <w:rFonts w:ascii="GHEA Grapalat" w:hAnsi="GHEA Grapalat" w:cs="Sylfaen"/>
          <w:lang w:val="af-ZA"/>
        </w:rPr>
        <w:t xml:space="preserve"> </w:t>
      </w:r>
      <w:r w:rsidR="005654DF" w:rsidRPr="008A1E95">
        <w:rPr>
          <w:rFonts w:ascii="GHEA Grapalat" w:hAnsi="GHEA Grapalat" w:cs="Sylfaen"/>
          <w:lang w:val="hy-AM"/>
        </w:rPr>
        <w:t>մասնագիտական</w:t>
      </w:r>
      <w:r w:rsidR="005654DF" w:rsidRPr="008A1E95">
        <w:rPr>
          <w:rFonts w:ascii="GHEA Grapalat" w:hAnsi="GHEA Grapalat" w:cs="Sylfaen"/>
          <w:lang w:val="af-ZA"/>
        </w:rPr>
        <w:t xml:space="preserve"> </w:t>
      </w:r>
      <w:r w:rsidR="005654DF" w:rsidRPr="008A1E95">
        <w:rPr>
          <w:rFonts w:ascii="GHEA Grapalat" w:hAnsi="GHEA Grapalat" w:cs="Sylfaen"/>
          <w:lang w:val="hy-AM"/>
        </w:rPr>
        <w:t>կրթական</w:t>
      </w:r>
      <w:r w:rsidR="005654DF" w:rsidRPr="008A1E95">
        <w:rPr>
          <w:rFonts w:ascii="GHEA Grapalat" w:hAnsi="GHEA Grapalat" w:cs="Sylfaen"/>
          <w:lang w:val="af-ZA"/>
        </w:rPr>
        <w:t xml:space="preserve"> </w:t>
      </w:r>
      <w:r w:rsidR="005654DF" w:rsidRPr="008A1E95">
        <w:rPr>
          <w:rFonts w:ascii="GHEA Grapalat" w:hAnsi="GHEA Grapalat" w:cs="Sylfaen"/>
          <w:lang w:val="hy-AM"/>
        </w:rPr>
        <w:t>ծրագրերը չունեն պետական հավատարամագրում</w:t>
      </w:r>
      <w:r w:rsidR="005654DF" w:rsidRPr="008A1E95">
        <w:rPr>
          <w:rFonts w:ascii="GHEA Grapalat" w:hAnsi="GHEA Grapalat" w:cs="Sylfaen"/>
          <w:lang w:val="af-ZA"/>
        </w:rPr>
        <w:t>:</w:t>
      </w:r>
    </w:p>
    <w:p w:rsidR="005654DF" w:rsidRPr="00DF1A03" w:rsidRDefault="005654DF" w:rsidP="005654DF">
      <w:pPr>
        <w:pStyle w:val="NormalWeb"/>
        <w:spacing w:before="0" w:beforeAutospacing="0" w:after="0" w:afterAutospacing="0" w:line="276" w:lineRule="auto"/>
        <w:ind w:right="-1" w:firstLine="567"/>
        <w:jc w:val="both"/>
        <w:rPr>
          <w:rFonts w:ascii="GHEA Grapalat" w:hAnsi="GHEA Grapalat" w:cs="Sylfaen"/>
          <w:color w:val="FF0000"/>
          <w:lang w:val="hy-AM"/>
        </w:rPr>
      </w:pPr>
      <w:r w:rsidRPr="007D400E">
        <w:rPr>
          <w:rFonts w:ascii="GHEA Grapalat" w:hAnsi="GHEA Grapalat" w:cs="Sylfaen"/>
          <w:lang w:val="hy-AM"/>
        </w:rPr>
        <w:t>Հիմք</w:t>
      </w:r>
      <w:r w:rsidRPr="007D400E">
        <w:rPr>
          <w:rFonts w:ascii="GHEA Grapalat" w:hAnsi="GHEA Grapalat" w:cs="Sylfaen"/>
          <w:lang w:val="af-ZA"/>
        </w:rPr>
        <w:t xml:space="preserve"> </w:t>
      </w:r>
      <w:r w:rsidRPr="007D400E">
        <w:rPr>
          <w:rFonts w:ascii="GHEA Grapalat" w:hAnsi="GHEA Grapalat" w:cs="Sylfaen"/>
          <w:lang w:val="hy-AM"/>
        </w:rPr>
        <w:t xml:space="preserve">ընդունելով </w:t>
      </w:r>
      <w:r w:rsidRPr="007D400E">
        <w:rPr>
          <w:rFonts w:ascii="GHEA Grapalat" w:hAnsi="GHEA Grapalat"/>
          <w:lang w:val="hy-AM"/>
        </w:rPr>
        <w:t></w:t>
      </w:r>
      <w:r w:rsidRPr="007D400E">
        <w:rPr>
          <w:rFonts w:ascii="GHEA Grapalat" w:hAnsi="GHEA Grapalat"/>
          <w:lang w:val="af-ZA"/>
        </w:rPr>
        <w:t>Հայաստանի Հանրապետությունում</w:t>
      </w:r>
      <w:r w:rsidRPr="007D400E">
        <w:rPr>
          <w:rFonts w:ascii="GHEA Grapalat" w:hAnsi="GHEA Grapalat"/>
          <w:lang w:val="hy-AM"/>
        </w:rPr>
        <w:t xml:space="preserve"> ստուգումների կազմակերպման և անցկացման մասին ՀՀ օրենքի 4-րդ հոդվածի 2-րդ մասը</w:t>
      </w:r>
      <w:r w:rsidRPr="001D06B6">
        <w:rPr>
          <w:rFonts w:ascii="GHEA Grapalat" w:hAnsi="GHEA Grapalat"/>
          <w:lang w:val="hy-AM"/>
        </w:rPr>
        <w:t>՝</w:t>
      </w:r>
      <w:r w:rsidRPr="007D400E">
        <w:rPr>
          <w:rFonts w:ascii="GHEA Grapalat" w:hAnsi="GHEA Grapalat"/>
          <w:lang w:val="hy-AM"/>
        </w:rPr>
        <w:t xml:space="preserve"> </w:t>
      </w:r>
      <w:r w:rsidRPr="00276560">
        <w:rPr>
          <w:rFonts w:ascii="GHEA Grapalat" w:hAnsi="GHEA Grapalat"/>
          <w:i/>
          <w:sz w:val="20"/>
          <w:szCs w:val="20"/>
          <w:lang w:val="hy-AM"/>
        </w:rPr>
        <w:t xml:space="preserve">« ... </w:t>
      </w:r>
      <w:r w:rsidRPr="00276560">
        <w:rPr>
          <w:rFonts w:ascii="GHEA Grapalat" w:hAnsi="GHEA Grapalat" w:cs="Sylfaen"/>
          <w:i/>
          <w:sz w:val="20"/>
          <w:szCs w:val="20"/>
          <w:lang w:val="hy-AM"/>
        </w:rPr>
        <w:t>ստուգման</w:t>
      </w:r>
      <w:r w:rsidRPr="00276560">
        <w:rPr>
          <w:rFonts w:ascii="GHEA Grapalat" w:hAnsi="GHEA Grapalat"/>
          <w:i/>
          <w:sz w:val="20"/>
          <w:szCs w:val="20"/>
          <w:lang w:val="hy-AM"/>
        </w:rPr>
        <w:t xml:space="preserve"> </w:t>
      </w:r>
      <w:r w:rsidRPr="00276560">
        <w:rPr>
          <w:rFonts w:ascii="GHEA Grapalat" w:hAnsi="GHEA Grapalat" w:cs="Sylfaen"/>
          <w:i/>
          <w:sz w:val="20"/>
          <w:szCs w:val="20"/>
          <w:lang w:val="hy-AM"/>
        </w:rPr>
        <w:t>իրականացումն</w:t>
      </w:r>
      <w:r w:rsidRPr="00276560">
        <w:rPr>
          <w:rFonts w:ascii="GHEA Grapalat" w:hAnsi="GHEA Grapalat"/>
          <w:i/>
          <w:sz w:val="20"/>
          <w:szCs w:val="20"/>
          <w:lang w:val="hy-AM"/>
        </w:rPr>
        <w:t xml:space="preserve"> </w:t>
      </w:r>
      <w:r w:rsidRPr="00276560">
        <w:rPr>
          <w:rFonts w:ascii="GHEA Grapalat" w:hAnsi="GHEA Grapalat" w:cs="Sylfaen"/>
          <w:i/>
          <w:sz w:val="20"/>
          <w:szCs w:val="20"/>
          <w:lang w:val="hy-AM"/>
        </w:rPr>
        <w:t>անհնարին</w:t>
      </w:r>
      <w:r w:rsidRPr="00276560">
        <w:rPr>
          <w:rFonts w:ascii="GHEA Grapalat" w:hAnsi="GHEA Grapalat"/>
          <w:i/>
          <w:sz w:val="20"/>
          <w:szCs w:val="20"/>
          <w:lang w:val="hy-AM"/>
        </w:rPr>
        <w:t xml:space="preserve"> </w:t>
      </w:r>
      <w:r w:rsidRPr="00276560">
        <w:rPr>
          <w:rFonts w:ascii="GHEA Grapalat" w:hAnsi="GHEA Grapalat" w:cs="Sylfaen"/>
          <w:i/>
          <w:sz w:val="20"/>
          <w:szCs w:val="20"/>
          <w:lang w:val="hy-AM"/>
        </w:rPr>
        <w:t>դարձնող</w:t>
      </w:r>
      <w:r w:rsidRPr="00276560">
        <w:rPr>
          <w:rFonts w:ascii="GHEA Grapalat" w:hAnsi="GHEA Grapalat"/>
          <w:i/>
          <w:sz w:val="20"/>
          <w:szCs w:val="20"/>
          <w:lang w:val="hy-AM"/>
        </w:rPr>
        <w:t xml:space="preserve"> </w:t>
      </w:r>
      <w:r w:rsidRPr="00276560">
        <w:rPr>
          <w:rFonts w:ascii="GHEA Grapalat" w:hAnsi="GHEA Grapalat" w:cs="Sylfaen"/>
          <w:i/>
          <w:sz w:val="20"/>
          <w:szCs w:val="20"/>
          <w:lang w:val="hy-AM"/>
        </w:rPr>
        <w:t>այլ</w:t>
      </w:r>
      <w:r w:rsidRPr="00276560">
        <w:rPr>
          <w:rFonts w:ascii="GHEA Grapalat" w:hAnsi="GHEA Grapalat"/>
          <w:i/>
          <w:sz w:val="20"/>
          <w:szCs w:val="20"/>
          <w:lang w:val="hy-AM"/>
        </w:rPr>
        <w:t xml:space="preserve"> </w:t>
      </w:r>
      <w:r w:rsidRPr="00276560">
        <w:rPr>
          <w:rFonts w:ascii="GHEA Grapalat" w:hAnsi="GHEA Grapalat" w:cs="Sylfaen"/>
          <w:i/>
          <w:sz w:val="20"/>
          <w:szCs w:val="20"/>
          <w:lang w:val="hy-AM"/>
        </w:rPr>
        <w:t>անկանխատեսելի</w:t>
      </w:r>
      <w:r w:rsidRPr="00276560">
        <w:rPr>
          <w:rFonts w:ascii="GHEA Grapalat" w:hAnsi="GHEA Grapalat"/>
          <w:i/>
          <w:sz w:val="20"/>
          <w:szCs w:val="20"/>
          <w:lang w:val="hy-AM"/>
        </w:rPr>
        <w:t xml:space="preserve"> </w:t>
      </w:r>
      <w:r w:rsidRPr="00276560">
        <w:rPr>
          <w:rFonts w:ascii="GHEA Grapalat" w:hAnsi="GHEA Grapalat" w:cs="Sylfaen"/>
          <w:i/>
          <w:sz w:val="20"/>
          <w:szCs w:val="20"/>
          <w:lang w:val="hy-AM"/>
        </w:rPr>
        <w:t>հանգամանքի</w:t>
      </w:r>
      <w:r w:rsidRPr="00276560">
        <w:rPr>
          <w:rFonts w:ascii="GHEA Grapalat" w:hAnsi="GHEA Grapalat"/>
          <w:i/>
          <w:sz w:val="20"/>
          <w:szCs w:val="20"/>
          <w:lang w:val="hy-AM"/>
        </w:rPr>
        <w:t xml:space="preserve"> </w:t>
      </w:r>
      <w:r w:rsidRPr="00276560">
        <w:rPr>
          <w:rFonts w:ascii="GHEA Grapalat" w:hAnsi="GHEA Grapalat" w:cs="Sylfaen"/>
          <w:i/>
          <w:sz w:val="20"/>
          <w:szCs w:val="20"/>
          <w:lang w:val="hy-AM"/>
        </w:rPr>
        <w:t>բերմամբ</w:t>
      </w:r>
      <w:r w:rsidRPr="00276560">
        <w:rPr>
          <w:rFonts w:ascii="GHEA Grapalat" w:hAnsi="GHEA Grapalat"/>
          <w:i/>
          <w:sz w:val="20"/>
          <w:szCs w:val="20"/>
          <w:lang w:val="hy-AM"/>
        </w:rPr>
        <w:t xml:space="preserve"> </w:t>
      </w:r>
      <w:r w:rsidRPr="00276560">
        <w:rPr>
          <w:rFonts w:ascii="GHEA Grapalat" w:hAnsi="GHEA Grapalat" w:cs="Sylfaen"/>
          <w:i/>
          <w:sz w:val="20"/>
          <w:szCs w:val="20"/>
          <w:lang w:val="hy-AM"/>
        </w:rPr>
        <w:t>ստուգում</w:t>
      </w:r>
      <w:r w:rsidRPr="00276560">
        <w:rPr>
          <w:rFonts w:ascii="GHEA Grapalat" w:hAnsi="GHEA Grapalat"/>
          <w:i/>
          <w:sz w:val="20"/>
          <w:szCs w:val="20"/>
          <w:lang w:val="hy-AM"/>
        </w:rPr>
        <w:t xml:space="preserve"> </w:t>
      </w:r>
      <w:r w:rsidRPr="00276560">
        <w:rPr>
          <w:rFonts w:ascii="GHEA Grapalat" w:hAnsi="GHEA Grapalat" w:cs="Sylfaen"/>
          <w:i/>
          <w:sz w:val="20"/>
          <w:szCs w:val="20"/>
          <w:lang w:val="hy-AM"/>
        </w:rPr>
        <w:t>իրականացնող</w:t>
      </w:r>
      <w:r w:rsidRPr="00276560">
        <w:rPr>
          <w:rFonts w:ascii="GHEA Grapalat" w:hAnsi="GHEA Grapalat"/>
          <w:i/>
          <w:sz w:val="20"/>
          <w:szCs w:val="20"/>
          <w:lang w:val="hy-AM"/>
        </w:rPr>
        <w:t xml:space="preserve"> </w:t>
      </w:r>
      <w:r w:rsidRPr="00276560">
        <w:rPr>
          <w:rFonts w:ascii="GHEA Grapalat" w:hAnsi="GHEA Grapalat" w:cs="Sylfaen"/>
          <w:i/>
          <w:sz w:val="20"/>
          <w:szCs w:val="20"/>
          <w:lang w:val="hy-AM"/>
        </w:rPr>
        <w:t>պաշտոնատար</w:t>
      </w:r>
      <w:r w:rsidRPr="00276560">
        <w:rPr>
          <w:rFonts w:ascii="GHEA Grapalat" w:hAnsi="GHEA Grapalat"/>
          <w:i/>
          <w:sz w:val="20"/>
          <w:szCs w:val="20"/>
          <w:lang w:val="hy-AM"/>
        </w:rPr>
        <w:t xml:space="preserve"> </w:t>
      </w:r>
      <w:r w:rsidRPr="00276560">
        <w:rPr>
          <w:rFonts w:ascii="GHEA Grapalat" w:hAnsi="GHEA Grapalat" w:cs="Sylfaen"/>
          <w:i/>
          <w:sz w:val="20"/>
          <w:szCs w:val="20"/>
          <w:lang w:val="hy-AM"/>
        </w:rPr>
        <w:t>անձի</w:t>
      </w:r>
      <w:r w:rsidRPr="00276560">
        <w:rPr>
          <w:rFonts w:ascii="GHEA Grapalat" w:hAnsi="GHEA Grapalat"/>
          <w:i/>
          <w:sz w:val="20"/>
          <w:szCs w:val="20"/>
          <w:lang w:val="hy-AM"/>
        </w:rPr>
        <w:t xml:space="preserve"> (</w:t>
      </w:r>
      <w:r w:rsidRPr="00276560">
        <w:rPr>
          <w:rFonts w:ascii="GHEA Grapalat" w:hAnsi="GHEA Grapalat" w:cs="Sylfaen"/>
          <w:i/>
          <w:sz w:val="20"/>
          <w:szCs w:val="20"/>
          <w:lang w:val="hy-AM"/>
        </w:rPr>
        <w:t>անձանց</w:t>
      </w:r>
      <w:r w:rsidRPr="00276560">
        <w:rPr>
          <w:rFonts w:ascii="GHEA Grapalat" w:hAnsi="GHEA Grapalat"/>
          <w:i/>
          <w:sz w:val="20"/>
          <w:szCs w:val="20"/>
          <w:lang w:val="hy-AM"/>
        </w:rPr>
        <w:t xml:space="preserve">) </w:t>
      </w:r>
      <w:r w:rsidRPr="00276560">
        <w:rPr>
          <w:rFonts w:ascii="GHEA Grapalat" w:hAnsi="GHEA Grapalat" w:cs="Sylfaen"/>
          <w:i/>
          <w:sz w:val="20"/>
          <w:szCs w:val="20"/>
          <w:lang w:val="hy-AM"/>
        </w:rPr>
        <w:t>գրավոր</w:t>
      </w:r>
      <w:r w:rsidRPr="00276560">
        <w:rPr>
          <w:rFonts w:ascii="GHEA Grapalat" w:hAnsi="GHEA Grapalat"/>
          <w:i/>
          <w:sz w:val="20"/>
          <w:szCs w:val="20"/>
          <w:lang w:val="hy-AM"/>
        </w:rPr>
        <w:t xml:space="preserve"> </w:t>
      </w:r>
      <w:r w:rsidRPr="00276560">
        <w:rPr>
          <w:rFonts w:ascii="GHEA Grapalat" w:hAnsi="GHEA Grapalat" w:cs="Sylfaen"/>
          <w:i/>
          <w:sz w:val="20"/>
          <w:szCs w:val="20"/>
          <w:lang w:val="hy-AM"/>
        </w:rPr>
        <w:t>զեկուցագրի</w:t>
      </w:r>
      <w:r w:rsidRPr="00276560">
        <w:rPr>
          <w:rFonts w:ascii="GHEA Grapalat" w:hAnsi="GHEA Grapalat"/>
          <w:i/>
          <w:sz w:val="20"/>
          <w:szCs w:val="20"/>
          <w:lang w:val="hy-AM"/>
        </w:rPr>
        <w:t xml:space="preserve"> </w:t>
      </w:r>
      <w:r w:rsidRPr="00276560">
        <w:rPr>
          <w:rFonts w:ascii="GHEA Grapalat" w:hAnsi="GHEA Grapalat" w:cs="Sylfaen"/>
          <w:i/>
          <w:sz w:val="20"/>
          <w:szCs w:val="20"/>
          <w:lang w:val="hy-AM"/>
        </w:rPr>
        <w:t>հիման</w:t>
      </w:r>
      <w:r w:rsidRPr="00276560">
        <w:rPr>
          <w:rFonts w:ascii="GHEA Grapalat" w:hAnsi="GHEA Grapalat"/>
          <w:i/>
          <w:sz w:val="20"/>
          <w:szCs w:val="20"/>
          <w:lang w:val="hy-AM"/>
        </w:rPr>
        <w:t xml:space="preserve"> </w:t>
      </w:r>
      <w:r w:rsidRPr="00276560">
        <w:rPr>
          <w:rFonts w:ascii="GHEA Grapalat" w:hAnsi="GHEA Grapalat" w:cs="Sylfaen"/>
          <w:i/>
          <w:sz w:val="20"/>
          <w:szCs w:val="20"/>
          <w:lang w:val="hy-AM"/>
        </w:rPr>
        <w:t>վրա</w:t>
      </w:r>
      <w:r w:rsidRPr="00276560">
        <w:rPr>
          <w:rFonts w:ascii="GHEA Grapalat" w:hAnsi="GHEA Grapalat"/>
          <w:i/>
          <w:sz w:val="20"/>
          <w:szCs w:val="20"/>
          <w:lang w:val="hy-AM"/>
        </w:rPr>
        <w:t xml:space="preserve"> </w:t>
      </w:r>
      <w:r w:rsidRPr="00276560">
        <w:rPr>
          <w:rFonts w:ascii="GHEA Grapalat" w:hAnsi="GHEA Grapalat" w:cs="Sylfaen"/>
          <w:i/>
          <w:sz w:val="20"/>
          <w:szCs w:val="20"/>
          <w:lang w:val="hy-AM"/>
        </w:rPr>
        <w:t>ստուգում</w:t>
      </w:r>
      <w:r w:rsidRPr="00276560">
        <w:rPr>
          <w:rFonts w:ascii="GHEA Grapalat" w:hAnsi="GHEA Grapalat"/>
          <w:i/>
          <w:sz w:val="20"/>
          <w:szCs w:val="20"/>
          <w:lang w:val="hy-AM"/>
        </w:rPr>
        <w:t xml:space="preserve"> </w:t>
      </w:r>
      <w:r w:rsidRPr="00276560">
        <w:rPr>
          <w:rFonts w:ascii="GHEA Grapalat" w:hAnsi="GHEA Grapalat" w:cs="Sylfaen"/>
          <w:i/>
          <w:sz w:val="20"/>
          <w:szCs w:val="20"/>
          <w:lang w:val="hy-AM"/>
        </w:rPr>
        <w:t>իրականացնելու</w:t>
      </w:r>
      <w:r w:rsidRPr="00276560">
        <w:rPr>
          <w:rFonts w:ascii="GHEA Grapalat" w:hAnsi="GHEA Grapalat"/>
          <w:i/>
          <w:sz w:val="20"/>
          <w:szCs w:val="20"/>
          <w:lang w:val="hy-AM"/>
        </w:rPr>
        <w:t xml:space="preserve"> </w:t>
      </w:r>
      <w:r w:rsidRPr="00276560">
        <w:rPr>
          <w:rFonts w:ascii="GHEA Grapalat" w:hAnsi="GHEA Grapalat" w:cs="Sylfaen"/>
          <w:i/>
          <w:sz w:val="20"/>
          <w:szCs w:val="20"/>
          <w:lang w:val="hy-AM"/>
        </w:rPr>
        <w:t>մասին</w:t>
      </w:r>
      <w:r w:rsidRPr="00276560">
        <w:rPr>
          <w:rFonts w:ascii="GHEA Grapalat" w:hAnsi="GHEA Grapalat"/>
          <w:i/>
          <w:sz w:val="20"/>
          <w:szCs w:val="20"/>
          <w:lang w:val="hy-AM"/>
        </w:rPr>
        <w:t xml:space="preserve"> </w:t>
      </w:r>
      <w:r w:rsidRPr="00276560">
        <w:rPr>
          <w:rFonts w:ascii="GHEA Grapalat" w:hAnsi="GHEA Grapalat" w:cs="Sylfaen"/>
          <w:i/>
          <w:sz w:val="20"/>
          <w:szCs w:val="20"/>
          <w:lang w:val="hy-AM"/>
        </w:rPr>
        <w:t>հրաման</w:t>
      </w:r>
      <w:r w:rsidRPr="00276560">
        <w:rPr>
          <w:rFonts w:ascii="GHEA Grapalat" w:hAnsi="GHEA Grapalat"/>
          <w:i/>
          <w:sz w:val="20"/>
          <w:szCs w:val="20"/>
          <w:lang w:val="hy-AM"/>
        </w:rPr>
        <w:t xml:space="preserve"> </w:t>
      </w:r>
      <w:r w:rsidRPr="00276560">
        <w:rPr>
          <w:rFonts w:ascii="GHEA Grapalat" w:hAnsi="GHEA Grapalat" w:cs="Sylfaen"/>
          <w:i/>
          <w:sz w:val="20"/>
          <w:szCs w:val="20"/>
          <w:lang w:val="hy-AM"/>
        </w:rPr>
        <w:t>տվող</w:t>
      </w:r>
      <w:r w:rsidRPr="00276560">
        <w:rPr>
          <w:rFonts w:ascii="GHEA Grapalat" w:hAnsi="GHEA Grapalat"/>
          <w:i/>
          <w:sz w:val="20"/>
          <w:szCs w:val="20"/>
          <w:lang w:val="hy-AM"/>
        </w:rPr>
        <w:t xml:space="preserve"> </w:t>
      </w:r>
      <w:r w:rsidRPr="00276560">
        <w:rPr>
          <w:rFonts w:ascii="GHEA Grapalat" w:hAnsi="GHEA Grapalat" w:cs="Sylfaen"/>
          <w:i/>
          <w:sz w:val="20"/>
          <w:szCs w:val="20"/>
          <w:lang w:val="hy-AM"/>
        </w:rPr>
        <w:t>պաշտոնատար</w:t>
      </w:r>
      <w:r w:rsidRPr="00276560">
        <w:rPr>
          <w:rFonts w:ascii="GHEA Grapalat" w:hAnsi="GHEA Grapalat"/>
          <w:i/>
          <w:sz w:val="20"/>
          <w:szCs w:val="20"/>
          <w:lang w:val="hy-AM"/>
        </w:rPr>
        <w:t xml:space="preserve"> </w:t>
      </w:r>
      <w:r w:rsidRPr="00276560">
        <w:rPr>
          <w:rFonts w:ascii="GHEA Grapalat" w:hAnsi="GHEA Grapalat" w:cs="Sylfaen"/>
          <w:i/>
          <w:sz w:val="20"/>
          <w:szCs w:val="20"/>
          <w:lang w:val="hy-AM"/>
        </w:rPr>
        <w:t>անձի</w:t>
      </w:r>
      <w:r w:rsidRPr="00276560">
        <w:rPr>
          <w:rFonts w:ascii="GHEA Grapalat" w:hAnsi="GHEA Grapalat"/>
          <w:i/>
          <w:sz w:val="20"/>
          <w:szCs w:val="20"/>
          <w:lang w:val="hy-AM"/>
        </w:rPr>
        <w:t xml:space="preserve"> </w:t>
      </w:r>
      <w:r w:rsidRPr="00276560">
        <w:rPr>
          <w:rFonts w:ascii="GHEA Grapalat" w:hAnsi="GHEA Grapalat" w:cs="Sylfaen"/>
          <w:i/>
          <w:sz w:val="20"/>
          <w:szCs w:val="20"/>
          <w:lang w:val="hy-AM"/>
        </w:rPr>
        <w:t>հրամանով</w:t>
      </w:r>
      <w:r w:rsidRPr="00276560">
        <w:rPr>
          <w:rFonts w:ascii="GHEA Grapalat" w:hAnsi="GHEA Grapalat"/>
          <w:i/>
          <w:sz w:val="20"/>
          <w:szCs w:val="20"/>
          <w:lang w:val="hy-AM"/>
        </w:rPr>
        <w:t xml:space="preserve"> </w:t>
      </w:r>
      <w:r w:rsidRPr="00276560">
        <w:rPr>
          <w:rFonts w:ascii="GHEA Grapalat" w:hAnsi="GHEA Grapalat" w:cs="Sylfaen"/>
          <w:i/>
          <w:sz w:val="20"/>
          <w:szCs w:val="20"/>
          <w:lang w:val="hy-AM"/>
        </w:rPr>
        <w:t>ստուգման</w:t>
      </w:r>
      <w:r w:rsidRPr="00276560">
        <w:rPr>
          <w:rFonts w:ascii="GHEA Grapalat" w:hAnsi="GHEA Grapalat"/>
          <w:i/>
          <w:sz w:val="20"/>
          <w:szCs w:val="20"/>
          <w:lang w:val="hy-AM"/>
        </w:rPr>
        <w:t xml:space="preserve"> </w:t>
      </w:r>
      <w:r w:rsidRPr="00276560">
        <w:rPr>
          <w:rFonts w:ascii="GHEA Grapalat" w:hAnsi="GHEA Grapalat" w:cs="Sylfaen"/>
          <w:i/>
          <w:sz w:val="20"/>
          <w:szCs w:val="20"/>
          <w:lang w:val="hy-AM"/>
        </w:rPr>
        <w:t>ընթացքը</w:t>
      </w:r>
      <w:r w:rsidRPr="00276560">
        <w:rPr>
          <w:rFonts w:ascii="GHEA Grapalat" w:hAnsi="GHEA Grapalat"/>
          <w:i/>
          <w:sz w:val="20"/>
          <w:szCs w:val="20"/>
          <w:lang w:val="hy-AM"/>
        </w:rPr>
        <w:t xml:space="preserve"> </w:t>
      </w:r>
      <w:r w:rsidRPr="00276560">
        <w:rPr>
          <w:rFonts w:ascii="GHEA Grapalat" w:hAnsi="GHEA Grapalat" w:cs="Sylfaen"/>
          <w:i/>
          <w:sz w:val="20"/>
          <w:szCs w:val="20"/>
          <w:lang w:val="hy-AM"/>
        </w:rPr>
        <w:t>կասեցվում</w:t>
      </w:r>
      <w:r w:rsidRPr="00276560">
        <w:rPr>
          <w:rFonts w:ascii="GHEA Grapalat" w:hAnsi="GHEA Grapalat"/>
          <w:i/>
          <w:sz w:val="20"/>
          <w:szCs w:val="20"/>
          <w:lang w:val="hy-AM"/>
        </w:rPr>
        <w:t xml:space="preserve"> </w:t>
      </w:r>
      <w:r w:rsidRPr="00276560">
        <w:rPr>
          <w:rFonts w:ascii="GHEA Grapalat" w:hAnsi="GHEA Grapalat" w:cs="Sylfaen"/>
          <w:i/>
          <w:sz w:val="20"/>
          <w:szCs w:val="20"/>
          <w:lang w:val="hy-AM"/>
        </w:rPr>
        <w:t>է</w:t>
      </w:r>
      <w:r w:rsidRPr="00276560">
        <w:rPr>
          <w:rFonts w:ascii="GHEA Grapalat" w:hAnsi="GHEA Grapalat"/>
          <w:i/>
          <w:sz w:val="20"/>
          <w:szCs w:val="20"/>
          <w:lang w:val="hy-AM"/>
        </w:rPr>
        <w:t xml:space="preserve">` </w:t>
      </w:r>
      <w:r w:rsidRPr="00276560">
        <w:rPr>
          <w:rFonts w:ascii="GHEA Grapalat" w:hAnsi="GHEA Grapalat" w:cs="Sylfaen"/>
          <w:i/>
          <w:sz w:val="20"/>
          <w:szCs w:val="20"/>
          <w:lang w:val="hy-AM"/>
        </w:rPr>
        <w:t>մինչև</w:t>
      </w:r>
      <w:r w:rsidRPr="00276560">
        <w:rPr>
          <w:rFonts w:ascii="GHEA Grapalat" w:hAnsi="GHEA Grapalat"/>
          <w:i/>
          <w:sz w:val="20"/>
          <w:szCs w:val="20"/>
          <w:lang w:val="hy-AM"/>
        </w:rPr>
        <w:t xml:space="preserve"> </w:t>
      </w:r>
      <w:r w:rsidRPr="00276560">
        <w:rPr>
          <w:rFonts w:ascii="GHEA Grapalat" w:hAnsi="GHEA Grapalat" w:cs="Sylfaen"/>
          <w:i/>
          <w:sz w:val="20"/>
          <w:szCs w:val="20"/>
          <w:lang w:val="hy-AM"/>
        </w:rPr>
        <w:t>կասեցման</w:t>
      </w:r>
      <w:r w:rsidRPr="00276560">
        <w:rPr>
          <w:rFonts w:ascii="GHEA Grapalat" w:hAnsi="GHEA Grapalat"/>
          <w:i/>
          <w:sz w:val="20"/>
          <w:szCs w:val="20"/>
          <w:lang w:val="hy-AM"/>
        </w:rPr>
        <w:t xml:space="preserve"> </w:t>
      </w:r>
      <w:r w:rsidRPr="00276560">
        <w:rPr>
          <w:rFonts w:ascii="GHEA Grapalat" w:hAnsi="GHEA Grapalat" w:cs="Sylfaen"/>
          <w:i/>
          <w:sz w:val="20"/>
          <w:szCs w:val="20"/>
          <w:lang w:val="hy-AM"/>
        </w:rPr>
        <w:t>հիմքի</w:t>
      </w:r>
      <w:r w:rsidRPr="00276560">
        <w:rPr>
          <w:rFonts w:ascii="GHEA Grapalat" w:hAnsi="GHEA Grapalat"/>
          <w:i/>
          <w:sz w:val="20"/>
          <w:szCs w:val="20"/>
          <w:lang w:val="hy-AM"/>
        </w:rPr>
        <w:t xml:space="preserve"> </w:t>
      </w:r>
      <w:r w:rsidRPr="00276560">
        <w:rPr>
          <w:rFonts w:ascii="GHEA Grapalat" w:hAnsi="GHEA Grapalat" w:cs="Sylfaen"/>
          <w:i/>
          <w:sz w:val="20"/>
          <w:szCs w:val="20"/>
          <w:lang w:val="hy-AM"/>
        </w:rPr>
        <w:t>վերացումը</w:t>
      </w:r>
      <w:r w:rsidRPr="00276560">
        <w:rPr>
          <w:rFonts w:ascii="GHEA Grapalat" w:hAnsi="GHEA Grapalat"/>
          <w:i/>
          <w:sz w:val="20"/>
          <w:szCs w:val="20"/>
          <w:lang w:val="hy-AM"/>
        </w:rPr>
        <w:t xml:space="preserve">, </w:t>
      </w:r>
      <w:r w:rsidRPr="00276560">
        <w:rPr>
          <w:rFonts w:ascii="GHEA Grapalat" w:hAnsi="GHEA Grapalat" w:cs="Sylfaen"/>
          <w:i/>
          <w:sz w:val="20"/>
          <w:szCs w:val="20"/>
          <w:lang w:val="hy-AM"/>
        </w:rPr>
        <w:t>բայց</w:t>
      </w:r>
      <w:r w:rsidRPr="00276560">
        <w:rPr>
          <w:rFonts w:ascii="GHEA Grapalat" w:hAnsi="GHEA Grapalat"/>
          <w:i/>
          <w:sz w:val="20"/>
          <w:szCs w:val="20"/>
          <w:lang w:val="hy-AM"/>
        </w:rPr>
        <w:t xml:space="preserve"> </w:t>
      </w:r>
      <w:r w:rsidRPr="00276560">
        <w:rPr>
          <w:rFonts w:ascii="GHEA Grapalat" w:hAnsi="GHEA Grapalat" w:cs="Sylfaen"/>
          <w:i/>
          <w:sz w:val="20"/>
          <w:szCs w:val="20"/>
          <w:lang w:val="hy-AM"/>
        </w:rPr>
        <w:t>ոչ</w:t>
      </w:r>
      <w:r w:rsidRPr="00276560">
        <w:rPr>
          <w:rFonts w:ascii="GHEA Grapalat" w:hAnsi="GHEA Grapalat"/>
          <w:i/>
          <w:sz w:val="20"/>
          <w:szCs w:val="20"/>
          <w:lang w:val="hy-AM"/>
        </w:rPr>
        <w:t xml:space="preserve"> </w:t>
      </w:r>
      <w:r w:rsidRPr="00276560">
        <w:rPr>
          <w:rFonts w:ascii="GHEA Grapalat" w:hAnsi="GHEA Grapalat" w:cs="Sylfaen"/>
          <w:i/>
          <w:sz w:val="20"/>
          <w:szCs w:val="20"/>
          <w:lang w:val="hy-AM"/>
        </w:rPr>
        <w:t>ավելի</w:t>
      </w:r>
      <w:r w:rsidRPr="00276560">
        <w:rPr>
          <w:rFonts w:ascii="GHEA Grapalat" w:hAnsi="GHEA Grapalat"/>
          <w:i/>
          <w:sz w:val="20"/>
          <w:szCs w:val="20"/>
          <w:lang w:val="hy-AM"/>
        </w:rPr>
        <w:t xml:space="preserve">, </w:t>
      </w:r>
      <w:r w:rsidRPr="00276560">
        <w:rPr>
          <w:rFonts w:ascii="GHEA Grapalat" w:hAnsi="GHEA Grapalat" w:cs="Sylfaen"/>
          <w:i/>
          <w:sz w:val="20"/>
          <w:szCs w:val="20"/>
          <w:lang w:val="hy-AM"/>
        </w:rPr>
        <w:t>քան</w:t>
      </w:r>
      <w:r w:rsidRPr="00276560">
        <w:rPr>
          <w:rFonts w:ascii="GHEA Grapalat" w:hAnsi="GHEA Grapalat"/>
          <w:i/>
          <w:sz w:val="20"/>
          <w:szCs w:val="20"/>
          <w:lang w:val="hy-AM"/>
        </w:rPr>
        <w:t xml:space="preserve"> 90 </w:t>
      </w:r>
      <w:r w:rsidRPr="00276560">
        <w:rPr>
          <w:rFonts w:ascii="GHEA Grapalat" w:hAnsi="GHEA Grapalat" w:cs="Sylfaen"/>
          <w:i/>
          <w:sz w:val="20"/>
          <w:szCs w:val="20"/>
          <w:lang w:val="hy-AM"/>
        </w:rPr>
        <w:t>աշխատանքային</w:t>
      </w:r>
      <w:r w:rsidRPr="00276560">
        <w:rPr>
          <w:rFonts w:ascii="GHEA Grapalat" w:hAnsi="GHEA Grapalat"/>
          <w:i/>
          <w:sz w:val="20"/>
          <w:szCs w:val="20"/>
          <w:lang w:val="hy-AM"/>
        </w:rPr>
        <w:t xml:space="preserve"> </w:t>
      </w:r>
      <w:r w:rsidRPr="00276560">
        <w:rPr>
          <w:rFonts w:ascii="GHEA Grapalat" w:hAnsi="GHEA Grapalat" w:cs="Sylfaen"/>
          <w:i/>
          <w:sz w:val="20"/>
          <w:szCs w:val="20"/>
          <w:lang w:val="hy-AM"/>
        </w:rPr>
        <w:t>օրով</w:t>
      </w:r>
      <w:r w:rsidRPr="00276560">
        <w:rPr>
          <w:rFonts w:ascii="GHEA Grapalat" w:hAnsi="GHEA Grapalat"/>
          <w:i/>
          <w:sz w:val="20"/>
          <w:szCs w:val="20"/>
          <w:lang w:val="hy-AM"/>
        </w:rPr>
        <w:t>, ... »</w:t>
      </w:r>
      <w:r w:rsidRPr="00276560">
        <w:rPr>
          <w:rFonts w:ascii="GHEA Grapalat" w:hAnsi="GHEA Grapalat" w:cs="Sylfaen"/>
          <w:sz w:val="20"/>
          <w:szCs w:val="20"/>
          <w:lang w:val="hy-AM"/>
        </w:rPr>
        <w:t>,</w:t>
      </w:r>
      <w:r w:rsidRPr="00954EDF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1D06B6">
        <w:rPr>
          <w:rFonts w:ascii="GHEA Grapalat" w:hAnsi="GHEA Grapalat" w:cs="Sylfaen"/>
          <w:lang w:val="hy-AM"/>
        </w:rPr>
        <w:t xml:space="preserve">ԿՏՄ </w:t>
      </w:r>
      <w:r w:rsidRPr="00E34403">
        <w:rPr>
          <w:rFonts w:ascii="GHEA Grapalat" w:hAnsi="GHEA Grapalat" w:cs="Sylfaen"/>
          <w:lang w:val="hy-AM"/>
        </w:rPr>
        <w:t xml:space="preserve">ղեկավարի </w:t>
      </w:r>
      <w:r w:rsidRPr="00CC43F4">
        <w:rPr>
          <w:rFonts w:ascii="GHEA Grapalat" w:hAnsi="GHEA Grapalat" w:cs="Sylfaen"/>
          <w:lang w:val="hy-AM"/>
        </w:rPr>
        <w:t>26.</w:t>
      </w:r>
      <w:r w:rsidRPr="00CC43F4">
        <w:rPr>
          <w:rFonts w:ascii="GHEA Grapalat" w:hAnsi="GHEA Grapalat" w:cs="Sylfaen"/>
          <w:lang w:val="af-ZA"/>
        </w:rPr>
        <w:t xml:space="preserve">04.2019թ. </w:t>
      </w:r>
      <w:r w:rsidRPr="00CC43F4">
        <w:rPr>
          <w:rFonts w:ascii="GHEA Grapalat" w:hAnsi="GHEA Grapalat"/>
          <w:lang w:val="af-ZA"/>
        </w:rPr>
        <w:t>№</w:t>
      </w:r>
      <w:r w:rsidRPr="00CC43F4">
        <w:rPr>
          <w:rFonts w:ascii="GHEA Grapalat" w:hAnsi="GHEA Grapalat"/>
          <w:lang w:val="hy-AM"/>
        </w:rPr>
        <w:t xml:space="preserve"> 80</w:t>
      </w:r>
      <w:r w:rsidRPr="00CC43F4">
        <w:rPr>
          <w:rFonts w:ascii="GHEA Grapalat" w:hAnsi="GHEA Grapalat" w:cs="Sylfaen"/>
          <w:lang w:val="hy-AM"/>
        </w:rPr>
        <w:t>-Ա</w:t>
      </w:r>
      <w:r w:rsidRPr="00E34403">
        <w:rPr>
          <w:rFonts w:ascii="GHEA Grapalat" w:hAnsi="GHEA Grapalat" w:cs="Sylfaen"/>
          <w:lang w:val="hy-AM"/>
        </w:rPr>
        <w:t xml:space="preserve"> հրամանով ստուգումը կասեցվել է 90 օրով: </w:t>
      </w:r>
    </w:p>
    <w:p w:rsidR="005654DF" w:rsidRPr="007D400E" w:rsidRDefault="005654DF" w:rsidP="005654DF">
      <w:pPr>
        <w:pStyle w:val="NormalWeb"/>
        <w:spacing w:before="0" w:beforeAutospacing="0" w:after="0" w:afterAutospacing="0" w:line="276" w:lineRule="auto"/>
        <w:ind w:right="-1" w:firstLine="567"/>
        <w:jc w:val="both"/>
        <w:rPr>
          <w:rFonts w:ascii="GHEA Grapalat" w:hAnsi="GHEA Grapalat"/>
          <w:lang w:val="af-ZA"/>
        </w:rPr>
      </w:pPr>
      <w:r w:rsidRPr="008A403A">
        <w:rPr>
          <w:rFonts w:ascii="GHEA Grapalat" w:hAnsi="GHEA Grapalat"/>
          <w:lang w:val="hy-AM"/>
        </w:rPr>
        <w:t xml:space="preserve">ՀՀ </w:t>
      </w:r>
      <w:r w:rsidR="008A403A" w:rsidRPr="008A403A">
        <w:rPr>
          <w:rFonts w:ascii="GHEA Grapalat" w:hAnsi="GHEA Grapalat"/>
          <w:lang w:val="hy-AM"/>
        </w:rPr>
        <w:t>կ</w:t>
      </w:r>
      <w:r w:rsidRPr="008A403A">
        <w:rPr>
          <w:rFonts w:ascii="GHEA Grapalat" w:hAnsi="GHEA Grapalat"/>
          <w:lang w:val="hy-AM"/>
        </w:rPr>
        <w:t>րթության և գիտության նախարարին</w:t>
      </w:r>
      <w:r w:rsidRPr="00245B9C">
        <w:rPr>
          <w:rFonts w:ascii="GHEA Grapalat" w:hAnsi="GHEA Grapalat"/>
          <w:lang w:val="hy-AM"/>
        </w:rPr>
        <w:t xml:space="preserve"> գրությամբ տ</w:t>
      </w:r>
      <w:r w:rsidRPr="00E34403">
        <w:rPr>
          <w:rFonts w:ascii="GHEA Grapalat" w:hAnsi="GHEA Grapalat"/>
          <w:lang w:val="hy-AM"/>
        </w:rPr>
        <w:t>եղեկաց</w:t>
      </w:r>
      <w:r w:rsidRPr="00245B9C">
        <w:rPr>
          <w:rFonts w:ascii="GHEA Grapalat" w:hAnsi="GHEA Grapalat"/>
          <w:lang w:val="hy-AM"/>
        </w:rPr>
        <w:t>վել է</w:t>
      </w:r>
      <w:r w:rsidRPr="00E34403">
        <w:rPr>
          <w:rFonts w:ascii="GHEA Grapalat" w:hAnsi="GHEA Grapalat"/>
          <w:lang w:val="hy-AM"/>
        </w:rPr>
        <w:t>, որ</w:t>
      </w:r>
      <w:r>
        <w:rPr>
          <w:rFonts w:ascii="GHEA Grapalat" w:hAnsi="GHEA Grapalat"/>
          <w:b/>
          <w:lang w:val="hy-AM"/>
        </w:rPr>
        <w:t xml:space="preserve"> </w:t>
      </w:r>
      <w:r w:rsidRPr="007D400E">
        <w:rPr>
          <w:rFonts w:ascii="GHEA Grapalat" w:hAnsi="GHEA Grapalat"/>
          <w:lang w:val="hy-AM"/>
        </w:rPr>
        <w:t>խախտվել են «</w:t>
      </w:r>
      <w:r w:rsidRPr="007D400E">
        <w:rPr>
          <w:rFonts w:ascii="GHEA Grapalat" w:hAnsi="GHEA Grapalat" w:cs="Sylfaen"/>
          <w:bCs/>
          <w:lang w:val="hy-AM"/>
        </w:rPr>
        <w:t>Կրթության</w:t>
      </w:r>
      <w:r w:rsidRPr="007D400E">
        <w:rPr>
          <w:rFonts w:ascii="GHEA Grapalat" w:hAnsi="GHEA Grapalat"/>
          <w:bCs/>
          <w:lang w:val="hy-AM"/>
        </w:rPr>
        <w:t xml:space="preserve"> </w:t>
      </w:r>
      <w:r w:rsidRPr="007D400E">
        <w:rPr>
          <w:rFonts w:ascii="GHEA Grapalat" w:hAnsi="GHEA Grapalat" w:cs="Sylfaen"/>
          <w:bCs/>
          <w:lang w:val="hy-AM"/>
        </w:rPr>
        <w:t>մասին»</w:t>
      </w:r>
      <w:r w:rsidRPr="007D400E">
        <w:rPr>
          <w:rFonts w:ascii="GHEA Grapalat" w:hAnsi="GHEA Grapalat"/>
          <w:bCs/>
          <w:lang w:val="hy-AM"/>
        </w:rPr>
        <w:t xml:space="preserve"> </w:t>
      </w:r>
      <w:r w:rsidRPr="007D400E">
        <w:rPr>
          <w:rFonts w:ascii="GHEA Grapalat" w:hAnsi="GHEA Grapalat" w:cs="Sylfaen"/>
          <w:lang w:val="hy-AM"/>
        </w:rPr>
        <w:t>ՀՀ օրենքի 4</w:t>
      </w:r>
      <w:r w:rsidRPr="007D400E">
        <w:rPr>
          <w:rFonts w:ascii="GHEA Grapalat" w:hAnsi="GHEA Grapalat" w:cs="Sylfaen"/>
          <w:lang w:val="af-ZA"/>
        </w:rPr>
        <w:t>2</w:t>
      </w:r>
      <w:r w:rsidRPr="007D400E">
        <w:rPr>
          <w:rFonts w:ascii="GHEA Grapalat" w:hAnsi="GHEA Grapalat" w:cs="Sylfaen"/>
          <w:lang w:val="hy-AM"/>
        </w:rPr>
        <w:t xml:space="preserve">-րդ հոդվածի </w:t>
      </w:r>
      <w:r w:rsidRPr="007D400E">
        <w:rPr>
          <w:rFonts w:ascii="GHEA Grapalat" w:hAnsi="GHEA Grapalat" w:cs="Sylfaen"/>
          <w:lang w:val="af-ZA"/>
        </w:rPr>
        <w:t>6</w:t>
      </w:r>
      <w:r w:rsidRPr="007D400E">
        <w:rPr>
          <w:rFonts w:ascii="GHEA Grapalat" w:hAnsi="GHEA Grapalat" w:cs="Sylfaen"/>
          <w:lang w:val="hy-AM"/>
        </w:rPr>
        <w:t>-րդ մասի</w:t>
      </w:r>
      <w:r w:rsidRPr="001D06B6">
        <w:rPr>
          <w:rFonts w:ascii="GHEA Grapalat" w:hAnsi="GHEA Grapalat" w:cs="Sylfaen"/>
          <w:lang w:val="hy-AM"/>
        </w:rPr>
        <w:t xml:space="preserve">՝ </w:t>
      </w:r>
      <w:r w:rsidRPr="001D06B6">
        <w:rPr>
          <w:rFonts w:ascii="GHEA Grapalat" w:hAnsi="GHEA Grapalat" w:cs="Sylfaen"/>
          <w:i/>
          <w:sz w:val="20"/>
          <w:szCs w:val="20"/>
          <w:lang w:val="af-ZA"/>
        </w:rPr>
        <w:t>«</w:t>
      </w:r>
      <w:r w:rsidRPr="001D06B6">
        <w:rPr>
          <w:rFonts w:ascii="GHEA Grapalat" w:hAnsi="GHEA Grapalat" w:cs="Sylfaen"/>
          <w:i/>
          <w:color w:val="000000"/>
          <w:sz w:val="20"/>
          <w:szCs w:val="20"/>
          <w:lang w:val="hy-AM"/>
        </w:rPr>
        <w:t>Պետական</w:t>
      </w:r>
      <w:r w:rsidRPr="001D06B6">
        <w:rPr>
          <w:rFonts w:ascii="GHEA Grapalat" w:hAnsi="GHEA Grapalat"/>
          <w:i/>
          <w:color w:val="000000"/>
          <w:sz w:val="20"/>
          <w:szCs w:val="20"/>
          <w:lang w:val="hy-AM"/>
        </w:rPr>
        <w:t xml:space="preserve"> </w:t>
      </w:r>
      <w:r w:rsidRPr="001D06B6">
        <w:rPr>
          <w:rFonts w:ascii="GHEA Grapalat" w:hAnsi="GHEA Grapalat" w:cs="Sylfaen"/>
          <w:i/>
          <w:color w:val="000000"/>
          <w:sz w:val="20"/>
          <w:szCs w:val="20"/>
          <w:lang w:val="hy-AM"/>
        </w:rPr>
        <w:t>ուսումնական</w:t>
      </w:r>
      <w:r w:rsidRPr="001D06B6">
        <w:rPr>
          <w:rFonts w:ascii="GHEA Grapalat" w:hAnsi="GHEA Grapalat"/>
          <w:i/>
          <w:color w:val="000000"/>
          <w:sz w:val="20"/>
          <w:szCs w:val="20"/>
          <w:lang w:val="hy-AM"/>
        </w:rPr>
        <w:t xml:space="preserve"> </w:t>
      </w:r>
      <w:r w:rsidRPr="001D06B6">
        <w:rPr>
          <w:rFonts w:ascii="GHEA Grapalat" w:hAnsi="GHEA Grapalat" w:cs="Sylfaen"/>
          <w:i/>
          <w:color w:val="000000"/>
          <w:sz w:val="20"/>
          <w:szCs w:val="20"/>
          <w:lang w:val="hy-AM"/>
        </w:rPr>
        <w:t>հաստատությունները</w:t>
      </w:r>
      <w:r w:rsidRPr="001D06B6">
        <w:rPr>
          <w:rFonts w:ascii="GHEA Grapalat" w:hAnsi="GHEA Grapalat"/>
          <w:i/>
          <w:color w:val="000000"/>
          <w:sz w:val="20"/>
          <w:szCs w:val="20"/>
          <w:lang w:val="hy-AM"/>
        </w:rPr>
        <w:t xml:space="preserve"> </w:t>
      </w:r>
      <w:r w:rsidRPr="001D06B6">
        <w:rPr>
          <w:rFonts w:ascii="GHEA Grapalat" w:hAnsi="GHEA Grapalat" w:cs="Sylfaen"/>
          <w:i/>
          <w:color w:val="000000"/>
          <w:sz w:val="20"/>
          <w:szCs w:val="20"/>
          <w:lang w:val="hy-AM"/>
        </w:rPr>
        <w:t>և</w:t>
      </w:r>
      <w:r w:rsidRPr="001D06B6">
        <w:rPr>
          <w:rFonts w:ascii="GHEA Grapalat" w:hAnsi="GHEA Grapalat"/>
          <w:i/>
          <w:color w:val="000000"/>
          <w:sz w:val="20"/>
          <w:szCs w:val="20"/>
          <w:lang w:val="hy-AM"/>
        </w:rPr>
        <w:t xml:space="preserve"> </w:t>
      </w:r>
      <w:r w:rsidRPr="001D06B6">
        <w:rPr>
          <w:rFonts w:ascii="GHEA Grapalat" w:hAnsi="GHEA Grapalat" w:cs="Sylfaen"/>
          <w:i/>
          <w:color w:val="000000"/>
          <w:sz w:val="20"/>
          <w:szCs w:val="20"/>
          <w:lang w:val="hy-AM"/>
        </w:rPr>
        <w:t>դրանց</w:t>
      </w:r>
      <w:r w:rsidRPr="001D06B6">
        <w:rPr>
          <w:rFonts w:ascii="GHEA Grapalat" w:hAnsi="GHEA Grapalat"/>
          <w:i/>
          <w:color w:val="000000"/>
          <w:sz w:val="20"/>
          <w:szCs w:val="20"/>
          <w:lang w:val="hy-AM"/>
        </w:rPr>
        <w:t xml:space="preserve"> </w:t>
      </w:r>
      <w:r w:rsidRPr="001D06B6">
        <w:rPr>
          <w:rFonts w:ascii="GHEA Grapalat" w:hAnsi="GHEA Grapalat" w:cs="Sylfaen"/>
          <w:i/>
          <w:color w:val="000000"/>
          <w:sz w:val="20"/>
          <w:szCs w:val="20"/>
          <w:lang w:val="hy-AM"/>
        </w:rPr>
        <w:t>մասնագիտությունները</w:t>
      </w:r>
      <w:r w:rsidRPr="001D06B6">
        <w:rPr>
          <w:rFonts w:ascii="GHEA Grapalat" w:hAnsi="GHEA Grapalat"/>
          <w:i/>
          <w:color w:val="000000"/>
          <w:sz w:val="20"/>
          <w:szCs w:val="20"/>
          <w:lang w:val="hy-AM"/>
        </w:rPr>
        <w:t xml:space="preserve">, </w:t>
      </w:r>
      <w:r w:rsidRPr="001D06B6">
        <w:rPr>
          <w:rFonts w:ascii="GHEA Grapalat" w:hAnsi="GHEA Grapalat" w:cs="Sylfaen"/>
          <w:i/>
          <w:color w:val="000000"/>
          <w:sz w:val="20"/>
          <w:szCs w:val="20"/>
          <w:lang w:val="hy-AM"/>
        </w:rPr>
        <w:t>ինչպես</w:t>
      </w:r>
      <w:r w:rsidRPr="001D06B6">
        <w:rPr>
          <w:rFonts w:ascii="GHEA Grapalat" w:hAnsi="GHEA Grapalat"/>
          <w:i/>
          <w:color w:val="000000"/>
          <w:sz w:val="20"/>
          <w:szCs w:val="20"/>
          <w:lang w:val="hy-AM"/>
        </w:rPr>
        <w:t xml:space="preserve"> </w:t>
      </w:r>
      <w:r w:rsidRPr="001D06B6">
        <w:rPr>
          <w:rFonts w:ascii="GHEA Grapalat" w:hAnsi="GHEA Grapalat" w:cs="Sylfaen"/>
          <w:i/>
          <w:color w:val="000000"/>
          <w:sz w:val="20"/>
          <w:szCs w:val="20"/>
          <w:lang w:val="hy-AM"/>
        </w:rPr>
        <w:t>նաև</w:t>
      </w:r>
      <w:r w:rsidRPr="001D06B6">
        <w:rPr>
          <w:rFonts w:ascii="GHEA Grapalat" w:hAnsi="GHEA Grapalat"/>
          <w:i/>
          <w:color w:val="000000"/>
          <w:sz w:val="20"/>
          <w:szCs w:val="20"/>
          <w:lang w:val="hy-AM"/>
        </w:rPr>
        <w:t xml:space="preserve"> </w:t>
      </w:r>
      <w:r w:rsidRPr="001D06B6">
        <w:rPr>
          <w:rFonts w:ascii="GHEA Grapalat" w:hAnsi="GHEA Grapalat" w:cs="Sylfaen"/>
          <w:i/>
          <w:color w:val="000000"/>
          <w:sz w:val="20"/>
          <w:szCs w:val="20"/>
          <w:lang w:val="hy-AM"/>
        </w:rPr>
        <w:t>ոչ</w:t>
      </w:r>
      <w:r w:rsidRPr="001D06B6">
        <w:rPr>
          <w:rFonts w:ascii="GHEA Grapalat" w:hAnsi="GHEA Grapalat"/>
          <w:i/>
          <w:color w:val="000000"/>
          <w:sz w:val="20"/>
          <w:szCs w:val="20"/>
          <w:lang w:val="hy-AM"/>
        </w:rPr>
        <w:t xml:space="preserve"> </w:t>
      </w:r>
      <w:r w:rsidRPr="001D06B6">
        <w:rPr>
          <w:rFonts w:ascii="GHEA Grapalat" w:hAnsi="GHEA Grapalat" w:cs="Sylfaen"/>
          <w:i/>
          <w:color w:val="000000"/>
          <w:sz w:val="20"/>
          <w:szCs w:val="20"/>
          <w:lang w:val="hy-AM"/>
        </w:rPr>
        <w:t>պետական</w:t>
      </w:r>
      <w:r w:rsidRPr="001D06B6">
        <w:rPr>
          <w:rFonts w:ascii="GHEA Grapalat" w:hAnsi="GHEA Grapalat"/>
          <w:i/>
          <w:color w:val="000000"/>
          <w:sz w:val="20"/>
          <w:szCs w:val="20"/>
          <w:lang w:val="hy-AM"/>
        </w:rPr>
        <w:t xml:space="preserve"> </w:t>
      </w:r>
      <w:r w:rsidRPr="001D06B6">
        <w:rPr>
          <w:rFonts w:ascii="GHEA Grapalat" w:hAnsi="GHEA Grapalat" w:cs="Sylfaen"/>
          <w:i/>
          <w:color w:val="000000"/>
          <w:sz w:val="20"/>
          <w:szCs w:val="20"/>
          <w:lang w:val="hy-AM"/>
        </w:rPr>
        <w:t>ուսումնական</w:t>
      </w:r>
      <w:r w:rsidRPr="001D06B6">
        <w:rPr>
          <w:rFonts w:ascii="GHEA Grapalat" w:hAnsi="GHEA Grapalat"/>
          <w:i/>
          <w:color w:val="000000"/>
          <w:sz w:val="20"/>
          <w:szCs w:val="20"/>
          <w:lang w:val="hy-AM"/>
        </w:rPr>
        <w:t xml:space="preserve"> </w:t>
      </w:r>
      <w:r w:rsidRPr="001D06B6">
        <w:rPr>
          <w:rFonts w:ascii="GHEA Grapalat" w:hAnsi="GHEA Grapalat" w:cs="Sylfaen"/>
          <w:i/>
          <w:color w:val="000000"/>
          <w:sz w:val="20"/>
          <w:szCs w:val="20"/>
          <w:lang w:val="hy-AM"/>
        </w:rPr>
        <w:t>հաստատությունների</w:t>
      </w:r>
      <w:r w:rsidRPr="001D06B6">
        <w:rPr>
          <w:rFonts w:ascii="GHEA Grapalat" w:hAnsi="GHEA Grapalat"/>
          <w:i/>
          <w:color w:val="000000"/>
          <w:sz w:val="20"/>
          <w:szCs w:val="20"/>
          <w:lang w:val="hy-AM"/>
        </w:rPr>
        <w:t xml:space="preserve"> </w:t>
      </w:r>
      <w:r w:rsidRPr="001D06B6">
        <w:rPr>
          <w:rFonts w:ascii="GHEA Grapalat" w:hAnsi="GHEA Grapalat" w:cs="Sylfaen"/>
          <w:i/>
          <w:color w:val="000000"/>
          <w:sz w:val="20"/>
          <w:szCs w:val="20"/>
          <w:lang w:val="hy-AM"/>
        </w:rPr>
        <w:t>բժշկական</w:t>
      </w:r>
      <w:r w:rsidRPr="001D06B6">
        <w:rPr>
          <w:rFonts w:ascii="GHEA Grapalat" w:hAnsi="GHEA Grapalat"/>
          <w:i/>
          <w:color w:val="000000"/>
          <w:sz w:val="20"/>
          <w:szCs w:val="20"/>
          <w:lang w:val="hy-AM"/>
        </w:rPr>
        <w:t xml:space="preserve"> </w:t>
      </w:r>
      <w:r w:rsidRPr="001D06B6">
        <w:rPr>
          <w:rFonts w:ascii="GHEA Grapalat" w:hAnsi="GHEA Grapalat" w:cs="Sylfaen"/>
          <w:i/>
          <w:color w:val="000000"/>
          <w:sz w:val="20"/>
          <w:szCs w:val="20"/>
          <w:lang w:val="hy-AM"/>
        </w:rPr>
        <w:t>մասնագիտությունները</w:t>
      </w:r>
      <w:r w:rsidRPr="001D06B6">
        <w:rPr>
          <w:rFonts w:ascii="GHEA Grapalat" w:hAnsi="GHEA Grapalat"/>
          <w:i/>
          <w:color w:val="000000"/>
          <w:sz w:val="20"/>
          <w:szCs w:val="20"/>
          <w:lang w:val="hy-AM"/>
        </w:rPr>
        <w:t xml:space="preserve"> </w:t>
      </w:r>
      <w:r w:rsidRPr="001D06B6">
        <w:rPr>
          <w:rFonts w:ascii="GHEA Grapalat" w:hAnsi="GHEA Grapalat" w:cs="Sylfaen"/>
          <w:i/>
          <w:color w:val="000000"/>
          <w:sz w:val="20"/>
          <w:szCs w:val="20"/>
          <w:lang w:val="hy-AM"/>
        </w:rPr>
        <w:t>պարտադիր</w:t>
      </w:r>
      <w:r w:rsidRPr="001D06B6">
        <w:rPr>
          <w:rFonts w:ascii="GHEA Grapalat" w:hAnsi="GHEA Grapalat"/>
          <w:i/>
          <w:color w:val="000000"/>
          <w:sz w:val="20"/>
          <w:szCs w:val="20"/>
          <w:lang w:val="hy-AM"/>
        </w:rPr>
        <w:t xml:space="preserve"> </w:t>
      </w:r>
      <w:r w:rsidRPr="001D06B6">
        <w:rPr>
          <w:rFonts w:ascii="GHEA Grapalat" w:hAnsi="GHEA Grapalat" w:cs="Sylfaen"/>
          <w:i/>
          <w:color w:val="000000"/>
          <w:sz w:val="20"/>
          <w:szCs w:val="20"/>
          <w:lang w:val="hy-AM"/>
        </w:rPr>
        <w:t>պետք</w:t>
      </w:r>
      <w:r w:rsidRPr="001D06B6">
        <w:rPr>
          <w:rFonts w:ascii="GHEA Grapalat" w:hAnsi="GHEA Grapalat"/>
          <w:i/>
          <w:color w:val="000000"/>
          <w:sz w:val="20"/>
          <w:szCs w:val="20"/>
          <w:lang w:val="hy-AM"/>
        </w:rPr>
        <w:t xml:space="preserve"> </w:t>
      </w:r>
      <w:r w:rsidRPr="001D06B6">
        <w:rPr>
          <w:rFonts w:ascii="GHEA Grapalat" w:hAnsi="GHEA Grapalat" w:cs="Sylfaen"/>
          <w:i/>
          <w:color w:val="000000"/>
          <w:sz w:val="20"/>
          <w:szCs w:val="20"/>
          <w:lang w:val="hy-AM"/>
        </w:rPr>
        <w:t>է</w:t>
      </w:r>
      <w:r w:rsidRPr="001D06B6">
        <w:rPr>
          <w:rFonts w:ascii="GHEA Grapalat" w:hAnsi="GHEA Grapalat"/>
          <w:i/>
          <w:color w:val="000000"/>
          <w:sz w:val="20"/>
          <w:szCs w:val="20"/>
          <w:lang w:val="hy-AM"/>
        </w:rPr>
        <w:t xml:space="preserve"> </w:t>
      </w:r>
      <w:r w:rsidRPr="001D06B6">
        <w:rPr>
          <w:rFonts w:ascii="GHEA Grapalat" w:hAnsi="GHEA Grapalat" w:cs="Sylfaen"/>
          <w:i/>
          <w:color w:val="000000"/>
          <w:sz w:val="20"/>
          <w:szCs w:val="20"/>
          <w:lang w:val="hy-AM"/>
        </w:rPr>
        <w:t>անցնեն</w:t>
      </w:r>
      <w:r w:rsidRPr="001D06B6">
        <w:rPr>
          <w:rFonts w:ascii="GHEA Grapalat" w:hAnsi="GHEA Grapalat"/>
          <w:i/>
          <w:color w:val="000000"/>
          <w:sz w:val="20"/>
          <w:szCs w:val="20"/>
          <w:lang w:val="hy-AM"/>
        </w:rPr>
        <w:t xml:space="preserve"> </w:t>
      </w:r>
      <w:r w:rsidRPr="001D06B6">
        <w:rPr>
          <w:rFonts w:ascii="GHEA Grapalat" w:hAnsi="GHEA Grapalat" w:cs="Sylfaen"/>
          <w:i/>
          <w:color w:val="000000"/>
          <w:sz w:val="20"/>
          <w:szCs w:val="20"/>
          <w:lang w:val="hy-AM"/>
        </w:rPr>
        <w:t>հավատարմագրման</w:t>
      </w:r>
      <w:r w:rsidRPr="001D06B6">
        <w:rPr>
          <w:rFonts w:ascii="GHEA Grapalat" w:hAnsi="GHEA Grapalat"/>
          <w:i/>
          <w:color w:val="000000"/>
          <w:sz w:val="20"/>
          <w:szCs w:val="20"/>
          <w:lang w:val="hy-AM"/>
        </w:rPr>
        <w:t xml:space="preserve"> </w:t>
      </w:r>
      <w:r w:rsidRPr="001D06B6">
        <w:rPr>
          <w:rFonts w:ascii="GHEA Grapalat" w:hAnsi="GHEA Grapalat" w:cs="Sylfaen"/>
          <w:i/>
          <w:color w:val="000000"/>
          <w:sz w:val="20"/>
          <w:szCs w:val="20"/>
          <w:lang w:val="hy-AM"/>
        </w:rPr>
        <w:t xml:space="preserve">գործընթաց» </w:t>
      </w:r>
      <w:r w:rsidRPr="007D400E">
        <w:rPr>
          <w:rFonts w:ascii="GHEA Grapalat" w:hAnsi="GHEA Grapalat"/>
          <w:color w:val="000000"/>
          <w:lang w:val="hy-AM"/>
        </w:rPr>
        <w:t>և</w:t>
      </w:r>
      <w:r w:rsidRPr="007D400E">
        <w:rPr>
          <w:rFonts w:ascii="GHEA Grapalat" w:hAnsi="GHEA Grapalat"/>
          <w:i/>
          <w:color w:val="000000"/>
          <w:lang w:val="hy-AM"/>
        </w:rPr>
        <w:t xml:space="preserve"> </w:t>
      </w:r>
      <w:r w:rsidRPr="007D400E">
        <w:rPr>
          <w:rFonts w:ascii="GHEA Grapalat" w:hAnsi="GHEA Grapalat" w:cs="Sylfaen"/>
          <w:bCs/>
          <w:lang w:val="hy-AM"/>
        </w:rPr>
        <w:t>ՀՀ կառավարություն</w:t>
      </w:r>
      <w:r w:rsidRPr="007D400E">
        <w:rPr>
          <w:rFonts w:ascii="GHEA Grapalat" w:hAnsi="GHEA Grapalat"/>
          <w:lang w:val="hy-AM"/>
        </w:rPr>
        <w:t xml:space="preserve"> 2011 </w:t>
      </w:r>
      <w:r w:rsidRPr="007D400E">
        <w:rPr>
          <w:rFonts w:ascii="GHEA Grapalat" w:hAnsi="GHEA Grapalat" w:cs="Sylfaen"/>
          <w:lang w:val="hy-AM"/>
        </w:rPr>
        <w:t xml:space="preserve">թվականի հունիսի </w:t>
      </w:r>
      <w:r w:rsidRPr="007D400E">
        <w:rPr>
          <w:rFonts w:ascii="GHEA Grapalat" w:hAnsi="GHEA Grapalat"/>
          <w:lang w:val="hy-AM"/>
        </w:rPr>
        <w:t>30</w:t>
      </w:r>
      <w:r w:rsidRPr="007D400E">
        <w:rPr>
          <w:rFonts w:ascii="GHEA Grapalat" w:hAnsi="GHEA Grapalat"/>
          <w:lang w:val="af-ZA"/>
        </w:rPr>
        <w:t>-</w:t>
      </w:r>
      <w:r w:rsidRPr="007D400E">
        <w:rPr>
          <w:rFonts w:ascii="GHEA Grapalat" w:hAnsi="GHEA Grapalat"/>
          <w:lang w:val="hy-AM"/>
        </w:rPr>
        <w:t xml:space="preserve">ի </w:t>
      </w:r>
      <w:r w:rsidRPr="007D400E">
        <w:rPr>
          <w:rFonts w:ascii="GHEA Grapalat" w:hAnsi="GHEA Grapalat"/>
          <w:lang w:val="af-ZA"/>
        </w:rPr>
        <w:t>№</w:t>
      </w:r>
      <w:r w:rsidRPr="007D400E">
        <w:rPr>
          <w:rFonts w:ascii="GHEA Grapalat" w:hAnsi="GHEA Grapalat"/>
          <w:lang w:val="hy-AM"/>
        </w:rPr>
        <w:t xml:space="preserve"> 978-</w:t>
      </w:r>
      <w:r w:rsidRPr="007D400E">
        <w:rPr>
          <w:rFonts w:ascii="GHEA Grapalat" w:hAnsi="GHEA Grapalat" w:cs="Sylfaen"/>
          <w:lang w:val="hy-AM"/>
        </w:rPr>
        <w:t>Ն</w:t>
      </w:r>
      <w:r w:rsidRPr="007D400E">
        <w:rPr>
          <w:rFonts w:ascii="GHEA Grapalat" w:hAnsi="GHEA Grapalat" w:cs="Sylfaen"/>
          <w:bCs/>
          <w:lang w:val="hy-AM"/>
        </w:rPr>
        <w:t xml:space="preserve"> որոշմամբ հաստատված</w:t>
      </w:r>
      <w:r w:rsidRPr="007D400E">
        <w:rPr>
          <w:rFonts w:ascii="GHEA Grapalat" w:hAnsi="GHEA Grapalat" w:cs="Sylfaen"/>
          <w:lang w:val="hy-AM"/>
        </w:rPr>
        <w:t xml:space="preserve"> </w:t>
      </w:r>
      <w:r w:rsidRPr="007D400E">
        <w:rPr>
          <w:rStyle w:val="Strong"/>
          <w:rFonts w:ascii="GHEA Grapalat" w:hAnsi="GHEA Grapalat" w:cs="Sylfaen"/>
          <w:b w:val="0"/>
          <w:lang w:val="hy-AM"/>
        </w:rPr>
        <w:t>«Հայաստանի</w:t>
      </w:r>
      <w:r w:rsidRPr="007D400E">
        <w:rPr>
          <w:rStyle w:val="Strong"/>
          <w:rFonts w:ascii="GHEA Grapalat" w:hAnsi="GHEA Grapalat"/>
          <w:b w:val="0"/>
          <w:lang w:val="af-ZA"/>
        </w:rPr>
        <w:t xml:space="preserve"> </w:t>
      </w:r>
      <w:r w:rsidRPr="007D400E">
        <w:rPr>
          <w:rStyle w:val="Strong"/>
          <w:rFonts w:ascii="GHEA Grapalat" w:hAnsi="GHEA Grapalat"/>
          <w:b w:val="0"/>
          <w:lang w:val="hy-AM"/>
        </w:rPr>
        <w:t>Հ</w:t>
      </w:r>
      <w:r w:rsidRPr="007D400E">
        <w:rPr>
          <w:rStyle w:val="Strong"/>
          <w:rFonts w:ascii="GHEA Grapalat" w:hAnsi="GHEA Grapalat" w:cs="Sylfaen"/>
          <w:b w:val="0"/>
          <w:lang w:val="hy-AM"/>
        </w:rPr>
        <w:t>անրապետությունում</w:t>
      </w:r>
      <w:r w:rsidRPr="007D400E">
        <w:rPr>
          <w:rStyle w:val="Strong"/>
          <w:rFonts w:ascii="GHEA Grapalat" w:hAnsi="GHEA Grapalat"/>
          <w:b w:val="0"/>
          <w:lang w:val="af-ZA"/>
        </w:rPr>
        <w:t xml:space="preserve"> </w:t>
      </w:r>
      <w:r w:rsidRPr="007D400E">
        <w:rPr>
          <w:rStyle w:val="Strong"/>
          <w:rFonts w:ascii="GHEA Grapalat" w:hAnsi="GHEA Grapalat" w:cs="Sylfaen"/>
          <w:b w:val="0"/>
          <w:lang w:val="hy-AM"/>
        </w:rPr>
        <w:t>մասնագիտական</w:t>
      </w:r>
      <w:r w:rsidRPr="007D400E">
        <w:rPr>
          <w:rStyle w:val="Strong"/>
          <w:rFonts w:ascii="GHEA Grapalat" w:hAnsi="GHEA Grapalat"/>
          <w:b w:val="0"/>
          <w:lang w:val="af-ZA"/>
        </w:rPr>
        <w:t xml:space="preserve"> </w:t>
      </w:r>
      <w:r w:rsidRPr="007D400E">
        <w:rPr>
          <w:rStyle w:val="Strong"/>
          <w:rFonts w:ascii="GHEA Grapalat" w:hAnsi="GHEA Grapalat" w:cs="Sylfaen"/>
          <w:b w:val="0"/>
          <w:lang w:val="hy-AM"/>
        </w:rPr>
        <w:t>կրթական</w:t>
      </w:r>
      <w:r w:rsidRPr="007D400E">
        <w:rPr>
          <w:rStyle w:val="Strong"/>
          <w:rFonts w:ascii="GHEA Grapalat" w:hAnsi="GHEA Grapalat"/>
          <w:b w:val="0"/>
          <w:lang w:val="af-ZA"/>
        </w:rPr>
        <w:t xml:space="preserve"> </w:t>
      </w:r>
      <w:r w:rsidRPr="007D400E">
        <w:rPr>
          <w:rStyle w:val="Strong"/>
          <w:rFonts w:ascii="GHEA Grapalat" w:hAnsi="GHEA Grapalat" w:cs="Sylfaen"/>
          <w:b w:val="0"/>
          <w:lang w:val="hy-AM"/>
        </w:rPr>
        <w:t>ծրագրեր</w:t>
      </w:r>
      <w:r w:rsidRPr="007D400E">
        <w:rPr>
          <w:rStyle w:val="Strong"/>
          <w:rFonts w:ascii="GHEA Grapalat" w:hAnsi="GHEA Grapalat"/>
          <w:b w:val="0"/>
          <w:lang w:val="af-ZA"/>
        </w:rPr>
        <w:t xml:space="preserve"> </w:t>
      </w:r>
      <w:r w:rsidRPr="007D400E">
        <w:rPr>
          <w:rStyle w:val="Strong"/>
          <w:rFonts w:ascii="GHEA Grapalat" w:hAnsi="GHEA Grapalat" w:cs="Sylfaen"/>
          <w:b w:val="0"/>
          <w:lang w:val="hy-AM"/>
        </w:rPr>
        <w:t>իրականացնող</w:t>
      </w:r>
      <w:r w:rsidRPr="007D400E">
        <w:rPr>
          <w:rStyle w:val="Strong"/>
          <w:rFonts w:ascii="GHEA Grapalat" w:hAnsi="GHEA Grapalat"/>
          <w:b w:val="0"/>
          <w:lang w:val="af-ZA"/>
        </w:rPr>
        <w:t xml:space="preserve"> </w:t>
      </w:r>
      <w:r w:rsidRPr="007D400E">
        <w:rPr>
          <w:rStyle w:val="Strong"/>
          <w:rFonts w:ascii="GHEA Grapalat" w:hAnsi="GHEA Grapalat" w:cs="Sylfaen"/>
          <w:b w:val="0"/>
          <w:lang w:val="hy-AM"/>
        </w:rPr>
        <w:t>ուսումնական</w:t>
      </w:r>
      <w:r w:rsidRPr="007D400E">
        <w:rPr>
          <w:rStyle w:val="Strong"/>
          <w:rFonts w:ascii="GHEA Grapalat" w:hAnsi="GHEA Grapalat"/>
          <w:b w:val="0"/>
          <w:lang w:val="af-ZA"/>
        </w:rPr>
        <w:t xml:space="preserve"> </w:t>
      </w:r>
      <w:r w:rsidRPr="007D400E">
        <w:rPr>
          <w:rStyle w:val="Strong"/>
          <w:rFonts w:ascii="GHEA Grapalat" w:hAnsi="GHEA Grapalat" w:cs="Sylfaen"/>
          <w:b w:val="0"/>
          <w:lang w:val="hy-AM"/>
        </w:rPr>
        <w:t>հաստատությունների</w:t>
      </w:r>
      <w:r w:rsidRPr="007D400E">
        <w:rPr>
          <w:rStyle w:val="Strong"/>
          <w:rFonts w:ascii="GHEA Grapalat" w:hAnsi="GHEA Grapalat"/>
          <w:b w:val="0"/>
          <w:lang w:val="af-ZA"/>
        </w:rPr>
        <w:t xml:space="preserve"> </w:t>
      </w:r>
      <w:r w:rsidRPr="007D400E">
        <w:rPr>
          <w:rStyle w:val="Strong"/>
          <w:rFonts w:ascii="GHEA Grapalat" w:hAnsi="GHEA Grapalat" w:cs="Sylfaen"/>
          <w:b w:val="0"/>
          <w:lang w:val="hy-AM"/>
        </w:rPr>
        <w:t>և</w:t>
      </w:r>
      <w:r w:rsidRPr="007D400E">
        <w:rPr>
          <w:rStyle w:val="Strong"/>
          <w:rFonts w:ascii="GHEA Grapalat" w:hAnsi="GHEA Grapalat"/>
          <w:b w:val="0"/>
          <w:lang w:val="af-ZA"/>
        </w:rPr>
        <w:t xml:space="preserve"> </w:t>
      </w:r>
      <w:r w:rsidRPr="007D400E">
        <w:rPr>
          <w:rStyle w:val="Strong"/>
          <w:rFonts w:ascii="GHEA Grapalat" w:hAnsi="GHEA Grapalat" w:cs="Sylfaen"/>
          <w:b w:val="0"/>
          <w:lang w:val="hy-AM"/>
        </w:rPr>
        <w:t>դրանց</w:t>
      </w:r>
      <w:r w:rsidRPr="007D400E">
        <w:rPr>
          <w:rStyle w:val="Strong"/>
          <w:rFonts w:ascii="GHEA Grapalat" w:hAnsi="GHEA Grapalat"/>
          <w:b w:val="0"/>
          <w:lang w:val="af-ZA"/>
        </w:rPr>
        <w:t xml:space="preserve"> </w:t>
      </w:r>
      <w:r w:rsidRPr="007D400E">
        <w:rPr>
          <w:rStyle w:val="Strong"/>
          <w:rFonts w:ascii="GHEA Grapalat" w:hAnsi="GHEA Grapalat" w:cs="Sylfaen"/>
          <w:b w:val="0"/>
          <w:lang w:val="hy-AM"/>
        </w:rPr>
        <w:t>մասնագիտությունների</w:t>
      </w:r>
      <w:r w:rsidRPr="007D400E">
        <w:rPr>
          <w:rStyle w:val="Strong"/>
          <w:rFonts w:ascii="GHEA Grapalat" w:hAnsi="GHEA Grapalat"/>
          <w:b w:val="0"/>
          <w:lang w:val="hy-AM"/>
        </w:rPr>
        <w:t xml:space="preserve"> </w:t>
      </w:r>
      <w:r w:rsidRPr="007D400E">
        <w:rPr>
          <w:rStyle w:val="Strong"/>
          <w:rFonts w:ascii="GHEA Grapalat" w:hAnsi="GHEA Grapalat" w:cs="Sylfaen"/>
          <w:b w:val="0"/>
          <w:lang w:val="hy-AM"/>
        </w:rPr>
        <w:t>պետական</w:t>
      </w:r>
      <w:r w:rsidRPr="007D400E">
        <w:rPr>
          <w:rStyle w:val="Strong"/>
          <w:rFonts w:ascii="GHEA Grapalat" w:hAnsi="GHEA Grapalat"/>
          <w:b w:val="0"/>
          <w:lang w:val="af-ZA"/>
        </w:rPr>
        <w:t xml:space="preserve"> </w:t>
      </w:r>
      <w:r w:rsidRPr="007D400E">
        <w:rPr>
          <w:rStyle w:val="Strong"/>
          <w:rFonts w:ascii="GHEA Grapalat" w:hAnsi="GHEA Grapalat" w:cs="Sylfaen"/>
          <w:b w:val="0"/>
          <w:lang w:val="hy-AM"/>
        </w:rPr>
        <w:t>հավատարմագրման»</w:t>
      </w:r>
      <w:r w:rsidRPr="007D400E">
        <w:rPr>
          <w:rStyle w:val="Strong"/>
          <w:rFonts w:ascii="GHEA Grapalat" w:hAnsi="GHEA Grapalat"/>
          <w:b w:val="0"/>
          <w:lang w:val="af-ZA"/>
        </w:rPr>
        <w:t xml:space="preserve"> </w:t>
      </w:r>
      <w:r w:rsidRPr="007D400E">
        <w:rPr>
          <w:rStyle w:val="Strong"/>
          <w:rFonts w:ascii="GHEA Grapalat" w:hAnsi="GHEA Grapalat" w:cs="Sylfaen"/>
          <w:b w:val="0"/>
          <w:lang w:val="hy-AM"/>
        </w:rPr>
        <w:t>կարգի 3-րդ կետի</w:t>
      </w:r>
      <w:r w:rsidRPr="001D06B6">
        <w:rPr>
          <w:rStyle w:val="Strong"/>
          <w:rFonts w:ascii="GHEA Grapalat" w:hAnsi="GHEA Grapalat" w:cs="Sylfaen"/>
          <w:b w:val="0"/>
          <w:lang w:val="hy-AM"/>
        </w:rPr>
        <w:t xml:space="preserve">՝ </w:t>
      </w:r>
      <w:r w:rsidRPr="001D06B6">
        <w:rPr>
          <w:rStyle w:val="Strong"/>
          <w:rFonts w:ascii="GHEA Grapalat" w:hAnsi="GHEA Grapalat" w:cs="Sylfaen"/>
          <w:b w:val="0"/>
          <w:sz w:val="20"/>
          <w:szCs w:val="20"/>
          <w:lang w:val="af-ZA"/>
        </w:rPr>
        <w:t>«</w:t>
      </w:r>
      <w:r w:rsidRPr="001D06B6">
        <w:rPr>
          <w:rFonts w:ascii="GHEA Grapalat" w:hAnsi="GHEA Grapalat" w:cs="Sylfaen"/>
          <w:i/>
          <w:sz w:val="20"/>
          <w:szCs w:val="20"/>
          <w:lang w:val="hy-AM"/>
        </w:rPr>
        <w:t>Ինստիտուցիոնալ</w:t>
      </w:r>
      <w:r w:rsidRPr="001D06B6">
        <w:rPr>
          <w:rFonts w:ascii="GHEA Grapalat" w:hAnsi="GHEA Grapalat"/>
          <w:i/>
          <w:sz w:val="20"/>
          <w:szCs w:val="20"/>
          <w:lang w:val="af-ZA"/>
        </w:rPr>
        <w:t xml:space="preserve"> </w:t>
      </w:r>
      <w:r w:rsidRPr="001D06B6">
        <w:rPr>
          <w:rFonts w:ascii="GHEA Grapalat" w:hAnsi="GHEA Grapalat" w:cs="Sylfaen"/>
          <w:i/>
          <w:sz w:val="20"/>
          <w:szCs w:val="20"/>
          <w:lang w:val="hy-AM"/>
        </w:rPr>
        <w:t>հավատարմագրումը</w:t>
      </w:r>
      <w:r w:rsidRPr="001D06B6">
        <w:rPr>
          <w:rFonts w:ascii="GHEA Grapalat" w:hAnsi="GHEA Grapalat"/>
          <w:i/>
          <w:sz w:val="20"/>
          <w:szCs w:val="20"/>
          <w:lang w:val="af-ZA"/>
        </w:rPr>
        <w:t xml:space="preserve"> </w:t>
      </w:r>
      <w:r w:rsidRPr="001D06B6">
        <w:rPr>
          <w:rFonts w:ascii="GHEA Grapalat" w:hAnsi="GHEA Grapalat" w:cs="Sylfaen"/>
          <w:i/>
          <w:sz w:val="20"/>
          <w:szCs w:val="20"/>
          <w:lang w:val="hy-AM"/>
        </w:rPr>
        <w:t>պարբերաբար</w:t>
      </w:r>
      <w:r w:rsidRPr="001D06B6">
        <w:rPr>
          <w:rFonts w:ascii="GHEA Grapalat" w:hAnsi="GHEA Grapalat"/>
          <w:i/>
          <w:sz w:val="20"/>
          <w:szCs w:val="20"/>
          <w:lang w:val="af-ZA"/>
        </w:rPr>
        <w:t xml:space="preserve"> </w:t>
      </w:r>
      <w:r w:rsidRPr="001D06B6">
        <w:rPr>
          <w:rFonts w:ascii="GHEA Grapalat" w:hAnsi="GHEA Grapalat" w:cs="Sylfaen"/>
          <w:i/>
          <w:sz w:val="20"/>
          <w:szCs w:val="20"/>
          <w:lang w:val="hy-AM"/>
        </w:rPr>
        <w:t>կրկնվող</w:t>
      </w:r>
      <w:r w:rsidRPr="001D06B6">
        <w:rPr>
          <w:rFonts w:ascii="GHEA Grapalat" w:hAnsi="GHEA Grapalat"/>
          <w:i/>
          <w:sz w:val="20"/>
          <w:szCs w:val="20"/>
          <w:lang w:val="af-ZA"/>
        </w:rPr>
        <w:t xml:space="preserve"> (</w:t>
      </w:r>
      <w:r w:rsidRPr="001D06B6">
        <w:rPr>
          <w:rFonts w:ascii="GHEA Grapalat" w:hAnsi="GHEA Grapalat" w:cs="Sylfaen"/>
          <w:i/>
          <w:sz w:val="20"/>
          <w:szCs w:val="20"/>
          <w:lang w:val="hy-AM"/>
        </w:rPr>
        <w:t>շրջափուլային</w:t>
      </w:r>
      <w:r w:rsidRPr="001D06B6">
        <w:rPr>
          <w:rFonts w:ascii="GHEA Grapalat" w:hAnsi="GHEA Grapalat"/>
          <w:i/>
          <w:sz w:val="20"/>
          <w:szCs w:val="20"/>
          <w:lang w:val="af-ZA"/>
        </w:rPr>
        <w:t xml:space="preserve">) </w:t>
      </w:r>
      <w:r w:rsidRPr="001D06B6">
        <w:rPr>
          <w:rFonts w:ascii="GHEA Grapalat" w:hAnsi="GHEA Grapalat" w:cs="Sylfaen"/>
          <w:i/>
          <w:sz w:val="20"/>
          <w:szCs w:val="20"/>
          <w:lang w:val="hy-AM"/>
        </w:rPr>
        <w:t>պարտադիր</w:t>
      </w:r>
      <w:r w:rsidRPr="001D06B6">
        <w:rPr>
          <w:rFonts w:ascii="GHEA Grapalat" w:hAnsi="GHEA Grapalat"/>
          <w:i/>
          <w:sz w:val="20"/>
          <w:szCs w:val="20"/>
          <w:lang w:val="af-ZA"/>
        </w:rPr>
        <w:t xml:space="preserve"> </w:t>
      </w:r>
      <w:r w:rsidRPr="001D06B6">
        <w:rPr>
          <w:rFonts w:ascii="GHEA Grapalat" w:hAnsi="GHEA Grapalat" w:cs="Sylfaen"/>
          <w:i/>
          <w:sz w:val="20"/>
          <w:szCs w:val="20"/>
          <w:lang w:val="hy-AM"/>
        </w:rPr>
        <w:t>գործընթաց</w:t>
      </w:r>
      <w:r w:rsidRPr="001D06B6">
        <w:rPr>
          <w:rFonts w:ascii="GHEA Grapalat" w:hAnsi="GHEA Grapalat"/>
          <w:i/>
          <w:sz w:val="20"/>
          <w:szCs w:val="20"/>
          <w:lang w:val="af-ZA"/>
        </w:rPr>
        <w:t xml:space="preserve"> </w:t>
      </w:r>
      <w:r w:rsidRPr="001D06B6">
        <w:rPr>
          <w:rFonts w:ascii="GHEA Grapalat" w:hAnsi="GHEA Grapalat" w:cs="Sylfaen"/>
          <w:i/>
          <w:sz w:val="20"/>
          <w:szCs w:val="20"/>
          <w:lang w:val="hy-AM"/>
        </w:rPr>
        <w:t>է</w:t>
      </w:r>
      <w:r w:rsidRPr="001D06B6">
        <w:rPr>
          <w:rFonts w:ascii="GHEA Grapalat" w:hAnsi="GHEA Grapalat"/>
          <w:i/>
          <w:sz w:val="20"/>
          <w:szCs w:val="20"/>
          <w:lang w:val="af-ZA"/>
        </w:rPr>
        <w:t xml:space="preserve"> </w:t>
      </w:r>
      <w:r w:rsidRPr="001D06B6">
        <w:rPr>
          <w:rFonts w:ascii="GHEA Grapalat" w:hAnsi="GHEA Grapalat" w:cs="Sylfaen"/>
          <w:i/>
          <w:sz w:val="20"/>
          <w:szCs w:val="20"/>
          <w:lang w:val="hy-AM"/>
        </w:rPr>
        <w:t>Հայաստանի</w:t>
      </w:r>
      <w:r w:rsidRPr="001D06B6">
        <w:rPr>
          <w:rFonts w:ascii="GHEA Grapalat" w:hAnsi="GHEA Grapalat"/>
          <w:i/>
          <w:sz w:val="20"/>
          <w:szCs w:val="20"/>
          <w:lang w:val="af-ZA"/>
        </w:rPr>
        <w:t xml:space="preserve"> </w:t>
      </w:r>
      <w:r w:rsidRPr="001D06B6">
        <w:rPr>
          <w:rFonts w:ascii="GHEA Grapalat" w:hAnsi="GHEA Grapalat" w:cs="Sylfaen"/>
          <w:i/>
          <w:sz w:val="20"/>
          <w:szCs w:val="20"/>
          <w:lang w:val="hy-AM"/>
        </w:rPr>
        <w:t>Հանրապետության</w:t>
      </w:r>
      <w:r w:rsidRPr="001D06B6">
        <w:rPr>
          <w:rFonts w:ascii="GHEA Grapalat" w:hAnsi="GHEA Grapalat"/>
          <w:i/>
          <w:sz w:val="20"/>
          <w:szCs w:val="20"/>
          <w:lang w:val="af-ZA"/>
        </w:rPr>
        <w:t xml:space="preserve"> </w:t>
      </w:r>
      <w:r w:rsidRPr="001D06B6">
        <w:rPr>
          <w:rFonts w:ascii="GHEA Grapalat" w:hAnsi="GHEA Grapalat" w:cs="Sylfaen"/>
          <w:i/>
          <w:sz w:val="20"/>
          <w:szCs w:val="20"/>
          <w:lang w:val="hy-AM"/>
        </w:rPr>
        <w:t>տարածքում</w:t>
      </w:r>
      <w:r w:rsidRPr="001D06B6">
        <w:rPr>
          <w:rFonts w:ascii="GHEA Grapalat" w:hAnsi="GHEA Grapalat"/>
          <w:i/>
          <w:sz w:val="20"/>
          <w:szCs w:val="20"/>
          <w:lang w:val="af-ZA"/>
        </w:rPr>
        <w:t xml:space="preserve"> </w:t>
      </w:r>
      <w:r w:rsidRPr="001D06B6">
        <w:rPr>
          <w:rFonts w:ascii="GHEA Grapalat" w:hAnsi="GHEA Grapalat" w:cs="Sylfaen"/>
          <w:i/>
          <w:sz w:val="20"/>
          <w:szCs w:val="20"/>
          <w:lang w:val="hy-AM"/>
        </w:rPr>
        <w:t>գործող</w:t>
      </w:r>
      <w:r w:rsidRPr="001D06B6">
        <w:rPr>
          <w:rFonts w:ascii="GHEA Grapalat" w:hAnsi="GHEA Grapalat"/>
          <w:i/>
          <w:sz w:val="20"/>
          <w:szCs w:val="20"/>
          <w:lang w:val="af-ZA"/>
        </w:rPr>
        <w:t xml:space="preserve"> </w:t>
      </w:r>
      <w:r w:rsidRPr="001D06B6">
        <w:rPr>
          <w:rFonts w:ascii="GHEA Grapalat" w:hAnsi="GHEA Grapalat" w:cs="Sylfaen"/>
          <w:i/>
          <w:sz w:val="20"/>
          <w:szCs w:val="20"/>
          <w:lang w:val="hy-AM"/>
        </w:rPr>
        <w:t>բոլոր</w:t>
      </w:r>
      <w:r w:rsidRPr="001D06B6">
        <w:rPr>
          <w:rFonts w:ascii="GHEA Grapalat" w:hAnsi="GHEA Grapalat"/>
          <w:i/>
          <w:sz w:val="20"/>
          <w:szCs w:val="20"/>
          <w:lang w:val="af-ZA"/>
        </w:rPr>
        <w:t xml:space="preserve"> </w:t>
      </w:r>
      <w:r w:rsidRPr="001D06B6">
        <w:rPr>
          <w:rFonts w:ascii="GHEA Grapalat" w:hAnsi="GHEA Grapalat" w:cs="Sylfaen"/>
          <w:i/>
          <w:sz w:val="20"/>
          <w:szCs w:val="20"/>
          <w:lang w:val="hy-AM"/>
        </w:rPr>
        <w:t>ուսումնական</w:t>
      </w:r>
      <w:r w:rsidRPr="001D06B6">
        <w:rPr>
          <w:rFonts w:ascii="GHEA Grapalat" w:hAnsi="GHEA Grapalat"/>
          <w:i/>
          <w:sz w:val="20"/>
          <w:szCs w:val="20"/>
          <w:lang w:val="af-ZA"/>
        </w:rPr>
        <w:t xml:space="preserve"> </w:t>
      </w:r>
      <w:r w:rsidRPr="001D06B6">
        <w:rPr>
          <w:rFonts w:ascii="GHEA Grapalat" w:hAnsi="GHEA Grapalat" w:cs="Sylfaen"/>
          <w:i/>
          <w:sz w:val="20"/>
          <w:szCs w:val="20"/>
          <w:lang w:val="hy-AM"/>
        </w:rPr>
        <w:t>հաստատությունների</w:t>
      </w:r>
      <w:r w:rsidRPr="001D06B6">
        <w:rPr>
          <w:rFonts w:ascii="GHEA Grapalat" w:hAnsi="GHEA Grapalat"/>
          <w:i/>
          <w:sz w:val="20"/>
          <w:szCs w:val="20"/>
          <w:lang w:val="af-ZA"/>
        </w:rPr>
        <w:t xml:space="preserve"> </w:t>
      </w:r>
      <w:r w:rsidRPr="001D06B6">
        <w:rPr>
          <w:rFonts w:ascii="GHEA Grapalat" w:hAnsi="GHEA Grapalat" w:cs="Sylfaen"/>
          <w:i/>
          <w:sz w:val="20"/>
          <w:szCs w:val="20"/>
          <w:lang w:val="hy-AM"/>
        </w:rPr>
        <w:t>համար</w:t>
      </w:r>
      <w:r w:rsidRPr="001D06B6">
        <w:rPr>
          <w:rFonts w:ascii="GHEA Grapalat" w:hAnsi="GHEA Grapalat"/>
          <w:i/>
          <w:sz w:val="20"/>
          <w:szCs w:val="20"/>
          <w:lang w:val="hy-AM"/>
        </w:rPr>
        <w:t>»,</w:t>
      </w:r>
      <w:r w:rsidRPr="007D400E">
        <w:rPr>
          <w:rFonts w:ascii="GHEA Grapalat" w:hAnsi="GHEA Grapalat"/>
          <w:lang w:val="hy-AM"/>
        </w:rPr>
        <w:t xml:space="preserve"> 4-րդ կետի</w:t>
      </w:r>
      <w:r w:rsidRPr="00894CB8">
        <w:rPr>
          <w:rFonts w:ascii="GHEA Grapalat" w:hAnsi="GHEA Grapalat"/>
          <w:lang w:val="hy-AM"/>
        </w:rPr>
        <w:t xml:space="preserve">՝ </w:t>
      </w:r>
      <w:r w:rsidRPr="007D400E">
        <w:rPr>
          <w:rFonts w:ascii="GHEA Grapalat" w:hAnsi="GHEA Grapalat"/>
          <w:i/>
          <w:sz w:val="22"/>
          <w:szCs w:val="22"/>
          <w:lang w:val="af-ZA"/>
        </w:rPr>
        <w:t>«</w:t>
      </w:r>
      <w:r w:rsidRPr="007D400E">
        <w:rPr>
          <w:rFonts w:ascii="GHEA Grapalat" w:hAnsi="GHEA Grapalat" w:cs="Sylfaen"/>
          <w:i/>
          <w:sz w:val="22"/>
          <w:szCs w:val="22"/>
          <w:lang w:val="hy-AM"/>
        </w:rPr>
        <w:t>Ծրագրային</w:t>
      </w:r>
      <w:r w:rsidRPr="007D400E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Pr="007D400E">
        <w:rPr>
          <w:rFonts w:ascii="GHEA Grapalat" w:hAnsi="GHEA Grapalat" w:cs="Sylfaen"/>
          <w:i/>
          <w:sz w:val="22"/>
          <w:szCs w:val="22"/>
          <w:lang w:val="hy-AM"/>
        </w:rPr>
        <w:t>հավատարմագրումն</w:t>
      </w:r>
      <w:r w:rsidRPr="007D400E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Pr="007D400E">
        <w:rPr>
          <w:rFonts w:ascii="GHEA Grapalat" w:hAnsi="GHEA Grapalat" w:cs="Sylfaen"/>
          <w:i/>
          <w:sz w:val="22"/>
          <w:szCs w:val="22"/>
          <w:lang w:val="hy-AM"/>
        </w:rPr>
        <w:t>իրականացվում</w:t>
      </w:r>
      <w:r w:rsidRPr="007D400E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Pr="007D400E">
        <w:rPr>
          <w:rFonts w:ascii="GHEA Grapalat" w:hAnsi="GHEA Grapalat" w:cs="Sylfaen"/>
          <w:i/>
          <w:sz w:val="22"/>
          <w:szCs w:val="22"/>
          <w:lang w:val="hy-AM"/>
        </w:rPr>
        <w:t>է</w:t>
      </w:r>
      <w:r w:rsidRPr="007D400E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Pr="007D400E">
        <w:rPr>
          <w:rFonts w:ascii="GHEA Grapalat" w:hAnsi="GHEA Grapalat" w:cs="Sylfaen"/>
          <w:i/>
          <w:sz w:val="22"/>
          <w:szCs w:val="22"/>
          <w:lang w:val="hy-AM"/>
        </w:rPr>
        <w:lastRenderedPageBreak/>
        <w:t>կամավորության</w:t>
      </w:r>
      <w:r w:rsidRPr="007D400E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Pr="007D400E">
        <w:rPr>
          <w:rFonts w:ascii="GHEA Grapalat" w:hAnsi="GHEA Grapalat" w:cs="Sylfaen"/>
          <w:i/>
          <w:sz w:val="22"/>
          <w:szCs w:val="22"/>
          <w:lang w:val="hy-AM"/>
        </w:rPr>
        <w:t>սկզբունքով</w:t>
      </w:r>
      <w:r w:rsidRPr="007D400E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Pr="007D400E">
        <w:rPr>
          <w:rFonts w:ascii="GHEA Grapalat" w:hAnsi="GHEA Grapalat" w:cs="Sylfaen"/>
          <w:i/>
          <w:sz w:val="22"/>
          <w:szCs w:val="22"/>
          <w:lang w:val="hy-AM"/>
        </w:rPr>
        <w:t>միայն</w:t>
      </w:r>
      <w:r w:rsidRPr="007D400E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Pr="007D400E">
        <w:rPr>
          <w:rFonts w:ascii="GHEA Grapalat" w:hAnsi="GHEA Grapalat" w:cs="Sylfaen"/>
          <w:i/>
          <w:sz w:val="22"/>
          <w:szCs w:val="22"/>
          <w:lang w:val="hy-AM"/>
        </w:rPr>
        <w:t>ինստիտուցիոնալ</w:t>
      </w:r>
      <w:r w:rsidRPr="007D400E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Pr="007D400E">
        <w:rPr>
          <w:rFonts w:ascii="GHEA Grapalat" w:hAnsi="GHEA Grapalat" w:cs="Sylfaen"/>
          <w:i/>
          <w:sz w:val="22"/>
          <w:szCs w:val="22"/>
          <w:lang w:val="hy-AM"/>
        </w:rPr>
        <w:t>հավատարմագրման</w:t>
      </w:r>
      <w:r w:rsidRPr="007D400E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Pr="007D400E">
        <w:rPr>
          <w:rFonts w:ascii="GHEA Grapalat" w:hAnsi="GHEA Grapalat" w:cs="Sylfaen"/>
          <w:i/>
          <w:sz w:val="22"/>
          <w:szCs w:val="22"/>
          <w:lang w:val="hy-AM"/>
        </w:rPr>
        <w:t>դրական</w:t>
      </w:r>
      <w:r w:rsidRPr="007D400E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Pr="007D400E">
        <w:rPr>
          <w:rFonts w:ascii="GHEA Grapalat" w:hAnsi="GHEA Grapalat" w:cs="Sylfaen"/>
          <w:i/>
          <w:sz w:val="22"/>
          <w:szCs w:val="22"/>
          <w:lang w:val="hy-AM"/>
        </w:rPr>
        <w:t>արդյունքի</w:t>
      </w:r>
      <w:r w:rsidRPr="007D400E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Pr="007D400E">
        <w:rPr>
          <w:rFonts w:ascii="GHEA Grapalat" w:hAnsi="GHEA Grapalat" w:cs="Sylfaen"/>
          <w:i/>
          <w:sz w:val="22"/>
          <w:szCs w:val="22"/>
          <w:lang w:val="hy-AM"/>
        </w:rPr>
        <w:t>դեպքում</w:t>
      </w:r>
      <w:r w:rsidRPr="007D400E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Pr="007D400E">
        <w:rPr>
          <w:rFonts w:ascii="GHEA Grapalat" w:hAnsi="GHEA Grapalat" w:cs="Sylfaen"/>
          <w:i/>
          <w:sz w:val="22"/>
          <w:szCs w:val="22"/>
          <w:lang w:val="hy-AM"/>
        </w:rPr>
        <w:t>բացառությամբ</w:t>
      </w:r>
      <w:r w:rsidRPr="007D400E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Pr="007D400E">
        <w:rPr>
          <w:rFonts w:ascii="GHEA Grapalat" w:hAnsi="GHEA Grapalat" w:cs="Sylfaen"/>
          <w:i/>
          <w:sz w:val="22"/>
          <w:szCs w:val="22"/>
          <w:lang w:val="hy-AM"/>
        </w:rPr>
        <w:t>բժշկական</w:t>
      </w:r>
      <w:r w:rsidRPr="007D400E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Pr="007D400E">
        <w:rPr>
          <w:rFonts w:ascii="GHEA Grapalat" w:hAnsi="GHEA Grapalat" w:cs="Sylfaen"/>
          <w:i/>
          <w:sz w:val="22"/>
          <w:szCs w:val="22"/>
          <w:lang w:val="hy-AM"/>
        </w:rPr>
        <w:t>մասնագիտությունների</w:t>
      </w:r>
      <w:r w:rsidRPr="007D400E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Pr="007D400E">
        <w:rPr>
          <w:rFonts w:ascii="GHEA Grapalat" w:hAnsi="GHEA Grapalat" w:cs="Sylfaen"/>
          <w:i/>
          <w:sz w:val="22"/>
          <w:szCs w:val="22"/>
          <w:lang w:val="hy-AM"/>
        </w:rPr>
        <w:t>կրթական</w:t>
      </w:r>
      <w:r w:rsidRPr="007D400E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Pr="007D400E">
        <w:rPr>
          <w:rFonts w:ascii="GHEA Grapalat" w:hAnsi="GHEA Grapalat" w:cs="Sylfaen"/>
          <w:i/>
          <w:sz w:val="22"/>
          <w:szCs w:val="22"/>
          <w:lang w:val="hy-AM"/>
        </w:rPr>
        <w:t>ծրագրերի»</w:t>
      </w:r>
      <w:r w:rsidRPr="007D400E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Pr="007D400E">
        <w:rPr>
          <w:rFonts w:ascii="GHEA Grapalat" w:hAnsi="GHEA Grapalat"/>
          <w:lang w:val="af-ZA"/>
        </w:rPr>
        <w:t>պահանջները:</w:t>
      </w:r>
    </w:p>
    <w:p w:rsidR="005654DF" w:rsidRPr="008A403A" w:rsidRDefault="005654DF" w:rsidP="008A403A">
      <w:pPr>
        <w:tabs>
          <w:tab w:val="left" w:pos="-1800"/>
          <w:tab w:val="left" w:pos="9900"/>
        </w:tabs>
        <w:spacing w:after="0"/>
        <w:ind w:right="-1" w:firstLine="567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8A403A">
        <w:rPr>
          <w:rFonts w:ascii="GHEA Grapalat" w:hAnsi="GHEA Grapalat" w:cs="GHEA Grapalat"/>
          <w:sz w:val="24"/>
          <w:szCs w:val="24"/>
          <w:lang w:val="hy-AM"/>
        </w:rPr>
        <w:t>Առաջարկ</w:t>
      </w:r>
      <w:r w:rsidRPr="008A403A">
        <w:rPr>
          <w:rFonts w:ascii="GHEA Grapalat" w:hAnsi="GHEA Grapalat" w:cs="GHEA Grapalat"/>
          <w:sz w:val="24"/>
          <w:szCs w:val="24"/>
        </w:rPr>
        <w:t>վել</w:t>
      </w:r>
      <w:r w:rsidRPr="008A403A">
        <w:rPr>
          <w:rFonts w:ascii="GHEA Grapalat" w:hAnsi="GHEA Grapalat" w:cs="GHEA Grapalat"/>
          <w:sz w:val="24"/>
          <w:szCs w:val="24"/>
          <w:lang w:val="af-ZA"/>
        </w:rPr>
        <w:t xml:space="preserve"> </w:t>
      </w:r>
      <w:r w:rsidRPr="008A403A">
        <w:rPr>
          <w:rFonts w:ascii="GHEA Grapalat" w:hAnsi="GHEA Grapalat" w:cs="GHEA Grapalat"/>
          <w:sz w:val="24"/>
          <w:szCs w:val="24"/>
        </w:rPr>
        <w:t>է</w:t>
      </w:r>
      <w:r w:rsidRPr="008A403A">
        <w:rPr>
          <w:rFonts w:ascii="GHEA Grapalat" w:hAnsi="GHEA Grapalat" w:cs="GHEA Grapalat"/>
          <w:sz w:val="24"/>
          <w:szCs w:val="24"/>
          <w:lang w:val="af-ZA"/>
        </w:rPr>
        <w:t xml:space="preserve"> </w:t>
      </w:r>
      <w:r w:rsidRPr="008A403A">
        <w:rPr>
          <w:rFonts w:ascii="GHEA Grapalat" w:hAnsi="GHEA Grapalat" w:cs="GHEA Grapalat"/>
          <w:sz w:val="24"/>
          <w:szCs w:val="24"/>
        </w:rPr>
        <w:t>միջոցներ</w:t>
      </w:r>
      <w:r w:rsidRPr="008A403A">
        <w:rPr>
          <w:rFonts w:ascii="GHEA Grapalat" w:hAnsi="GHEA Grapalat" w:cs="GHEA Grapalat"/>
          <w:sz w:val="24"/>
          <w:szCs w:val="24"/>
          <w:lang w:val="af-ZA"/>
        </w:rPr>
        <w:t xml:space="preserve"> </w:t>
      </w:r>
      <w:r w:rsidRPr="008A403A">
        <w:rPr>
          <w:rFonts w:ascii="GHEA Grapalat" w:hAnsi="GHEA Grapalat" w:cs="GHEA Grapalat"/>
          <w:sz w:val="24"/>
          <w:szCs w:val="24"/>
        </w:rPr>
        <w:t>ձեռնարկել</w:t>
      </w:r>
      <w:r w:rsidRPr="008A403A">
        <w:rPr>
          <w:rFonts w:ascii="GHEA Grapalat" w:hAnsi="GHEA Grapalat" w:cs="GHEA Grapalat"/>
          <w:sz w:val="24"/>
          <w:szCs w:val="24"/>
          <w:lang w:val="af-ZA"/>
        </w:rPr>
        <w:t xml:space="preserve"> </w:t>
      </w:r>
      <w:r w:rsidRPr="008A403A">
        <w:rPr>
          <w:rFonts w:ascii="GHEA Grapalat" w:hAnsi="GHEA Grapalat" w:cs="GHEA Grapalat"/>
          <w:sz w:val="24"/>
          <w:szCs w:val="24"/>
        </w:rPr>
        <w:t>քոլեջի</w:t>
      </w:r>
      <w:r w:rsidRPr="008A403A">
        <w:rPr>
          <w:rFonts w:ascii="GHEA Grapalat" w:hAnsi="GHEA Grapalat" w:cs="GHEA Grapalat"/>
          <w:sz w:val="24"/>
          <w:szCs w:val="24"/>
          <w:lang w:val="af-ZA"/>
        </w:rPr>
        <w:t xml:space="preserve"> </w:t>
      </w:r>
      <w:r w:rsidRPr="008A403A">
        <w:rPr>
          <w:rFonts w:ascii="GHEA Grapalat" w:hAnsi="GHEA Grapalat" w:cs="GHEA Grapalat"/>
          <w:sz w:val="24"/>
          <w:szCs w:val="24"/>
        </w:rPr>
        <w:t>գործունեությունը</w:t>
      </w:r>
      <w:r w:rsidRPr="008A403A">
        <w:rPr>
          <w:rFonts w:ascii="GHEA Grapalat" w:hAnsi="GHEA Grapalat" w:cs="GHEA Grapalat"/>
          <w:sz w:val="24"/>
          <w:szCs w:val="24"/>
          <w:lang w:val="af-ZA"/>
        </w:rPr>
        <w:t xml:space="preserve"> </w:t>
      </w:r>
      <w:r w:rsidRPr="008A403A">
        <w:rPr>
          <w:rFonts w:ascii="GHEA Grapalat" w:hAnsi="GHEA Grapalat" w:cs="GHEA Grapalat"/>
          <w:sz w:val="24"/>
          <w:szCs w:val="24"/>
        </w:rPr>
        <w:t>ՀՀ</w:t>
      </w:r>
      <w:r w:rsidRPr="008A403A">
        <w:rPr>
          <w:rFonts w:ascii="GHEA Grapalat" w:hAnsi="GHEA Grapalat" w:cs="GHEA Grapalat"/>
          <w:sz w:val="24"/>
          <w:szCs w:val="24"/>
          <w:lang w:val="af-ZA"/>
        </w:rPr>
        <w:t xml:space="preserve"> </w:t>
      </w:r>
      <w:r w:rsidRPr="008A403A">
        <w:rPr>
          <w:rFonts w:ascii="GHEA Grapalat" w:hAnsi="GHEA Grapalat" w:cs="GHEA Grapalat"/>
          <w:sz w:val="24"/>
          <w:szCs w:val="24"/>
        </w:rPr>
        <w:t>օրենսդրության</w:t>
      </w:r>
      <w:r w:rsidRPr="008A403A">
        <w:rPr>
          <w:rFonts w:ascii="GHEA Grapalat" w:hAnsi="GHEA Grapalat" w:cs="GHEA Grapalat"/>
          <w:sz w:val="24"/>
          <w:szCs w:val="24"/>
          <w:lang w:val="af-ZA"/>
        </w:rPr>
        <w:t xml:space="preserve"> </w:t>
      </w:r>
      <w:r w:rsidRPr="008A403A">
        <w:rPr>
          <w:rFonts w:ascii="GHEA Grapalat" w:hAnsi="GHEA Grapalat" w:cs="GHEA Grapalat"/>
          <w:sz w:val="24"/>
          <w:szCs w:val="24"/>
        </w:rPr>
        <w:t>պահանջներին</w:t>
      </w:r>
      <w:r w:rsidRPr="008A403A">
        <w:rPr>
          <w:rFonts w:ascii="GHEA Grapalat" w:hAnsi="GHEA Grapalat" w:cs="GHEA Grapalat"/>
          <w:sz w:val="24"/>
          <w:szCs w:val="24"/>
          <w:lang w:val="af-ZA"/>
        </w:rPr>
        <w:t xml:space="preserve"> </w:t>
      </w:r>
      <w:r w:rsidRPr="008A403A">
        <w:rPr>
          <w:rFonts w:ascii="GHEA Grapalat" w:hAnsi="GHEA Grapalat" w:cs="GHEA Grapalat"/>
          <w:sz w:val="24"/>
          <w:szCs w:val="24"/>
        </w:rPr>
        <w:t>համապատասխանեցնելու</w:t>
      </w:r>
      <w:r w:rsidRPr="008A403A">
        <w:rPr>
          <w:rFonts w:ascii="GHEA Grapalat" w:hAnsi="GHEA Grapalat" w:cs="GHEA Grapalat"/>
          <w:sz w:val="24"/>
          <w:szCs w:val="24"/>
          <w:lang w:val="af-ZA"/>
        </w:rPr>
        <w:t xml:space="preserve"> </w:t>
      </w:r>
      <w:r w:rsidRPr="008A403A">
        <w:rPr>
          <w:rFonts w:ascii="GHEA Grapalat" w:hAnsi="GHEA Grapalat" w:cs="GHEA Grapalat"/>
          <w:sz w:val="24"/>
          <w:szCs w:val="24"/>
        </w:rPr>
        <w:t>ուղղությամբ</w:t>
      </w:r>
      <w:r w:rsidRPr="008A403A">
        <w:rPr>
          <w:rFonts w:ascii="GHEA Grapalat" w:hAnsi="GHEA Grapalat" w:cs="GHEA Grapalat"/>
          <w:sz w:val="24"/>
          <w:szCs w:val="24"/>
          <w:lang w:val="af-ZA"/>
        </w:rPr>
        <w:t xml:space="preserve"> </w:t>
      </w:r>
      <w:r w:rsidRPr="008A403A">
        <w:rPr>
          <w:rFonts w:ascii="GHEA Grapalat" w:hAnsi="GHEA Grapalat" w:cs="GHEA Grapalat"/>
          <w:sz w:val="24"/>
          <w:szCs w:val="24"/>
          <w:lang w:val="hy-AM"/>
        </w:rPr>
        <w:t>և արդյունքների մասին տեղ</w:t>
      </w:r>
      <w:r w:rsidRPr="008A403A">
        <w:rPr>
          <w:rFonts w:ascii="GHEA Grapalat" w:hAnsi="GHEA Grapalat" w:cs="GHEA Grapalat"/>
          <w:sz w:val="24"/>
          <w:szCs w:val="24"/>
        </w:rPr>
        <w:t>եկացնել</w:t>
      </w:r>
      <w:r w:rsidRPr="008A403A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8A403A">
        <w:rPr>
          <w:rFonts w:ascii="GHEA Grapalat" w:hAnsi="GHEA Grapalat"/>
          <w:sz w:val="24"/>
          <w:szCs w:val="24"/>
          <w:lang w:val="hy-AM"/>
        </w:rPr>
        <w:t>ԿՏՄ</w:t>
      </w:r>
      <w:r w:rsidRPr="008A403A">
        <w:rPr>
          <w:rFonts w:ascii="GHEA Grapalat" w:hAnsi="GHEA Grapalat" w:cs="GHEA Grapalat"/>
          <w:sz w:val="24"/>
          <w:szCs w:val="24"/>
          <w:lang w:val="hy-AM"/>
        </w:rPr>
        <w:t>՝ տարեկան հաշվետվության մեջ ներառելու նպատակով:</w:t>
      </w:r>
    </w:p>
    <w:p w:rsidR="005654DF" w:rsidRPr="008A403A" w:rsidRDefault="005654DF" w:rsidP="008A403A">
      <w:pPr>
        <w:tabs>
          <w:tab w:val="left" w:pos="0"/>
          <w:tab w:val="left" w:pos="567"/>
        </w:tabs>
        <w:spacing w:after="0"/>
        <w:ind w:right="-1" w:firstLine="513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8A403A">
        <w:rPr>
          <w:rFonts w:ascii="GHEA Grapalat" w:hAnsi="GHEA Grapalat" w:cs="Sylfaen"/>
          <w:sz w:val="24"/>
          <w:szCs w:val="24"/>
          <w:lang w:val="hy-AM"/>
        </w:rPr>
        <w:t xml:space="preserve">Գյումրու </w:t>
      </w:r>
      <w:r w:rsidRPr="008A403A">
        <w:rPr>
          <w:rFonts w:ascii="GHEA Grapalat" w:hAnsi="GHEA Grapalat"/>
          <w:sz w:val="24"/>
          <w:szCs w:val="24"/>
          <w:lang w:val="af-ZA"/>
        </w:rPr>
        <w:t>N</w:t>
      </w:r>
      <w:r w:rsidRPr="008A403A">
        <w:rPr>
          <w:rFonts w:ascii="GHEA Grapalat" w:hAnsi="GHEA Grapalat"/>
          <w:sz w:val="24"/>
          <w:szCs w:val="24"/>
          <w:lang w:val="hy-AM"/>
        </w:rPr>
        <w:t xml:space="preserve"> 3 արհեստագործական պետական ուսումնարան</w:t>
      </w:r>
      <w:r w:rsidR="008A403A" w:rsidRPr="008A403A">
        <w:rPr>
          <w:rFonts w:ascii="GHEA Grapalat" w:hAnsi="GHEA Grapalat"/>
          <w:sz w:val="24"/>
          <w:szCs w:val="24"/>
          <w:lang w:val="hy-AM"/>
        </w:rPr>
        <w:t>ի</w:t>
      </w:r>
      <w:r w:rsidRPr="008A403A">
        <w:rPr>
          <w:rFonts w:ascii="GHEA Grapalat" w:hAnsi="GHEA Grapalat" w:cs="Sylfaen"/>
          <w:sz w:val="24"/>
          <w:szCs w:val="24"/>
          <w:lang w:val="hy-AM"/>
        </w:rPr>
        <w:t>,</w:t>
      </w:r>
      <w:r w:rsidR="008A403A" w:rsidRPr="008A403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8A403A">
        <w:rPr>
          <w:rFonts w:ascii="GHEA Grapalat" w:hAnsi="GHEA Grapalat"/>
          <w:sz w:val="24"/>
          <w:szCs w:val="24"/>
          <w:lang w:val="hy-AM"/>
        </w:rPr>
        <w:t>Ալավերդու</w:t>
      </w:r>
      <w:r w:rsidRPr="008A403A">
        <w:rPr>
          <w:rFonts w:ascii="GHEA Grapalat" w:hAnsi="GHEA Grapalat" w:cs="Arial"/>
          <w:sz w:val="24"/>
          <w:szCs w:val="24"/>
          <w:lang w:val="hy-AM"/>
        </w:rPr>
        <w:t xml:space="preserve">, </w:t>
      </w:r>
      <w:r w:rsidRPr="008A403A">
        <w:rPr>
          <w:rFonts w:ascii="GHEA Grapalat" w:hAnsi="GHEA Grapalat" w:cs="Sylfaen"/>
          <w:sz w:val="24"/>
          <w:szCs w:val="24"/>
          <w:lang w:val="hy-AM"/>
        </w:rPr>
        <w:t>Կապանի պետական բժշկական քոլեջ</w:t>
      </w:r>
      <w:r w:rsidRPr="008A403A">
        <w:rPr>
          <w:rFonts w:ascii="GHEA Grapalat" w:hAnsi="GHEA Grapalat" w:cs="Arial"/>
          <w:sz w:val="24"/>
          <w:szCs w:val="24"/>
          <w:lang w:val="hy-AM"/>
        </w:rPr>
        <w:t>ների ստուգումներն</w:t>
      </w:r>
      <w:r w:rsidRPr="008A403A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Pr="008A403A">
        <w:rPr>
          <w:rFonts w:ascii="GHEA Grapalat" w:hAnsi="GHEA Grapalat" w:cs="Arial"/>
          <w:sz w:val="24"/>
          <w:szCs w:val="24"/>
          <w:lang w:val="hy-AM"/>
        </w:rPr>
        <w:t>իրականացվել</w:t>
      </w:r>
      <w:r w:rsidRPr="008A403A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Pr="008A403A">
        <w:rPr>
          <w:rFonts w:ascii="GHEA Grapalat" w:hAnsi="GHEA Grapalat" w:cs="Arial"/>
          <w:sz w:val="24"/>
          <w:szCs w:val="24"/>
          <w:lang w:val="hy-AM"/>
        </w:rPr>
        <w:t>են</w:t>
      </w:r>
      <w:r w:rsidRPr="008A403A">
        <w:rPr>
          <w:rFonts w:ascii="GHEA Grapalat" w:hAnsi="GHEA Grapalat" w:cs="Arial"/>
          <w:sz w:val="24"/>
          <w:szCs w:val="24"/>
          <w:lang w:val="af-ZA"/>
        </w:rPr>
        <w:t xml:space="preserve"> 2019 </w:t>
      </w:r>
      <w:r w:rsidRPr="008A403A">
        <w:rPr>
          <w:rFonts w:ascii="GHEA Grapalat" w:hAnsi="GHEA Grapalat" w:cs="Arial"/>
          <w:sz w:val="24"/>
          <w:szCs w:val="24"/>
          <w:lang w:val="hy-AM"/>
        </w:rPr>
        <w:t>թվականի</w:t>
      </w:r>
      <w:r w:rsidRPr="008A403A">
        <w:rPr>
          <w:rFonts w:ascii="GHEA Grapalat" w:hAnsi="GHEA Grapalat" w:cs="Arial"/>
          <w:sz w:val="24"/>
          <w:szCs w:val="24"/>
          <w:lang w:val="af-ZA"/>
        </w:rPr>
        <w:t xml:space="preserve"> 1-</w:t>
      </w:r>
      <w:r w:rsidRPr="008A403A">
        <w:rPr>
          <w:rFonts w:ascii="GHEA Grapalat" w:hAnsi="GHEA Grapalat" w:cs="Arial"/>
          <w:sz w:val="24"/>
          <w:szCs w:val="24"/>
          <w:lang w:val="hy-AM"/>
        </w:rPr>
        <w:t>ին</w:t>
      </w:r>
      <w:r w:rsidRPr="008A403A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Pr="008A403A">
        <w:rPr>
          <w:rFonts w:ascii="GHEA Grapalat" w:hAnsi="GHEA Grapalat" w:cs="Arial"/>
          <w:sz w:val="24"/>
          <w:szCs w:val="24"/>
          <w:lang w:val="hy-AM"/>
        </w:rPr>
        <w:t>եռամսյակում</w:t>
      </w:r>
      <w:r w:rsidRPr="008A403A">
        <w:rPr>
          <w:rFonts w:ascii="GHEA Grapalat" w:hAnsi="GHEA Grapalat" w:cs="Arial"/>
          <w:sz w:val="24"/>
          <w:szCs w:val="24"/>
          <w:lang w:val="af-ZA"/>
        </w:rPr>
        <w:t xml:space="preserve">, </w:t>
      </w:r>
      <w:r w:rsidRPr="008A403A">
        <w:rPr>
          <w:rFonts w:ascii="GHEA Grapalat" w:hAnsi="GHEA Grapalat" w:cs="Arial"/>
          <w:sz w:val="24"/>
          <w:szCs w:val="24"/>
          <w:lang w:val="hy-AM"/>
        </w:rPr>
        <w:t>սակայն</w:t>
      </w:r>
      <w:r w:rsidRPr="008A403A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Pr="008A403A">
        <w:rPr>
          <w:rFonts w:ascii="GHEA Grapalat" w:hAnsi="GHEA Grapalat" w:cs="Arial"/>
          <w:sz w:val="24"/>
          <w:szCs w:val="24"/>
          <w:lang w:val="hy-AM"/>
        </w:rPr>
        <w:t>ատուգման</w:t>
      </w:r>
      <w:r w:rsidRPr="008A403A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Pr="008A403A">
        <w:rPr>
          <w:rFonts w:ascii="GHEA Grapalat" w:hAnsi="GHEA Grapalat" w:cs="Arial"/>
          <w:sz w:val="24"/>
          <w:szCs w:val="24"/>
          <w:lang w:val="hy-AM"/>
        </w:rPr>
        <w:t>արդյունքներն ամփոփվել</w:t>
      </w:r>
      <w:r w:rsidRPr="008A403A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Pr="008A403A">
        <w:rPr>
          <w:rFonts w:ascii="GHEA Grapalat" w:hAnsi="GHEA Grapalat" w:cs="Arial"/>
          <w:sz w:val="24"/>
          <w:szCs w:val="24"/>
          <w:lang w:val="hy-AM"/>
        </w:rPr>
        <w:t>են</w:t>
      </w:r>
      <w:r w:rsidRPr="008A403A">
        <w:rPr>
          <w:rFonts w:ascii="GHEA Grapalat" w:hAnsi="GHEA Grapalat" w:cs="Arial"/>
          <w:sz w:val="24"/>
          <w:szCs w:val="24"/>
          <w:lang w:val="af-ZA"/>
        </w:rPr>
        <w:t xml:space="preserve"> 2-</w:t>
      </w:r>
      <w:r w:rsidRPr="008A403A">
        <w:rPr>
          <w:rFonts w:ascii="GHEA Grapalat" w:hAnsi="GHEA Grapalat" w:cs="Arial"/>
          <w:sz w:val="24"/>
          <w:szCs w:val="24"/>
          <w:lang w:val="hy-AM"/>
        </w:rPr>
        <w:t>րդ</w:t>
      </w:r>
      <w:r w:rsidRPr="008A403A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Pr="008A403A">
        <w:rPr>
          <w:rFonts w:ascii="GHEA Grapalat" w:hAnsi="GHEA Grapalat" w:cs="Arial"/>
          <w:sz w:val="24"/>
          <w:szCs w:val="24"/>
          <w:lang w:val="hy-AM"/>
        </w:rPr>
        <w:t>եռամսյակում</w:t>
      </w:r>
      <w:r w:rsidRPr="008A403A">
        <w:rPr>
          <w:rFonts w:ascii="GHEA Grapalat" w:hAnsi="GHEA Grapalat" w:cs="Arial"/>
          <w:sz w:val="24"/>
          <w:szCs w:val="24"/>
          <w:lang w:val="af-ZA"/>
        </w:rPr>
        <w:t xml:space="preserve">, </w:t>
      </w:r>
      <w:r w:rsidRPr="008A403A">
        <w:rPr>
          <w:rFonts w:ascii="GHEA Grapalat" w:hAnsi="GHEA Grapalat" w:cs="Arial"/>
          <w:sz w:val="24"/>
          <w:szCs w:val="24"/>
          <w:lang w:val="hy-AM"/>
        </w:rPr>
        <w:t>ո</w:t>
      </w:r>
      <w:r w:rsidR="008A403A" w:rsidRPr="008A403A">
        <w:rPr>
          <w:rFonts w:ascii="GHEA Grapalat" w:hAnsi="GHEA Grapalat" w:cs="Arial"/>
          <w:sz w:val="24"/>
          <w:szCs w:val="24"/>
          <w:lang w:val="hy-AM"/>
        </w:rPr>
        <w:t>ւ</w:t>
      </w:r>
      <w:r w:rsidRPr="008A403A">
        <w:rPr>
          <w:rFonts w:ascii="GHEA Grapalat" w:hAnsi="GHEA Grapalat" w:cs="Arial"/>
          <w:sz w:val="24"/>
          <w:szCs w:val="24"/>
          <w:lang w:val="hy-AM"/>
        </w:rPr>
        <w:t>ստի</w:t>
      </w:r>
      <w:r w:rsidRPr="008A403A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Pr="008A403A">
        <w:rPr>
          <w:rFonts w:ascii="GHEA Grapalat" w:hAnsi="GHEA Grapalat" w:cs="Arial"/>
          <w:sz w:val="24"/>
          <w:szCs w:val="24"/>
          <w:lang w:val="hy-AM"/>
        </w:rPr>
        <w:t>նշված</w:t>
      </w:r>
      <w:r w:rsidRPr="008A403A">
        <w:rPr>
          <w:rFonts w:ascii="GHEA Grapalat" w:hAnsi="GHEA Grapalat" w:cs="Arial"/>
          <w:sz w:val="24"/>
          <w:szCs w:val="24"/>
          <w:lang w:val="af-ZA"/>
        </w:rPr>
        <w:t xml:space="preserve"> 3 </w:t>
      </w:r>
      <w:r w:rsidRPr="008A403A">
        <w:rPr>
          <w:rFonts w:ascii="GHEA Grapalat" w:hAnsi="GHEA Grapalat" w:cs="Arial"/>
          <w:sz w:val="24"/>
          <w:szCs w:val="24"/>
          <w:lang w:val="hy-AM"/>
        </w:rPr>
        <w:t>հաստատությունների</w:t>
      </w:r>
      <w:r w:rsidRPr="008A403A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Pr="008A403A">
        <w:rPr>
          <w:rFonts w:ascii="GHEA Grapalat" w:hAnsi="GHEA Grapalat" w:cs="Arial"/>
          <w:sz w:val="24"/>
          <w:szCs w:val="24"/>
          <w:lang w:val="hy-AM"/>
        </w:rPr>
        <w:t>ստուգման</w:t>
      </w:r>
      <w:r w:rsidRPr="008A403A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Pr="008A403A">
        <w:rPr>
          <w:rFonts w:ascii="GHEA Grapalat" w:hAnsi="GHEA Grapalat" w:cs="Arial"/>
          <w:sz w:val="24"/>
          <w:szCs w:val="24"/>
          <w:lang w:val="hy-AM"/>
        </w:rPr>
        <w:t>արդյունքները</w:t>
      </w:r>
      <w:r w:rsidRPr="008A403A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="008A403A">
        <w:rPr>
          <w:rFonts w:ascii="GHEA Grapalat" w:hAnsi="GHEA Grapalat" w:cs="Arial"/>
          <w:sz w:val="24"/>
          <w:szCs w:val="24"/>
          <w:lang w:val="af-ZA"/>
        </w:rPr>
        <w:t xml:space="preserve">ևս </w:t>
      </w:r>
      <w:r w:rsidRPr="008A403A">
        <w:rPr>
          <w:rFonts w:ascii="GHEA Grapalat" w:hAnsi="GHEA Grapalat" w:cs="Arial"/>
          <w:sz w:val="24"/>
          <w:szCs w:val="24"/>
          <w:lang w:val="hy-AM"/>
        </w:rPr>
        <w:t>ներառված</w:t>
      </w:r>
      <w:r w:rsidRPr="008A403A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Pr="008A403A">
        <w:rPr>
          <w:rFonts w:ascii="GHEA Grapalat" w:hAnsi="GHEA Grapalat" w:cs="Arial"/>
          <w:sz w:val="24"/>
          <w:szCs w:val="24"/>
          <w:lang w:val="hy-AM"/>
        </w:rPr>
        <w:t>են</w:t>
      </w:r>
      <w:r w:rsidRPr="008A403A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="008A403A">
        <w:rPr>
          <w:rFonts w:ascii="GHEA Grapalat" w:hAnsi="GHEA Grapalat" w:cs="Arial"/>
          <w:sz w:val="24"/>
          <w:szCs w:val="24"/>
          <w:lang w:val="af-ZA"/>
        </w:rPr>
        <w:t>հաշվետվությունում</w:t>
      </w:r>
      <w:r w:rsidRPr="008A403A">
        <w:rPr>
          <w:rFonts w:ascii="GHEA Grapalat" w:hAnsi="GHEA Grapalat" w:cs="Arial"/>
          <w:sz w:val="24"/>
          <w:szCs w:val="24"/>
          <w:lang w:val="af-ZA"/>
        </w:rPr>
        <w:t>:</w:t>
      </w:r>
    </w:p>
    <w:p w:rsidR="008A403A" w:rsidRPr="008A403A" w:rsidRDefault="008A403A" w:rsidP="008A403A">
      <w:pPr>
        <w:tabs>
          <w:tab w:val="left" w:pos="270"/>
          <w:tab w:val="left" w:pos="851"/>
        </w:tabs>
        <w:spacing w:after="0"/>
        <w:ind w:firstLine="567"/>
        <w:jc w:val="both"/>
        <w:rPr>
          <w:rFonts w:ascii="GHEA Grapalat" w:hAnsi="GHEA Grapalat" w:cs="Sylfaen"/>
          <w:b/>
          <w:sz w:val="24"/>
          <w:szCs w:val="24"/>
          <w:lang w:val="af-ZA"/>
        </w:rPr>
      </w:pPr>
      <w:r w:rsidRPr="008A403A">
        <w:rPr>
          <w:rFonts w:ascii="GHEA Grapalat" w:hAnsi="GHEA Grapalat"/>
          <w:b/>
          <w:sz w:val="24"/>
          <w:szCs w:val="24"/>
          <w:lang w:val="hy-AM"/>
        </w:rPr>
        <w:t>Հաստատությունների</w:t>
      </w:r>
      <w:r w:rsidRPr="008A403A">
        <w:rPr>
          <w:rFonts w:ascii="GHEA Grapalat" w:hAnsi="GHEA Grapalat"/>
          <w:b/>
          <w:sz w:val="24"/>
          <w:szCs w:val="24"/>
          <w:lang w:val="af-ZA"/>
        </w:rPr>
        <w:t xml:space="preserve"> ստուգման արդյունքում արձանագրվել են հետևյալ </w:t>
      </w:r>
      <w:r w:rsidRPr="008A403A">
        <w:rPr>
          <w:rFonts w:ascii="GHEA Grapalat" w:hAnsi="GHEA Grapalat"/>
          <w:b/>
          <w:sz w:val="24"/>
          <w:szCs w:val="24"/>
          <w:lang w:val="hy-AM"/>
        </w:rPr>
        <w:t>նույնաբնույթ</w:t>
      </w:r>
      <w:r w:rsidRPr="008A403A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8A403A">
        <w:rPr>
          <w:rFonts w:ascii="GHEA Grapalat" w:hAnsi="GHEA Grapalat"/>
          <w:b/>
          <w:sz w:val="24"/>
          <w:szCs w:val="24"/>
          <w:lang w:val="hy-AM"/>
        </w:rPr>
        <w:t>խախտումները</w:t>
      </w:r>
      <w:r w:rsidRPr="008A403A">
        <w:rPr>
          <w:rFonts w:ascii="GHEA Grapalat" w:hAnsi="GHEA Grapalat"/>
          <w:b/>
          <w:sz w:val="24"/>
          <w:szCs w:val="24"/>
          <w:lang w:val="af-ZA"/>
        </w:rPr>
        <w:t xml:space="preserve">. </w:t>
      </w:r>
      <w:r w:rsidRPr="008A403A">
        <w:rPr>
          <w:rFonts w:ascii="GHEA Grapalat" w:hAnsi="GHEA Grapalat" w:cs="Sylfaen"/>
          <w:b/>
          <w:sz w:val="24"/>
          <w:szCs w:val="24"/>
          <w:lang w:val="af-ZA"/>
        </w:rPr>
        <w:t xml:space="preserve">  </w:t>
      </w:r>
    </w:p>
    <w:p w:rsidR="008A403A" w:rsidRPr="008A403A" w:rsidRDefault="008A403A" w:rsidP="00713032">
      <w:pPr>
        <w:numPr>
          <w:ilvl w:val="0"/>
          <w:numId w:val="1"/>
        </w:numPr>
        <w:tabs>
          <w:tab w:val="clear" w:pos="1398"/>
          <w:tab w:val="left" w:pos="851"/>
        </w:tabs>
        <w:spacing w:after="0"/>
        <w:ind w:left="0" w:firstLine="567"/>
        <w:jc w:val="both"/>
        <w:rPr>
          <w:rFonts w:ascii="GHEA Grapalat" w:hAnsi="GHEA Grapalat" w:cs="Sylfaen"/>
          <w:b/>
          <w:sz w:val="24"/>
          <w:szCs w:val="24"/>
          <w:lang w:val="af-ZA"/>
        </w:rPr>
      </w:pPr>
      <w:r w:rsidRPr="008A403A">
        <w:rPr>
          <w:rFonts w:ascii="GHEA Grapalat" w:hAnsi="GHEA Grapalat" w:cs="Sylfaen"/>
          <w:sz w:val="24"/>
          <w:szCs w:val="24"/>
          <w:lang w:val="af-ZA"/>
        </w:rPr>
        <w:t xml:space="preserve">Խորհրդի ուսանողական և (կամ) մանկավարժական կազմից անդամների ընտրությունը և </w:t>
      </w:r>
      <w:r w:rsidRPr="008A403A">
        <w:rPr>
          <w:rFonts w:ascii="GHEA Grapalat" w:hAnsi="GHEA Grapalat" w:cs="Sylfaen"/>
          <w:sz w:val="24"/>
          <w:szCs w:val="24"/>
          <w:lang w:val="hy-AM"/>
        </w:rPr>
        <w:t>(կամ)</w:t>
      </w:r>
      <w:r w:rsidRPr="008A403A">
        <w:rPr>
          <w:rFonts w:ascii="GHEA Grapalat" w:hAnsi="GHEA Grapalat" w:cs="Sylfaen"/>
          <w:sz w:val="24"/>
          <w:szCs w:val="24"/>
          <w:lang w:val="af-ZA"/>
        </w:rPr>
        <w:t xml:space="preserve"> լիազորությունների դադարեցումը և </w:t>
      </w:r>
      <w:r w:rsidRPr="008A403A">
        <w:rPr>
          <w:rFonts w:ascii="GHEA Grapalat" w:hAnsi="GHEA Grapalat" w:cs="Sylfaen"/>
          <w:sz w:val="24"/>
          <w:szCs w:val="24"/>
          <w:lang w:val="hy-AM"/>
        </w:rPr>
        <w:t>(կամ)</w:t>
      </w:r>
      <w:r w:rsidRPr="008A403A">
        <w:rPr>
          <w:rFonts w:ascii="GHEA Grapalat" w:hAnsi="GHEA Grapalat" w:cs="Sylfaen"/>
          <w:sz w:val="24"/>
          <w:szCs w:val="24"/>
          <w:lang w:val="af-ZA"/>
        </w:rPr>
        <w:t xml:space="preserve"> խորհրդի թափուր տեղի համալրումը իրականացվել է սահմանված կարգի խախտումներով</w:t>
      </w:r>
      <w:r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8A403A">
        <w:rPr>
          <w:rFonts w:ascii="GHEA Grapalat" w:hAnsi="GHEA Grapalat" w:cs="Sylfaen"/>
          <w:sz w:val="24"/>
          <w:szCs w:val="24"/>
          <w:lang w:val="af-ZA"/>
        </w:rPr>
        <w:t>8 հաստատություն</w:t>
      </w:r>
      <w:r>
        <w:rPr>
          <w:rFonts w:ascii="GHEA Grapalat" w:hAnsi="GHEA Grapalat" w:cs="Sylfaen"/>
          <w:sz w:val="24"/>
          <w:szCs w:val="24"/>
          <w:lang w:val="af-ZA"/>
        </w:rPr>
        <w:t xml:space="preserve">ներում </w:t>
      </w:r>
      <w:r w:rsidRPr="001030F3">
        <w:rPr>
          <w:rFonts w:ascii="GHEA Grapalat" w:hAnsi="GHEA Grapalat" w:cs="Sylfaen"/>
          <w:b/>
          <w:sz w:val="24"/>
          <w:szCs w:val="24"/>
          <w:lang w:val="af-ZA"/>
        </w:rPr>
        <w:t>(</w:t>
      </w:r>
      <w:r w:rsidRPr="001030F3">
        <w:rPr>
          <w:rFonts w:ascii="GHEA Grapalat" w:hAnsi="GHEA Grapalat"/>
          <w:b/>
          <w:sz w:val="20"/>
          <w:szCs w:val="20"/>
          <w:lang w:val="hy-AM"/>
        </w:rPr>
        <w:t>Նաիրիի</w:t>
      </w:r>
      <w:r w:rsidRPr="001030F3">
        <w:rPr>
          <w:rFonts w:ascii="GHEA Grapalat" w:hAnsi="GHEA Grapalat"/>
          <w:b/>
          <w:sz w:val="20"/>
          <w:szCs w:val="20"/>
          <w:lang w:val="af-ZA"/>
        </w:rPr>
        <w:t>,</w:t>
      </w:r>
      <w:r w:rsidRPr="001030F3">
        <w:rPr>
          <w:rFonts w:ascii="GHEA Grapalat" w:hAnsi="GHEA Grapalat"/>
          <w:b/>
          <w:sz w:val="20"/>
          <w:szCs w:val="20"/>
          <w:lang w:val="hy-AM"/>
        </w:rPr>
        <w:t xml:space="preserve"> Հրազդանի</w:t>
      </w:r>
      <w:r w:rsidRPr="001030F3">
        <w:rPr>
          <w:rFonts w:ascii="GHEA Grapalat" w:hAnsi="GHEA Grapalat"/>
          <w:b/>
          <w:sz w:val="20"/>
          <w:szCs w:val="20"/>
          <w:lang w:val="af-ZA"/>
        </w:rPr>
        <w:t>,</w:t>
      </w:r>
      <w:r w:rsidRPr="001030F3">
        <w:rPr>
          <w:rFonts w:ascii="GHEA Grapalat" w:hAnsi="GHEA Grapalat" w:cs="Sylfaen"/>
          <w:b/>
          <w:bCs/>
          <w:sz w:val="20"/>
          <w:szCs w:val="20"/>
          <w:shd w:val="clear" w:color="auto" w:fill="FFFFFF"/>
          <w:lang w:val="hy-AM"/>
        </w:rPr>
        <w:t xml:space="preserve"> Աբովյանի </w:t>
      </w:r>
      <w:r w:rsidRPr="001030F3">
        <w:rPr>
          <w:rFonts w:ascii="GHEA Grapalat" w:hAnsi="GHEA Grapalat" w:cs="Times Armenian"/>
          <w:b/>
          <w:sz w:val="20"/>
          <w:szCs w:val="20"/>
          <w:lang w:val="hy-AM"/>
        </w:rPr>
        <w:t>N</w:t>
      </w:r>
      <w:r w:rsidRPr="001030F3">
        <w:rPr>
          <w:rFonts w:ascii="GHEA Grapalat" w:hAnsi="GHEA Grapalat" w:cs="Sylfaen"/>
          <w:b/>
          <w:bCs/>
          <w:sz w:val="20"/>
          <w:szCs w:val="20"/>
          <w:shd w:val="clear" w:color="auto" w:fill="FFFFFF"/>
          <w:lang w:val="hy-AM"/>
        </w:rPr>
        <w:t xml:space="preserve"> 1</w:t>
      </w:r>
      <w:r w:rsidRPr="001030F3">
        <w:rPr>
          <w:rFonts w:ascii="GHEA Grapalat" w:hAnsi="GHEA Grapalat" w:cs="Sylfaen"/>
          <w:b/>
          <w:bCs/>
          <w:sz w:val="20"/>
          <w:szCs w:val="20"/>
          <w:shd w:val="clear" w:color="auto" w:fill="FFFFFF"/>
          <w:lang w:val="af-ZA"/>
        </w:rPr>
        <w:t>,</w:t>
      </w:r>
      <w:r w:rsidRPr="001030F3">
        <w:rPr>
          <w:rFonts w:ascii="GHEA Grapalat" w:hAnsi="GHEA Grapalat"/>
          <w:b/>
          <w:bCs/>
          <w:sz w:val="20"/>
          <w:szCs w:val="20"/>
          <w:shd w:val="clear" w:color="auto" w:fill="FFFFFF"/>
          <w:lang w:val="hy-AM"/>
        </w:rPr>
        <w:t xml:space="preserve"> Արագածի</w:t>
      </w:r>
      <w:r w:rsidRPr="001030F3">
        <w:rPr>
          <w:rFonts w:ascii="GHEA Grapalat" w:hAnsi="GHEA Grapalat" w:cs="Sylfaen"/>
          <w:b/>
          <w:bCs/>
          <w:sz w:val="20"/>
          <w:szCs w:val="20"/>
          <w:shd w:val="clear" w:color="auto" w:fill="FFFFFF"/>
          <w:lang w:val="hy-AM"/>
        </w:rPr>
        <w:t xml:space="preserve"> արհեստագործական պետական ուսումնարան</w:t>
      </w:r>
      <w:r w:rsidRPr="001030F3">
        <w:rPr>
          <w:rFonts w:ascii="GHEA Grapalat" w:hAnsi="GHEA Grapalat" w:cs="Sylfaen"/>
          <w:b/>
          <w:bCs/>
          <w:sz w:val="20"/>
          <w:szCs w:val="20"/>
          <w:shd w:val="clear" w:color="auto" w:fill="FFFFFF"/>
        </w:rPr>
        <w:t>ներ</w:t>
      </w:r>
      <w:r w:rsidRPr="001030F3">
        <w:rPr>
          <w:rFonts w:ascii="GHEA Grapalat" w:hAnsi="GHEA Grapalat" w:cs="Sylfaen"/>
          <w:b/>
          <w:bCs/>
          <w:sz w:val="20"/>
          <w:szCs w:val="20"/>
          <w:shd w:val="clear" w:color="auto" w:fill="FFFFFF"/>
          <w:lang w:val="af-ZA"/>
        </w:rPr>
        <w:t xml:space="preserve">, </w:t>
      </w:r>
      <w:r w:rsidRPr="001030F3">
        <w:rPr>
          <w:rFonts w:ascii="GHEA Grapalat" w:hAnsi="GHEA Grapalat" w:cs="Sylfaen"/>
          <w:b/>
          <w:sz w:val="20"/>
          <w:szCs w:val="20"/>
          <w:lang w:val="hy-AM"/>
        </w:rPr>
        <w:t>Կապանի պետական բժշկական</w:t>
      </w:r>
      <w:r w:rsidRPr="001030F3">
        <w:rPr>
          <w:rFonts w:ascii="GHEA Grapalat" w:hAnsi="GHEA Grapalat" w:cs="Sylfaen"/>
          <w:b/>
          <w:sz w:val="20"/>
          <w:szCs w:val="20"/>
          <w:lang w:val="af-ZA"/>
        </w:rPr>
        <w:t>,</w:t>
      </w:r>
      <w:r w:rsidRPr="001030F3">
        <w:rPr>
          <w:rFonts w:ascii="GHEA Grapalat" w:hAnsi="GHEA Grapalat" w:cs="Sylfaen"/>
          <w:b/>
          <w:sz w:val="20"/>
          <w:szCs w:val="20"/>
          <w:lang w:val="hy-AM"/>
        </w:rPr>
        <w:t xml:space="preserve"> </w:t>
      </w:r>
      <w:r w:rsidRPr="001030F3">
        <w:rPr>
          <w:rFonts w:ascii="GHEA Grapalat" w:hAnsi="GHEA Grapalat"/>
          <w:b/>
          <w:sz w:val="20"/>
          <w:szCs w:val="20"/>
          <w:lang w:val="hy-AM"/>
        </w:rPr>
        <w:t>Կապանի արվեստի</w:t>
      </w:r>
      <w:r w:rsidRPr="001030F3">
        <w:rPr>
          <w:rFonts w:ascii="GHEA Grapalat" w:hAnsi="GHEA Grapalat"/>
          <w:b/>
          <w:sz w:val="20"/>
          <w:szCs w:val="20"/>
          <w:lang w:val="af-ZA"/>
        </w:rPr>
        <w:t>,</w:t>
      </w:r>
      <w:r w:rsidRPr="001030F3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1030F3">
        <w:rPr>
          <w:rFonts w:ascii="GHEA Grapalat" w:hAnsi="GHEA Grapalat" w:cs="Sylfaen"/>
          <w:b/>
          <w:bCs/>
          <w:sz w:val="20"/>
          <w:szCs w:val="20"/>
          <w:shd w:val="clear" w:color="auto" w:fill="FFFFFF"/>
          <w:lang w:val="hy-AM"/>
        </w:rPr>
        <w:t>Դիլիջանի արվեստի</w:t>
      </w:r>
      <w:r w:rsidRPr="001030F3">
        <w:rPr>
          <w:rFonts w:ascii="GHEA Grapalat" w:hAnsi="GHEA Grapalat" w:cs="Sylfaen"/>
          <w:b/>
          <w:bCs/>
          <w:sz w:val="20"/>
          <w:szCs w:val="20"/>
          <w:shd w:val="clear" w:color="auto" w:fill="FFFFFF"/>
          <w:lang w:val="af-ZA"/>
        </w:rPr>
        <w:t>,</w:t>
      </w:r>
      <w:r w:rsidRPr="001030F3">
        <w:rPr>
          <w:rFonts w:ascii="GHEA Grapalat" w:hAnsi="GHEA Grapalat" w:cs="Sylfaen"/>
          <w:b/>
          <w:bCs/>
          <w:sz w:val="20"/>
          <w:szCs w:val="20"/>
          <w:shd w:val="clear" w:color="auto" w:fill="FFFFFF"/>
          <w:lang w:val="hy-AM"/>
        </w:rPr>
        <w:t xml:space="preserve"> </w:t>
      </w:r>
      <w:r w:rsidRPr="001030F3">
        <w:rPr>
          <w:rFonts w:ascii="GHEA Grapalat" w:hAnsi="GHEA Grapalat"/>
          <w:b/>
          <w:sz w:val="20"/>
          <w:szCs w:val="20"/>
          <w:lang w:val="hy-AM"/>
        </w:rPr>
        <w:t>Ալավերդու</w:t>
      </w:r>
      <w:r w:rsidRPr="001030F3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1030F3">
        <w:rPr>
          <w:rFonts w:ascii="GHEA Grapalat" w:hAnsi="GHEA Grapalat"/>
          <w:b/>
          <w:sz w:val="20"/>
          <w:szCs w:val="20"/>
        </w:rPr>
        <w:t>պետական</w:t>
      </w:r>
      <w:r w:rsidRPr="001030F3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1030F3">
        <w:rPr>
          <w:rFonts w:ascii="GHEA Grapalat" w:hAnsi="GHEA Grapalat"/>
          <w:b/>
          <w:sz w:val="20"/>
          <w:szCs w:val="20"/>
        </w:rPr>
        <w:t>քոլեջներ</w:t>
      </w:r>
      <w:r w:rsidRPr="008A403A">
        <w:rPr>
          <w:rFonts w:ascii="GHEA Grapalat" w:hAnsi="GHEA Grapalat" w:cs="Sylfaen"/>
          <w:sz w:val="24"/>
          <w:szCs w:val="24"/>
          <w:lang w:val="af-ZA"/>
        </w:rPr>
        <w:t>)</w:t>
      </w:r>
      <w:r w:rsidRPr="008A403A">
        <w:rPr>
          <w:rFonts w:ascii="GHEA Grapalat" w:hAnsi="GHEA Grapalat" w:cs="Sylfaen"/>
          <w:b/>
          <w:sz w:val="24"/>
          <w:szCs w:val="24"/>
          <w:lang w:val="af-ZA"/>
        </w:rPr>
        <w:t xml:space="preserve">. </w:t>
      </w:r>
    </w:p>
    <w:p w:rsidR="008A403A" w:rsidRPr="00CD0FC4" w:rsidRDefault="008A403A" w:rsidP="00713032">
      <w:pPr>
        <w:numPr>
          <w:ilvl w:val="0"/>
          <w:numId w:val="1"/>
        </w:numPr>
        <w:tabs>
          <w:tab w:val="clear" w:pos="1398"/>
          <w:tab w:val="num" w:pos="567"/>
          <w:tab w:val="left" w:pos="851"/>
        </w:tabs>
        <w:spacing w:after="0"/>
        <w:ind w:left="0" w:firstLine="567"/>
        <w:jc w:val="both"/>
        <w:rPr>
          <w:rFonts w:ascii="GHEA Grapalat" w:hAnsi="GHEA Grapalat"/>
          <w:bCs/>
          <w:shd w:val="clear" w:color="auto" w:fill="FFFFFF"/>
          <w:lang w:val="hy-AM"/>
        </w:rPr>
      </w:pPr>
      <w:r w:rsidRPr="008A403A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 xml:space="preserve">Տնօրենը Խորհրդի քննարկմանը չի ներկայացրել հաստատության ուսումնական պլանները և առարկայական ծրագրերի նախագծերը </w:t>
      </w:r>
      <w:r w:rsidRPr="008A403A">
        <w:rPr>
          <w:rFonts w:ascii="GHEA Grapalat" w:hAnsi="GHEA Grapalat" w:cs="Sylfaen"/>
          <w:sz w:val="24"/>
          <w:szCs w:val="24"/>
          <w:lang w:val="af-ZA"/>
        </w:rPr>
        <w:t>5 հաստատություններում</w:t>
      </w:r>
      <w:r>
        <w:rPr>
          <w:rFonts w:ascii="GHEA Grapalat" w:hAnsi="GHEA Grapalat" w:cs="Sylfaen"/>
          <w:lang w:val="af-ZA"/>
        </w:rPr>
        <w:t xml:space="preserve"> </w:t>
      </w:r>
      <w:r w:rsidRPr="001030F3">
        <w:rPr>
          <w:rFonts w:ascii="GHEA Grapalat" w:hAnsi="GHEA Grapalat" w:cs="Sylfaen"/>
          <w:b/>
          <w:lang w:val="af-ZA"/>
        </w:rPr>
        <w:t>(</w:t>
      </w:r>
      <w:r w:rsidRPr="001030F3">
        <w:rPr>
          <w:rFonts w:ascii="GHEA Grapalat" w:hAnsi="GHEA Grapalat"/>
          <w:b/>
          <w:sz w:val="20"/>
          <w:szCs w:val="20"/>
          <w:lang w:val="hy-AM"/>
        </w:rPr>
        <w:t>Նաիրիի</w:t>
      </w:r>
      <w:r w:rsidR="001030F3" w:rsidRPr="001030F3">
        <w:rPr>
          <w:rFonts w:ascii="GHEA Grapalat" w:hAnsi="GHEA Grapalat"/>
          <w:b/>
          <w:sz w:val="20"/>
          <w:szCs w:val="20"/>
          <w:lang w:val="hy-AM"/>
        </w:rPr>
        <w:t>,</w:t>
      </w:r>
      <w:r w:rsidRPr="001030F3">
        <w:rPr>
          <w:rFonts w:ascii="GHEA Grapalat" w:hAnsi="GHEA Grapalat"/>
          <w:b/>
          <w:sz w:val="20"/>
          <w:szCs w:val="20"/>
          <w:lang w:val="hy-AM"/>
        </w:rPr>
        <w:t xml:space="preserve"> Հրազդանի</w:t>
      </w:r>
      <w:r w:rsidR="001030F3" w:rsidRPr="001030F3">
        <w:rPr>
          <w:rFonts w:ascii="GHEA Grapalat" w:hAnsi="GHEA Grapalat"/>
          <w:b/>
          <w:sz w:val="20"/>
          <w:szCs w:val="20"/>
          <w:lang w:val="hy-AM"/>
        </w:rPr>
        <w:t xml:space="preserve">, </w:t>
      </w:r>
      <w:r w:rsidR="001030F3" w:rsidRPr="001030F3">
        <w:rPr>
          <w:rFonts w:ascii="GHEA Grapalat" w:hAnsi="GHEA Grapalat" w:cs="Sylfaen"/>
          <w:b/>
          <w:bCs/>
          <w:sz w:val="20"/>
          <w:szCs w:val="20"/>
          <w:shd w:val="clear" w:color="auto" w:fill="FFFFFF"/>
          <w:lang w:val="hy-AM"/>
        </w:rPr>
        <w:t xml:space="preserve">Աբովյանի </w:t>
      </w:r>
      <w:r w:rsidR="001030F3" w:rsidRPr="001030F3">
        <w:rPr>
          <w:rFonts w:ascii="GHEA Grapalat" w:hAnsi="GHEA Grapalat" w:cs="Times Armenian"/>
          <w:b/>
          <w:sz w:val="20"/>
          <w:szCs w:val="20"/>
          <w:lang w:val="hy-AM"/>
        </w:rPr>
        <w:t>N</w:t>
      </w:r>
      <w:r w:rsidR="001030F3" w:rsidRPr="001030F3">
        <w:rPr>
          <w:rFonts w:ascii="GHEA Grapalat" w:hAnsi="GHEA Grapalat" w:cs="Sylfaen"/>
          <w:b/>
          <w:bCs/>
          <w:sz w:val="20"/>
          <w:szCs w:val="20"/>
          <w:shd w:val="clear" w:color="auto" w:fill="FFFFFF"/>
          <w:lang w:val="hy-AM"/>
        </w:rPr>
        <w:t xml:space="preserve"> 1 արհեստագործական պետական ուսումնարաններ, </w:t>
      </w:r>
      <w:r w:rsidR="001030F3" w:rsidRPr="001030F3">
        <w:rPr>
          <w:rFonts w:ascii="GHEA Grapalat" w:hAnsi="GHEA Grapalat"/>
          <w:b/>
          <w:sz w:val="20"/>
          <w:szCs w:val="20"/>
          <w:lang w:val="hy-AM"/>
        </w:rPr>
        <w:t>Կապանի արվեստի, Ալավերդու պետական քոլեջներ</w:t>
      </w:r>
      <w:r w:rsidRPr="001030F3">
        <w:rPr>
          <w:rFonts w:ascii="GHEA Grapalat" w:hAnsi="GHEA Grapalat" w:cs="Sylfaen"/>
          <w:b/>
          <w:lang w:val="af-ZA"/>
        </w:rPr>
        <w:t>).</w:t>
      </w:r>
    </w:p>
    <w:p w:rsidR="008A403A" w:rsidRPr="001030F3" w:rsidRDefault="008A403A" w:rsidP="00713032">
      <w:pPr>
        <w:numPr>
          <w:ilvl w:val="0"/>
          <w:numId w:val="1"/>
        </w:numPr>
        <w:tabs>
          <w:tab w:val="clear" w:pos="1398"/>
          <w:tab w:val="left" w:pos="851"/>
        </w:tabs>
        <w:spacing w:after="0"/>
        <w:ind w:left="0" w:firstLine="513"/>
        <w:jc w:val="both"/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</w:pPr>
      <w:r w:rsidRPr="001030F3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 xml:space="preserve">Տնօրենը Խորհրդի քննարկմանը չի ներկայացրել հաստատության ներքին գնահատման արդյունքների վերաբերյալ տեղեկանքը </w:t>
      </w:r>
      <w:r w:rsidRPr="001030F3">
        <w:rPr>
          <w:rFonts w:ascii="GHEA Grapalat" w:hAnsi="GHEA Grapalat" w:cs="Sylfaen"/>
          <w:sz w:val="24"/>
          <w:szCs w:val="24"/>
          <w:lang w:val="af-ZA"/>
        </w:rPr>
        <w:t>4 հաստատություն</w:t>
      </w:r>
      <w:r w:rsidR="001030F3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1030F3" w:rsidRPr="001030F3">
        <w:rPr>
          <w:rFonts w:ascii="GHEA Grapalat" w:hAnsi="GHEA Grapalat" w:cs="Sylfaen"/>
          <w:b/>
          <w:sz w:val="24"/>
          <w:szCs w:val="24"/>
          <w:lang w:val="af-ZA"/>
        </w:rPr>
        <w:t>(</w:t>
      </w:r>
      <w:r w:rsidR="001030F3" w:rsidRPr="001030F3">
        <w:rPr>
          <w:rFonts w:ascii="GHEA Grapalat" w:hAnsi="GHEA Grapalat"/>
          <w:b/>
          <w:bCs/>
          <w:sz w:val="20"/>
          <w:szCs w:val="20"/>
          <w:shd w:val="clear" w:color="auto" w:fill="FFFFFF"/>
          <w:lang w:val="hy-AM"/>
        </w:rPr>
        <w:t xml:space="preserve">Արագածի, </w:t>
      </w:r>
      <w:r w:rsidR="001030F3" w:rsidRPr="001030F3">
        <w:rPr>
          <w:rFonts w:ascii="GHEA Grapalat" w:hAnsi="GHEA Grapalat" w:cs="Sylfaen"/>
          <w:b/>
          <w:sz w:val="20"/>
          <w:szCs w:val="20"/>
          <w:lang w:val="fr-FR"/>
        </w:rPr>
        <w:t xml:space="preserve">Բյուրեղավանի, </w:t>
      </w:r>
      <w:r w:rsidR="001030F3" w:rsidRPr="001030F3">
        <w:rPr>
          <w:rFonts w:ascii="GHEA Grapalat" w:hAnsi="GHEA Grapalat"/>
          <w:b/>
          <w:sz w:val="20"/>
          <w:szCs w:val="20"/>
          <w:lang w:val="hy-AM"/>
        </w:rPr>
        <w:t>Հրազդանի արհեստագործական պետական ուսումնարաններ, Կապանի արվեստի պետական քոլեջ</w:t>
      </w:r>
      <w:r w:rsidRPr="001030F3">
        <w:rPr>
          <w:rFonts w:ascii="GHEA Grapalat" w:hAnsi="GHEA Grapalat" w:cs="Sylfaen"/>
          <w:b/>
          <w:sz w:val="24"/>
          <w:szCs w:val="24"/>
          <w:lang w:val="af-ZA"/>
        </w:rPr>
        <w:t>).</w:t>
      </w:r>
    </w:p>
    <w:p w:rsidR="008A403A" w:rsidRPr="00284E1F" w:rsidRDefault="008A403A" w:rsidP="00713032">
      <w:pPr>
        <w:numPr>
          <w:ilvl w:val="0"/>
          <w:numId w:val="1"/>
        </w:numPr>
        <w:tabs>
          <w:tab w:val="clear" w:pos="1398"/>
          <w:tab w:val="left" w:pos="855"/>
        </w:tabs>
        <w:spacing w:after="0"/>
        <w:ind w:left="0" w:firstLine="567"/>
        <w:jc w:val="both"/>
        <w:rPr>
          <w:rFonts w:ascii="GHEA Grapalat" w:hAnsi="GHEA Grapalat" w:cs="Sylfaen"/>
          <w:bCs/>
          <w:sz w:val="24"/>
          <w:szCs w:val="24"/>
          <w:shd w:val="clear" w:color="auto" w:fill="FFFFFF"/>
          <w:lang w:val="hy-AM"/>
        </w:rPr>
      </w:pPr>
      <w:r w:rsidRPr="00284E1F">
        <w:rPr>
          <w:rFonts w:ascii="GHEA Grapalat" w:hAnsi="GHEA Grapalat" w:cs="Sylfaen"/>
          <w:bCs/>
          <w:sz w:val="24"/>
          <w:szCs w:val="24"/>
          <w:shd w:val="clear" w:color="auto" w:fill="FFFFFF"/>
          <w:lang w:val="hy-AM"/>
        </w:rPr>
        <w:t xml:space="preserve">Հաստատության տնօրենը պատշաճ չի իրականացրել կրթության բնագավառը կարգավորող ՀՀ օրեննսդրությամբ իրեն վերապահված լիազորությունները, մասնավորապես. կադրերի ընտրությունը, ուսանողների ընդունելության, տեղափոխման, վերականգնման գործընթացները, Խորհրդի քննարկմանը և (կամ) հաստատմանը չի ներկայացրել հաստատության ներքին գնահատման արդյունքների վերաբերյալ տեղեկանքը, ուսումնական պլանները, առարկայական ծրագրերի նախագծերը, պետական ամփոփիչ ատեստավորման հանձնաժողովների նախագահների թեկնածությունները և այլն. </w:t>
      </w:r>
    </w:p>
    <w:p w:rsidR="008A403A" w:rsidRPr="00740527" w:rsidRDefault="008A403A" w:rsidP="00713032">
      <w:pPr>
        <w:numPr>
          <w:ilvl w:val="0"/>
          <w:numId w:val="6"/>
        </w:numPr>
        <w:tabs>
          <w:tab w:val="left" w:pos="855"/>
        </w:tabs>
        <w:spacing w:after="0"/>
        <w:ind w:left="0" w:firstLine="435"/>
        <w:jc w:val="both"/>
        <w:rPr>
          <w:rFonts w:ascii="GHEA Grapalat" w:hAnsi="GHEA Grapalat" w:cs="Sylfaen"/>
          <w:b/>
          <w:bCs/>
          <w:shd w:val="clear" w:color="auto" w:fill="FFFFFF"/>
          <w:lang w:val="hy-AM"/>
        </w:rPr>
      </w:pPr>
      <w:r w:rsidRPr="00740527">
        <w:rPr>
          <w:rFonts w:ascii="GHEA Grapalat" w:hAnsi="GHEA Grapalat" w:cs="Sylfaen"/>
          <w:sz w:val="24"/>
          <w:szCs w:val="24"/>
          <w:lang w:val="hy-AM"/>
        </w:rPr>
        <w:t>Չի հաստատել հաստատությունում ուսուցանվող</w:t>
      </w:r>
      <w:r w:rsidRPr="0074052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40527">
        <w:rPr>
          <w:rFonts w:ascii="GHEA Grapalat" w:hAnsi="GHEA Grapalat" w:cs="Sylfaen"/>
          <w:sz w:val="24"/>
          <w:szCs w:val="24"/>
          <w:lang w:val="hy-AM"/>
        </w:rPr>
        <w:t>յուրաքանչյուր</w:t>
      </w:r>
      <w:r w:rsidRPr="0074052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40527">
        <w:rPr>
          <w:rFonts w:ascii="GHEA Grapalat" w:hAnsi="GHEA Grapalat" w:cs="Sylfaen"/>
          <w:sz w:val="24"/>
          <w:szCs w:val="24"/>
          <w:lang w:val="hy-AM"/>
        </w:rPr>
        <w:t>մասնագիտության</w:t>
      </w:r>
      <w:r w:rsidRPr="0074052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40527">
        <w:rPr>
          <w:rFonts w:ascii="GHEA Grapalat" w:hAnsi="GHEA Grapalat" w:cs="Sylfaen"/>
          <w:sz w:val="24"/>
          <w:szCs w:val="24"/>
          <w:lang w:val="hy-AM"/>
        </w:rPr>
        <w:t>ուսումնական</w:t>
      </w:r>
      <w:r w:rsidRPr="0074052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40527">
        <w:rPr>
          <w:rFonts w:ascii="GHEA Grapalat" w:hAnsi="GHEA Grapalat" w:cs="Sylfaen"/>
          <w:sz w:val="24"/>
          <w:szCs w:val="24"/>
          <w:lang w:val="hy-AM"/>
        </w:rPr>
        <w:t>պլանը</w:t>
      </w:r>
      <w:r w:rsidRPr="0074052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740527">
        <w:rPr>
          <w:rFonts w:ascii="GHEA Grapalat" w:hAnsi="GHEA Grapalat" w:cs="Sylfaen"/>
          <w:sz w:val="24"/>
          <w:szCs w:val="24"/>
          <w:lang w:val="hy-AM"/>
        </w:rPr>
        <w:t>առկայության</w:t>
      </w:r>
      <w:r w:rsidRPr="0074052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40527">
        <w:rPr>
          <w:rFonts w:ascii="GHEA Grapalat" w:hAnsi="GHEA Grapalat" w:cs="Sylfaen"/>
          <w:sz w:val="24"/>
          <w:szCs w:val="24"/>
          <w:lang w:val="hy-AM"/>
        </w:rPr>
        <w:t>դեպքում՝</w:t>
      </w:r>
      <w:r w:rsidRPr="0074052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40527">
        <w:rPr>
          <w:rFonts w:ascii="GHEA Grapalat" w:hAnsi="GHEA Grapalat" w:cs="Sylfaen"/>
          <w:sz w:val="24"/>
          <w:szCs w:val="24"/>
          <w:lang w:val="hy-AM"/>
        </w:rPr>
        <w:t>մոդուլային</w:t>
      </w:r>
      <w:r w:rsidRPr="0074052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40527">
        <w:rPr>
          <w:rFonts w:ascii="GHEA Grapalat" w:hAnsi="GHEA Grapalat" w:cs="Sylfaen"/>
          <w:sz w:val="24"/>
          <w:szCs w:val="24"/>
          <w:lang w:val="hy-AM"/>
        </w:rPr>
        <w:t>ուսումնական</w:t>
      </w:r>
      <w:r w:rsidRPr="0074052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40527">
        <w:rPr>
          <w:rFonts w:ascii="GHEA Grapalat" w:hAnsi="GHEA Grapalat" w:cs="Sylfaen"/>
          <w:sz w:val="24"/>
          <w:szCs w:val="24"/>
          <w:lang w:val="hy-AM"/>
        </w:rPr>
        <w:t>պլանը</w:t>
      </w:r>
      <w:r w:rsidRPr="0074052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740527">
        <w:rPr>
          <w:rFonts w:ascii="GHEA Grapalat" w:hAnsi="GHEA Grapalat" w:cs="Sylfaen"/>
          <w:sz w:val="24"/>
          <w:szCs w:val="24"/>
          <w:lang w:val="hy-AM"/>
        </w:rPr>
        <w:t>առարկայական</w:t>
      </w:r>
      <w:r w:rsidRPr="0074052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40527">
        <w:rPr>
          <w:rFonts w:ascii="GHEA Grapalat" w:hAnsi="GHEA Grapalat" w:cs="Sylfaen"/>
          <w:sz w:val="24"/>
          <w:szCs w:val="24"/>
          <w:lang w:val="hy-AM"/>
        </w:rPr>
        <w:t>և</w:t>
      </w:r>
      <w:r w:rsidRPr="00740527">
        <w:rPr>
          <w:rFonts w:ascii="GHEA Grapalat" w:hAnsi="GHEA Grapalat"/>
          <w:sz w:val="24"/>
          <w:szCs w:val="24"/>
          <w:lang w:val="hy-AM"/>
        </w:rPr>
        <w:t>(</w:t>
      </w:r>
      <w:r w:rsidRPr="00740527">
        <w:rPr>
          <w:rFonts w:ascii="GHEA Grapalat" w:hAnsi="GHEA Grapalat" w:cs="Sylfaen"/>
          <w:sz w:val="24"/>
          <w:szCs w:val="24"/>
          <w:lang w:val="hy-AM"/>
        </w:rPr>
        <w:t>կամ</w:t>
      </w:r>
      <w:r w:rsidRPr="0074052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740527">
        <w:rPr>
          <w:rFonts w:ascii="GHEA Grapalat" w:hAnsi="GHEA Grapalat" w:cs="Sylfaen"/>
          <w:sz w:val="24"/>
          <w:szCs w:val="24"/>
          <w:lang w:val="hy-AM"/>
        </w:rPr>
        <w:t>մոդուլային</w:t>
      </w:r>
      <w:r w:rsidRPr="0074052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740527">
        <w:rPr>
          <w:rFonts w:ascii="GHEA Grapalat" w:hAnsi="GHEA Grapalat" w:cs="Sylfaen"/>
          <w:sz w:val="24"/>
          <w:szCs w:val="24"/>
          <w:lang w:val="hy-AM"/>
        </w:rPr>
        <w:t>ծրագրերը</w:t>
      </w:r>
      <w:r w:rsidRPr="0074052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40527">
        <w:rPr>
          <w:rFonts w:ascii="GHEA Grapalat" w:hAnsi="GHEA Grapalat" w:cs="Sylfaen"/>
          <w:sz w:val="24"/>
          <w:szCs w:val="24"/>
          <w:lang w:val="hy-AM"/>
        </w:rPr>
        <w:t>և</w:t>
      </w:r>
      <w:r w:rsidRPr="0074052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40527">
        <w:rPr>
          <w:rFonts w:ascii="GHEA Grapalat" w:hAnsi="GHEA Grapalat" w:cs="Sylfaen"/>
          <w:sz w:val="24"/>
          <w:szCs w:val="24"/>
          <w:lang w:val="hy-AM"/>
        </w:rPr>
        <w:t>դրանցում</w:t>
      </w:r>
      <w:r w:rsidRPr="0074052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40527">
        <w:rPr>
          <w:rFonts w:ascii="GHEA Grapalat" w:hAnsi="GHEA Grapalat" w:cs="Sylfaen"/>
          <w:sz w:val="24"/>
          <w:szCs w:val="24"/>
          <w:lang w:val="hy-AM"/>
        </w:rPr>
        <w:t>կատարում</w:t>
      </w:r>
      <w:r w:rsidRPr="0074052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40527">
        <w:rPr>
          <w:rFonts w:ascii="GHEA Grapalat" w:hAnsi="GHEA Grapalat" w:cs="Sylfaen"/>
          <w:sz w:val="24"/>
          <w:szCs w:val="24"/>
          <w:lang w:val="hy-AM"/>
        </w:rPr>
        <w:t>փոփոխություններ</w:t>
      </w:r>
      <w:r w:rsidRPr="00740527">
        <w:rPr>
          <w:rFonts w:ascii="GHEA Grapalat" w:hAnsi="GHEA Grapalat" w:cs="Sylfaen"/>
          <w:i/>
          <w:lang w:val="hy-AM"/>
        </w:rPr>
        <w:t xml:space="preserve"> </w:t>
      </w:r>
      <w:r w:rsidRPr="00740527">
        <w:rPr>
          <w:rFonts w:ascii="GHEA Grapalat" w:hAnsi="GHEA Grapalat" w:cs="Sylfaen"/>
          <w:lang w:val="af-ZA"/>
        </w:rPr>
        <w:t>2 հաստատություն</w:t>
      </w:r>
      <w:r w:rsidR="001030F3" w:rsidRPr="00740527">
        <w:rPr>
          <w:rFonts w:ascii="GHEA Grapalat" w:hAnsi="GHEA Grapalat" w:cs="Sylfaen"/>
          <w:lang w:val="af-ZA"/>
        </w:rPr>
        <w:t xml:space="preserve">ներում </w:t>
      </w:r>
      <w:r w:rsidR="001030F3" w:rsidRPr="00740527">
        <w:rPr>
          <w:rFonts w:ascii="GHEA Grapalat" w:hAnsi="GHEA Grapalat" w:cs="Sylfaen"/>
          <w:b/>
          <w:lang w:val="af-ZA"/>
        </w:rPr>
        <w:t>(</w:t>
      </w:r>
      <w:r w:rsidR="001030F3" w:rsidRPr="00740527">
        <w:rPr>
          <w:rFonts w:ascii="GHEA Grapalat" w:hAnsi="GHEA Grapalat"/>
          <w:b/>
          <w:bCs/>
          <w:sz w:val="20"/>
          <w:szCs w:val="20"/>
          <w:shd w:val="clear" w:color="auto" w:fill="FFFFFF"/>
          <w:lang w:val="hy-AM"/>
        </w:rPr>
        <w:t xml:space="preserve">Արագածի արհեստագործական պետական ուսումնարան, </w:t>
      </w:r>
      <w:r w:rsidR="001030F3" w:rsidRPr="00740527">
        <w:rPr>
          <w:rFonts w:ascii="GHEA Grapalat" w:hAnsi="GHEA Grapalat"/>
          <w:b/>
          <w:sz w:val="20"/>
          <w:szCs w:val="20"/>
          <w:lang w:val="hy-AM"/>
        </w:rPr>
        <w:t>Կապանի արվեստի պետական քոլեջ</w:t>
      </w:r>
      <w:r w:rsidRPr="00740527">
        <w:rPr>
          <w:rFonts w:ascii="GHEA Grapalat" w:hAnsi="GHEA Grapalat" w:cs="Sylfaen"/>
          <w:b/>
          <w:lang w:val="af-ZA"/>
        </w:rPr>
        <w:t>)</w:t>
      </w:r>
      <w:r w:rsidR="001030F3" w:rsidRPr="00740527">
        <w:rPr>
          <w:rFonts w:ascii="GHEA Grapalat" w:hAnsi="GHEA Grapalat" w:cs="Sylfaen"/>
          <w:b/>
          <w:lang w:val="af-ZA"/>
        </w:rPr>
        <w:t>:</w:t>
      </w:r>
    </w:p>
    <w:p w:rsidR="008A403A" w:rsidRPr="001030F3" w:rsidRDefault="008A403A" w:rsidP="00713032">
      <w:pPr>
        <w:numPr>
          <w:ilvl w:val="0"/>
          <w:numId w:val="6"/>
        </w:numPr>
        <w:tabs>
          <w:tab w:val="left" w:pos="855"/>
        </w:tabs>
        <w:spacing w:after="0"/>
        <w:ind w:left="0" w:firstLine="426"/>
        <w:jc w:val="both"/>
        <w:rPr>
          <w:rFonts w:ascii="GHEA Grapalat" w:hAnsi="GHEA Grapalat" w:cs="Sylfaen"/>
          <w:b/>
          <w:bCs/>
          <w:sz w:val="24"/>
          <w:szCs w:val="24"/>
          <w:shd w:val="clear" w:color="auto" w:fill="FFFFFF"/>
          <w:lang w:val="hy-AM"/>
        </w:rPr>
      </w:pPr>
      <w:r w:rsidRPr="00284E1F">
        <w:rPr>
          <w:rFonts w:ascii="GHEA Grapalat" w:hAnsi="GHEA Grapalat" w:cs="Sylfaen"/>
          <w:bCs/>
          <w:sz w:val="24"/>
          <w:szCs w:val="24"/>
          <w:shd w:val="clear" w:color="auto" w:fill="FFFFFF"/>
          <w:lang w:val="hy-AM"/>
        </w:rPr>
        <w:t xml:space="preserve">Կադրերի </w:t>
      </w:r>
      <w:r w:rsidR="001030F3" w:rsidRPr="00284E1F">
        <w:rPr>
          <w:rFonts w:ascii="GHEA Grapalat" w:hAnsi="GHEA Grapalat" w:cs="Sylfaen"/>
          <w:bCs/>
          <w:sz w:val="24"/>
          <w:szCs w:val="24"/>
          <w:shd w:val="clear" w:color="auto" w:fill="FFFFFF"/>
          <w:lang w:val="hy-AM"/>
        </w:rPr>
        <w:t>ընտրությա</w:t>
      </w:r>
      <w:r w:rsidRPr="00284E1F">
        <w:rPr>
          <w:rFonts w:ascii="GHEA Grapalat" w:hAnsi="GHEA Grapalat" w:cs="Sylfaen"/>
          <w:bCs/>
          <w:sz w:val="24"/>
          <w:szCs w:val="24"/>
          <w:shd w:val="clear" w:color="auto" w:fill="FFFFFF"/>
          <w:lang w:val="hy-AM"/>
        </w:rPr>
        <w:t>ն</w:t>
      </w:r>
      <w:r w:rsidR="001030F3" w:rsidRPr="00284E1F">
        <w:rPr>
          <w:rFonts w:ascii="GHEA Grapalat" w:hAnsi="GHEA Grapalat" w:cs="Sylfaen"/>
          <w:bCs/>
          <w:sz w:val="24"/>
          <w:szCs w:val="24"/>
          <w:shd w:val="clear" w:color="auto" w:fill="FFFFFF"/>
          <w:lang w:val="hy-AM"/>
        </w:rPr>
        <w:t xml:space="preserve"> խախտումներ</w:t>
      </w:r>
      <w:r w:rsidRPr="001030F3">
        <w:rPr>
          <w:rFonts w:ascii="GHEA Grapalat" w:hAnsi="GHEA Grapalat" w:cs="Sylfaen"/>
          <w:b/>
          <w:bCs/>
          <w:sz w:val="24"/>
          <w:szCs w:val="24"/>
          <w:shd w:val="clear" w:color="auto" w:fill="FFFFFF"/>
          <w:lang w:val="hy-AM"/>
        </w:rPr>
        <w:t xml:space="preserve"> </w:t>
      </w:r>
      <w:r w:rsidRPr="001030F3">
        <w:rPr>
          <w:rFonts w:ascii="GHEA Grapalat" w:hAnsi="GHEA Grapalat" w:cs="Sylfaen"/>
          <w:sz w:val="24"/>
          <w:szCs w:val="24"/>
          <w:lang w:val="af-ZA"/>
        </w:rPr>
        <w:t>10 հաստատություն</w:t>
      </w:r>
      <w:r w:rsidR="001030F3" w:rsidRPr="001030F3">
        <w:rPr>
          <w:rFonts w:ascii="GHEA Grapalat" w:hAnsi="GHEA Grapalat" w:cs="Sylfaen"/>
          <w:sz w:val="24"/>
          <w:szCs w:val="24"/>
          <w:lang w:val="af-ZA"/>
        </w:rPr>
        <w:t>ում</w:t>
      </w:r>
      <w:r w:rsidRPr="001030F3">
        <w:rPr>
          <w:rFonts w:ascii="GHEA Grapalat" w:hAnsi="GHEA Grapalat" w:cs="Sylfaen"/>
          <w:sz w:val="24"/>
          <w:szCs w:val="24"/>
          <w:lang w:val="af-ZA"/>
        </w:rPr>
        <w:t xml:space="preserve">` </w:t>
      </w:r>
      <w:r w:rsidRPr="001030F3">
        <w:rPr>
          <w:rFonts w:ascii="GHEA Grapalat" w:hAnsi="GHEA Grapalat" w:cs="Sylfaen"/>
          <w:sz w:val="24"/>
          <w:szCs w:val="24"/>
          <w:lang w:val="hy-AM"/>
        </w:rPr>
        <w:t>25</w:t>
      </w:r>
      <w:r w:rsidRPr="001030F3">
        <w:rPr>
          <w:rFonts w:ascii="GHEA Grapalat" w:hAnsi="GHEA Grapalat" w:cs="Sylfaen"/>
          <w:sz w:val="24"/>
          <w:szCs w:val="24"/>
          <w:lang w:val="af-ZA"/>
        </w:rPr>
        <w:t xml:space="preserve"> անձ</w:t>
      </w:r>
      <w:r w:rsidR="00284E1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1030F3" w:rsidRPr="001030F3">
        <w:rPr>
          <w:rFonts w:ascii="GHEA Grapalat" w:hAnsi="GHEA Grapalat" w:cs="Sylfaen"/>
          <w:b/>
          <w:sz w:val="24"/>
          <w:szCs w:val="24"/>
          <w:lang w:val="af-ZA"/>
        </w:rPr>
        <w:t>(</w:t>
      </w:r>
      <w:r w:rsidR="001030F3" w:rsidRPr="001030F3">
        <w:rPr>
          <w:rFonts w:ascii="GHEA Grapalat" w:hAnsi="GHEA Grapalat" w:cs="Sylfaen"/>
          <w:b/>
          <w:sz w:val="20"/>
          <w:szCs w:val="20"/>
          <w:lang w:val="hy-AM"/>
        </w:rPr>
        <w:t xml:space="preserve">Գյումրու </w:t>
      </w:r>
      <w:r w:rsidR="001030F3" w:rsidRPr="001030F3">
        <w:rPr>
          <w:rFonts w:ascii="GHEA Grapalat" w:hAnsi="GHEA Grapalat"/>
          <w:b/>
          <w:sz w:val="20"/>
          <w:szCs w:val="20"/>
          <w:lang w:val="af-ZA"/>
        </w:rPr>
        <w:t>N</w:t>
      </w:r>
      <w:r w:rsidR="001030F3" w:rsidRPr="001030F3">
        <w:rPr>
          <w:rFonts w:ascii="GHEA Grapalat" w:hAnsi="GHEA Grapalat"/>
          <w:b/>
          <w:sz w:val="20"/>
          <w:szCs w:val="20"/>
          <w:lang w:val="hy-AM"/>
        </w:rPr>
        <w:t xml:space="preserve"> 3 (1), Նաիրիի </w:t>
      </w:r>
      <w:r w:rsidR="001030F3" w:rsidRPr="001030F3">
        <w:rPr>
          <w:rFonts w:ascii="GHEA Grapalat" w:hAnsi="GHEA Grapalat" w:cs="Arial"/>
          <w:b/>
          <w:sz w:val="20"/>
          <w:szCs w:val="20"/>
          <w:lang w:val="hy-AM"/>
        </w:rPr>
        <w:t>(</w:t>
      </w:r>
      <w:r w:rsidR="001030F3" w:rsidRPr="001030F3">
        <w:rPr>
          <w:rFonts w:ascii="GHEA Grapalat" w:hAnsi="GHEA Grapalat" w:cs="Arial"/>
          <w:b/>
          <w:sz w:val="20"/>
          <w:szCs w:val="20"/>
          <w:lang w:val="af-ZA"/>
        </w:rPr>
        <w:t>7</w:t>
      </w:r>
      <w:r w:rsidR="001030F3" w:rsidRPr="001030F3">
        <w:rPr>
          <w:rFonts w:ascii="GHEA Grapalat" w:hAnsi="GHEA Grapalat" w:cs="Arial"/>
          <w:b/>
          <w:sz w:val="20"/>
          <w:szCs w:val="20"/>
          <w:lang w:val="hy-AM"/>
        </w:rPr>
        <w:t>)</w:t>
      </w:r>
      <w:r w:rsidR="001030F3" w:rsidRPr="001030F3">
        <w:rPr>
          <w:rFonts w:ascii="GHEA Grapalat" w:hAnsi="GHEA Grapalat" w:cs="Arial"/>
          <w:b/>
          <w:sz w:val="20"/>
          <w:szCs w:val="20"/>
          <w:lang w:val="af-ZA"/>
        </w:rPr>
        <w:t>,</w:t>
      </w:r>
      <w:r w:rsidR="001030F3" w:rsidRPr="001030F3">
        <w:rPr>
          <w:rFonts w:ascii="GHEA Grapalat" w:hAnsi="GHEA Grapalat"/>
          <w:b/>
          <w:bCs/>
          <w:sz w:val="20"/>
          <w:szCs w:val="20"/>
          <w:shd w:val="clear" w:color="auto" w:fill="FFFFFF"/>
          <w:lang w:val="hy-AM"/>
        </w:rPr>
        <w:t xml:space="preserve"> Արագածի (1)</w:t>
      </w:r>
      <w:r w:rsidR="001030F3" w:rsidRPr="001030F3">
        <w:rPr>
          <w:rFonts w:ascii="GHEA Grapalat" w:hAnsi="GHEA Grapalat"/>
          <w:b/>
          <w:bCs/>
          <w:sz w:val="20"/>
          <w:szCs w:val="20"/>
          <w:shd w:val="clear" w:color="auto" w:fill="FFFFFF"/>
          <w:lang w:val="af-ZA"/>
        </w:rPr>
        <w:t xml:space="preserve">, </w:t>
      </w:r>
      <w:r w:rsidR="001030F3" w:rsidRPr="001030F3">
        <w:rPr>
          <w:rFonts w:ascii="GHEA Grapalat" w:hAnsi="GHEA Grapalat" w:cs="Sylfaen"/>
          <w:b/>
          <w:sz w:val="20"/>
          <w:szCs w:val="20"/>
          <w:lang w:val="fr-FR"/>
        </w:rPr>
        <w:t xml:space="preserve">Բյուրեղավանի </w:t>
      </w:r>
      <w:r w:rsidR="001030F3" w:rsidRPr="001030F3">
        <w:rPr>
          <w:rFonts w:ascii="GHEA Grapalat" w:hAnsi="GHEA Grapalat" w:cs="Sylfaen"/>
          <w:b/>
          <w:sz w:val="20"/>
          <w:szCs w:val="20"/>
          <w:lang w:val="hy-AM"/>
        </w:rPr>
        <w:t>(1)</w:t>
      </w:r>
      <w:r w:rsidR="001030F3" w:rsidRPr="001030F3">
        <w:rPr>
          <w:rFonts w:ascii="GHEA Grapalat" w:hAnsi="GHEA Grapalat" w:cs="Sylfaen"/>
          <w:b/>
          <w:sz w:val="20"/>
          <w:szCs w:val="20"/>
          <w:lang w:val="af-ZA"/>
        </w:rPr>
        <w:t xml:space="preserve">, </w:t>
      </w:r>
      <w:r w:rsidR="001030F3" w:rsidRPr="001030F3">
        <w:rPr>
          <w:rFonts w:ascii="GHEA Grapalat" w:hAnsi="GHEA Grapalat"/>
          <w:b/>
          <w:sz w:val="20"/>
          <w:szCs w:val="20"/>
          <w:lang w:val="hy-AM"/>
        </w:rPr>
        <w:t xml:space="preserve">Հրազդանի </w:t>
      </w:r>
      <w:r w:rsidR="001030F3" w:rsidRPr="001030F3">
        <w:rPr>
          <w:rFonts w:ascii="GHEA Grapalat" w:hAnsi="GHEA Grapalat" w:cs="Arial"/>
          <w:b/>
          <w:sz w:val="20"/>
          <w:szCs w:val="20"/>
          <w:lang w:val="hy-AM"/>
        </w:rPr>
        <w:t>(2)</w:t>
      </w:r>
      <w:r w:rsidR="001030F3" w:rsidRPr="001030F3">
        <w:rPr>
          <w:rFonts w:ascii="GHEA Grapalat" w:hAnsi="GHEA Grapalat" w:cs="Arial"/>
          <w:b/>
          <w:sz w:val="20"/>
          <w:szCs w:val="20"/>
          <w:lang w:val="af-ZA"/>
        </w:rPr>
        <w:t>,</w:t>
      </w:r>
      <w:r w:rsidR="001030F3" w:rsidRPr="001030F3">
        <w:rPr>
          <w:rFonts w:ascii="GHEA Grapalat" w:hAnsi="GHEA Grapalat" w:cs="Sylfaen"/>
          <w:b/>
          <w:bCs/>
          <w:sz w:val="20"/>
          <w:szCs w:val="20"/>
          <w:shd w:val="clear" w:color="auto" w:fill="FFFFFF"/>
          <w:lang w:val="hy-AM"/>
        </w:rPr>
        <w:t xml:space="preserve"> Աբովյանի </w:t>
      </w:r>
      <w:r w:rsidR="001030F3" w:rsidRPr="001030F3">
        <w:rPr>
          <w:rFonts w:ascii="GHEA Grapalat" w:hAnsi="GHEA Grapalat" w:cs="Times Armenian"/>
          <w:b/>
          <w:sz w:val="20"/>
          <w:szCs w:val="20"/>
          <w:lang w:val="hy-AM"/>
        </w:rPr>
        <w:t>N</w:t>
      </w:r>
      <w:r w:rsidR="001030F3" w:rsidRPr="001030F3">
        <w:rPr>
          <w:rFonts w:ascii="GHEA Grapalat" w:hAnsi="GHEA Grapalat" w:cs="Sylfaen"/>
          <w:b/>
          <w:bCs/>
          <w:sz w:val="20"/>
          <w:szCs w:val="20"/>
          <w:shd w:val="clear" w:color="auto" w:fill="FFFFFF"/>
          <w:lang w:val="hy-AM"/>
        </w:rPr>
        <w:t xml:space="preserve"> 1 (1) արհեստագործական պետական ուսումնարաններ,</w:t>
      </w:r>
      <w:r w:rsidR="001030F3" w:rsidRPr="001030F3">
        <w:rPr>
          <w:rFonts w:ascii="GHEA Grapalat" w:hAnsi="GHEA Grapalat"/>
          <w:b/>
          <w:sz w:val="20"/>
          <w:szCs w:val="20"/>
          <w:lang w:val="hy-AM"/>
        </w:rPr>
        <w:t xml:space="preserve"> Ալավերդու (</w:t>
      </w:r>
      <w:r w:rsidR="001030F3" w:rsidRPr="001030F3">
        <w:rPr>
          <w:rFonts w:ascii="GHEA Grapalat" w:hAnsi="GHEA Grapalat" w:cs="Arial"/>
          <w:b/>
          <w:sz w:val="20"/>
          <w:szCs w:val="20"/>
          <w:lang w:val="af-ZA"/>
        </w:rPr>
        <w:t>7</w:t>
      </w:r>
      <w:r w:rsidR="001030F3" w:rsidRPr="001030F3">
        <w:rPr>
          <w:rFonts w:ascii="GHEA Grapalat" w:hAnsi="GHEA Grapalat" w:cs="Arial"/>
          <w:b/>
          <w:sz w:val="20"/>
          <w:szCs w:val="20"/>
          <w:lang w:val="hy-AM"/>
        </w:rPr>
        <w:t>)</w:t>
      </w:r>
      <w:r w:rsidR="001030F3" w:rsidRPr="001030F3">
        <w:rPr>
          <w:rFonts w:ascii="GHEA Grapalat" w:hAnsi="GHEA Grapalat" w:cs="Arial"/>
          <w:b/>
          <w:sz w:val="20"/>
          <w:szCs w:val="20"/>
          <w:lang w:val="af-ZA"/>
        </w:rPr>
        <w:t xml:space="preserve">, </w:t>
      </w:r>
      <w:r w:rsidR="001030F3" w:rsidRPr="001030F3">
        <w:rPr>
          <w:rFonts w:ascii="GHEA Grapalat" w:hAnsi="GHEA Grapalat" w:cs="Sylfaen"/>
          <w:b/>
          <w:sz w:val="20"/>
          <w:szCs w:val="20"/>
          <w:lang w:val="hy-AM"/>
        </w:rPr>
        <w:t>Կապանի պետական բժշկական (</w:t>
      </w:r>
      <w:r w:rsidR="001030F3" w:rsidRPr="001030F3">
        <w:rPr>
          <w:rFonts w:ascii="GHEA Grapalat" w:hAnsi="GHEA Grapalat" w:cs="Arial"/>
          <w:b/>
          <w:sz w:val="20"/>
          <w:szCs w:val="20"/>
          <w:lang w:val="af-ZA"/>
        </w:rPr>
        <w:t>3</w:t>
      </w:r>
      <w:r w:rsidR="001030F3" w:rsidRPr="001030F3">
        <w:rPr>
          <w:rFonts w:ascii="GHEA Grapalat" w:hAnsi="GHEA Grapalat" w:cs="Arial"/>
          <w:b/>
          <w:sz w:val="20"/>
          <w:szCs w:val="20"/>
          <w:lang w:val="hy-AM"/>
        </w:rPr>
        <w:t>)</w:t>
      </w:r>
      <w:r w:rsidR="001030F3" w:rsidRPr="001030F3">
        <w:rPr>
          <w:rFonts w:ascii="GHEA Grapalat" w:hAnsi="GHEA Grapalat" w:cs="Arial"/>
          <w:b/>
          <w:sz w:val="20"/>
          <w:szCs w:val="20"/>
          <w:lang w:val="af-ZA"/>
        </w:rPr>
        <w:t>,</w:t>
      </w:r>
      <w:r w:rsidR="001030F3" w:rsidRPr="001030F3">
        <w:rPr>
          <w:rFonts w:ascii="GHEA Grapalat" w:hAnsi="GHEA Grapalat" w:cs="Sylfaen"/>
          <w:b/>
          <w:sz w:val="20"/>
          <w:szCs w:val="20"/>
          <w:lang w:val="hy-AM"/>
        </w:rPr>
        <w:t xml:space="preserve"> </w:t>
      </w:r>
      <w:r w:rsidR="001030F3" w:rsidRPr="001030F3">
        <w:rPr>
          <w:rFonts w:ascii="GHEA Grapalat" w:hAnsi="GHEA Grapalat"/>
          <w:b/>
          <w:sz w:val="20"/>
          <w:szCs w:val="20"/>
          <w:lang w:val="hy-AM"/>
        </w:rPr>
        <w:t>Կապանի (1)</w:t>
      </w:r>
      <w:r w:rsidR="001030F3" w:rsidRPr="001030F3">
        <w:rPr>
          <w:rFonts w:ascii="GHEA Grapalat" w:hAnsi="GHEA Grapalat"/>
          <w:b/>
          <w:sz w:val="20"/>
          <w:szCs w:val="20"/>
          <w:lang w:val="af-ZA"/>
        </w:rPr>
        <w:t xml:space="preserve">, </w:t>
      </w:r>
      <w:r w:rsidR="001030F3" w:rsidRPr="001030F3">
        <w:rPr>
          <w:rFonts w:ascii="GHEA Grapalat" w:hAnsi="GHEA Grapalat" w:cs="Sylfaen"/>
          <w:b/>
          <w:bCs/>
          <w:sz w:val="20"/>
          <w:szCs w:val="20"/>
          <w:shd w:val="clear" w:color="auto" w:fill="FFFFFF"/>
          <w:lang w:val="hy-AM"/>
        </w:rPr>
        <w:t xml:space="preserve">Դիլիջանի </w:t>
      </w:r>
      <w:r w:rsidR="001030F3" w:rsidRPr="001030F3">
        <w:rPr>
          <w:rFonts w:ascii="GHEA Grapalat" w:hAnsi="GHEA Grapalat"/>
          <w:b/>
          <w:sz w:val="20"/>
          <w:szCs w:val="20"/>
          <w:lang w:val="hy-AM"/>
        </w:rPr>
        <w:t>(1)</w:t>
      </w:r>
      <w:r w:rsidR="001030F3" w:rsidRPr="001030F3">
        <w:rPr>
          <w:rFonts w:ascii="GHEA Grapalat" w:hAnsi="GHEA Grapalat"/>
          <w:b/>
          <w:sz w:val="20"/>
          <w:szCs w:val="20"/>
          <w:lang w:val="af-ZA"/>
        </w:rPr>
        <w:t>.</w:t>
      </w:r>
      <w:r w:rsidR="001030F3" w:rsidRPr="001030F3">
        <w:rPr>
          <w:rFonts w:ascii="GHEA Grapalat" w:hAnsi="GHEA Grapalat" w:cs="Sylfaen"/>
          <w:b/>
          <w:bCs/>
          <w:sz w:val="20"/>
          <w:szCs w:val="20"/>
          <w:shd w:val="clear" w:color="auto" w:fill="FFFFFF"/>
          <w:lang w:val="hy-AM"/>
        </w:rPr>
        <w:t xml:space="preserve"> արվեստի պետական քոլեջներ)</w:t>
      </w:r>
      <w:r w:rsidRPr="001030F3">
        <w:rPr>
          <w:rFonts w:ascii="GHEA Grapalat" w:hAnsi="GHEA Grapalat" w:cs="Sylfaen"/>
          <w:b/>
          <w:sz w:val="24"/>
          <w:szCs w:val="24"/>
          <w:lang w:val="af-ZA"/>
        </w:rPr>
        <w:t>.</w:t>
      </w:r>
    </w:p>
    <w:p w:rsidR="008A403A" w:rsidRPr="001030F3" w:rsidRDefault="008A403A" w:rsidP="00713032">
      <w:pPr>
        <w:numPr>
          <w:ilvl w:val="0"/>
          <w:numId w:val="6"/>
        </w:numPr>
        <w:tabs>
          <w:tab w:val="left" w:pos="855"/>
        </w:tabs>
        <w:spacing w:after="0"/>
        <w:ind w:left="0" w:firstLine="567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1030F3">
        <w:rPr>
          <w:rFonts w:ascii="GHEA Grapalat" w:hAnsi="GHEA Grapalat" w:cs="Sylfaen"/>
          <w:sz w:val="24"/>
          <w:szCs w:val="24"/>
          <w:lang w:val="af-ZA"/>
        </w:rPr>
        <w:t xml:space="preserve">Ուսանողների ընդունելության գործընթացի խախտումներ. ընդունող հանձնաժողովի կազմավորման և </w:t>
      </w:r>
      <w:r w:rsidRPr="001030F3">
        <w:rPr>
          <w:rFonts w:ascii="GHEA Grapalat" w:hAnsi="GHEA Grapalat" w:cs="Sylfaen"/>
          <w:sz w:val="24"/>
          <w:szCs w:val="24"/>
          <w:lang w:val="hy-AM"/>
        </w:rPr>
        <w:t xml:space="preserve">(կամ) </w:t>
      </w:r>
      <w:r w:rsidRPr="001030F3">
        <w:rPr>
          <w:rFonts w:ascii="GHEA Grapalat" w:hAnsi="GHEA Grapalat" w:cs="Sylfaen"/>
          <w:sz w:val="24"/>
          <w:szCs w:val="24"/>
          <w:lang w:val="af-ZA"/>
        </w:rPr>
        <w:t xml:space="preserve">գործունեությունը և (կամ) դիմորդների </w:t>
      </w:r>
      <w:r w:rsidRPr="001030F3">
        <w:rPr>
          <w:rFonts w:ascii="GHEA Grapalat" w:hAnsi="GHEA Grapalat" w:cs="Sylfaen"/>
          <w:sz w:val="24"/>
          <w:szCs w:val="24"/>
          <w:lang w:val="hy-AM"/>
        </w:rPr>
        <w:t>սահմանված</w:t>
      </w:r>
      <w:r w:rsidRPr="001030F3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1030F3">
        <w:rPr>
          <w:rFonts w:ascii="GHEA Grapalat" w:hAnsi="GHEA Grapalat" w:cs="Sylfaen"/>
          <w:sz w:val="24"/>
          <w:szCs w:val="24"/>
          <w:lang w:val="hy-AM"/>
        </w:rPr>
        <w:t>կարգով</w:t>
      </w:r>
      <w:r w:rsidRPr="001030F3">
        <w:rPr>
          <w:rFonts w:ascii="GHEA Grapalat" w:hAnsi="GHEA Grapalat" w:cs="Sylfaen"/>
          <w:sz w:val="24"/>
          <w:szCs w:val="24"/>
          <w:lang w:val="af-ZA"/>
        </w:rPr>
        <w:t xml:space="preserve"> (դիմորդի </w:t>
      </w:r>
      <w:r w:rsidRPr="001030F3">
        <w:rPr>
          <w:rFonts w:ascii="GHEA Grapalat" w:hAnsi="GHEA Grapalat" w:cs="Sylfaen"/>
          <w:sz w:val="24"/>
          <w:szCs w:val="24"/>
          <w:lang w:val="af-ZA"/>
        </w:rPr>
        <w:lastRenderedPageBreak/>
        <w:t xml:space="preserve">անձնական գործում պատճենի, այնուհետև բնօրինակի առկայության ապահովումը) </w:t>
      </w:r>
      <w:r w:rsidRPr="001030F3">
        <w:rPr>
          <w:rFonts w:ascii="GHEA Grapalat" w:hAnsi="GHEA Grapalat" w:cs="Sylfaen"/>
          <w:sz w:val="24"/>
          <w:szCs w:val="24"/>
          <w:lang w:val="hy-AM"/>
        </w:rPr>
        <w:t>և</w:t>
      </w:r>
      <w:r w:rsidRPr="001030F3">
        <w:rPr>
          <w:rFonts w:ascii="GHEA Grapalat" w:hAnsi="GHEA Grapalat" w:cs="Sylfaen"/>
          <w:sz w:val="24"/>
          <w:szCs w:val="24"/>
          <w:lang w:val="af-ZA"/>
        </w:rPr>
        <w:t xml:space="preserve">  (</w:t>
      </w:r>
      <w:r w:rsidRPr="001030F3">
        <w:rPr>
          <w:rFonts w:ascii="GHEA Grapalat" w:hAnsi="GHEA Grapalat" w:cs="Sylfaen"/>
          <w:sz w:val="24"/>
          <w:szCs w:val="24"/>
          <w:lang w:val="hy-AM"/>
        </w:rPr>
        <w:t>կամ</w:t>
      </w:r>
      <w:r w:rsidRPr="001030F3">
        <w:rPr>
          <w:rFonts w:ascii="GHEA Grapalat" w:hAnsi="GHEA Grapalat" w:cs="Sylfaen"/>
          <w:sz w:val="24"/>
          <w:szCs w:val="24"/>
          <w:lang w:val="af-ZA"/>
        </w:rPr>
        <w:t xml:space="preserve">) </w:t>
      </w:r>
      <w:r w:rsidRPr="001030F3">
        <w:rPr>
          <w:rFonts w:ascii="GHEA Grapalat" w:hAnsi="GHEA Grapalat" w:cs="Sylfaen"/>
          <w:sz w:val="24"/>
          <w:szCs w:val="24"/>
          <w:lang w:val="hy-AM"/>
        </w:rPr>
        <w:t>սահմանված</w:t>
      </w:r>
      <w:r w:rsidRPr="001030F3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1030F3">
        <w:rPr>
          <w:rFonts w:ascii="GHEA Grapalat" w:hAnsi="GHEA Grapalat" w:cs="Sylfaen"/>
          <w:sz w:val="24"/>
          <w:szCs w:val="24"/>
          <w:lang w:val="hy-AM"/>
        </w:rPr>
        <w:t>ժամկետի</w:t>
      </w:r>
      <w:r w:rsidRPr="001030F3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1030F3">
        <w:rPr>
          <w:rFonts w:ascii="GHEA Grapalat" w:hAnsi="GHEA Grapalat" w:cs="Sylfaen"/>
          <w:sz w:val="24"/>
          <w:szCs w:val="24"/>
          <w:lang w:val="hy-AM"/>
        </w:rPr>
        <w:t>խախտումով</w:t>
      </w:r>
      <w:r w:rsidRPr="001030F3">
        <w:rPr>
          <w:rFonts w:ascii="GHEA Grapalat" w:hAnsi="GHEA Grapalat" w:cs="Sylfaen"/>
          <w:sz w:val="24"/>
          <w:szCs w:val="24"/>
          <w:lang w:val="af-ZA"/>
        </w:rPr>
        <w:t xml:space="preserve"> փաստաթղթերի ընդունումը և (կամ) անվճար և վճարովի ուսուցման տեղերում մրցույ</w:t>
      </w:r>
      <w:r w:rsidRPr="001030F3">
        <w:rPr>
          <w:rFonts w:ascii="GHEA Grapalat" w:hAnsi="GHEA Grapalat" w:cs="Sylfaen"/>
          <w:sz w:val="24"/>
          <w:szCs w:val="24"/>
          <w:lang w:val="hy-AM"/>
        </w:rPr>
        <w:t>թ</w:t>
      </w:r>
      <w:r w:rsidRPr="001030F3">
        <w:rPr>
          <w:rFonts w:ascii="GHEA Grapalat" w:hAnsi="GHEA Grapalat" w:cs="Sylfaen"/>
          <w:sz w:val="24"/>
          <w:szCs w:val="24"/>
          <w:lang w:val="af-ZA"/>
        </w:rPr>
        <w:t>ներ</w:t>
      </w:r>
      <w:r w:rsidRPr="001030F3">
        <w:rPr>
          <w:rFonts w:ascii="GHEA Grapalat" w:hAnsi="GHEA Grapalat" w:cs="Sylfaen"/>
          <w:sz w:val="24"/>
          <w:szCs w:val="24"/>
          <w:lang w:val="hy-AM"/>
        </w:rPr>
        <w:t>ի</w:t>
      </w:r>
      <w:r w:rsidRPr="001030F3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1030F3">
        <w:rPr>
          <w:rFonts w:ascii="GHEA Grapalat" w:hAnsi="GHEA Grapalat" w:cs="Sylfaen"/>
          <w:sz w:val="24"/>
          <w:szCs w:val="24"/>
          <w:lang w:val="hy-AM"/>
        </w:rPr>
        <w:t>անցկացման</w:t>
      </w:r>
      <w:r w:rsidRPr="001030F3">
        <w:rPr>
          <w:rFonts w:ascii="GHEA Grapalat" w:hAnsi="GHEA Grapalat" w:cs="Sylfaen"/>
          <w:sz w:val="24"/>
          <w:szCs w:val="24"/>
          <w:lang w:val="af-ZA"/>
        </w:rPr>
        <w:t xml:space="preserve"> և (կամ) </w:t>
      </w:r>
      <w:r w:rsidRPr="001030F3">
        <w:rPr>
          <w:rFonts w:ascii="GHEA Grapalat" w:hAnsi="GHEA Grapalat" w:cs="Sylfaen"/>
          <w:sz w:val="24"/>
          <w:szCs w:val="24"/>
          <w:lang w:val="hy-AM"/>
        </w:rPr>
        <w:t>հատկացված</w:t>
      </w:r>
      <w:r w:rsidRPr="001030F3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1030F3">
        <w:rPr>
          <w:rFonts w:ascii="GHEA Grapalat" w:hAnsi="GHEA Grapalat" w:cs="Sylfaen"/>
          <w:sz w:val="24"/>
          <w:szCs w:val="24"/>
          <w:lang w:val="hy-AM"/>
        </w:rPr>
        <w:t>տեղերի</w:t>
      </w:r>
      <w:r w:rsidRPr="001030F3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1030F3">
        <w:rPr>
          <w:rFonts w:ascii="GHEA Grapalat" w:hAnsi="GHEA Grapalat" w:cs="Sylfaen"/>
          <w:sz w:val="24"/>
          <w:szCs w:val="24"/>
          <w:lang w:val="hy-AM"/>
        </w:rPr>
        <w:t>և</w:t>
      </w:r>
      <w:r w:rsidRPr="001030F3">
        <w:rPr>
          <w:rFonts w:ascii="GHEA Grapalat" w:hAnsi="GHEA Grapalat" w:cs="Sylfaen"/>
          <w:sz w:val="24"/>
          <w:szCs w:val="24"/>
          <w:lang w:val="af-ZA"/>
        </w:rPr>
        <w:t xml:space="preserve"> (</w:t>
      </w:r>
      <w:r w:rsidRPr="001030F3">
        <w:rPr>
          <w:rFonts w:ascii="GHEA Grapalat" w:hAnsi="GHEA Grapalat" w:cs="Sylfaen"/>
          <w:sz w:val="24"/>
          <w:szCs w:val="24"/>
          <w:lang w:val="hy-AM"/>
        </w:rPr>
        <w:t>կամ</w:t>
      </w:r>
      <w:r w:rsidRPr="001030F3">
        <w:rPr>
          <w:rFonts w:ascii="GHEA Grapalat" w:hAnsi="GHEA Grapalat" w:cs="Sylfaen"/>
          <w:sz w:val="24"/>
          <w:szCs w:val="24"/>
          <w:lang w:val="af-ZA"/>
        </w:rPr>
        <w:t xml:space="preserve">) </w:t>
      </w:r>
      <w:r w:rsidRPr="001030F3">
        <w:rPr>
          <w:rFonts w:ascii="GHEA Grapalat" w:hAnsi="GHEA Grapalat" w:cs="Sylfaen"/>
          <w:sz w:val="24"/>
          <w:szCs w:val="24"/>
          <w:lang w:val="hy-AM"/>
        </w:rPr>
        <w:t>լիցենզիայով</w:t>
      </w:r>
      <w:r w:rsidRPr="001030F3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1030F3">
        <w:rPr>
          <w:rFonts w:ascii="GHEA Grapalat" w:hAnsi="GHEA Grapalat" w:cs="Sylfaen"/>
          <w:sz w:val="24"/>
          <w:szCs w:val="24"/>
          <w:lang w:val="hy-AM"/>
        </w:rPr>
        <w:t>սահմանված</w:t>
      </w:r>
      <w:r w:rsidRPr="001030F3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1030F3">
        <w:rPr>
          <w:rFonts w:ascii="GHEA Grapalat" w:hAnsi="GHEA Grapalat" w:cs="Sylfaen"/>
          <w:sz w:val="24"/>
          <w:szCs w:val="24"/>
          <w:lang w:val="hy-AM"/>
        </w:rPr>
        <w:t>տեղերի</w:t>
      </w:r>
      <w:r w:rsidRPr="001030F3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1030F3">
        <w:rPr>
          <w:rFonts w:ascii="GHEA Grapalat" w:hAnsi="GHEA Grapalat" w:cs="Sylfaen"/>
          <w:sz w:val="24"/>
          <w:szCs w:val="24"/>
          <w:lang w:val="hy-AM"/>
        </w:rPr>
        <w:t>խախտումներ</w:t>
      </w:r>
      <w:r w:rsidRPr="001030F3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1030F3">
        <w:rPr>
          <w:rFonts w:ascii="GHEA Grapalat" w:hAnsi="GHEA Grapalat" w:cs="Sylfaen"/>
          <w:sz w:val="24"/>
          <w:szCs w:val="24"/>
          <w:lang w:val="hy-AM"/>
        </w:rPr>
        <w:t>և</w:t>
      </w:r>
      <w:r w:rsidRPr="001030F3">
        <w:rPr>
          <w:rFonts w:ascii="GHEA Grapalat" w:hAnsi="GHEA Grapalat" w:cs="Sylfaen"/>
          <w:sz w:val="24"/>
          <w:szCs w:val="24"/>
          <w:lang w:val="af-ZA"/>
        </w:rPr>
        <w:t xml:space="preserve"> (</w:t>
      </w:r>
      <w:r w:rsidRPr="001030F3">
        <w:rPr>
          <w:rFonts w:ascii="GHEA Grapalat" w:hAnsi="GHEA Grapalat" w:cs="Sylfaen"/>
          <w:sz w:val="24"/>
          <w:szCs w:val="24"/>
          <w:lang w:val="hy-AM"/>
        </w:rPr>
        <w:t>կամ</w:t>
      </w:r>
      <w:r w:rsidRPr="001030F3">
        <w:rPr>
          <w:rFonts w:ascii="GHEA Grapalat" w:hAnsi="GHEA Grapalat" w:cs="Sylfaen"/>
          <w:sz w:val="24"/>
          <w:szCs w:val="24"/>
          <w:lang w:val="af-ZA"/>
        </w:rPr>
        <w:t>) դիմորդի, որպես ուսանող հրամանագրումը իրականացվել են սահմանված պահանջների խախտումներով 10 հաստատություն</w:t>
      </w:r>
      <w:r w:rsidR="001030F3">
        <w:rPr>
          <w:rFonts w:ascii="GHEA Grapalat" w:hAnsi="GHEA Grapalat" w:cs="Sylfaen"/>
          <w:sz w:val="24"/>
          <w:szCs w:val="24"/>
          <w:lang w:val="af-ZA"/>
        </w:rPr>
        <w:t>ներում</w:t>
      </w:r>
      <w:r w:rsidR="000E0C1E">
        <w:rPr>
          <w:rFonts w:ascii="GHEA Grapalat" w:hAnsi="GHEA Grapalat" w:cs="Sylfaen"/>
          <w:sz w:val="24"/>
          <w:szCs w:val="24"/>
          <w:lang w:val="af-ZA"/>
        </w:rPr>
        <w:t xml:space="preserve"> (</w:t>
      </w:r>
      <w:r w:rsidR="000E0C1E" w:rsidRPr="000E0C1E">
        <w:rPr>
          <w:rFonts w:ascii="GHEA Grapalat" w:hAnsi="GHEA Grapalat" w:cs="Sylfaen"/>
          <w:b/>
          <w:sz w:val="20"/>
          <w:szCs w:val="20"/>
          <w:lang w:val="hy-AM"/>
        </w:rPr>
        <w:t xml:space="preserve">Գյումրու </w:t>
      </w:r>
      <w:r w:rsidR="000E0C1E" w:rsidRPr="000E0C1E">
        <w:rPr>
          <w:rFonts w:ascii="GHEA Grapalat" w:hAnsi="GHEA Grapalat"/>
          <w:b/>
          <w:sz w:val="20"/>
          <w:szCs w:val="20"/>
          <w:lang w:val="af-ZA"/>
        </w:rPr>
        <w:t>N</w:t>
      </w:r>
      <w:r w:rsidR="000E0C1E" w:rsidRPr="000E0C1E">
        <w:rPr>
          <w:rFonts w:ascii="GHEA Grapalat" w:hAnsi="GHEA Grapalat"/>
          <w:b/>
          <w:sz w:val="20"/>
          <w:szCs w:val="20"/>
          <w:lang w:val="hy-AM"/>
        </w:rPr>
        <w:t xml:space="preserve"> 3, Նաիրիի, Հրազդանի,</w:t>
      </w:r>
      <w:r w:rsidR="000E0C1E" w:rsidRPr="000E0C1E">
        <w:rPr>
          <w:rFonts w:ascii="GHEA Grapalat" w:hAnsi="GHEA Grapalat" w:cs="Sylfaen"/>
          <w:b/>
          <w:bCs/>
          <w:sz w:val="20"/>
          <w:szCs w:val="20"/>
          <w:shd w:val="clear" w:color="auto" w:fill="FFFFFF"/>
          <w:lang w:val="hy-AM"/>
        </w:rPr>
        <w:t xml:space="preserve"> Աբովյանի </w:t>
      </w:r>
      <w:r w:rsidR="000E0C1E" w:rsidRPr="000E0C1E">
        <w:rPr>
          <w:rFonts w:ascii="GHEA Grapalat" w:hAnsi="GHEA Grapalat" w:cs="Times Armenian"/>
          <w:b/>
          <w:sz w:val="20"/>
          <w:szCs w:val="20"/>
          <w:lang w:val="hy-AM"/>
        </w:rPr>
        <w:t>N</w:t>
      </w:r>
      <w:r w:rsidR="000E0C1E" w:rsidRPr="000E0C1E">
        <w:rPr>
          <w:rFonts w:ascii="GHEA Grapalat" w:hAnsi="GHEA Grapalat" w:cs="Sylfaen"/>
          <w:b/>
          <w:bCs/>
          <w:sz w:val="20"/>
          <w:szCs w:val="20"/>
          <w:shd w:val="clear" w:color="auto" w:fill="FFFFFF"/>
          <w:lang w:val="hy-AM"/>
        </w:rPr>
        <w:t xml:space="preserve"> 1,</w:t>
      </w:r>
      <w:r w:rsidR="000E0C1E" w:rsidRPr="000E0C1E">
        <w:rPr>
          <w:rFonts w:ascii="GHEA Grapalat" w:hAnsi="GHEA Grapalat" w:cs="Sylfaen"/>
          <w:b/>
          <w:sz w:val="20"/>
          <w:szCs w:val="20"/>
          <w:lang w:val="hy-AM"/>
        </w:rPr>
        <w:t xml:space="preserve"> Արագածի, </w:t>
      </w:r>
      <w:r w:rsidR="000E0C1E" w:rsidRPr="000E0C1E">
        <w:rPr>
          <w:rFonts w:ascii="GHEA Grapalat" w:hAnsi="GHEA Grapalat" w:cs="Sylfaen"/>
          <w:b/>
          <w:sz w:val="20"/>
          <w:szCs w:val="20"/>
          <w:lang w:val="fr-FR"/>
        </w:rPr>
        <w:t>Բյուրեղավանի</w:t>
      </w:r>
      <w:r w:rsidR="000E0C1E" w:rsidRPr="000E0C1E">
        <w:rPr>
          <w:rFonts w:ascii="GHEA Grapalat" w:hAnsi="GHEA Grapalat"/>
          <w:b/>
          <w:sz w:val="20"/>
          <w:szCs w:val="20"/>
          <w:lang w:val="pl-PL"/>
        </w:rPr>
        <w:t xml:space="preserve"> արհեստագործական պետական ուսումնարաններ, </w:t>
      </w:r>
      <w:r w:rsidR="000E0C1E" w:rsidRPr="000E0C1E">
        <w:rPr>
          <w:rFonts w:ascii="GHEA Grapalat" w:hAnsi="GHEA Grapalat" w:cs="Sylfaen"/>
          <w:b/>
          <w:sz w:val="20"/>
          <w:szCs w:val="20"/>
          <w:lang w:val="hy-AM"/>
        </w:rPr>
        <w:t xml:space="preserve">Կապանի պետական բժշկական, </w:t>
      </w:r>
      <w:r w:rsidR="000E0C1E" w:rsidRPr="000E0C1E">
        <w:rPr>
          <w:rFonts w:ascii="GHEA Grapalat" w:hAnsi="GHEA Grapalat"/>
          <w:b/>
          <w:sz w:val="20"/>
          <w:szCs w:val="20"/>
          <w:lang w:val="hy-AM"/>
        </w:rPr>
        <w:t>Կապանի արվեստի Ալավերդու պետական քոլեջներ, </w:t>
      </w:r>
      <w:r w:rsidR="000E0C1E" w:rsidRPr="000E0C1E">
        <w:rPr>
          <w:rFonts w:ascii="GHEA Grapalat" w:hAnsi="GHEA Grapalat" w:cs="Sylfaen"/>
          <w:b/>
          <w:sz w:val="20"/>
          <w:szCs w:val="20"/>
          <w:lang w:val="hy-AM"/>
        </w:rPr>
        <w:t>Երևանի մենեջմենթի համալսարան» ՍՊԸ-ի Գյումրու կրթահամալիրի հենակետային քոլեջ</w:t>
      </w:r>
      <w:r w:rsidRPr="000E0C1E">
        <w:rPr>
          <w:rFonts w:ascii="GHEA Grapalat" w:hAnsi="GHEA Grapalat" w:cs="Sylfaen"/>
          <w:b/>
          <w:sz w:val="24"/>
          <w:szCs w:val="24"/>
          <w:lang w:val="af-ZA"/>
        </w:rPr>
        <w:t>).</w:t>
      </w:r>
    </w:p>
    <w:p w:rsidR="008A403A" w:rsidRPr="00021B4A" w:rsidRDefault="008A403A" w:rsidP="00713032">
      <w:pPr>
        <w:numPr>
          <w:ilvl w:val="0"/>
          <w:numId w:val="6"/>
        </w:numPr>
        <w:tabs>
          <w:tab w:val="left" w:pos="855"/>
        </w:tabs>
        <w:spacing w:after="0"/>
        <w:ind w:left="0" w:firstLine="567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0E0C1E">
        <w:rPr>
          <w:rFonts w:ascii="GHEA Grapalat" w:hAnsi="GHEA Grapalat" w:cs="Sylfaen"/>
          <w:sz w:val="24"/>
          <w:szCs w:val="24"/>
          <w:lang w:val="af-ZA"/>
        </w:rPr>
        <w:t xml:space="preserve">Ուսանողական իրավունքի վերականգնման գործընթացի խախտումներ. </w:t>
      </w:r>
      <w:r w:rsidR="00284E1F">
        <w:rPr>
          <w:rFonts w:ascii="GHEA Grapalat" w:hAnsi="GHEA Grapalat" w:cs="Sylfaen"/>
          <w:sz w:val="24"/>
          <w:szCs w:val="24"/>
          <w:lang w:val="af-ZA"/>
        </w:rPr>
        <w:t>չ</w:t>
      </w:r>
      <w:r w:rsidRPr="000E0C1E">
        <w:rPr>
          <w:rFonts w:ascii="GHEA Grapalat" w:hAnsi="GHEA Grapalat" w:cs="Sylfaen"/>
          <w:sz w:val="24"/>
          <w:szCs w:val="24"/>
          <w:lang w:val="af-ZA"/>
        </w:rPr>
        <w:t>ի կազմվել ակադեմիական տարբերությունների ցանկ և (կամ)  հրամանագրումն իրականացվել է առանց ժամանակավոր հրամանագրման և (կամ) չի կնքվել նոր պայմանագիր և (կամ) ուսումնական կիսամյակի ավարտին Լիազորված մարմին չի ներկայացվել ուսանողի ուսանողական իրավունքի վերականգնման վերաբերյալ հաշվետվություն  9 հաստատություն</w:t>
      </w:r>
      <w:r w:rsidR="000E0C1E">
        <w:rPr>
          <w:rFonts w:ascii="GHEA Grapalat" w:hAnsi="GHEA Grapalat" w:cs="Sylfaen"/>
          <w:sz w:val="24"/>
          <w:szCs w:val="24"/>
          <w:lang w:val="af-ZA"/>
        </w:rPr>
        <w:t xml:space="preserve">ում </w:t>
      </w:r>
      <w:r w:rsidR="000E0C1E" w:rsidRPr="00021B4A">
        <w:rPr>
          <w:rFonts w:ascii="GHEA Grapalat" w:hAnsi="GHEA Grapalat" w:cs="Sylfaen"/>
          <w:b/>
          <w:sz w:val="24"/>
          <w:szCs w:val="24"/>
          <w:lang w:val="af-ZA"/>
        </w:rPr>
        <w:t>(</w:t>
      </w:r>
      <w:r w:rsidR="00021B4A" w:rsidRPr="00021B4A">
        <w:rPr>
          <w:rFonts w:ascii="GHEA Grapalat" w:hAnsi="GHEA Grapalat" w:cs="Sylfaen"/>
          <w:b/>
          <w:bCs/>
          <w:sz w:val="20"/>
          <w:szCs w:val="20"/>
          <w:shd w:val="clear" w:color="auto" w:fill="FFFFFF"/>
          <w:lang w:val="hy-AM"/>
        </w:rPr>
        <w:t xml:space="preserve">Աբովյանի </w:t>
      </w:r>
      <w:r w:rsidR="00021B4A" w:rsidRPr="00021B4A">
        <w:rPr>
          <w:rFonts w:ascii="GHEA Grapalat" w:hAnsi="GHEA Grapalat" w:cs="Times Armenian"/>
          <w:b/>
          <w:sz w:val="20"/>
          <w:szCs w:val="20"/>
          <w:lang w:val="hy-AM"/>
        </w:rPr>
        <w:t>N</w:t>
      </w:r>
      <w:r w:rsidR="00021B4A" w:rsidRPr="00021B4A">
        <w:rPr>
          <w:rFonts w:ascii="GHEA Grapalat" w:hAnsi="GHEA Grapalat" w:cs="Sylfaen"/>
          <w:b/>
          <w:bCs/>
          <w:sz w:val="20"/>
          <w:szCs w:val="20"/>
          <w:shd w:val="clear" w:color="auto" w:fill="FFFFFF"/>
          <w:lang w:val="hy-AM"/>
        </w:rPr>
        <w:t xml:space="preserve"> 1</w:t>
      </w:r>
      <w:r w:rsidR="00021B4A" w:rsidRPr="00021B4A">
        <w:rPr>
          <w:rFonts w:ascii="GHEA Grapalat" w:hAnsi="GHEA Grapalat" w:cs="Sylfaen"/>
          <w:b/>
          <w:bCs/>
          <w:sz w:val="20"/>
          <w:szCs w:val="20"/>
          <w:shd w:val="clear" w:color="auto" w:fill="FFFFFF"/>
          <w:lang w:val="af-ZA"/>
        </w:rPr>
        <w:t xml:space="preserve">, </w:t>
      </w:r>
      <w:r w:rsidR="00021B4A" w:rsidRPr="00021B4A">
        <w:rPr>
          <w:rFonts w:ascii="GHEA Grapalat" w:hAnsi="GHEA Grapalat"/>
          <w:b/>
          <w:sz w:val="20"/>
          <w:szCs w:val="20"/>
          <w:lang w:val="hy-AM"/>
        </w:rPr>
        <w:t>Նաիրիի</w:t>
      </w:r>
      <w:r w:rsidR="00021B4A" w:rsidRPr="00021B4A">
        <w:rPr>
          <w:rFonts w:ascii="GHEA Grapalat" w:hAnsi="GHEA Grapalat"/>
          <w:b/>
          <w:sz w:val="20"/>
          <w:szCs w:val="20"/>
          <w:lang w:val="af-ZA"/>
        </w:rPr>
        <w:t xml:space="preserve">, </w:t>
      </w:r>
      <w:r w:rsidR="00021B4A" w:rsidRPr="00021B4A">
        <w:rPr>
          <w:rFonts w:ascii="GHEA Grapalat" w:hAnsi="GHEA Grapalat" w:cs="Sylfaen"/>
          <w:b/>
          <w:sz w:val="20"/>
          <w:szCs w:val="20"/>
          <w:lang w:val="fr-FR"/>
        </w:rPr>
        <w:t xml:space="preserve">Բյուրեղավանի, </w:t>
      </w:r>
      <w:r w:rsidR="00021B4A" w:rsidRPr="00021B4A">
        <w:rPr>
          <w:rFonts w:ascii="GHEA Grapalat" w:hAnsi="GHEA Grapalat"/>
          <w:b/>
          <w:bCs/>
          <w:sz w:val="20"/>
          <w:szCs w:val="20"/>
          <w:shd w:val="clear" w:color="auto" w:fill="FFFFFF"/>
          <w:lang w:val="hy-AM"/>
        </w:rPr>
        <w:t>Արագածի</w:t>
      </w:r>
      <w:r w:rsidR="00021B4A" w:rsidRPr="00021B4A">
        <w:rPr>
          <w:rFonts w:ascii="GHEA Grapalat" w:hAnsi="GHEA Grapalat"/>
          <w:b/>
          <w:bCs/>
          <w:sz w:val="20"/>
          <w:szCs w:val="20"/>
          <w:shd w:val="clear" w:color="auto" w:fill="FFFFFF"/>
          <w:lang w:val="af-ZA"/>
        </w:rPr>
        <w:t xml:space="preserve">, </w:t>
      </w:r>
      <w:r w:rsidR="00021B4A">
        <w:rPr>
          <w:rFonts w:ascii="GHEA Grapalat" w:hAnsi="GHEA Grapalat"/>
          <w:b/>
          <w:bCs/>
          <w:sz w:val="20"/>
          <w:szCs w:val="20"/>
          <w:shd w:val="clear" w:color="auto" w:fill="FFFFFF"/>
          <w:lang w:val="af-ZA"/>
        </w:rPr>
        <w:t>Ալավերդու</w:t>
      </w:r>
      <w:r w:rsidR="00021B4A" w:rsidRPr="00021B4A">
        <w:rPr>
          <w:rFonts w:ascii="GHEA Grapalat" w:hAnsi="GHEA Grapalat"/>
          <w:b/>
          <w:bCs/>
          <w:sz w:val="20"/>
          <w:szCs w:val="20"/>
          <w:shd w:val="clear" w:color="auto" w:fill="FFFFFF"/>
          <w:lang w:val="hy-AM"/>
        </w:rPr>
        <w:t xml:space="preserve"> արհեստագործական պետական ուսումնարան</w:t>
      </w:r>
      <w:r w:rsidR="00021B4A" w:rsidRPr="00021B4A">
        <w:rPr>
          <w:rFonts w:ascii="GHEA Grapalat" w:hAnsi="GHEA Grapalat"/>
          <w:b/>
          <w:bCs/>
          <w:sz w:val="20"/>
          <w:szCs w:val="20"/>
          <w:shd w:val="clear" w:color="auto" w:fill="FFFFFF"/>
        </w:rPr>
        <w:t>ներ</w:t>
      </w:r>
      <w:r w:rsidR="00021B4A" w:rsidRPr="00021B4A">
        <w:rPr>
          <w:rFonts w:ascii="GHEA Grapalat" w:hAnsi="GHEA Grapalat"/>
          <w:b/>
          <w:bCs/>
          <w:sz w:val="20"/>
          <w:szCs w:val="20"/>
          <w:shd w:val="clear" w:color="auto" w:fill="FFFFFF"/>
          <w:lang w:val="af-ZA"/>
        </w:rPr>
        <w:t xml:space="preserve">, </w:t>
      </w:r>
      <w:r w:rsidR="00021B4A" w:rsidRPr="00021B4A">
        <w:rPr>
          <w:rFonts w:ascii="GHEA Grapalat" w:hAnsi="GHEA Grapalat" w:cs="Sylfaen"/>
          <w:b/>
          <w:sz w:val="20"/>
          <w:szCs w:val="20"/>
          <w:lang w:val="hy-AM"/>
        </w:rPr>
        <w:t>Կապանի պետական բժշկական</w:t>
      </w:r>
      <w:r w:rsidR="00021B4A" w:rsidRPr="00021B4A">
        <w:rPr>
          <w:rFonts w:ascii="GHEA Grapalat" w:hAnsi="GHEA Grapalat" w:cs="Sylfaen"/>
          <w:b/>
          <w:sz w:val="20"/>
          <w:szCs w:val="20"/>
          <w:lang w:val="af-ZA"/>
        </w:rPr>
        <w:t>,</w:t>
      </w:r>
      <w:r w:rsidR="00021B4A" w:rsidRPr="00021B4A">
        <w:rPr>
          <w:rFonts w:ascii="GHEA Grapalat" w:hAnsi="GHEA Grapalat"/>
          <w:b/>
          <w:sz w:val="20"/>
          <w:szCs w:val="20"/>
          <w:lang w:val="hy-AM"/>
        </w:rPr>
        <w:t xml:space="preserve"> Կապանի</w:t>
      </w:r>
      <w:r w:rsidR="00021B4A" w:rsidRPr="00021B4A">
        <w:rPr>
          <w:rFonts w:ascii="GHEA Grapalat" w:hAnsi="GHEA Grapalat"/>
          <w:b/>
          <w:sz w:val="20"/>
          <w:szCs w:val="20"/>
          <w:lang w:val="af-ZA"/>
        </w:rPr>
        <w:t xml:space="preserve">, </w:t>
      </w:r>
      <w:r w:rsidR="00021B4A" w:rsidRPr="00021B4A">
        <w:rPr>
          <w:rFonts w:ascii="GHEA Grapalat" w:hAnsi="GHEA Grapalat" w:cs="Sylfaen"/>
          <w:b/>
          <w:bCs/>
          <w:sz w:val="20"/>
          <w:szCs w:val="20"/>
          <w:shd w:val="clear" w:color="auto" w:fill="FFFFFF"/>
          <w:lang w:val="hy-AM"/>
        </w:rPr>
        <w:t>Դիլիջանի արվեստի պետական քոլեջ</w:t>
      </w:r>
      <w:r w:rsidR="00021B4A" w:rsidRPr="00021B4A">
        <w:rPr>
          <w:rFonts w:ascii="GHEA Grapalat" w:hAnsi="GHEA Grapalat" w:cs="Sylfaen"/>
          <w:b/>
          <w:bCs/>
          <w:sz w:val="20"/>
          <w:szCs w:val="20"/>
          <w:shd w:val="clear" w:color="auto" w:fill="FFFFFF"/>
        </w:rPr>
        <w:t>ներ</w:t>
      </w:r>
      <w:r w:rsidR="00021B4A" w:rsidRPr="00021B4A">
        <w:rPr>
          <w:rFonts w:ascii="GHEA Grapalat" w:hAnsi="GHEA Grapalat" w:cs="Sylfaen"/>
          <w:b/>
          <w:bCs/>
          <w:sz w:val="20"/>
          <w:szCs w:val="20"/>
          <w:shd w:val="clear" w:color="auto" w:fill="FFFFFF"/>
          <w:lang w:val="af-ZA"/>
        </w:rPr>
        <w:t>,</w:t>
      </w:r>
      <w:r w:rsidR="00021B4A" w:rsidRPr="00021B4A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="00021B4A" w:rsidRPr="000E0C1E">
        <w:rPr>
          <w:rFonts w:ascii="GHEA Grapalat" w:hAnsi="GHEA Grapalat"/>
          <w:b/>
          <w:sz w:val="20"/>
          <w:szCs w:val="20"/>
          <w:lang w:val="hy-AM"/>
        </w:rPr>
        <w:t></w:t>
      </w:r>
      <w:r w:rsidR="00021B4A" w:rsidRPr="000E0C1E">
        <w:rPr>
          <w:rFonts w:ascii="GHEA Grapalat" w:hAnsi="GHEA Grapalat" w:cs="Sylfaen"/>
          <w:b/>
          <w:sz w:val="20"/>
          <w:szCs w:val="20"/>
          <w:lang w:val="hy-AM"/>
        </w:rPr>
        <w:t>Երևանի մենեջմենթի համալսարան» ՍՊԸ-ի Գյումրու կրթահամալիրի հենակետային քոլեջ</w:t>
      </w:r>
      <w:r w:rsidRPr="000E0C1E">
        <w:rPr>
          <w:rFonts w:ascii="GHEA Grapalat" w:hAnsi="GHEA Grapalat" w:cs="Sylfaen"/>
          <w:sz w:val="24"/>
          <w:szCs w:val="24"/>
          <w:lang w:val="af-ZA"/>
        </w:rPr>
        <w:t>)</w:t>
      </w:r>
      <w:r w:rsidRPr="000E0C1E">
        <w:rPr>
          <w:rFonts w:ascii="GHEA Grapalat" w:hAnsi="GHEA Grapalat" w:cs="Sylfaen"/>
          <w:b/>
          <w:sz w:val="24"/>
          <w:szCs w:val="24"/>
          <w:lang w:val="af-ZA"/>
        </w:rPr>
        <w:t>.</w:t>
      </w:r>
    </w:p>
    <w:p w:rsidR="008A403A" w:rsidRPr="002618E6" w:rsidRDefault="008A403A" w:rsidP="00713032">
      <w:pPr>
        <w:numPr>
          <w:ilvl w:val="0"/>
          <w:numId w:val="6"/>
        </w:numPr>
        <w:tabs>
          <w:tab w:val="left" w:pos="851"/>
        </w:tabs>
        <w:spacing w:after="0"/>
        <w:ind w:left="0" w:firstLine="567"/>
        <w:jc w:val="both"/>
        <w:rPr>
          <w:rFonts w:ascii="GHEA Grapalat" w:hAnsi="GHEA Grapalat" w:cs="Sylfaen"/>
          <w:b/>
          <w:lang w:val="af-ZA"/>
        </w:rPr>
      </w:pPr>
      <w:r w:rsidRPr="00B12F58">
        <w:rPr>
          <w:rFonts w:ascii="GHEA Grapalat" w:hAnsi="GHEA Grapalat" w:cs="Sylfaen"/>
          <w:sz w:val="24"/>
          <w:szCs w:val="24"/>
          <w:lang w:val="pl-PL"/>
        </w:rPr>
        <w:t xml:space="preserve">Ուսանողի տեղափոխման գործընթացի խախտումներ. չի պահպանվել տվյալ տարվա համար սահմանված ընդունելության տեղերի ընդհանուր թիվը </w:t>
      </w:r>
      <w:r w:rsidRPr="00B12F58">
        <w:rPr>
          <w:rFonts w:ascii="GHEA Grapalat" w:hAnsi="GHEA Grapalat" w:cs="Sylfaen"/>
          <w:sz w:val="24"/>
          <w:szCs w:val="24"/>
          <w:lang w:val="af-ZA"/>
        </w:rPr>
        <w:t>և (կամ) երկու ուսումնական հաստատությունների տնօրենների համաձայնեցման գործընթացը չի իրականացվեկ սահմանված պահանջներով և (կամ)  ուսումնական տարվա ավարտին Լիազոր մարմին չի ներկայացվել ուսանողի տեղափոխման վերաբերյալ հաշվետվություն</w:t>
      </w:r>
      <w:r w:rsidRPr="00B12F58">
        <w:rPr>
          <w:rFonts w:ascii="GHEA Grapalat" w:hAnsi="GHEA Grapalat" w:cs="Sylfaen"/>
          <w:sz w:val="24"/>
          <w:szCs w:val="24"/>
          <w:lang w:val="pl-PL"/>
        </w:rPr>
        <w:t xml:space="preserve"> </w:t>
      </w:r>
      <w:r w:rsidRPr="00B12F58">
        <w:rPr>
          <w:rFonts w:ascii="GHEA Grapalat" w:hAnsi="GHEA Grapalat" w:cs="Sylfaen"/>
          <w:sz w:val="24"/>
          <w:szCs w:val="24"/>
          <w:lang w:val="af-ZA"/>
        </w:rPr>
        <w:t>4 հաստատություն</w:t>
      </w:r>
      <w:r w:rsidR="00D90F5A" w:rsidRPr="00B12F58">
        <w:rPr>
          <w:rFonts w:ascii="GHEA Grapalat" w:hAnsi="GHEA Grapalat" w:cs="Sylfaen"/>
          <w:sz w:val="24"/>
          <w:szCs w:val="24"/>
          <w:lang w:val="af-ZA"/>
        </w:rPr>
        <w:t>ում</w:t>
      </w:r>
      <w:r w:rsidR="00D90F5A">
        <w:rPr>
          <w:rFonts w:ascii="GHEA Grapalat" w:hAnsi="GHEA Grapalat" w:cs="Sylfaen"/>
          <w:lang w:val="af-ZA"/>
        </w:rPr>
        <w:t xml:space="preserve"> </w:t>
      </w:r>
      <w:r w:rsidR="00D90F5A" w:rsidRPr="00B12F58">
        <w:rPr>
          <w:rFonts w:ascii="GHEA Grapalat" w:hAnsi="GHEA Grapalat" w:cs="Sylfaen"/>
          <w:b/>
          <w:lang w:val="af-ZA"/>
        </w:rPr>
        <w:t>(</w:t>
      </w:r>
      <w:r w:rsidR="00B12F58" w:rsidRPr="00B12F58">
        <w:rPr>
          <w:rFonts w:ascii="GHEA Grapalat" w:hAnsi="GHEA Grapalat"/>
          <w:b/>
          <w:sz w:val="20"/>
          <w:szCs w:val="20"/>
          <w:lang w:val="hy-AM"/>
        </w:rPr>
        <w:t>Հրազդանի</w:t>
      </w:r>
      <w:r w:rsidR="00B12F58" w:rsidRPr="00B12F58">
        <w:rPr>
          <w:rFonts w:ascii="GHEA Grapalat" w:hAnsi="GHEA Grapalat"/>
          <w:b/>
          <w:sz w:val="20"/>
          <w:szCs w:val="20"/>
          <w:lang w:val="af-ZA"/>
        </w:rPr>
        <w:t>,</w:t>
      </w:r>
      <w:r w:rsidR="00B12F58" w:rsidRPr="00B12F58">
        <w:rPr>
          <w:rFonts w:ascii="GHEA Grapalat" w:hAnsi="GHEA Grapalat" w:cs="Sylfaen"/>
          <w:b/>
          <w:bCs/>
          <w:sz w:val="20"/>
          <w:szCs w:val="20"/>
          <w:shd w:val="clear" w:color="auto" w:fill="FFFFFF"/>
          <w:lang w:val="hy-AM"/>
        </w:rPr>
        <w:t xml:space="preserve"> Աբովյանի </w:t>
      </w:r>
      <w:r w:rsidR="00B12F58" w:rsidRPr="00B12F58">
        <w:rPr>
          <w:rFonts w:ascii="GHEA Grapalat" w:hAnsi="GHEA Grapalat" w:cs="Times Armenian"/>
          <w:b/>
          <w:sz w:val="20"/>
          <w:szCs w:val="20"/>
          <w:lang w:val="hy-AM"/>
        </w:rPr>
        <w:t>N</w:t>
      </w:r>
      <w:r w:rsidR="00B12F58" w:rsidRPr="00B12F58">
        <w:rPr>
          <w:rFonts w:ascii="GHEA Grapalat" w:hAnsi="GHEA Grapalat" w:cs="Sylfaen"/>
          <w:b/>
          <w:bCs/>
          <w:sz w:val="20"/>
          <w:szCs w:val="20"/>
          <w:shd w:val="clear" w:color="auto" w:fill="FFFFFF"/>
          <w:lang w:val="hy-AM"/>
        </w:rPr>
        <w:t xml:space="preserve"> 1</w:t>
      </w:r>
      <w:r w:rsidR="00B12F58" w:rsidRPr="00B12F58">
        <w:rPr>
          <w:rFonts w:ascii="GHEA Grapalat" w:hAnsi="GHEA Grapalat" w:cs="Sylfaen"/>
          <w:b/>
          <w:bCs/>
          <w:sz w:val="20"/>
          <w:szCs w:val="20"/>
          <w:shd w:val="clear" w:color="auto" w:fill="FFFFFF"/>
          <w:lang w:val="af-ZA"/>
        </w:rPr>
        <w:t>,</w:t>
      </w:r>
      <w:r w:rsidR="00B12F58" w:rsidRPr="00B12F58">
        <w:rPr>
          <w:rFonts w:ascii="GHEA Grapalat" w:hAnsi="GHEA Grapalat"/>
          <w:b/>
          <w:sz w:val="20"/>
          <w:szCs w:val="20"/>
          <w:lang w:val="hy-AM"/>
        </w:rPr>
        <w:t xml:space="preserve"> Կապանի արվեստի</w:t>
      </w:r>
      <w:r w:rsidR="00B12F58" w:rsidRPr="00B12F58">
        <w:rPr>
          <w:rFonts w:ascii="GHEA Grapalat" w:hAnsi="GHEA Grapalat"/>
          <w:b/>
          <w:sz w:val="20"/>
          <w:szCs w:val="20"/>
          <w:lang w:val="af-ZA"/>
        </w:rPr>
        <w:t>,</w:t>
      </w:r>
      <w:r w:rsidR="00B12F58" w:rsidRPr="00B12F58">
        <w:rPr>
          <w:rFonts w:ascii="GHEA Grapalat" w:hAnsi="GHEA Grapalat"/>
          <w:b/>
          <w:sz w:val="20"/>
          <w:szCs w:val="20"/>
          <w:lang w:val="hy-AM"/>
        </w:rPr>
        <w:t xml:space="preserve"> Ալավերդու պետական քոլեջ</w:t>
      </w:r>
      <w:r w:rsidR="00B12F58" w:rsidRPr="00B12F58">
        <w:rPr>
          <w:rFonts w:ascii="GHEA Grapalat" w:hAnsi="GHEA Grapalat"/>
          <w:b/>
          <w:sz w:val="20"/>
          <w:szCs w:val="20"/>
        </w:rPr>
        <w:t>ներ</w:t>
      </w:r>
      <w:r w:rsidR="00D90F5A" w:rsidRPr="00B12F58">
        <w:rPr>
          <w:rFonts w:ascii="GHEA Grapalat" w:hAnsi="GHEA Grapalat" w:cs="Sylfaen"/>
          <w:b/>
          <w:lang w:val="af-ZA"/>
        </w:rPr>
        <w:t>)</w:t>
      </w:r>
      <w:r w:rsidRPr="00B12F58">
        <w:rPr>
          <w:rFonts w:ascii="GHEA Grapalat" w:hAnsi="GHEA Grapalat" w:cs="Sylfaen"/>
          <w:b/>
          <w:lang w:val="af-ZA"/>
        </w:rPr>
        <w:t>.</w:t>
      </w:r>
    </w:p>
    <w:p w:rsidR="005654DF" w:rsidRDefault="00B12F58" w:rsidP="00ED144F">
      <w:pPr>
        <w:tabs>
          <w:tab w:val="left" w:pos="270"/>
          <w:tab w:val="left" w:pos="855"/>
        </w:tabs>
        <w:spacing w:after="0"/>
        <w:ind w:firstLine="567"/>
        <w:jc w:val="both"/>
        <w:rPr>
          <w:rFonts w:ascii="GHEA Grapalat" w:hAnsi="GHEA Grapalat" w:cs="Sylfaen"/>
          <w:b/>
          <w:bCs/>
          <w:sz w:val="24"/>
          <w:szCs w:val="24"/>
          <w:lang w:val="af-ZA"/>
        </w:rPr>
      </w:pPr>
      <w:r w:rsidRPr="00B12F58">
        <w:rPr>
          <w:rFonts w:ascii="GHEA Grapalat" w:hAnsi="GHEA Grapalat" w:cs="Sylfaen"/>
          <w:b/>
          <w:bCs/>
          <w:sz w:val="24"/>
          <w:szCs w:val="24"/>
          <w:lang w:val="af-ZA"/>
        </w:rPr>
        <w:t>Ստուգման արդյունքում արձանագրվել են կրթության բնագավառը կարգավորող ՀՀ օրենսդրության պահանջների հետևյալ խախտումները</w:t>
      </w:r>
      <w:r>
        <w:rPr>
          <w:rFonts w:ascii="GHEA Grapalat" w:hAnsi="GHEA Grapalat" w:cs="Sylfaen"/>
          <w:b/>
          <w:bCs/>
          <w:sz w:val="24"/>
          <w:szCs w:val="24"/>
          <w:lang w:val="af-ZA"/>
        </w:rPr>
        <w:t>.</w:t>
      </w:r>
    </w:p>
    <w:tbl>
      <w:tblPr>
        <w:tblW w:w="10944" w:type="dxa"/>
        <w:tblInd w:w="-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58"/>
        <w:gridCol w:w="5386"/>
      </w:tblGrid>
      <w:tr w:rsidR="00B12F58" w:rsidRPr="00B12F58" w:rsidTr="00853E52">
        <w:trPr>
          <w:trHeight w:val="144"/>
        </w:trPr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:rsidR="00B12F58" w:rsidRPr="00B12F58" w:rsidRDefault="00B12F58" w:rsidP="00B12F58">
            <w:pPr>
              <w:spacing w:after="0" w:line="240" w:lineRule="auto"/>
              <w:ind w:firstLine="513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</w:pPr>
            <w:r w:rsidRPr="00B12F58">
              <w:rPr>
                <w:rFonts w:ascii="GHEA Grapalat" w:hAnsi="GHEA Grapalat"/>
                <w:b/>
                <w:i/>
                <w:sz w:val="20"/>
                <w:szCs w:val="20"/>
              </w:rPr>
              <w:t>Կրթության</w:t>
            </w:r>
            <w:r w:rsidRPr="00B12F58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B12F58">
              <w:rPr>
                <w:rFonts w:ascii="GHEA Grapalat" w:hAnsi="GHEA Grapalat"/>
                <w:b/>
                <w:i/>
                <w:sz w:val="20"/>
                <w:szCs w:val="20"/>
              </w:rPr>
              <w:t>բնագավառը</w:t>
            </w:r>
            <w:r w:rsidRPr="00B12F58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B12F58">
              <w:rPr>
                <w:rFonts w:ascii="GHEA Grapalat" w:hAnsi="GHEA Grapalat"/>
                <w:b/>
                <w:i/>
                <w:sz w:val="20"/>
                <w:szCs w:val="20"/>
              </w:rPr>
              <w:t>կարգավորող</w:t>
            </w:r>
            <w:r w:rsidRPr="00B12F58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 </w:t>
            </w:r>
            <w:r w:rsidRPr="00B12F58">
              <w:rPr>
                <w:rFonts w:ascii="GHEA Grapalat" w:hAnsi="GHEA Grapalat"/>
                <w:b/>
                <w:i/>
                <w:sz w:val="20"/>
                <w:szCs w:val="20"/>
              </w:rPr>
              <w:t>ՀՀ</w:t>
            </w:r>
            <w:r w:rsidRPr="00B12F58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B12F58">
              <w:rPr>
                <w:rFonts w:ascii="GHEA Grapalat" w:hAnsi="GHEA Grapalat"/>
                <w:b/>
                <w:i/>
                <w:sz w:val="20"/>
                <w:szCs w:val="20"/>
              </w:rPr>
              <w:t>օրենսդրության</w:t>
            </w:r>
            <w:r w:rsidRPr="00B12F58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B12F58">
              <w:rPr>
                <w:rFonts w:ascii="GHEA Grapalat" w:hAnsi="GHEA Grapalat"/>
                <w:b/>
                <w:i/>
                <w:sz w:val="20"/>
                <w:szCs w:val="20"/>
              </w:rPr>
              <w:t>պահանջների</w:t>
            </w:r>
            <w:r w:rsidRPr="00B12F58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B12F58">
              <w:rPr>
                <w:rFonts w:ascii="GHEA Grapalat" w:hAnsi="GHEA Grapalat"/>
                <w:b/>
                <w:i/>
                <w:sz w:val="20"/>
                <w:szCs w:val="20"/>
              </w:rPr>
              <w:t>խախտումներ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:rsidR="00B12F58" w:rsidRPr="00B12F58" w:rsidRDefault="00B12F58" w:rsidP="00B12F58">
            <w:pPr>
              <w:spacing w:after="0" w:line="240" w:lineRule="auto"/>
              <w:ind w:firstLine="513"/>
              <w:jc w:val="center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 w:rsidRPr="00B12F58">
              <w:rPr>
                <w:rFonts w:ascii="GHEA Grapalat" w:hAnsi="GHEA Grapalat"/>
                <w:b/>
                <w:i/>
                <w:sz w:val="20"/>
                <w:szCs w:val="20"/>
              </w:rPr>
              <w:t>Հաստատության անվանումը</w:t>
            </w:r>
          </w:p>
        </w:tc>
      </w:tr>
      <w:tr w:rsidR="00B12F58" w:rsidRPr="00B12F58" w:rsidTr="00853E52">
        <w:trPr>
          <w:trHeight w:val="144"/>
        </w:trPr>
        <w:tc>
          <w:tcPr>
            <w:tcW w:w="10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:rsidR="00B12F58" w:rsidRPr="00B12F58" w:rsidRDefault="00B12F58" w:rsidP="00B12F58">
            <w:pPr>
              <w:tabs>
                <w:tab w:val="num" w:pos="720"/>
                <w:tab w:val="left" w:pos="900"/>
              </w:tabs>
              <w:spacing w:after="0" w:line="240" w:lineRule="auto"/>
              <w:ind w:firstLine="513"/>
              <w:jc w:val="center"/>
              <w:rPr>
                <w:rFonts w:ascii="GHEA Grapalat" w:hAnsi="GHEA Grapalat" w:cs="Sylfaen"/>
                <w:b/>
                <w:i/>
                <w:sz w:val="20"/>
                <w:szCs w:val="20"/>
              </w:rPr>
            </w:pPr>
            <w:r w:rsidRPr="00B12F58">
              <w:rPr>
                <w:rFonts w:ascii="GHEA Grapalat" w:hAnsi="GHEA Grapalat"/>
                <w:b/>
                <w:i/>
                <w:sz w:val="20"/>
                <w:szCs w:val="20"/>
              </w:rPr>
              <w:t>«Կրթության մասին</w:t>
            </w:r>
            <w:r w:rsidRPr="00B12F58">
              <w:rPr>
                <w:rFonts w:ascii="GHEA Grapalat" w:hAnsi="GHEA Grapalat"/>
                <w:bCs/>
                <w:i/>
                <w:sz w:val="20"/>
                <w:szCs w:val="20"/>
                <w:lang w:val="af-ZA"/>
              </w:rPr>
              <w:t xml:space="preserve">» </w:t>
            </w:r>
            <w:r w:rsidRPr="00B12F58">
              <w:rPr>
                <w:rFonts w:ascii="GHEA Grapalat" w:hAnsi="GHEA Grapalat"/>
                <w:b/>
                <w:bCs/>
                <w:i/>
                <w:sz w:val="20"/>
                <w:szCs w:val="20"/>
              </w:rPr>
              <w:t>ՀՀ օրենք</w:t>
            </w:r>
          </w:p>
        </w:tc>
      </w:tr>
      <w:tr w:rsidR="00B12F58" w:rsidRPr="00B12F58" w:rsidTr="00853E52">
        <w:trPr>
          <w:trHeight w:val="144"/>
        </w:trPr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2F58" w:rsidRPr="00B12F58" w:rsidRDefault="00B12F58" w:rsidP="00B12F58">
            <w:pPr>
              <w:spacing w:after="0" w:line="240" w:lineRule="auto"/>
              <w:ind w:right="175"/>
              <w:rPr>
                <w:rFonts w:ascii="GHEA Grapalat" w:hAnsi="GHEA Grapalat" w:cs="Sylfaen"/>
                <w:b/>
                <w:i/>
                <w:sz w:val="20"/>
                <w:szCs w:val="20"/>
              </w:rPr>
            </w:pPr>
            <w:r w:rsidRPr="00B12F58">
              <w:rPr>
                <w:rFonts w:ascii="GHEA Grapalat" w:hAnsi="GHEA Grapalat" w:cs="Sylfaen"/>
                <w:b/>
                <w:i/>
                <w:sz w:val="20"/>
                <w:szCs w:val="20"/>
              </w:rPr>
              <w:t xml:space="preserve">14-րդ հոդվածի 1-ին մաս.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«</w:t>
            </w:r>
            <w:r w:rsidRPr="00B12F58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</w:rPr>
              <w:t>Կրթության</w:t>
            </w:r>
            <w:r w:rsidRPr="00B12F58">
              <w:rPr>
                <w:rFonts w:cs="Calibri"/>
                <w:i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B12F58">
              <w:rPr>
                <w:rFonts w:ascii="GHEA Grapalat" w:hAnsi="GHEA Grapalat" w:cs="Arial Unicode"/>
                <w:i/>
                <w:color w:val="000000"/>
                <w:sz w:val="20"/>
                <w:szCs w:val="20"/>
                <w:shd w:val="clear" w:color="auto" w:fill="FFFFFF"/>
              </w:rPr>
              <w:t>գործընթացը կազմակերպվում է սույն օրենքին համապատասխան և կարգավորվում է ուսումնական պլաններով, առարկա</w:t>
            </w:r>
            <w:r w:rsidRPr="00B12F58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</w:rPr>
              <w:t>յական ծրագրերով, ուսումնական ժամանակացույցով և դասացուցակներով: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»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>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2F58" w:rsidRPr="00B12F58" w:rsidRDefault="00B12F58" w:rsidP="00B12F58">
            <w:pPr>
              <w:tabs>
                <w:tab w:val="left" w:pos="900"/>
              </w:tabs>
              <w:spacing w:after="0" w:line="240" w:lineRule="auto"/>
              <w:rPr>
                <w:rFonts w:ascii="GHEA Grapalat" w:hAnsi="GHEA Grapalat" w:cs="Sylfaen"/>
                <w:b/>
                <w:bCs/>
                <w:i/>
                <w:sz w:val="20"/>
                <w:szCs w:val="20"/>
                <w:shd w:val="clear" w:color="auto" w:fill="FFFFFF"/>
              </w:rPr>
            </w:pPr>
            <w:r w:rsidRPr="00B12F58">
              <w:rPr>
                <w:rFonts w:ascii="GHEA Grapalat" w:hAnsi="GHEA Grapalat" w:cs="Sylfaen"/>
                <w:b/>
                <w:bCs/>
                <w:i/>
                <w:sz w:val="20"/>
                <w:szCs w:val="20"/>
                <w:shd w:val="clear" w:color="auto" w:fill="FFFFFF"/>
                <w:lang w:val="hy-AM"/>
              </w:rPr>
              <w:t xml:space="preserve">Աբովյանի </w:t>
            </w:r>
            <w:r w:rsidRPr="00B12F58">
              <w:rPr>
                <w:rFonts w:ascii="GHEA Grapalat" w:hAnsi="GHEA Grapalat" w:cs="Times Armenian"/>
                <w:b/>
                <w:i/>
                <w:sz w:val="20"/>
                <w:szCs w:val="20"/>
                <w:lang w:val="hy-AM"/>
              </w:rPr>
              <w:t>N</w:t>
            </w:r>
            <w:r w:rsidRPr="00B12F58">
              <w:rPr>
                <w:rFonts w:ascii="GHEA Grapalat" w:hAnsi="GHEA Grapalat" w:cs="Sylfaen"/>
                <w:b/>
                <w:bCs/>
                <w:i/>
                <w:sz w:val="20"/>
                <w:szCs w:val="20"/>
                <w:shd w:val="clear" w:color="auto" w:fill="FFFFFF"/>
                <w:lang w:val="hy-AM"/>
              </w:rPr>
              <w:t xml:space="preserve"> 1 արհեստագործական պետական ուսումնարան</w:t>
            </w:r>
            <w:r w:rsidRPr="00B12F58">
              <w:rPr>
                <w:rFonts w:ascii="GHEA Grapalat" w:hAnsi="GHEA Grapalat" w:cs="Sylfaen"/>
                <w:b/>
                <w:bCs/>
                <w:i/>
                <w:sz w:val="20"/>
                <w:szCs w:val="20"/>
                <w:shd w:val="clear" w:color="auto" w:fill="FFFFFF"/>
              </w:rPr>
              <w:t xml:space="preserve">, </w:t>
            </w:r>
          </w:p>
          <w:p w:rsidR="00B12F58" w:rsidRPr="00B12F58" w:rsidRDefault="00B12F58" w:rsidP="00B12F58">
            <w:pPr>
              <w:tabs>
                <w:tab w:val="left" w:pos="900"/>
              </w:tabs>
              <w:spacing w:after="0" w:line="240" w:lineRule="auto"/>
              <w:rPr>
                <w:rFonts w:ascii="GHEA Grapalat" w:hAnsi="GHEA Grapalat" w:cs="Sylfaen"/>
                <w:b/>
                <w:i/>
                <w:color w:val="7030A0"/>
                <w:sz w:val="20"/>
                <w:szCs w:val="20"/>
              </w:rPr>
            </w:pPr>
            <w:r w:rsidRPr="00B12F58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«Երևանի մենեջմենթի համալսարան» ՍՊԸ-ի Գյումրու կրթահամալիրի հենակետային քոլեջ</w:t>
            </w:r>
          </w:p>
        </w:tc>
      </w:tr>
      <w:tr w:rsidR="00B12F58" w:rsidRPr="00D17760" w:rsidTr="00853E52">
        <w:trPr>
          <w:trHeight w:val="144"/>
        </w:trPr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2F58" w:rsidRPr="00B12F58" w:rsidRDefault="00B12F58" w:rsidP="00B12F58">
            <w:pPr>
              <w:spacing w:after="0" w:line="240" w:lineRule="auto"/>
              <w:ind w:right="175"/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</w:pPr>
            <w:r w:rsidRPr="00B12F58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 xml:space="preserve">21-րդ հոդվածի 2-րդ </w:t>
            </w:r>
            <w:r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մաս</w:t>
            </w:r>
            <w:r w:rsidRPr="00B12F58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>.</w:t>
            </w:r>
            <w:r w:rsidRPr="00B12F58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«Մասնագիտական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կրթական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ծրագրեր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իրականացնող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պետական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և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հավատարմագրված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ոչ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պետական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ուսումնական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հաստատությունների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կրթական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մասնագիտությունների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ցանկը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,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ինչպես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նաև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համապատասխան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մասնագիտական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որակավորումների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ուսուցման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տևողությունը՝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ըստ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մասնագիտությունների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,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և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կրթության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հիմքը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,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կրթության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պետական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կառավարման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լիազորված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մարմնի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ներկայացմամբ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,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հաստատում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է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Հայաստանի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Հանրապետության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կառավարությունը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>:»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af-ZA"/>
              </w:rPr>
              <w:t>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2F58" w:rsidRPr="00B12F58" w:rsidRDefault="00B12F58" w:rsidP="00B12F58">
            <w:pPr>
              <w:tabs>
                <w:tab w:val="left" w:pos="900"/>
              </w:tabs>
              <w:spacing w:after="0" w:line="240" w:lineRule="auto"/>
              <w:rPr>
                <w:rFonts w:ascii="GHEA Grapalat" w:hAnsi="GHEA Grapalat" w:cs="Sylfaen"/>
                <w:b/>
                <w:i/>
                <w:color w:val="7030A0"/>
                <w:sz w:val="20"/>
                <w:szCs w:val="20"/>
                <w:u w:val="single"/>
                <w:lang w:val="pl-PL"/>
              </w:rPr>
            </w:pPr>
            <w:r w:rsidRPr="00B12F58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«Երևանի մենեջմենթի համալսարան» ՍՊԸ-ի Գյումրու կրթահամալիրի հենակետային քոլեջ</w:t>
            </w:r>
          </w:p>
        </w:tc>
      </w:tr>
      <w:tr w:rsidR="00B12F58" w:rsidRPr="00D17760" w:rsidTr="00853E52">
        <w:trPr>
          <w:trHeight w:val="144"/>
        </w:trPr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2F58" w:rsidRPr="00B12F58" w:rsidRDefault="00B12F58" w:rsidP="00B12F58">
            <w:pPr>
              <w:spacing w:after="0" w:line="240" w:lineRule="auto"/>
              <w:ind w:right="175"/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</w:pPr>
            <w:r w:rsidRPr="00B12F58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44-րդ հոդվածի 4-րդ մաս</w:t>
            </w:r>
            <w:r w:rsidRPr="00B12F58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>.</w:t>
            </w:r>
            <w:r w:rsidRPr="00B12F58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«Ավարտական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փաստաթուղթը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հավատարմագրված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lastRenderedPageBreak/>
              <w:t>մասնագիտությունների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գծով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ուսումնական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հաստատություններում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հաջորդ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աստիճանի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կրթություն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ստանալու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համար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պարտադիր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պայման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է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>: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»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>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2F58" w:rsidRPr="00B12F58" w:rsidRDefault="00B12F58" w:rsidP="00B12F58">
            <w:pPr>
              <w:spacing w:after="0" w:line="240" w:lineRule="auto"/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</w:pPr>
            <w:r w:rsidRPr="00B12F58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lastRenderedPageBreak/>
              <w:t xml:space="preserve">Հրազդանի, </w:t>
            </w:r>
            <w:r w:rsidRPr="00B12F58">
              <w:rPr>
                <w:rFonts w:ascii="GHEA Grapalat" w:hAnsi="GHEA Grapalat" w:cs="Sylfaen"/>
                <w:b/>
                <w:i/>
                <w:sz w:val="20"/>
                <w:szCs w:val="20"/>
                <w:lang w:val="fr-FR"/>
              </w:rPr>
              <w:t>Բյուրեղավանի</w:t>
            </w:r>
            <w:r w:rsidRPr="00B12F58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 xml:space="preserve"> արհեստագործական պետական ուսումնարաններ</w:t>
            </w:r>
            <w:r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 xml:space="preserve">,  </w:t>
            </w:r>
            <w:r w:rsidRPr="00B12F58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 xml:space="preserve">Ալավերդու պետական </w:t>
            </w:r>
            <w:r w:rsidRPr="00B12F58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lastRenderedPageBreak/>
              <w:t>քոլեջ</w:t>
            </w:r>
          </w:p>
        </w:tc>
      </w:tr>
      <w:tr w:rsidR="00B12F58" w:rsidRPr="00D17760" w:rsidTr="00853E52">
        <w:trPr>
          <w:trHeight w:val="144"/>
        </w:trPr>
        <w:tc>
          <w:tcPr>
            <w:tcW w:w="10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:rsidR="00B12F58" w:rsidRPr="00B12F58" w:rsidRDefault="00B12F58" w:rsidP="00B12F58">
            <w:pPr>
              <w:spacing w:after="0" w:line="240" w:lineRule="auto"/>
              <w:ind w:firstLine="513"/>
              <w:jc w:val="center"/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</w:pPr>
            <w:r w:rsidRPr="00B12F58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lastRenderedPageBreak/>
              <w:t>«</w:t>
            </w:r>
            <w:r w:rsidRPr="00B12F58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hy-AM"/>
              </w:rPr>
              <w:t>Նախնական</w:t>
            </w:r>
            <w:r w:rsidRPr="00B12F58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af-ZA"/>
              </w:rPr>
              <w:t xml:space="preserve"> </w:t>
            </w:r>
            <w:r w:rsidRPr="00B12F58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hy-AM"/>
              </w:rPr>
              <w:t>մասնագիտական</w:t>
            </w:r>
            <w:r w:rsidRPr="00B12F58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af-ZA"/>
              </w:rPr>
              <w:t xml:space="preserve"> </w:t>
            </w:r>
            <w:r w:rsidRPr="00B12F58">
              <w:rPr>
                <w:rFonts w:ascii="GHEA Grapalat" w:hAnsi="GHEA Grapalat"/>
                <w:b/>
                <w:bCs/>
                <w:i/>
                <w:sz w:val="20"/>
                <w:szCs w:val="20"/>
                <w:lang w:val="hy-AM"/>
              </w:rPr>
              <w:t>(</w:t>
            </w:r>
            <w:r w:rsidRPr="00B12F58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hy-AM"/>
              </w:rPr>
              <w:t>արհեստագործական</w:t>
            </w:r>
            <w:r w:rsidRPr="00B12F58">
              <w:rPr>
                <w:rFonts w:ascii="GHEA Grapalat" w:hAnsi="GHEA Grapalat"/>
                <w:b/>
                <w:bCs/>
                <w:i/>
                <w:sz w:val="20"/>
                <w:szCs w:val="20"/>
                <w:lang w:val="hy-AM"/>
              </w:rPr>
              <w:t>)</w:t>
            </w:r>
            <w:r w:rsidRPr="00B12F58">
              <w:rPr>
                <w:rFonts w:ascii="GHEA Grapalat" w:hAnsi="GHEA Grapalat"/>
                <w:b/>
                <w:bCs/>
                <w:i/>
                <w:sz w:val="20"/>
                <w:szCs w:val="20"/>
                <w:lang w:val="af-ZA"/>
              </w:rPr>
              <w:t xml:space="preserve"> </w:t>
            </w:r>
            <w:r w:rsidRPr="00B12F58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hy-AM"/>
              </w:rPr>
              <w:t>և միջին</w:t>
            </w:r>
            <w:r w:rsidRPr="00B12F58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af-ZA"/>
              </w:rPr>
              <w:t xml:space="preserve"> </w:t>
            </w:r>
            <w:r w:rsidRPr="00B12F58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hy-AM"/>
              </w:rPr>
              <w:t>մասնագիտական</w:t>
            </w:r>
            <w:r w:rsidRPr="00B12F58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af-ZA"/>
              </w:rPr>
              <w:t xml:space="preserve"> </w:t>
            </w:r>
            <w:r w:rsidRPr="00B12F58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hy-AM"/>
              </w:rPr>
              <w:t>կրթության</w:t>
            </w:r>
            <w:r w:rsidRPr="00B12F58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af-ZA"/>
              </w:rPr>
              <w:t xml:space="preserve"> </w:t>
            </w:r>
            <w:r w:rsidRPr="00B12F58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hy-AM"/>
              </w:rPr>
              <w:t>մասին</w:t>
            </w:r>
            <w:r w:rsidRPr="00B12F58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» ՀՀ օրենք</w:t>
            </w:r>
          </w:p>
        </w:tc>
      </w:tr>
      <w:tr w:rsidR="00B12F58" w:rsidRPr="00B12F58" w:rsidTr="00853E52">
        <w:trPr>
          <w:trHeight w:val="144"/>
        </w:trPr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F58" w:rsidRPr="00B12F58" w:rsidRDefault="00B12F58" w:rsidP="00B12F58">
            <w:pPr>
              <w:tabs>
                <w:tab w:val="left" w:pos="426"/>
              </w:tabs>
              <w:spacing w:after="0" w:line="240" w:lineRule="auto"/>
              <w:rPr>
                <w:rFonts w:ascii="GHEA Grapalat" w:hAnsi="GHEA Grapalat" w:cs="GHEA Grapalat"/>
                <w:b/>
                <w:bCs/>
                <w:i/>
                <w:iCs/>
                <w:sz w:val="20"/>
                <w:szCs w:val="20"/>
                <w:lang w:val="af-ZA"/>
              </w:rPr>
            </w:pPr>
            <w:r w:rsidRPr="00B12F58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18.1-րդ հոդվածի 21-րդ մասի, 1-ին ենթակետ</w:t>
            </w:r>
            <w:r w:rsidRPr="00B12F58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 xml:space="preserve">. </w:t>
            </w:r>
            <w:r w:rsidRPr="00B12F58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>«Տնօրենը խորհրդի քննարկմանն է ներկայացնում արհեստագործական և միջին մասնագիտական ուսումնական հաստատության ... ներքին գնահատման արդյունքների վերաբերյալ տեղեկանքը, ...</w:t>
            </w:r>
            <w:r w:rsidRPr="00B12F58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af-ZA"/>
              </w:rPr>
              <w:t>:</w:t>
            </w:r>
            <w:r w:rsidRPr="00B12F58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>»</w:t>
            </w:r>
            <w:r w:rsidRPr="00B12F58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af-ZA"/>
              </w:rPr>
              <w:t>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2F58" w:rsidRPr="00B12F58" w:rsidRDefault="00B12F58" w:rsidP="00B12F58">
            <w:pPr>
              <w:spacing w:after="0" w:line="240" w:lineRule="auto"/>
              <w:rPr>
                <w:rFonts w:ascii="GHEA Grapalat" w:hAnsi="GHEA Grapalat" w:cs="Sylfaen"/>
                <w:b/>
                <w:i/>
                <w:sz w:val="20"/>
                <w:szCs w:val="20"/>
                <w:lang w:val="pl-PL"/>
              </w:rPr>
            </w:pPr>
            <w:r w:rsidRPr="00B12F58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Հրազդանի</w:t>
            </w:r>
            <w:r w:rsidRPr="00B12F58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>,</w:t>
            </w:r>
            <w:r w:rsidRPr="00B12F58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 xml:space="preserve"> Արագածի</w:t>
            </w:r>
            <w:r w:rsidRPr="00B12F58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>,</w:t>
            </w:r>
            <w:r w:rsidRPr="00B12F58">
              <w:rPr>
                <w:rFonts w:ascii="GHEA Grapalat" w:hAnsi="GHEA Grapalat" w:cs="Sylfaen"/>
                <w:b/>
                <w:i/>
                <w:sz w:val="20"/>
                <w:szCs w:val="20"/>
                <w:lang w:val="fr-FR"/>
              </w:rPr>
              <w:t xml:space="preserve"> Բյուրեղավանի</w:t>
            </w:r>
            <w:r w:rsidRPr="00B12F58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 xml:space="preserve"> արհեստագործական պետական ուսումնարան</w:t>
            </w:r>
            <w:r>
              <w:rPr>
                <w:rFonts w:ascii="GHEA Grapalat" w:hAnsi="GHEA Grapalat"/>
                <w:b/>
                <w:i/>
                <w:sz w:val="20"/>
                <w:szCs w:val="20"/>
              </w:rPr>
              <w:t>ներ</w:t>
            </w:r>
            <w:r w:rsidRPr="00B12F58">
              <w:rPr>
                <w:rFonts w:ascii="GHEA Grapalat" w:hAnsi="GHEA Grapalat" w:cs="Sylfaen"/>
                <w:b/>
                <w:i/>
                <w:sz w:val="20"/>
                <w:szCs w:val="20"/>
                <w:lang w:val="pl-PL"/>
              </w:rPr>
              <w:t>,</w:t>
            </w:r>
          </w:p>
          <w:p w:rsidR="00B12F58" w:rsidRPr="00B12F58" w:rsidRDefault="00B12F58" w:rsidP="00B12F58">
            <w:pPr>
              <w:tabs>
                <w:tab w:val="left" w:pos="219"/>
                <w:tab w:val="left" w:pos="432"/>
                <w:tab w:val="left" w:pos="1276"/>
              </w:tabs>
              <w:spacing w:after="0" w:line="240" w:lineRule="auto"/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</w:pPr>
            <w:r w:rsidRPr="00B12F58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Կապանի արվեստի պետական քոլեջ</w:t>
            </w:r>
          </w:p>
        </w:tc>
      </w:tr>
      <w:tr w:rsidR="00B12F58" w:rsidRPr="00D17760" w:rsidTr="00853E52">
        <w:trPr>
          <w:trHeight w:val="144"/>
        </w:trPr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2F58" w:rsidRPr="00B12F58" w:rsidRDefault="00B12F58" w:rsidP="00B12F58">
            <w:pPr>
              <w:pStyle w:val="1"/>
              <w:tabs>
                <w:tab w:val="left" w:pos="270"/>
                <w:tab w:val="left" w:pos="540"/>
              </w:tabs>
              <w:rPr>
                <w:rFonts w:ascii="GHEA Grapalat" w:hAnsi="GHEA Grapalat" w:cs="Times Armenian"/>
                <w:b/>
                <w:i/>
                <w:sz w:val="20"/>
                <w:szCs w:val="20"/>
                <w:lang w:val="af-ZA"/>
              </w:rPr>
            </w:pPr>
            <w:r w:rsidRPr="00B12F58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18.1-րդ հոդվածի 21-րդ մաս</w:t>
            </w:r>
            <w:r w:rsidRPr="00B12F58">
              <w:rPr>
                <w:rFonts w:ascii="GHEA Grapalat" w:hAnsi="GHEA Grapalat" w:cs="Sylfaen"/>
                <w:b/>
                <w:i/>
                <w:sz w:val="20"/>
                <w:szCs w:val="20"/>
                <w:lang w:val="en-US"/>
              </w:rPr>
              <w:t>ի</w:t>
            </w:r>
            <w:r w:rsidRPr="00B12F58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, 2-րդ ենթակետ</w:t>
            </w:r>
            <w:r w:rsidRPr="00B12F58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 xml:space="preserve">.  </w:t>
            </w:r>
            <w:r w:rsidRPr="00B12F58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«</w:t>
            </w:r>
            <w:r w:rsidRPr="00B12F58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>Տնօրենը պատասխանատու է մասնագիտական կրթության պետական կրթական չափորոշիչների (որակավորման չափորոշիչների) և կարողությունների զարգացմանը միտված մոդուլային ուսուցման ծրագրի կատարման չափանիշներն ապահովող համապատասխան կրթության և ուսուցման գործընթացի կազմակերպման</w:t>
            </w:r>
            <w:r w:rsidRPr="00B12F58"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  <w:lang w:val="hy-AM"/>
              </w:rPr>
              <w:t>,  կադրերի ընտրության</w:t>
            </w:r>
            <w:r w:rsidRPr="00B12F58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 xml:space="preserve"> համար</w:t>
            </w:r>
            <w:r w:rsidRPr="00B12F58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af-ZA"/>
              </w:rPr>
              <w:t>:</w:t>
            </w:r>
            <w:r w:rsidRPr="00B12F58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>»</w:t>
            </w:r>
            <w:r w:rsidRPr="00B12F58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af-ZA"/>
              </w:rPr>
              <w:t>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2F58" w:rsidRPr="00B12F58" w:rsidRDefault="00B12F58" w:rsidP="00B12F58">
            <w:pPr>
              <w:tabs>
                <w:tab w:val="left" w:pos="900"/>
              </w:tabs>
              <w:spacing w:after="0" w:line="240" w:lineRule="auto"/>
              <w:rPr>
                <w:rFonts w:ascii="GHEA Grapalat" w:hAnsi="GHEA Grapalat" w:cs="Arial"/>
                <w:b/>
                <w:i/>
                <w:sz w:val="20"/>
                <w:szCs w:val="20"/>
                <w:lang w:val="af-ZA"/>
              </w:rPr>
            </w:pPr>
            <w:r w:rsidRPr="00B12F58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 xml:space="preserve">Գյումրու </w:t>
            </w:r>
            <w:r w:rsidRPr="00B12F58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>N</w:t>
            </w:r>
            <w:r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 xml:space="preserve"> 3</w:t>
            </w:r>
            <w:r w:rsidRPr="00B12F58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, </w:t>
            </w:r>
            <w:r w:rsidRPr="00B12F58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Արագածի</w:t>
            </w:r>
            <w:r w:rsidRPr="00B12F58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>,</w:t>
            </w:r>
            <w:r w:rsidRPr="00B12F58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 xml:space="preserve"> Նաիրիի</w:t>
            </w:r>
            <w:r w:rsidRPr="00B12F58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, </w:t>
            </w:r>
            <w:r w:rsidRPr="00B12F58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 xml:space="preserve"> Հրազդանի</w:t>
            </w:r>
            <w:r w:rsidRPr="00B12F58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>,</w:t>
            </w:r>
            <w:r w:rsidRPr="00B12F58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b/>
                <w:bCs/>
                <w:i/>
                <w:sz w:val="20"/>
                <w:szCs w:val="20"/>
                <w:shd w:val="clear" w:color="auto" w:fill="FFFFFF"/>
                <w:lang w:val="hy-AM"/>
              </w:rPr>
              <w:t xml:space="preserve">Աբովյանի </w:t>
            </w:r>
            <w:r w:rsidRPr="00B12F58">
              <w:rPr>
                <w:rFonts w:ascii="GHEA Grapalat" w:hAnsi="GHEA Grapalat" w:cs="Times Armenian"/>
                <w:b/>
                <w:i/>
                <w:sz w:val="20"/>
                <w:szCs w:val="20"/>
                <w:lang w:val="hy-AM"/>
              </w:rPr>
              <w:t>N</w:t>
            </w:r>
            <w:r w:rsidRPr="00B12F58">
              <w:rPr>
                <w:rFonts w:ascii="GHEA Grapalat" w:hAnsi="GHEA Grapalat" w:cs="Sylfaen"/>
                <w:b/>
                <w:bCs/>
                <w:i/>
                <w:sz w:val="20"/>
                <w:szCs w:val="20"/>
                <w:shd w:val="clear" w:color="auto" w:fill="FFFFFF"/>
                <w:lang w:val="hy-AM"/>
              </w:rPr>
              <w:t xml:space="preserve"> 1</w:t>
            </w:r>
            <w:r w:rsidRPr="00B12F58">
              <w:rPr>
                <w:rFonts w:ascii="GHEA Grapalat" w:hAnsi="GHEA Grapalat" w:cs="Sylfaen"/>
                <w:b/>
                <w:bCs/>
                <w:i/>
                <w:sz w:val="20"/>
                <w:szCs w:val="20"/>
                <w:shd w:val="clear" w:color="auto" w:fill="FFFFFF"/>
                <w:lang w:val="af-ZA"/>
              </w:rPr>
              <w:t>,</w:t>
            </w:r>
            <w:r w:rsidRPr="00B12F58">
              <w:rPr>
                <w:rFonts w:ascii="GHEA Grapalat" w:hAnsi="GHEA Grapalat" w:cs="Sylfaen"/>
                <w:b/>
                <w:bCs/>
                <w:i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b/>
                <w:i/>
                <w:sz w:val="20"/>
                <w:szCs w:val="20"/>
                <w:lang w:val="fr-FR"/>
              </w:rPr>
              <w:t xml:space="preserve">Բյուրեղավանի </w:t>
            </w:r>
            <w:r w:rsidRPr="00B12F58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արհեստագործական պետական ուսումնարան</w:t>
            </w:r>
            <w:r>
              <w:rPr>
                <w:rFonts w:ascii="GHEA Grapalat" w:hAnsi="GHEA Grapalat"/>
                <w:b/>
                <w:i/>
                <w:sz w:val="20"/>
                <w:szCs w:val="20"/>
              </w:rPr>
              <w:t>ներ</w:t>
            </w:r>
            <w:r w:rsidRPr="00B12F58">
              <w:rPr>
                <w:rFonts w:ascii="GHEA Grapalat" w:hAnsi="GHEA Grapalat" w:cs="Arial"/>
                <w:b/>
                <w:i/>
                <w:sz w:val="20"/>
                <w:szCs w:val="20"/>
                <w:lang w:val="af-ZA"/>
              </w:rPr>
              <w:t xml:space="preserve">, </w:t>
            </w:r>
          </w:p>
          <w:p w:rsidR="00B12F58" w:rsidRPr="00B12F58" w:rsidRDefault="00B12F58" w:rsidP="00B12F58">
            <w:pPr>
              <w:spacing w:after="0" w:line="240" w:lineRule="auto"/>
              <w:rPr>
                <w:rFonts w:ascii="GHEA Grapalat" w:hAnsi="GHEA Grapalat" w:cs="Arial"/>
                <w:b/>
                <w:i/>
                <w:sz w:val="20"/>
                <w:szCs w:val="20"/>
                <w:lang w:val="af-ZA"/>
              </w:rPr>
            </w:pPr>
            <w:r w:rsidRPr="00B12F58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Կապանի պետական բժշկական</w:t>
            </w:r>
            <w:r w:rsidRPr="00B12F58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>,</w:t>
            </w:r>
            <w:r>
              <w:rPr>
                <w:rFonts w:ascii="GHEA Grapalat" w:hAnsi="GHEA Grapalat" w:cs="Arial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B12F58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Կապանի</w:t>
            </w:r>
            <w:r w:rsidRPr="00B12F58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>,</w:t>
            </w:r>
            <w:r w:rsidRPr="00B12F58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b/>
                <w:bCs/>
                <w:i/>
                <w:sz w:val="20"/>
                <w:szCs w:val="20"/>
                <w:shd w:val="clear" w:color="auto" w:fill="FFFFFF"/>
                <w:lang w:val="hy-AM"/>
              </w:rPr>
              <w:t>Դիլիջանի արվեստի</w:t>
            </w:r>
            <w:r w:rsidRPr="00B12F58">
              <w:rPr>
                <w:rFonts w:ascii="GHEA Grapalat" w:hAnsi="GHEA Grapalat" w:cs="Sylfaen"/>
                <w:b/>
                <w:bCs/>
                <w:i/>
                <w:sz w:val="20"/>
                <w:szCs w:val="20"/>
                <w:shd w:val="clear" w:color="auto" w:fill="FFFFFF"/>
                <w:lang w:val="af-ZA"/>
              </w:rPr>
              <w:t>,</w:t>
            </w:r>
            <w:r w:rsidRPr="00B12F58">
              <w:rPr>
                <w:rFonts w:ascii="GHEA Grapalat" w:hAnsi="GHEA Grapalat" w:cs="Sylfaen"/>
                <w:b/>
                <w:bCs/>
                <w:i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B12F58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Ալավերդու պետական քոլեջ</w:t>
            </w:r>
            <w:r>
              <w:rPr>
                <w:rFonts w:ascii="GHEA Grapalat" w:hAnsi="GHEA Grapalat"/>
                <w:b/>
                <w:i/>
                <w:sz w:val="20"/>
                <w:szCs w:val="20"/>
              </w:rPr>
              <w:t>ներ</w:t>
            </w:r>
            <w:r w:rsidRPr="00B12F58">
              <w:rPr>
                <w:rFonts w:ascii="GHEA Grapalat" w:hAnsi="GHEA Grapalat" w:cs="Arial"/>
                <w:b/>
                <w:i/>
                <w:sz w:val="20"/>
                <w:szCs w:val="20"/>
                <w:lang w:val="af-ZA"/>
              </w:rPr>
              <w:t xml:space="preserve">                                    </w:t>
            </w:r>
          </w:p>
          <w:p w:rsidR="00B12F58" w:rsidRPr="00B12F58" w:rsidRDefault="00B12F58" w:rsidP="00B12F58">
            <w:pPr>
              <w:tabs>
                <w:tab w:val="left" w:pos="219"/>
                <w:tab w:val="left" w:pos="432"/>
                <w:tab w:val="left" w:pos="1276"/>
              </w:tabs>
              <w:spacing w:after="0" w:line="240" w:lineRule="auto"/>
              <w:rPr>
                <w:rFonts w:ascii="GHEA Grapalat" w:hAnsi="GHEA Grapalat" w:cs="Sylfaen"/>
                <w:b/>
                <w:i/>
                <w:color w:val="7030A0"/>
                <w:sz w:val="20"/>
                <w:szCs w:val="20"/>
                <w:lang w:val="pl-PL"/>
              </w:rPr>
            </w:pPr>
          </w:p>
        </w:tc>
      </w:tr>
      <w:tr w:rsidR="00B12F58" w:rsidRPr="00D17760" w:rsidTr="00853E52">
        <w:trPr>
          <w:trHeight w:val="144"/>
        </w:trPr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2F58" w:rsidRPr="00B12F58" w:rsidRDefault="00B12F58" w:rsidP="00B12F58">
            <w:pPr>
              <w:shd w:val="clear" w:color="auto" w:fill="FFFFFF"/>
              <w:spacing w:after="0" w:line="240" w:lineRule="auto"/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</w:pPr>
            <w:r w:rsidRPr="00B12F58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 xml:space="preserve">18.1-րդ հոդվածի 21-րդ մաս, 3-րդ ենթակետ՝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«</w:t>
            </w:r>
            <w:r w:rsidRPr="00B12F58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>Տնօրենը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 xml:space="preserve"> ղեկավարում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է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արհեստագործական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և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միջին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մասնագիտական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ուսումնական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հաստատության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մանկավարժական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խորհուրդը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,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աջակցում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է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տվյալ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ուսումնական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հաստատության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խորհրդակցական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մարմինների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աշխատանքին</w:t>
            </w:r>
            <w:r w:rsidRPr="00B12F58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>»։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2F58" w:rsidRPr="00B12F58" w:rsidRDefault="00B12F58" w:rsidP="00B12F58">
            <w:pPr>
              <w:tabs>
                <w:tab w:val="left" w:pos="219"/>
                <w:tab w:val="left" w:pos="432"/>
                <w:tab w:val="left" w:pos="1276"/>
              </w:tabs>
              <w:spacing w:after="0" w:line="240" w:lineRule="auto"/>
              <w:rPr>
                <w:rFonts w:ascii="GHEA Grapalat" w:hAnsi="GHEA Grapalat" w:cs="Sylfaen"/>
                <w:b/>
                <w:i/>
                <w:sz w:val="20"/>
                <w:szCs w:val="20"/>
                <w:lang w:val="pl-PL"/>
              </w:rPr>
            </w:pPr>
            <w:r w:rsidRPr="00B12F58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Արագածի</w:t>
            </w:r>
            <w:r w:rsidRPr="00B12F58">
              <w:rPr>
                <w:rFonts w:ascii="GHEA Grapalat" w:hAnsi="GHEA Grapalat" w:cs="Times Armenian"/>
                <w:b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/>
                <w:b/>
                <w:i/>
                <w:sz w:val="20"/>
                <w:szCs w:val="20"/>
                <w:lang w:val="pl-PL"/>
              </w:rPr>
              <w:t>արհեստագործական պետական ուսումնարան</w:t>
            </w:r>
            <w:r>
              <w:rPr>
                <w:rFonts w:ascii="GHEA Grapalat" w:hAnsi="GHEA Grapalat"/>
                <w:b/>
                <w:i/>
                <w:sz w:val="20"/>
                <w:szCs w:val="20"/>
                <w:lang w:val="pl-PL"/>
              </w:rPr>
              <w:t>,</w:t>
            </w:r>
            <w:r w:rsidRPr="00B12F58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 xml:space="preserve"> «Երևանի մենեջմենթի համալսարան» ՍՊԸ-ի Գյումրու կրթահամալիրի հենակետային քոլեջ </w:t>
            </w:r>
          </w:p>
          <w:p w:rsidR="00B12F58" w:rsidRPr="00B12F58" w:rsidRDefault="00B12F58" w:rsidP="00B12F58">
            <w:pPr>
              <w:tabs>
                <w:tab w:val="left" w:pos="900"/>
              </w:tabs>
              <w:spacing w:after="0" w:line="240" w:lineRule="auto"/>
              <w:rPr>
                <w:rFonts w:ascii="GHEA Grapalat" w:hAnsi="GHEA Grapalat" w:cs="Sylfaen"/>
                <w:b/>
                <w:i/>
                <w:sz w:val="20"/>
                <w:szCs w:val="20"/>
                <w:lang w:val="pl-PL"/>
              </w:rPr>
            </w:pPr>
          </w:p>
        </w:tc>
      </w:tr>
      <w:tr w:rsidR="00B12F58" w:rsidRPr="00B12F58" w:rsidTr="00B12F58">
        <w:trPr>
          <w:trHeight w:val="1139"/>
        </w:trPr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2F58" w:rsidRPr="00B12F58" w:rsidRDefault="00B12F58" w:rsidP="00B12F58">
            <w:pPr>
              <w:tabs>
                <w:tab w:val="left" w:pos="426"/>
              </w:tabs>
              <w:spacing w:after="0" w:line="240" w:lineRule="auto"/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</w:pPr>
            <w:r w:rsidRPr="00B12F58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20-րդ հոդվածի 3-րդ մաս</w:t>
            </w:r>
            <w:r w:rsidRPr="00B12F58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 xml:space="preserve">.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«…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միջին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մասնագիտական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կրթական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գործունեության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լիցենզավորումն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իրականացվում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է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տվյալ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կրթական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ծրագրի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յուրաքանչյուր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մասնագիտության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համար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առանձին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>: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»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af-ZA"/>
              </w:rPr>
              <w:t>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2F58" w:rsidRPr="00B12F58" w:rsidRDefault="00B12F58" w:rsidP="00B12F58">
            <w:pPr>
              <w:spacing w:before="240" w:after="0" w:line="240" w:lineRule="auto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 w:rsidRPr="00B12F58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 xml:space="preserve">Գյումրու </w:t>
            </w:r>
            <w:r w:rsidRPr="00B12F58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>N</w:t>
            </w:r>
            <w:r w:rsidRPr="00B12F58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 xml:space="preserve"> 3 արհեստագործական պետական ուսումնարան</w:t>
            </w:r>
          </w:p>
          <w:p w:rsidR="00B12F58" w:rsidRPr="00B12F58" w:rsidRDefault="00B12F58" w:rsidP="00B12F58">
            <w:pPr>
              <w:spacing w:before="240" w:after="0" w:line="240" w:lineRule="auto"/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</w:pPr>
          </w:p>
        </w:tc>
      </w:tr>
      <w:tr w:rsidR="00B12F58" w:rsidRPr="00B12F58" w:rsidTr="00853E52">
        <w:trPr>
          <w:trHeight w:val="144"/>
        </w:trPr>
        <w:tc>
          <w:tcPr>
            <w:tcW w:w="10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:rsidR="00B12F58" w:rsidRPr="00B12F58" w:rsidRDefault="00B12F58" w:rsidP="00B12F58">
            <w:pPr>
              <w:tabs>
                <w:tab w:val="left" w:pos="219"/>
                <w:tab w:val="left" w:pos="432"/>
                <w:tab w:val="left" w:pos="1276"/>
              </w:tabs>
              <w:spacing w:after="0" w:line="240" w:lineRule="auto"/>
              <w:ind w:firstLine="513"/>
              <w:jc w:val="center"/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pl-PL"/>
              </w:rPr>
            </w:pPr>
            <w:r w:rsidRPr="00B12F58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pl-PL"/>
              </w:rPr>
              <w:t xml:space="preserve">ՀՀ </w:t>
            </w:r>
            <w:r w:rsidRPr="00B12F58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hy-AM"/>
              </w:rPr>
              <w:t>կառավարությ</w:t>
            </w:r>
            <w:r w:rsidRPr="00B12F58">
              <w:rPr>
                <w:rFonts w:ascii="GHEA Grapalat" w:hAnsi="GHEA Grapalat" w:cs="Sylfaen"/>
                <w:b/>
                <w:bCs/>
                <w:i/>
                <w:sz w:val="20"/>
                <w:szCs w:val="20"/>
              </w:rPr>
              <w:t>ա</w:t>
            </w:r>
            <w:r w:rsidRPr="00B12F58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hy-AM"/>
              </w:rPr>
              <w:t>ն</w:t>
            </w:r>
            <w:r w:rsidR="00284E1F">
              <w:rPr>
                <w:rFonts w:ascii="GHEA Grapalat" w:hAnsi="GHEA Grapalat" w:cs="Sylfaen"/>
                <w:b/>
                <w:bCs/>
                <w:i/>
                <w:sz w:val="20"/>
                <w:szCs w:val="20"/>
              </w:rPr>
              <w:t>՝</w:t>
            </w:r>
            <w:r w:rsidRPr="00B12F58">
              <w:rPr>
                <w:rFonts w:ascii="GHEA Grapalat" w:hAnsi="GHEA Grapalat"/>
                <w:b/>
                <w:i/>
                <w:sz w:val="20"/>
                <w:szCs w:val="20"/>
                <w:lang w:val="pl-PL"/>
              </w:rPr>
              <w:t xml:space="preserve"> </w:t>
            </w:r>
            <w:r w:rsidR="00284E1F">
              <w:rPr>
                <w:rFonts w:ascii="GHEA Grapalat" w:hAnsi="GHEA Grapalat"/>
                <w:b/>
                <w:i/>
                <w:sz w:val="20"/>
                <w:szCs w:val="20"/>
                <w:lang w:val="pl-PL"/>
              </w:rPr>
              <w:t>01.07.</w:t>
            </w:r>
            <w:r w:rsidRPr="00B12F58">
              <w:rPr>
                <w:rFonts w:ascii="GHEA Grapalat" w:hAnsi="GHEA Grapalat"/>
                <w:b/>
                <w:i/>
                <w:sz w:val="20"/>
                <w:szCs w:val="20"/>
                <w:lang w:val="pl-PL"/>
              </w:rPr>
              <w:t>200</w:t>
            </w:r>
            <w:r w:rsidRPr="00B12F58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4</w:t>
            </w:r>
            <w:r w:rsidRPr="00B12F58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թ</w:t>
            </w:r>
            <w:r w:rsidR="00284E1F">
              <w:rPr>
                <w:rFonts w:ascii="GHEA Grapalat" w:hAnsi="GHEA Grapalat" w:cs="Sylfaen"/>
                <w:b/>
                <w:i/>
                <w:sz w:val="20"/>
                <w:szCs w:val="20"/>
              </w:rPr>
              <w:t>.</w:t>
            </w:r>
            <w:r w:rsidRPr="00B12F58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B12F58">
              <w:rPr>
                <w:rFonts w:ascii="GHEA Grapalat" w:hAnsi="GHEA Grapalat"/>
                <w:b/>
                <w:i/>
                <w:sz w:val="20"/>
                <w:szCs w:val="20"/>
                <w:lang w:val="fr-FR"/>
              </w:rPr>
              <w:t>N</w:t>
            </w:r>
            <w:r w:rsidRPr="00B12F58">
              <w:rPr>
                <w:rFonts w:ascii="GHEA Grapalat" w:hAnsi="GHEA Grapalat"/>
                <w:b/>
                <w:i/>
                <w:sz w:val="20"/>
                <w:szCs w:val="20"/>
                <w:lang w:val="pl-PL"/>
              </w:rPr>
              <w:t xml:space="preserve"> 1</w:t>
            </w:r>
            <w:r w:rsidRPr="00B12F58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210</w:t>
            </w:r>
            <w:r w:rsidRPr="00B12F58">
              <w:rPr>
                <w:rFonts w:ascii="GHEA Grapalat" w:hAnsi="GHEA Grapalat"/>
                <w:b/>
                <w:i/>
                <w:sz w:val="20"/>
                <w:szCs w:val="20"/>
                <w:lang w:val="pl-PL"/>
              </w:rPr>
              <w:t>-</w:t>
            </w:r>
            <w:r w:rsidRPr="00B12F58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Ն</w:t>
            </w:r>
            <w:r w:rsidRPr="00B12F58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pl-PL"/>
              </w:rPr>
              <w:t xml:space="preserve"> որոշմամբ հաստատված</w:t>
            </w:r>
            <w:r w:rsidRPr="00B12F58">
              <w:rPr>
                <w:rFonts w:ascii="GHEA Grapalat" w:hAnsi="GHEA Grapalat" w:cs="Sylfaen"/>
                <w:b/>
                <w:i/>
                <w:sz w:val="20"/>
                <w:szCs w:val="20"/>
                <w:lang w:val="pl-PL"/>
              </w:rPr>
              <w:t xml:space="preserve"> «</w:t>
            </w:r>
            <w:r w:rsidRPr="00B12F58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hy-AM"/>
              </w:rPr>
              <w:t>Հայաստանի</w:t>
            </w:r>
            <w:r w:rsidRPr="00B12F58">
              <w:rPr>
                <w:rFonts w:ascii="GHEA Grapalat" w:hAnsi="GHEA Grapalat"/>
                <w:b/>
                <w:bCs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b/>
                <w:bCs/>
                <w:i/>
                <w:sz w:val="20"/>
                <w:szCs w:val="20"/>
              </w:rPr>
              <w:t>Հ</w:t>
            </w:r>
            <w:r w:rsidRPr="00B12F58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hy-AM"/>
              </w:rPr>
              <w:t>անրապետության</w:t>
            </w:r>
            <w:r w:rsidRPr="00B12F58">
              <w:rPr>
                <w:rFonts w:ascii="GHEA Grapalat" w:hAnsi="GHEA Grapalat"/>
                <w:b/>
                <w:bCs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hy-AM"/>
              </w:rPr>
              <w:t>պետական</w:t>
            </w:r>
            <w:r w:rsidRPr="00B12F58">
              <w:rPr>
                <w:rFonts w:ascii="GHEA Grapalat" w:hAnsi="GHEA Grapalat"/>
                <w:b/>
                <w:bCs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hy-AM"/>
              </w:rPr>
              <w:t>արհեստագործական</w:t>
            </w:r>
            <w:r w:rsidRPr="00B12F58">
              <w:rPr>
                <w:rFonts w:ascii="GHEA Grapalat" w:hAnsi="GHEA Grapalat"/>
                <w:b/>
                <w:bCs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hy-AM"/>
              </w:rPr>
              <w:t>ուսումնարան</w:t>
            </w:r>
            <w:r w:rsidRPr="00B12F58">
              <w:rPr>
                <w:rFonts w:ascii="GHEA Grapalat" w:hAnsi="GHEA Grapalat"/>
                <w:b/>
                <w:bCs/>
                <w:i/>
                <w:sz w:val="20"/>
                <w:szCs w:val="20"/>
                <w:lang w:val="hy-AM"/>
              </w:rPr>
              <w:t xml:space="preserve">» </w:t>
            </w:r>
            <w:r w:rsidRPr="00B12F58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hy-AM"/>
              </w:rPr>
              <w:t>պետական</w:t>
            </w:r>
            <w:r w:rsidRPr="00B12F58">
              <w:rPr>
                <w:rFonts w:ascii="GHEA Grapalat" w:hAnsi="GHEA Grapalat"/>
                <w:b/>
                <w:bCs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hy-AM"/>
              </w:rPr>
              <w:t>ոչ</w:t>
            </w:r>
            <w:r w:rsidRPr="00B12F58">
              <w:rPr>
                <w:rFonts w:ascii="GHEA Grapalat" w:hAnsi="GHEA Grapalat"/>
                <w:b/>
                <w:bCs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hy-AM"/>
              </w:rPr>
              <w:t>առևտրային</w:t>
            </w:r>
            <w:r w:rsidRPr="00B12F58">
              <w:rPr>
                <w:rFonts w:ascii="GHEA Grapalat" w:hAnsi="GHEA Grapalat"/>
                <w:b/>
                <w:bCs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hy-AM"/>
              </w:rPr>
              <w:t>կազմակերպության</w:t>
            </w:r>
            <w:r w:rsidRPr="00B12F58">
              <w:rPr>
                <w:rFonts w:ascii="GHEA Grapalat" w:hAnsi="GHEA Grapalat" w:cs="Sylfaen"/>
                <w:b/>
                <w:i/>
                <w:sz w:val="20"/>
                <w:szCs w:val="20"/>
                <w:lang w:val="pl-PL"/>
              </w:rPr>
              <w:t>»</w:t>
            </w:r>
            <w:r w:rsidRPr="00B12F58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pl-PL"/>
              </w:rPr>
              <w:t xml:space="preserve"> </w:t>
            </w:r>
            <w:r w:rsidRPr="00B12F58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hy-AM"/>
              </w:rPr>
              <w:t>օրինակելի</w:t>
            </w:r>
            <w:r w:rsidRPr="00B12F58">
              <w:rPr>
                <w:rFonts w:ascii="GHEA Grapalat" w:hAnsi="GHEA Grapalat"/>
                <w:b/>
                <w:bCs/>
                <w:i/>
                <w:sz w:val="20"/>
                <w:szCs w:val="20"/>
                <w:lang w:val="pl-PL"/>
              </w:rPr>
              <w:t xml:space="preserve"> </w:t>
            </w:r>
            <w:r w:rsidRPr="00B12F58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hy-AM"/>
              </w:rPr>
              <w:t>կանոնադրությ</w:t>
            </w:r>
            <w:r w:rsidRPr="00B12F58">
              <w:rPr>
                <w:rFonts w:ascii="GHEA Grapalat" w:hAnsi="GHEA Grapalat" w:cs="Sylfaen"/>
                <w:b/>
                <w:bCs/>
                <w:i/>
                <w:sz w:val="20"/>
                <w:szCs w:val="20"/>
              </w:rPr>
              <w:t>ա</w:t>
            </w:r>
            <w:r w:rsidRPr="00B12F58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hy-AM"/>
              </w:rPr>
              <w:t>ն</w:t>
            </w:r>
            <w:r w:rsidRPr="00B12F58">
              <w:rPr>
                <w:rFonts w:ascii="GHEA Grapalat" w:hAnsi="GHEA Grapalat" w:cs="Sylfaen"/>
                <w:b/>
                <w:bCs/>
                <w:i/>
                <w:sz w:val="20"/>
                <w:szCs w:val="20"/>
              </w:rPr>
              <w:t>՝</w:t>
            </w:r>
            <w:r w:rsidRPr="00B12F58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pl-PL"/>
              </w:rPr>
              <w:t xml:space="preserve"> </w:t>
            </w:r>
          </w:p>
          <w:p w:rsidR="00B12F58" w:rsidRPr="00B12F58" w:rsidRDefault="00B12F58" w:rsidP="00B12F58">
            <w:pPr>
              <w:tabs>
                <w:tab w:val="left" w:pos="219"/>
                <w:tab w:val="left" w:pos="432"/>
                <w:tab w:val="left" w:pos="1276"/>
              </w:tabs>
              <w:spacing w:after="0" w:line="240" w:lineRule="auto"/>
              <w:ind w:firstLine="513"/>
              <w:jc w:val="center"/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</w:pPr>
            <w:r w:rsidRPr="00B12F58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pl-PL"/>
              </w:rPr>
              <w:t xml:space="preserve">Հավելված </w:t>
            </w:r>
            <w:r w:rsidRPr="00B12F58">
              <w:rPr>
                <w:rFonts w:ascii="GHEA Grapalat" w:hAnsi="GHEA Grapalat"/>
                <w:b/>
                <w:i/>
                <w:sz w:val="20"/>
                <w:szCs w:val="20"/>
                <w:lang w:val="fr-FR"/>
              </w:rPr>
              <w:t>N</w:t>
            </w:r>
            <w:r w:rsidRPr="00B12F58">
              <w:rPr>
                <w:rFonts w:ascii="GHEA Grapalat" w:hAnsi="GHEA Grapalat"/>
                <w:b/>
                <w:i/>
                <w:sz w:val="20"/>
                <w:szCs w:val="20"/>
                <w:lang w:val="pl-PL"/>
              </w:rPr>
              <w:t xml:space="preserve"> </w:t>
            </w:r>
            <w:r w:rsidRPr="00B12F58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hy-AM"/>
              </w:rPr>
              <w:t>2</w:t>
            </w:r>
          </w:p>
        </w:tc>
      </w:tr>
      <w:tr w:rsidR="00B12F58" w:rsidRPr="00B12F58" w:rsidTr="00853E52">
        <w:trPr>
          <w:trHeight w:val="144"/>
        </w:trPr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2F58" w:rsidRPr="00B12F58" w:rsidRDefault="00B12F58" w:rsidP="00B12F58">
            <w:pPr>
              <w:shd w:val="clear" w:color="auto" w:fill="FFFFFF"/>
              <w:spacing w:after="0" w:line="240" w:lineRule="auto"/>
              <w:jc w:val="both"/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</w:pPr>
            <w:r w:rsidRPr="00B12F58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 xml:space="preserve">15-րդ </w:t>
            </w:r>
            <w:r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ենթակետ</w:t>
            </w:r>
            <w:r w:rsidRPr="00B12F58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>.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«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Տնօրենը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`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վերահսկողություն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է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իրականացնում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ուսումնարանում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ուսուցման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բովանդակության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,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ուսանողների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գիտելիքների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յուրացման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որակի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,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նրանց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վարքի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,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դաստիարակչական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աշխատանքի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կազմակերպման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նկատմամբ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>»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af-ZA"/>
              </w:rPr>
              <w:t>.</w:t>
            </w:r>
            <w:r w:rsidRPr="00B12F58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2F58" w:rsidRPr="00B12F58" w:rsidRDefault="00B12F58" w:rsidP="00B12F58">
            <w:pPr>
              <w:tabs>
                <w:tab w:val="left" w:pos="219"/>
                <w:tab w:val="left" w:pos="432"/>
                <w:tab w:val="left" w:pos="1276"/>
              </w:tabs>
              <w:spacing w:after="0" w:line="240" w:lineRule="auto"/>
              <w:rPr>
                <w:rFonts w:ascii="GHEA Grapalat" w:hAnsi="GHEA Grapalat" w:cs="Sylfaen"/>
                <w:b/>
                <w:i/>
                <w:sz w:val="20"/>
                <w:szCs w:val="20"/>
              </w:rPr>
            </w:pPr>
            <w:r w:rsidRPr="00B12F58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Արագածի</w:t>
            </w:r>
            <w:r w:rsidRPr="00B12F58">
              <w:rPr>
                <w:rFonts w:ascii="GHEA Grapalat" w:hAnsi="GHEA Grapalat" w:cs="Times Armenian"/>
                <w:b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/>
                <w:b/>
                <w:i/>
                <w:sz w:val="20"/>
                <w:szCs w:val="20"/>
                <w:lang w:val="pl-PL"/>
              </w:rPr>
              <w:t xml:space="preserve">արհեստագործական պետական </w:t>
            </w:r>
            <w:r>
              <w:rPr>
                <w:rFonts w:ascii="GHEA Grapalat" w:hAnsi="GHEA Grapalat"/>
                <w:b/>
                <w:i/>
                <w:sz w:val="20"/>
                <w:szCs w:val="20"/>
                <w:lang w:val="pl-PL"/>
              </w:rPr>
              <w:t>ուսումնարան</w:t>
            </w:r>
          </w:p>
          <w:p w:rsidR="00B12F58" w:rsidRPr="00B12F58" w:rsidRDefault="00B12F58" w:rsidP="00B12F58">
            <w:pPr>
              <w:tabs>
                <w:tab w:val="left" w:pos="219"/>
                <w:tab w:val="left" w:pos="432"/>
                <w:tab w:val="left" w:pos="1276"/>
              </w:tabs>
              <w:spacing w:after="0" w:line="240" w:lineRule="auto"/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</w:pPr>
          </w:p>
        </w:tc>
      </w:tr>
      <w:tr w:rsidR="00B12F58" w:rsidRPr="00B12F58" w:rsidTr="00853E52">
        <w:trPr>
          <w:trHeight w:val="144"/>
        </w:trPr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2F58" w:rsidRPr="00B12F58" w:rsidRDefault="00B12F58" w:rsidP="00B12F58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/>
                <w:b/>
                <w:i/>
                <w:color w:val="000000"/>
                <w:sz w:val="20"/>
                <w:szCs w:val="20"/>
                <w:lang w:val="fr-FR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25-րդ կետ</w:t>
            </w:r>
            <w:r w:rsidRPr="00B12F58">
              <w:rPr>
                <w:rFonts w:ascii="GHEA Grapalat" w:hAnsi="GHEA Grapalat"/>
                <w:b/>
                <w:i/>
                <w:sz w:val="20"/>
                <w:szCs w:val="20"/>
                <w:lang w:val="fr-FR"/>
              </w:rPr>
              <w:t>.</w:t>
            </w:r>
            <w:r w:rsidRPr="00B12F58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>«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Խորհուրդն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իր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կազմից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,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քվեարկությանը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մասնակցած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անդամների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ձայների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մեծամասնությամբ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,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փակ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գաղտնի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քվեարկությամբ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ընտրում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է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խորհրդի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նախագահ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: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Խորհրդի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նախագահ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չի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կարող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լինել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խորհրդում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ուսումնարանի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ուսանողական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խորհրդի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ներկայացուցիչը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,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ուսումնարանի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հաստիքային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աշխատողը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(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ամբիոնի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վարիչ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,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առարկայական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(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ցիկլային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)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հանձնաժողովի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նախագահ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,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դասախոս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,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այլ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աշխատող».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2F58" w:rsidRPr="00B12F58" w:rsidRDefault="00B12F58" w:rsidP="00B12F58">
            <w:pPr>
              <w:tabs>
                <w:tab w:val="left" w:pos="219"/>
                <w:tab w:val="left" w:pos="432"/>
                <w:tab w:val="left" w:pos="1276"/>
              </w:tabs>
              <w:spacing w:after="0" w:line="240" w:lineRule="auto"/>
              <w:rPr>
                <w:rFonts w:ascii="GHEA Grapalat" w:hAnsi="GHEA Grapalat" w:cs="Sylfaen"/>
                <w:b/>
                <w:i/>
                <w:sz w:val="20"/>
                <w:szCs w:val="20"/>
              </w:rPr>
            </w:pPr>
            <w:r w:rsidRPr="00B12F58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Արագածի</w:t>
            </w:r>
            <w:r w:rsidRPr="00B12F58">
              <w:rPr>
                <w:rFonts w:ascii="GHEA Grapalat" w:hAnsi="GHEA Grapalat" w:cs="Times Armenian"/>
                <w:b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/>
                <w:b/>
                <w:i/>
                <w:sz w:val="20"/>
                <w:szCs w:val="20"/>
                <w:lang w:val="pl-PL"/>
              </w:rPr>
              <w:t>արհեստագործական պետական ուսումնարան</w:t>
            </w:r>
          </w:p>
        </w:tc>
      </w:tr>
      <w:tr w:rsidR="00B12F58" w:rsidRPr="00B12F58" w:rsidTr="00853E52">
        <w:trPr>
          <w:trHeight w:val="144"/>
        </w:trPr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2F58" w:rsidRPr="00B12F58" w:rsidRDefault="00B12F58" w:rsidP="00B12F58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</w:pPr>
            <w:r w:rsidRPr="00B12F58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26-րդ կետի 2-րդ ենթակետ</w:t>
            </w:r>
            <w:r w:rsidRPr="00B12F58">
              <w:rPr>
                <w:rFonts w:ascii="GHEA Grapalat" w:hAnsi="GHEA Grapalat"/>
                <w:b/>
                <w:i/>
                <w:sz w:val="20"/>
                <w:szCs w:val="20"/>
                <w:lang w:val="fr-FR"/>
              </w:rPr>
              <w:t>.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«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Խորհուրդը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` ...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հաստատում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է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իր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աշխատակարգը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,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ընտրում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է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խորհրդի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նախագահ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,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խորհրդի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նախագահի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տեղակալ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,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քարտուղար».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2F58" w:rsidRPr="00B12F58" w:rsidRDefault="00B12F58" w:rsidP="00B12F58">
            <w:pPr>
              <w:tabs>
                <w:tab w:val="left" w:pos="219"/>
                <w:tab w:val="left" w:pos="432"/>
                <w:tab w:val="left" w:pos="1276"/>
              </w:tabs>
              <w:spacing w:after="0" w:line="240" w:lineRule="auto"/>
              <w:rPr>
                <w:rFonts w:ascii="GHEA Grapalat" w:hAnsi="GHEA Grapalat" w:cs="Sylfaen"/>
                <w:b/>
                <w:i/>
                <w:sz w:val="20"/>
                <w:szCs w:val="20"/>
              </w:rPr>
            </w:pPr>
            <w:r w:rsidRPr="00B12F58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Արագածի</w:t>
            </w:r>
            <w:r w:rsidRPr="00B12F58">
              <w:rPr>
                <w:rFonts w:ascii="GHEA Grapalat" w:hAnsi="GHEA Grapalat" w:cs="Times Armenian"/>
                <w:b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/>
                <w:b/>
                <w:i/>
                <w:sz w:val="20"/>
                <w:szCs w:val="20"/>
                <w:lang w:val="pl-PL"/>
              </w:rPr>
              <w:t>արհեստագործական պետական ուսումնարան</w:t>
            </w:r>
          </w:p>
        </w:tc>
      </w:tr>
      <w:tr w:rsidR="00B12F58" w:rsidRPr="00D17760" w:rsidTr="00853E52">
        <w:trPr>
          <w:trHeight w:val="144"/>
        </w:trPr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2F58" w:rsidRPr="00B12F58" w:rsidRDefault="00B12F58" w:rsidP="00B12F58">
            <w:pPr>
              <w:tabs>
                <w:tab w:val="left" w:pos="720"/>
              </w:tabs>
              <w:spacing w:after="0" w:line="240" w:lineRule="auto"/>
              <w:rPr>
                <w:rFonts w:ascii="GHEA Grapalat" w:hAnsi="GHEA Grapalat" w:cs="Sylfaen"/>
                <w:b/>
                <w:i/>
                <w:sz w:val="20"/>
                <w:szCs w:val="20"/>
                <w:lang w:val="fr-FR"/>
              </w:rPr>
            </w:pPr>
            <w:r w:rsidRPr="00B12F58">
              <w:rPr>
                <w:rFonts w:ascii="GHEA Grapalat" w:hAnsi="GHEA Grapalat"/>
                <w:b/>
                <w:i/>
                <w:color w:val="000000"/>
                <w:sz w:val="20"/>
                <w:szCs w:val="20"/>
                <w:shd w:val="clear" w:color="auto" w:fill="FFFFFF"/>
                <w:lang w:val="fr-FR"/>
              </w:rPr>
              <w:t>26-րդ կետի 16-րդ ենթակետ.</w:t>
            </w:r>
            <w:r w:rsidRPr="00B12F58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 «Խ</w:t>
            </w:r>
            <w:r w:rsidRPr="00B12F58">
              <w:rPr>
                <w:rFonts w:ascii="GHEA Grapalat" w:hAnsi="GHEA Grapalat" w:cs="Sylfaen"/>
                <w:i/>
                <w:color w:val="000000"/>
                <w:sz w:val="20"/>
                <w:szCs w:val="20"/>
                <w:shd w:val="clear" w:color="auto" w:fill="FFFFFF"/>
              </w:rPr>
              <w:t>որհուրդը</w:t>
            </w:r>
            <w:r w:rsidRPr="00B12F58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color w:val="000000"/>
                <w:sz w:val="20"/>
                <w:szCs w:val="20"/>
                <w:shd w:val="clear" w:color="auto" w:fill="FFFFFF"/>
              </w:rPr>
              <w:t>Հայաստանի</w:t>
            </w:r>
            <w:r w:rsidRPr="00B12F58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color w:val="000000"/>
                <w:sz w:val="20"/>
                <w:szCs w:val="20"/>
                <w:shd w:val="clear" w:color="auto" w:fill="FFFFFF"/>
              </w:rPr>
              <w:t>Հանրապետության</w:t>
            </w:r>
            <w:r w:rsidRPr="00B12F58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color w:val="000000"/>
                <w:sz w:val="20"/>
                <w:szCs w:val="20"/>
                <w:shd w:val="clear" w:color="auto" w:fill="FFFFFF"/>
              </w:rPr>
              <w:t>օրենսդրությամբ</w:t>
            </w:r>
            <w:r w:rsidRPr="00B12F58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, </w:t>
            </w:r>
            <w:r w:rsidRPr="00B12F58">
              <w:rPr>
                <w:rFonts w:ascii="GHEA Grapalat" w:hAnsi="GHEA Grapalat" w:cs="Sylfaen"/>
                <w:i/>
                <w:color w:val="000000"/>
                <w:sz w:val="20"/>
                <w:szCs w:val="20"/>
                <w:shd w:val="clear" w:color="auto" w:fill="FFFFFF"/>
              </w:rPr>
              <w:t>սույն</w:t>
            </w:r>
            <w:r w:rsidRPr="00B12F58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color w:val="000000"/>
                <w:sz w:val="20"/>
                <w:szCs w:val="20"/>
                <w:shd w:val="clear" w:color="auto" w:fill="FFFFFF"/>
              </w:rPr>
              <w:t>կանոնադրությամբ</w:t>
            </w:r>
            <w:r w:rsidRPr="00B12F58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color w:val="000000"/>
                <w:sz w:val="20"/>
                <w:szCs w:val="20"/>
                <w:shd w:val="clear" w:color="auto" w:fill="FFFFFF"/>
              </w:rPr>
              <w:t>և</w:t>
            </w:r>
            <w:r w:rsidRPr="00B12F58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color w:val="000000"/>
                <w:sz w:val="20"/>
                <w:szCs w:val="20"/>
                <w:shd w:val="clear" w:color="auto" w:fill="FFFFFF"/>
              </w:rPr>
              <w:t>իր</w:t>
            </w:r>
            <w:r w:rsidRPr="00B12F58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color w:val="000000"/>
                <w:sz w:val="20"/>
                <w:szCs w:val="20"/>
                <w:shd w:val="clear" w:color="auto" w:fill="FFFFFF"/>
              </w:rPr>
              <w:t>աշխատակարգով</w:t>
            </w:r>
            <w:r w:rsidRPr="00B12F58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color w:val="000000"/>
                <w:sz w:val="20"/>
                <w:szCs w:val="20"/>
                <w:shd w:val="clear" w:color="auto" w:fill="FFFFFF"/>
              </w:rPr>
              <w:lastRenderedPageBreak/>
              <w:t>նախատեսված</w:t>
            </w:r>
            <w:r w:rsidRPr="00B12F58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color w:val="000000"/>
                <w:sz w:val="20"/>
                <w:szCs w:val="20"/>
                <w:shd w:val="clear" w:color="auto" w:fill="FFFFFF"/>
              </w:rPr>
              <w:t>կարգով</w:t>
            </w:r>
            <w:r w:rsidRPr="00B12F58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` </w:t>
            </w:r>
            <w:r w:rsidRPr="00B12F58">
              <w:rPr>
                <w:rFonts w:ascii="GHEA Grapalat" w:hAnsi="GHEA Grapalat" w:cs="Sylfaen"/>
                <w:i/>
                <w:color w:val="000000"/>
                <w:sz w:val="20"/>
                <w:szCs w:val="20"/>
                <w:shd w:val="clear" w:color="auto" w:fill="FFFFFF"/>
              </w:rPr>
              <w:t>տնօրենի</w:t>
            </w:r>
            <w:r w:rsidRPr="00B12F58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color w:val="000000"/>
                <w:sz w:val="20"/>
                <w:szCs w:val="20"/>
                <w:shd w:val="clear" w:color="auto" w:fill="FFFFFF"/>
              </w:rPr>
              <w:t>առաջարկությամբ</w:t>
            </w:r>
            <w:r w:rsidRPr="00B12F58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color w:val="000000"/>
                <w:sz w:val="20"/>
                <w:szCs w:val="20"/>
                <w:shd w:val="clear" w:color="auto" w:fill="FFFFFF"/>
              </w:rPr>
              <w:t>քննարկում</w:t>
            </w:r>
            <w:r w:rsidRPr="00B12F58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color w:val="000000"/>
                <w:sz w:val="20"/>
                <w:szCs w:val="20"/>
                <w:shd w:val="clear" w:color="auto" w:fill="FFFFFF"/>
              </w:rPr>
              <w:t>է</w:t>
            </w:r>
            <w:r w:rsidRPr="00B12F58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color w:val="000000"/>
                <w:sz w:val="20"/>
                <w:szCs w:val="20"/>
                <w:shd w:val="clear" w:color="auto" w:fill="FFFFFF"/>
              </w:rPr>
              <w:t>ուսումնարանի</w:t>
            </w:r>
            <w:r w:rsidRPr="00B12F58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color w:val="000000"/>
                <w:sz w:val="20"/>
                <w:szCs w:val="20"/>
                <w:shd w:val="clear" w:color="auto" w:fill="FFFFFF"/>
              </w:rPr>
              <w:t>ուսումնական</w:t>
            </w:r>
            <w:r w:rsidRPr="00B12F58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color w:val="000000"/>
                <w:sz w:val="20"/>
                <w:szCs w:val="20"/>
                <w:shd w:val="clear" w:color="auto" w:fill="FFFFFF"/>
              </w:rPr>
              <w:t>պլանները</w:t>
            </w:r>
            <w:r w:rsidRPr="00B12F58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color w:val="000000"/>
                <w:sz w:val="20"/>
                <w:szCs w:val="20"/>
                <w:shd w:val="clear" w:color="auto" w:fill="FFFFFF"/>
              </w:rPr>
              <w:t>և</w:t>
            </w:r>
            <w:r w:rsidRPr="00B12F58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color w:val="000000"/>
                <w:sz w:val="20"/>
                <w:szCs w:val="20"/>
                <w:shd w:val="clear" w:color="auto" w:fill="FFFFFF"/>
              </w:rPr>
              <w:t>առարկայական</w:t>
            </w:r>
            <w:r w:rsidRPr="00B12F58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color w:val="000000"/>
                <w:sz w:val="20"/>
                <w:szCs w:val="20"/>
                <w:shd w:val="clear" w:color="auto" w:fill="FFFFFF"/>
              </w:rPr>
              <w:t>ծրագրերի</w:t>
            </w:r>
            <w:r w:rsidRPr="00B12F58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color w:val="000000"/>
                <w:sz w:val="20"/>
                <w:szCs w:val="20"/>
                <w:shd w:val="clear" w:color="auto" w:fill="FFFFFF"/>
              </w:rPr>
              <w:t>նախագծերը</w:t>
            </w:r>
            <w:r w:rsidRPr="00B12F58">
              <w:rPr>
                <w:rFonts w:ascii="GHEA Grapalat" w:hAnsi="GHEA Grapalat" w:cs="Sylfaen"/>
                <w:i/>
                <w:color w:val="000000"/>
                <w:sz w:val="20"/>
                <w:szCs w:val="20"/>
                <w:shd w:val="clear" w:color="auto" w:fill="FFFFFF"/>
                <w:lang w:val="fr-FR"/>
              </w:rPr>
              <w:t>:»</w:t>
            </w:r>
            <w:r w:rsidRPr="00B12F58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fr-FR"/>
              </w:rPr>
              <w:t>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2F58" w:rsidRPr="00B12F58" w:rsidRDefault="00B12F58" w:rsidP="00B12F58">
            <w:pPr>
              <w:spacing w:after="0" w:line="240" w:lineRule="auto"/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</w:pPr>
            <w:r w:rsidRPr="00B12F58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lastRenderedPageBreak/>
              <w:t>Նաիրիի</w:t>
            </w:r>
            <w:r w:rsidRPr="00B12F58">
              <w:rPr>
                <w:rFonts w:ascii="GHEA Grapalat" w:hAnsi="GHEA Grapalat"/>
                <w:b/>
                <w:i/>
                <w:sz w:val="20"/>
                <w:szCs w:val="20"/>
                <w:lang w:val="fr-FR"/>
              </w:rPr>
              <w:t xml:space="preserve">, </w:t>
            </w:r>
            <w:r w:rsidRPr="00B12F58">
              <w:rPr>
                <w:rFonts w:ascii="GHEA Grapalat" w:hAnsi="GHEA Grapalat" w:cs="Times Armenian"/>
                <w:b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Հրազդանի</w:t>
            </w:r>
            <w:r w:rsidRPr="00B12F58">
              <w:rPr>
                <w:rFonts w:ascii="GHEA Grapalat" w:hAnsi="GHEA Grapalat"/>
                <w:b/>
                <w:i/>
                <w:sz w:val="20"/>
                <w:szCs w:val="20"/>
                <w:lang w:val="fr-FR"/>
              </w:rPr>
              <w:t>,</w:t>
            </w:r>
            <w:r w:rsidRPr="00B12F58">
              <w:rPr>
                <w:rFonts w:ascii="GHEA Grapalat" w:hAnsi="GHEA Grapalat"/>
                <w:b/>
                <w:i/>
                <w:sz w:val="20"/>
                <w:szCs w:val="20"/>
                <w:lang w:val="pl-PL"/>
              </w:rPr>
              <w:t xml:space="preserve"> </w:t>
            </w:r>
            <w:r w:rsidRPr="00B12F58">
              <w:rPr>
                <w:rFonts w:ascii="GHEA Grapalat" w:hAnsi="GHEA Grapalat" w:cs="Sylfaen"/>
                <w:b/>
                <w:bCs/>
                <w:i/>
                <w:sz w:val="20"/>
                <w:szCs w:val="20"/>
                <w:shd w:val="clear" w:color="auto" w:fill="FFFFFF"/>
                <w:lang w:val="hy-AM"/>
              </w:rPr>
              <w:t xml:space="preserve">Աբովյանի </w:t>
            </w:r>
            <w:r w:rsidRPr="00B12F58">
              <w:rPr>
                <w:rFonts w:ascii="GHEA Grapalat" w:hAnsi="GHEA Grapalat" w:cs="Times Armenian"/>
                <w:b/>
                <w:i/>
                <w:sz w:val="20"/>
                <w:szCs w:val="20"/>
                <w:lang w:val="hy-AM"/>
              </w:rPr>
              <w:t>N</w:t>
            </w:r>
            <w:r w:rsidRPr="00B12F58">
              <w:rPr>
                <w:rFonts w:ascii="GHEA Grapalat" w:hAnsi="GHEA Grapalat" w:cs="Sylfaen"/>
                <w:b/>
                <w:bCs/>
                <w:i/>
                <w:sz w:val="20"/>
                <w:szCs w:val="20"/>
                <w:shd w:val="clear" w:color="auto" w:fill="FFFFFF"/>
                <w:lang w:val="hy-AM"/>
              </w:rPr>
              <w:t xml:space="preserve"> 1 </w:t>
            </w:r>
            <w:r w:rsidRPr="00B12F58">
              <w:rPr>
                <w:rFonts w:ascii="GHEA Grapalat" w:hAnsi="GHEA Grapalat"/>
                <w:b/>
                <w:i/>
                <w:sz w:val="20"/>
                <w:szCs w:val="20"/>
                <w:lang w:val="pl-PL"/>
              </w:rPr>
              <w:t>արհեստագործական պետական ուսումնարան</w:t>
            </w:r>
            <w:r>
              <w:rPr>
                <w:rFonts w:ascii="GHEA Grapalat" w:hAnsi="GHEA Grapalat"/>
                <w:b/>
                <w:i/>
                <w:sz w:val="20"/>
                <w:szCs w:val="20"/>
                <w:lang w:val="pl-PL"/>
              </w:rPr>
              <w:t>ներ</w:t>
            </w:r>
          </w:p>
        </w:tc>
      </w:tr>
      <w:tr w:rsidR="00B12F58" w:rsidRPr="00B12F58" w:rsidTr="00853E52">
        <w:trPr>
          <w:trHeight w:val="144"/>
        </w:trPr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2F58" w:rsidRPr="00B12F58" w:rsidRDefault="00B12F58" w:rsidP="00B12F58">
            <w:pPr>
              <w:shd w:val="clear" w:color="auto" w:fill="FFFFFF"/>
              <w:spacing w:after="0" w:line="240" w:lineRule="auto"/>
              <w:rPr>
                <w:rFonts w:ascii="GHEA Grapalat" w:hAnsi="GHEA Grapalat"/>
                <w:b/>
                <w:i/>
                <w:sz w:val="20"/>
                <w:szCs w:val="20"/>
                <w:lang w:val="fr-FR"/>
              </w:rPr>
            </w:pPr>
            <w:r w:rsidRPr="00B12F58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lastRenderedPageBreak/>
              <w:t>30-րդ կետ</w:t>
            </w:r>
            <w:r w:rsidRPr="00B12F58">
              <w:rPr>
                <w:rFonts w:ascii="GHEA Grapalat" w:hAnsi="GHEA Grapalat"/>
                <w:b/>
                <w:i/>
                <w:sz w:val="20"/>
                <w:szCs w:val="20"/>
                <w:lang w:val="fr-FR"/>
              </w:rPr>
              <w:t>.</w:t>
            </w:r>
            <w:r w:rsidRPr="00B12F58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pl-PL"/>
              </w:rPr>
              <w:t>«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Խորհրդի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անդամի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/>
                <w:i/>
                <w:sz w:val="20"/>
                <w:szCs w:val="20"/>
              </w:rPr>
              <w:t>լ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իազորությունները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դադարում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են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խորհրդի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լիազորություններն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ավարտվելու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դեպքում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կամ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,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եթե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նա՝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 xml:space="preserve"> 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1)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հրաժարական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է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տվել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>.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fr-FR"/>
              </w:rPr>
              <w:t xml:space="preserve"> </w:t>
            </w:r>
            <w:r w:rsidRPr="00B12F58">
              <w:rPr>
                <w:rFonts w:ascii="GHEA Grapalat" w:hAnsi="GHEA Grapalat"/>
                <w:i/>
                <w:sz w:val="20"/>
                <w:szCs w:val="20"/>
              </w:rPr>
              <w:t>և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fr-FR"/>
              </w:rPr>
              <w:t xml:space="preserve"> (</w:t>
            </w:r>
            <w:r w:rsidRPr="00B12F58">
              <w:rPr>
                <w:rFonts w:ascii="GHEA Grapalat" w:hAnsi="GHEA Grapalat"/>
                <w:i/>
                <w:sz w:val="20"/>
                <w:szCs w:val="20"/>
              </w:rPr>
              <w:t>կամ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fr-FR"/>
              </w:rPr>
              <w:t>)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2)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առաջադրված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է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եղել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ուսումնարանի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ուսանողական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խորհրդի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կողմից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և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կորցրել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է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ուսումնարանի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ուսանողի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կարգավիճակը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. </w:t>
            </w:r>
            <w:r w:rsidRPr="00B12F58">
              <w:rPr>
                <w:rFonts w:ascii="GHEA Grapalat" w:hAnsi="GHEA Grapalat"/>
                <w:i/>
                <w:sz w:val="20"/>
                <w:szCs w:val="20"/>
              </w:rPr>
              <w:t>և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fr-FR"/>
              </w:rPr>
              <w:t xml:space="preserve"> (</w:t>
            </w:r>
            <w:r w:rsidRPr="00B12F58">
              <w:rPr>
                <w:rFonts w:ascii="GHEA Grapalat" w:hAnsi="GHEA Grapalat"/>
                <w:i/>
                <w:sz w:val="20"/>
                <w:szCs w:val="20"/>
              </w:rPr>
              <w:t>կամ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fr-FR"/>
              </w:rPr>
              <w:t>)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3)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առաջադրված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է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եղել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ուսումնարանի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մանկավարժական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կազմի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խորհրդի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կողմից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և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կորցրել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է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ուսումնարանում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իր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աշխատանքը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>.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fr-FR"/>
              </w:rPr>
              <w:t xml:space="preserve"> </w:t>
            </w:r>
            <w:r w:rsidRPr="00B12F58">
              <w:rPr>
                <w:rFonts w:ascii="GHEA Grapalat" w:hAnsi="GHEA Grapalat"/>
                <w:i/>
                <w:sz w:val="20"/>
                <w:szCs w:val="20"/>
              </w:rPr>
              <w:t>և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fr-FR"/>
              </w:rPr>
              <w:t xml:space="preserve"> (</w:t>
            </w:r>
            <w:r w:rsidRPr="00B12F58">
              <w:rPr>
                <w:rFonts w:ascii="GHEA Grapalat" w:hAnsi="GHEA Grapalat"/>
                <w:i/>
                <w:sz w:val="20"/>
                <w:szCs w:val="20"/>
              </w:rPr>
              <w:t>կամ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fr-FR"/>
              </w:rPr>
              <w:t>)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 4)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դատապարտվել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է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ազատազրկման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. </w:t>
            </w:r>
            <w:r w:rsidRPr="00B12F58">
              <w:rPr>
                <w:rFonts w:ascii="GHEA Grapalat" w:hAnsi="GHEA Grapalat"/>
                <w:i/>
                <w:sz w:val="20"/>
                <w:szCs w:val="20"/>
              </w:rPr>
              <w:t>և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fr-FR"/>
              </w:rPr>
              <w:t xml:space="preserve"> (</w:t>
            </w:r>
            <w:r w:rsidRPr="00B12F58">
              <w:rPr>
                <w:rFonts w:ascii="GHEA Grapalat" w:hAnsi="GHEA Grapalat"/>
                <w:i/>
                <w:sz w:val="20"/>
                <w:szCs w:val="20"/>
              </w:rPr>
              <w:t>կամ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fr-FR"/>
              </w:rPr>
              <w:t>)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5)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դատարանի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վճռով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ճանաչվել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է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անգործունակ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. </w:t>
            </w:r>
            <w:r w:rsidRPr="00B12F58">
              <w:rPr>
                <w:rFonts w:ascii="GHEA Grapalat" w:hAnsi="GHEA Grapalat"/>
                <w:i/>
                <w:sz w:val="20"/>
                <w:szCs w:val="20"/>
              </w:rPr>
              <w:t>և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fr-FR"/>
              </w:rPr>
              <w:t xml:space="preserve"> (</w:t>
            </w:r>
            <w:r w:rsidRPr="00B12F58">
              <w:rPr>
                <w:rFonts w:ascii="GHEA Grapalat" w:hAnsi="GHEA Grapalat"/>
                <w:i/>
                <w:sz w:val="20"/>
                <w:szCs w:val="20"/>
              </w:rPr>
              <w:t>կամ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fr-FR"/>
              </w:rPr>
              <w:t>)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6)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առանց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հարգելի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պատճառի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երեք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անգամ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չի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մասնակցել խորհրդի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նիստերին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. </w:t>
            </w:r>
            <w:r w:rsidRPr="00B12F58">
              <w:rPr>
                <w:rFonts w:ascii="GHEA Grapalat" w:hAnsi="GHEA Grapalat"/>
                <w:i/>
                <w:sz w:val="20"/>
                <w:szCs w:val="20"/>
              </w:rPr>
              <w:t>և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fr-FR"/>
              </w:rPr>
              <w:t xml:space="preserve"> (</w:t>
            </w:r>
            <w:r w:rsidRPr="00B12F58">
              <w:rPr>
                <w:rFonts w:ascii="GHEA Grapalat" w:hAnsi="GHEA Grapalat"/>
                <w:i/>
                <w:sz w:val="20"/>
                <w:szCs w:val="20"/>
              </w:rPr>
              <w:t>կամ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fr-FR"/>
              </w:rPr>
              <w:t>)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7)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մահացել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է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fr-FR"/>
              </w:rPr>
              <w:t>: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pl-PL"/>
              </w:rPr>
              <w:t>».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2F58" w:rsidRPr="00B12F58" w:rsidRDefault="00B12F58" w:rsidP="00B12F58">
            <w:pPr>
              <w:spacing w:after="0" w:line="240" w:lineRule="auto"/>
              <w:rPr>
                <w:rFonts w:ascii="GHEA Grapalat" w:hAnsi="GHEA Grapalat" w:cs="Sylfaen"/>
                <w:b/>
                <w:i/>
                <w:sz w:val="20"/>
                <w:szCs w:val="20"/>
                <w:lang w:val="fr-FR"/>
              </w:rPr>
            </w:pPr>
            <w:r w:rsidRPr="00B12F58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Հրազդանի արհեստագործական պետական ուսումնարան</w:t>
            </w:r>
          </w:p>
          <w:p w:rsidR="00B12F58" w:rsidRPr="00B12F58" w:rsidRDefault="00B12F58" w:rsidP="00B12F58">
            <w:pPr>
              <w:spacing w:after="0" w:line="240" w:lineRule="auto"/>
              <w:rPr>
                <w:rFonts w:ascii="GHEA Grapalat" w:hAnsi="GHEA Grapalat" w:cs="Sylfaen"/>
                <w:b/>
                <w:i/>
                <w:sz w:val="20"/>
                <w:szCs w:val="20"/>
                <w:lang w:val="fr-FR"/>
              </w:rPr>
            </w:pPr>
          </w:p>
        </w:tc>
      </w:tr>
      <w:tr w:rsidR="00B12F58" w:rsidRPr="00D17760" w:rsidTr="00853E52">
        <w:trPr>
          <w:trHeight w:val="144"/>
        </w:trPr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2F58" w:rsidRPr="00B12F58" w:rsidRDefault="00B12F58" w:rsidP="00B12F58">
            <w:pPr>
              <w:shd w:val="clear" w:color="auto" w:fill="FFFFFF"/>
              <w:spacing w:after="0" w:line="240" w:lineRule="auto"/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pl-PL"/>
              </w:rPr>
            </w:pPr>
            <w:r w:rsidRPr="00B12F58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pl-PL"/>
              </w:rPr>
              <w:t xml:space="preserve">33-րդ կետ.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pl-PL"/>
              </w:rPr>
              <w:t>«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Խորհրդի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կազմում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թափուր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տեղեր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առաջանալու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դեպքում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այն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համալրվում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է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սույն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կանոնադրության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22-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րդ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և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23-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րդ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կետերի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պահանջներին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համապատասխան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,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թափուր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տեղ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առաջանալուց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հետո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տասնօրյա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ժամկետում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pl-PL"/>
              </w:rPr>
              <w:t>:».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2F58" w:rsidRPr="00B12F58" w:rsidRDefault="00B12F58" w:rsidP="00B12F58">
            <w:pPr>
              <w:tabs>
                <w:tab w:val="left" w:pos="219"/>
                <w:tab w:val="left" w:pos="432"/>
                <w:tab w:val="left" w:pos="1276"/>
              </w:tabs>
              <w:spacing w:after="0" w:line="240" w:lineRule="auto"/>
              <w:rPr>
                <w:rFonts w:ascii="GHEA Grapalat" w:hAnsi="GHEA Grapalat" w:cs="Sylfaen"/>
                <w:b/>
                <w:bCs/>
                <w:i/>
                <w:sz w:val="20"/>
                <w:szCs w:val="20"/>
                <w:shd w:val="clear" w:color="auto" w:fill="FFFFFF"/>
                <w:lang w:val="pl-PL"/>
              </w:rPr>
            </w:pPr>
            <w:r w:rsidRPr="00B12F58">
              <w:rPr>
                <w:rFonts w:ascii="GHEA Grapalat" w:hAnsi="GHEA Grapalat" w:cs="Sylfaen"/>
                <w:b/>
                <w:bCs/>
                <w:i/>
                <w:sz w:val="20"/>
                <w:szCs w:val="20"/>
                <w:shd w:val="clear" w:color="auto" w:fill="FFFFFF"/>
                <w:lang w:val="hy-AM"/>
              </w:rPr>
              <w:t xml:space="preserve">Աբովյանի </w:t>
            </w:r>
            <w:r w:rsidRPr="00B12F58">
              <w:rPr>
                <w:rFonts w:ascii="GHEA Grapalat" w:hAnsi="GHEA Grapalat" w:cs="Times Armenian"/>
                <w:b/>
                <w:i/>
                <w:sz w:val="20"/>
                <w:szCs w:val="20"/>
                <w:lang w:val="hy-AM"/>
              </w:rPr>
              <w:t>N</w:t>
            </w:r>
            <w:r w:rsidRPr="00B12F58">
              <w:rPr>
                <w:rFonts w:ascii="GHEA Grapalat" w:hAnsi="GHEA Grapalat" w:cs="Sylfaen"/>
                <w:b/>
                <w:bCs/>
                <w:i/>
                <w:sz w:val="20"/>
                <w:szCs w:val="20"/>
                <w:shd w:val="clear" w:color="auto" w:fill="FFFFFF"/>
                <w:lang w:val="hy-AM"/>
              </w:rPr>
              <w:t xml:space="preserve"> 1</w:t>
            </w:r>
            <w:r w:rsidRPr="00B12F58">
              <w:rPr>
                <w:rFonts w:ascii="GHEA Grapalat" w:hAnsi="GHEA Grapalat" w:cs="Sylfaen"/>
                <w:b/>
                <w:bCs/>
                <w:i/>
                <w:sz w:val="20"/>
                <w:szCs w:val="20"/>
                <w:shd w:val="clear" w:color="auto" w:fill="FFFFFF"/>
                <w:lang w:val="pl-PL"/>
              </w:rPr>
              <w:t>,</w:t>
            </w:r>
            <w:r w:rsidRPr="00B12F58">
              <w:rPr>
                <w:rFonts w:ascii="GHEA Grapalat" w:hAnsi="GHEA Grapalat" w:cs="Sylfaen"/>
                <w:b/>
                <w:bCs/>
                <w:i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B12F58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Արագածի</w:t>
            </w:r>
            <w:r w:rsidRPr="00B12F58">
              <w:rPr>
                <w:rFonts w:ascii="GHEA Grapalat" w:hAnsi="GHEA Grapalat" w:cs="Sylfaen"/>
                <w:b/>
                <w:bCs/>
                <w:i/>
                <w:sz w:val="20"/>
                <w:szCs w:val="20"/>
                <w:shd w:val="clear" w:color="auto" w:fill="FFFFFF"/>
                <w:lang w:val="hy-AM"/>
              </w:rPr>
              <w:t xml:space="preserve"> արհեստագործական պետական ուսումնարան</w:t>
            </w:r>
            <w:r>
              <w:rPr>
                <w:rFonts w:ascii="GHEA Grapalat" w:hAnsi="GHEA Grapalat"/>
                <w:b/>
                <w:bCs/>
                <w:i/>
                <w:sz w:val="20"/>
                <w:szCs w:val="20"/>
                <w:shd w:val="clear" w:color="auto" w:fill="FFFFFF"/>
              </w:rPr>
              <w:t>ներ</w:t>
            </w:r>
          </w:p>
          <w:p w:rsidR="00B12F58" w:rsidRPr="00B12F58" w:rsidRDefault="00B12F58" w:rsidP="00B12F58">
            <w:pPr>
              <w:tabs>
                <w:tab w:val="left" w:pos="219"/>
                <w:tab w:val="left" w:pos="432"/>
                <w:tab w:val="left" w:pos="1276"/>
              </w:tabs>
              <w:spacing w:after="0" w:line="240" w:lineRule="auto"/>
              <w:rPr>
                <w:rFonts w:ascii="GHEA Grapalat" w:hAnsi="GHEA Grapalat" w:cs="Sylfaen"/>
                <w:b/>
                <w:i/>
                <w:sz w:val="20"/>
                <w:szCs w:val="20"/>
                <w:lang w:val="fr-FR"/>
              </w:rPr>
            </w:pPr>
          </w:p>
        </w:tc>
      </w:tr>
      <w:tr w:rsidR="00B12F58" w:rsidRPr="00D17760" w:rsidTr="00046BD4">
        <w:trPr>
          <w:trHeight w:val="1983"/>
        </w:trPr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2F58" w:rsidRPr="00B12F58" w:rsidRDefault="00B12F58" w:rsidP="00B12F58">
            <w:pPr>
              <w:shd w:val="clear" w:color="auto" w:fill="FFFFFF"/>
              <w:spacing w:after="0" w:line="240" w:lineRule="auto"/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pl-PL"/>
              </w:rPr>
            </w:pPr>
            <w:r w:rsidRPr="00B12F58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pl-PL"/>
              </w:rPr>
              <w:t>3</w:t>
            </w:r>
            <w:r w:rsidRPr="00B12F58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fr-FR"/>
              </w:rPr>
              <w:t>8</w:t>
            </w:r>
            <w:r w:rsidRPr="00B12F58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pl-PL"/>
              </w:rPr>
              <w:t>-րդ կետ</w:t>
            </w:r>
            <w:r w:rsidRPr="00B12F58">
              <w:rPr>
                <w:rFonts w:ascii="GHEA Grapalat" w:hAnsi="GHEA Grapalat" w:cs="Sylfaen"/>
                <w:b/>
                <w:bCs/>
                <w:i/>
                <w:sz w:val="20"/>
                <w:szCs w:val="20"/>
              </w:rPr>
              <w:t>ի</w:t>
            </w:r>
            <w:r w:rsidRPr="00B12F58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fr-FR"/>
              </w:rPr>
              <w:t xml:space="preserve"> 8-</w:t>
            </w:r>
            <w:r w:rsidRPr="00B12F58">
              <w:rPr>
                <w:rFonts w:ascii="GHEA Grapalat" w:hAnsi="GHEA Grapalat" w:cs="Sylfaen"/>
                <w:b/>
                <w:bCs/>
                <w:i/>
                <w:sz w:val="20"/>
                <w:szCs w:val="20"/>
              </w:rPr>
              <w:t>րդ</w:t>
            </w:r>
            <w:r w:rsidRPr="00B12F58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fr-FR"/>
              </w:rPr>
              <w:t xml:space="preserve"> </w:t>
            </w:r>
            <w:r w:rsidRPr="00B12F58">
              <w:rPr>
                <w:rFonts w:ascii="GHEA Grapalat" w:hAnsi="GHEA Grapalat" w:cs="Sylfaen"/>
                <w:b/>
                <w:bCs/>
                <w:i/>
                <w:sz w:val="20"/>
                <w:szCs w:val="20"/>
              </w:rPr>
              <w:t>ենթակետ</w:t>
            </w:r>
            <w:r w:rsidRPr="00B12F58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pl-PL"/>
              </w:rPr>
              <w:t xml:space="preserve">.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pl-PL"/>
              </w:rPr>
              <w:t>«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</w:rPr>
              <w:t>Տնօրենը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fr-FR"/>
              </w:rPr>
              <w:t xml:space="preserve">` </w:t>
            </w:r>
            <w:r w:rsidRPr="00B12F58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</w:rPr>
              <w:t>համաձայն</w:t>
            </w:r>
            <w:r w:rsidRPr="00B12F58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r w:rsidRPr="00B12F58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</w:rPr>
              <w:t>տվյալ</w:t>
            </w:r>
            <w:r w:rsidRPr="00B12F58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r w:rsidRPr="00B12F58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</w:rPr>
              <w:t>մասնագիտության</w:t>
            </w:r>
            <w:r w:rsidRPr="00B12F58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r w:rsidRPr="00B12F58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</w:rPr>
              <w:t>պետական</w:t>
            </w:r>
            <w:r w:rsidRPr="00B12F58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r w:rsidRPr="00B12F58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</w:rPr>
              <w:t>կրթական</w:t>
            </w:r>
            <w:r w:rsidRPr="00B12F58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r w:rsidRPr="00B12F58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</w:rPr>
              <w:t>չափորոշչի՝</w:t>
            </w:r>
            <w:r w:rsidRPr="00B12F58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r w:rsidRPr="00B12F58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</w:rPr>
              <w:t>հաստատում</w:t>
            </w:r>
            <w:r w:rsidRPr="00B12F58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r w:rsidRPr="00B12F58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</w:rPr>
              <w:t>է</w:t>
            </w:r>
            <w:r w:rsidRPr="00B12F58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r w:rsidRPr="00B12F58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</w:rPr>
              <w:t>ուսումնարանում</w:t>
            </w:r>
            <w:r w:rsidRPr="00B12F58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r w:rsidRPr="00B12F58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</w:rPr>
              <w:t>ուսուցանվող</w:t>
            </w:r>
            <w:r w:rsidRPr="00B12F58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r w:rsidRPr="00B12F58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</w:rPr>
              <w:t>յուրաքանչյուր</w:t>
            </w:r>
            <w:r w:rsidRPr="00B12F58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r w:rsidRPr="00B12F58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</w:rPr>
              <w:t>մասնագիտության</w:t>
            </w:r>
            <w:r w:rsidRPr="00B12F58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r w:rsidRPr="00B12F58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</w:rPr>
              <w:t>ուսումնական</w:t>
            </w:r>
            <w:r w:rsidRPr="00B12F58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r w:rsidRPr="00B12F58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</w:rPr>
              <w:t>պլանը</w:t>
            </w:r>
            <w:r w:rsidRPr="00B12F58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, </w:t>
            </w:r>
            <w:r w:rsidRPr="00B12F58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</w:rPr>
              <w:t>առկայության</w:t>
            </w:r>
            <w:r w:rsidRPr="00B12F58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r w:rsidRPr="00B12F58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</w:rPr>
              <w:t>դեպքում՝</w:t>
            </w:r>
            <w:r w:rsidRPr="00B12F58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r w:rsidRPr="00B12F58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</w:rPr>
              <w:t>մոդուլային</w:t>
            </w:r>
            <w:r w:rsidRPr="00B12F58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r w:rsidRPr="00B12F58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</w:rPr>
              <w:t>ուսումնական</w:t>
            </w:r>
            <w:r w:rsidRPr="00B12F58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r w:rsidRPr="00B12F58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</w:rPr>
              <w:t>պլանը</w:t>
            </w:r>
            <w:r w:rsidRPr="00B12F58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, </w:t>
            </w:r>
            <w:r w:rsidRPr="00B12F58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</w:rPr>
              <w:t>առարկայական</w:t>
            </w:r>
            <w:r w:rsidRPr="00B12F58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r w:rsidRPr="00B12F58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</w:rPr>
              <w:t>և</w:t>
            </w:r>
            <w:r w:rsidRPr="00B12F58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fr-FR"/>
              </w:rPr>
              <w:t>(</w:t>
            </w:r>
            <w:r w:rsidRPr="00B12F58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</w:rPr>
              <w:t>կամ</w:t>
            </w:r>
            <w:r w:rsidRPr="00B12F58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) </w:t>
            </w:r>
            <w:r w:rsidRPr="00B12F58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</w:rPr>
              <w:t>մոդուլային</w:t>
            </w:r>
            <w:r w:rsidRPr="00B12F58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) </w:t>
            </w:r>
            <w:r w:rsidRPr="00B12F58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</w:rPr>
              <w:t>ծրագրերը</w:t>
            </w:r>
            <w:r w:rsidRPr="00B12F58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r w:rsidRPr="00B12F58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</w:rPr>
              <w:t>և</w:t>
            </w:r>
            <w:r w:rsidRPr="00B12F58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r w:rsidRPr="00B12F58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</w:rPr>
              <w:t>դրանցում</w:t>
            </w:r>
            <w:r w:rsidRPr="00B12F58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r w:rsidRPr="00B12F58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</w:rPr>
              <w:t>կատարում</w:t>
            </w:r>
            <w:r w:rsidRPr="00B12F58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r w:rsidRPr="00B12F58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</w:rPr>
              <w:t>փոփոխությունները</w:t>
            </w:r>
            <w:r w:rsidRPr="00B12F58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fr-FR"/>
              </w:rPr>
              <w:t>.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pl-PL"/>
              </w:rPr>
              <w:t>:».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2F58" w:rsidRPr="00B12F58" w:rsidRDefault="00B12F58" w:rsidP="00046BD4">
            <w:pPr>
              <w:tabs>
                <w:tab w:val="left" w:pos="219"/>
                <w:tab w:val="left" w:pos="432"/>
                <w:tab w:val="left" w:pos="1276"/>
              </w:tabs>
              <w:spacing w:after="0" w:line="240" w:lineRule="auto"/>
              <w:rPr>
                <w:rFonts w:ascii="GHEA Grapalat" w:hAnsi="GHEA Grapalat" w:cs="Sylfaen"/>
                <w:b/>
                <w:i/>
                <w:sz w:val="20"/>
                <w:szCs w:val="20"/>
                <w:lang w:val="pl-PL"/>
              </w:rPr>
            </w:pPr>
            <w:r w:rsidRPr="00B12F58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Հրազդանի</w:t>
            </w:r>
            <w:r w:rsidR="00046BD4" w:rsidRPr="00046BD4">
              <w:rPr>
                <w:rFonts w:ascii="GHEA Grapalat" w:hAnsi="GHEA Grapalat"/>
                <w:b/>
                <w:i/>
                <w:sz w:val="20"/>
                <w:szCs w:val="20"/>
                <w:lang w:val="fr-FR"/>
              </w:rPr>
              <w:t>,</w:t>
            </w:r>
            <w:r w:rsidR="00046BD4" w:rsidRPr="00B12F58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 xml:space="preserve"> Արագածի</w:t>
            </w:r>
            <w:r w:rsidRPr="00B12F58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 xml:space="preserve"> արհեստագործական պետական ուսումնարան</w:t>
            </w:r>
            <w:r w:rsidR="00046BD4">
              <w:rPr>
                <w:rFonts w:ascii="GHEA Grapalat" w:hAnsi="GHEA Grapalat"/>
                <w:b/>
                <w:i/>
                <w:sz w:val="20"/>
                <w:szCs w:val="20"/>
              </w:rPr>
              <w:t>ներ</w:t>
            </w:r>
          </w:p>
        </w:tc>
      </w:tr>
      <w:tr w:rsidR="00B12F58" w:rsidRPr="00B12F58" w:rsidTr="00853E52">
        <w:trPr>
          <w:trHeight w:val="144"/>
        </w:trPr>
        <w:tc>
          <w:tcPr>
            <w:tcW w:w="10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:rsidR="00B12F58" w:rsidRPr="00B12F58" w:rsidRDefault="00B12F58" w:rsidP="00B12F58">
            <w:pPr>
              <w:tabs>
                <w:tab w:val="left" w:pos="219"/>
                <w:tab w:val="left" w:pos="432"/>
                <w:tab w:val="left" w:pos="1276"/>
              </w:tabs>
              <w:spacing w:after="0" w:line="240" w:lineRule="auto"/>
              <w:ind w:firstLine="513"/>
              <w:jc w:val="center"/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fr-FR"/>
              </w:rPr>
            </w:pPr>
            <w:r w:rsidRPr="00B12F58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pl-PL"/>
              </w:rPr>
              <w:t xml:space="preserve">ՀՀ </w:t>
            </w:r>
            <w:r w:rsidRPr="00B12F58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hy-AM"/>
              </w:rPr>
              <w:t>կառավարությ</w:t>
            </w:r>
            <w:r w:rsidRPr="00B12F58">
              <w:rPr>
                <w:rFonts w:ascii="GHEA Grapalat" w:hAnsi="GHEA Grapalat" w:cs="Sylfaen"/>
                <w:b/>
                <w:bCs/>
                <w:i/>
                <w:sz w:val="20"/>
                <w:szCs w:val="20"/>
              </w:rPr>
              <w:t>ա</w:t>
            </w:r>
            <w:r w:rsidRPr="00B12F58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hy-AM"/>
              </w:rPr>
              <w:t>ն</w:t>
            </w:r>
            <w:r w:rsidR="00284E1F">
              <w:rPr>
                <w:rFonts w:ascii="GHEA Grapalat" w:hAnsi="GHEA Grapalat" w:cs="Sylfaen"/>
                <w:b/>
                <w:bCs/>
                <w:i/>
                <w:sz w:val="20"/>
                <w:szCs w:val="20"/>
              </w:rPr>
              <w:t>՝</w:t>
            </w:r>
            <w:r w:rsidRPr="00B12F58">
              <w:rPr>
                <w:rFonts w:ascii="GHEA Grapalat" w:hAnsi="GHEA Grapalat"/>
                <w:b/>
                <w:i/>
                <w:sz w:val="20"/>
                <w:szCs w:val="20"/>
                <w:lang w:val="pl-PL"/>
              </w:rPr>
              <w:t xml:space="preserve"> </w:t>
            </w:r>
            <w:r w:rsidR="00284E1F">
              <w:rPr>
                <w:rFonts w:ascii="GHEA Grapalat" w:hAnsi="GHEA Grapalat"/>
                <w:b/>
                <w:i/>
                <w:sz w:val="20"/>
                <w:szCs w:val="20"/>
                <w:lang w:val="pl-PL"/>
              </w:rPr>
              <w:t>20.06.</w:t>
            </w:r>
            <w:r w:rsidRPr="00B12F58">
              <w:rPr>
                <w:rFonts w:ascii="GHEA Grapalat" w:hAnsi="GHEA Grapalat"/>
                <w:b/>
                <w:i/>
                <w:sz w:val="20"/>
                <w:szCs w:val="20"/>
                <w:lang w:val="pl-PL"/>
              </w:rPr>
              <w:t xml:space="preserve">2002 </w:t>
            </w:r>
            <w:r w:rsidRPr="00B12F58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թ</w:t>
            </w:r>
            <w:r w:rsidR="00284E1F" w:rsidRPr="00284E1F">
              <w:rPr>
                <w:rFonts w:ascii="GHEA Grapalat" w:hAnsi="GHEA Grapalat" w:cs="Sylfaen"/>
                <w:b/>
                <w:i/>
                <w:sz w:val="20"/>
                <w:szCs w:val="20"/>
                <w:lang w:val="pl-PL"/>
              </w:rPr>
              <w:t>.</w:t>
            </w:r>
            <w:r w:rsidRPr="00B12F58">
              <w:rPr>
                <w:rFonts w:ascii="GHEA Grapalat" w:hAnsi="GHEA Grapalat"/>
                <w:b/>
                <w:i/>
                <w:sz w:val="20"/>
                <w:szCs w:val="20"/>
                <w:lang w:val="pl-PL"/>
              </w:rPr>
              <w:t xml:space="preserve"> </w:t>
            </w:r>
            <w:r w:rsidRPr="00B12F58">
              <w:rPr>
                <w:rFonts w:ascii="GHEA Grapalat" w:hAnsi="GHEA Grapalat"/>
                <w:b/>
                <w:i/>
                <w:sz w:val="20"/>
                <w:szCs w:val="20"/>
                <w:lang w:val="fr-FR"/>
              </w:rPr>
              <w:t>N</w:t>
            </w:r>
            <w:r w:rsidRPr="00B12F58">
              <w:rPr>
                <w:rFonts w:ascii="GHEA Grapalat" w:hAnsi="GHEA Grapalat"/>
                <w:b/>
                <w:i/>
                <w:sz w:val="20"/>
                <w:szCs w:val="20"/>
                <w:lang w:val="pl-PL"/>
              </w:rPr>
              <w:t xml:space="preserve"> 1009-</w:t>
            </w:r>
            <w:r w:rsidRPr="00B12F58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Ն</w:t>
            </w:r>
            <w:r w:rsidRPr="00B12F58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pl-PL"/>
              </w:rPr>
              <w:t xml:space="preserve"> որոշմամբ հաստատված</w:t>
            </w:r>
            <w:r w:rsidRPr="00B12F58">
              <w:rPr>
                <w:rFonts w:ascii="GHEA Grapalat" w:hAnsi="GHEA Grapalat" w:cs="Sylfaen"/>
                <w:b/>
                <w:i/>
                <w:sz w:val="20"/>
                <w:szCs w:val="20"/>
                <w:lang w:val="pl-PL"/>
              </w:rPr>
              <w:t xml:space="preserve"> «Հ</w:t>
            </w:r>
            <w:r w:rsidRPr="00B12F58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hy-AM"/>
              </w:rPr>
              <w:t>այաստանի</w:t>
            </w:r>
            <w:r w:rsidRPr="00B12F58">
              <w:rPr>
                <w:rFonts w:ascii="GHEA Grapalat" w:hAnsi="GHEA Grapalat"/>
                <w:b/>
                <w:bCs/>
                <w:i/>
                <w:sz w:val="20"/>
                <w:szCs w:val="20"/>
                <w:lang w:val="pl-PL"/>
              </w:rPr>
              <w:t xml:space="preserve"> </w:t>
            </w:r>
            <w:r w:rsidRPr="00B12F58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hy-AM"/>
              </w:rPr>
              <w:t>Հանրապետության</w:t>
            </w:r>
            <w:r w:rsidRPr="00B12F58">
              <w:rPr>
                <w:rFonts w:ascii="GHEA Grapalat" w:hAnsi="GHEA Grapalat"/>
                <w:b/>
                <w:bCs/>
                <w:i/>
                <w:sz w:val="20"/>
                <w:szCs w:val="20"/>
                <w:lang w:val="pl-PL"/>
              </w:rPr>
              <w:t xml:space="preserve"> </w:t>
            </w:r>
            <w:r w:rsidRPr="00B12F58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hy-AM"/>
              </w:rPr>
              <w:t>միջին</w:t>
            </w:r>
            <w:r w:rsidRPr="00B12F58">
              <w:rPr>
                <w:rFonts w:ascii="GHEA Grapalat" w:hAnsi="GHEA Grapalat"/>
                <w:b/>
                <w:bCs/>
                <w:i/>
                <w:sz w:val="20"/>
                <w:szCs w:val="20"/>
                <w:lang w:val="pl-PL"/>
              </w:rPr>
              <w:t xml:space="preserve"> </w:t>
            </w:r>
            <w:r w:rsidRPr="00B12F58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hy-AM"/>
              </w:rPr>
              <w:t>մասնագիտական</w:t>
            </w:r>
            <w:r w:rsidRPr="00B12F58">
              <w:rPr>
                <w:rFonts w:ascii="GHEA Grapalat" w:hAnsi="GHEA Grapalat"/>
                <w:b/>
                <w:bCs/>
                <w:i/>
                <w:sz w:val="20"/>
                <w:szCs w:val="20"/>
                <w:lang w:val="pl-PL"/>
              </w:rPr>
              <w:t xml:space="preserve"> </w:t>
            </w:r>
            <w:r w:rsidRPr="00B12F58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hy-AM"/>
              </w:rPr>
              <w:t>պետական</w:t>
            </w:r>
            <w:r w:rsidRPr="00B12F58">
              <w:rPr>
                <w:rFonts w:ascii="GHEA Grapalat" w:hAnsi="GHEA Grapalat"/>
                <w:b/>
                <w:bCs/>
                <w:i/>
                <w:sz w:val="20"/>
                <w:szCs w:val="20"/>
                <w:lang w:val="pl-PL"/>
              </w:rPr>
              <w:t xml:space="preserve"> </w:t>
            </w:r>
            <w:r w:rsidRPr="00B12F58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hy-AM"/>
              </w:rPr>
              <w:t>ուսումնական</w:t>
            </w:r>
            <w:r w:rsidRPr="00B12F58">
              <w:rPr>
                <w:rFonts w:ascii="GHEA Grapalat" w:hAnsi="GHEA Grapalat"/>
                <w:b/>
                <w:bCs/>
                <w:i/>
                <w:sz w:val="20"/>
                <w:szCs w:val="20"/>
                <w:lang w:val="pl-PL"/>
              </w:rPr>
              <w:t xml:space="preserve"> </w:t>
            </w:r>
            <w:r w:rsidRPr="00B12F58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hy-AM"/>
              </w:rPr>
              <w:t>հաստատությունները</w:t>
            </w:r>
            <w:r w:rsidRPr="00B12F58">
              <w:rPr>
                <w:rFonts w:ascii="GHEA Grapalat" w:hAnsi="GHEA Grapalat"/>
                <w:b/>
                <w:bCs/>
                <w:i/>
                <w:sz w:val="20"/>
                <w:szCs w:val="20"/>
                <w:lang w:val="pl-PL"/>
              </w:rPr>
              <w:t xml:space="preserve"> </w:t>
            </w:r>
            <w:r w:rsidRPr="00B12F58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hy-AM"/>
              </w:rPr>
              <w:t>վերակազմակերպելու</w:t>
            </w:r>
            <w:r w:rsidRPr="00B12F58">
              <w:rPr>
                <w:rFonts w:ascii="GHEA Grapalat" w:hAnsi="GHEA Grapalat"/>
                <w:b/>
                <w:bCs/>
                <w:i/>
                <w:sz w:val="20"/>
                <w:szCs w:val="20"/>
                <w:lang w:val="pl-PL"/>
              </w:rPr>
              <w:t xml:space="preserve"> </w:t>
            </w:r>
            <w:r w:rsidRPr="00B12F58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pl-PL"/>
              </w:rPr>
              <w:t>և</w:t>
            </w:r>
            <w:r w:rsidRPr="00B12F58">
              <w:rPr>
                <w:rFonts w:ascii="GHEA Grapalat" w:hAnsi="GHEA Grapalat"/>
                <w:b/>
                <w:bCs/>
                <w:i/>
                <w:sz w:val="20"/>
                <w:szCs w:val="20"/>
                <w:lang w:val="pl-PL"/>
              </w:rPr>
              <w:t xml:space="preserve"> </w:t>
            </w:r>
            <w:r w:rsidRPr="00B12F58">
              <w:rPr>
                <w:rFonts w:ascii="GHEA Grapalat" w:hAnsi="GHEA Grapalat"/>
                <w:b/>
                <w:bCs/>
                <w:i/>
                <w:sz w:val="20"/>
                <w:szCs w:val="20"/>
                <w:lang w:val="hy-AM"/>
              </w:rPr>
              <w:t>Հ</w:t>
            </w:r>
            <w:r w:rsidRPr="00B12F58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hy-AM"/>
              </w:rPr>
              <w:t>այաստանի</w:t>
            </w:r>
            <w:r w:rsidRPr="00B12F58">
              <w:rPr>
                <w:rFonts w:ascii="GHEA Grapalat" w:hAnsi="GHEA Grapalat"/>
                <w:b/>
                <w:bCs/>
                <w:i/>
                <w:sz w:val="20"/>
                <w:szCs w:val="20"/>
                <w:lang w:val="pl-PL"/>
              </w:rPr>
              <w:t xml:space="preserve"> </w:t>
            </w:r>
            <w:r w:rsidRPr="00B12F58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hy-AM"/>
              </w:rPr>
              <w:t>Հանրապետության</w:t>
            </w:r>
            <w:r w:rsidRPr="00B12F58">
              <w:rPr>
                <w:rFonts w:ascii="GHEA Grapalat" w:hAnsi="GHEA Grapalat" w:cs="Courier New"/>
                <w:b/>
                <w:bCs/>
                <w:i/>
                <w:sz w:val="20"/>
                <w:szCs w:val="20"/>
                <w:lang w:val="pl-PL"/>
              </w:rPr>
              <w:t xml:space="preserve"> </w:t>
            </w:r>
            <w:r w:rsidRPr="00B12F58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hy-AM"/>
              </w:rPr>
              <w:t>պետական</w:t>
            </w:r>
            <w:r w:rsidRPr="00B12F58">
              <w:rPr>
                <w:rFonts w:ascii="GHEA Grapalat" w:hAnsi="GHEA Grapalat"/>
                <w:b/>
                <w:bCs/>
                <w:i/>
                <w:sz w:val="20"/>
                <w:szCs w:val="20"/>
                <w:lang w:val="pl-PL"/>
              </w:rPr>
              <w:t xml:space="preserve"> </w:t>
            </w:r>
            <w:r w:rsidRPr="00B12F58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hy-AM"/>
              </w:rPr>
              <w:t>քոլեջների</w:t>
            </w:r>
            <w:r w:rsidRPr="00B12F58">
              <w:rPr>
                <w:rFonts w:ascii="GHEA Grapalat" w:hAnsi="GHEA Grapalat" w:cs="Sylfaen"/>
                <w:b/>
                <w:i/>
                <w:sz w:val="20"/>
                <w:szCs w:val="20"/>
                <w:lang w:val="pl-PL"/>
              </w:rPr>
              <w:t>»</w:t>
            </w:r>
            <w:r w:rsidRPr="00B12F58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pl-PL"/>
              </w:rPr>
              <w:t xml:space="preserve"> </w:t>
            </w:r>
            <w:r w:rsidRPr="00B12F58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hy-AM"/>
              </w:rPr>
              <w:t>օրինակելի</w:t>
            </w:r>
            <w:r w:rsidRPr="00B12F58">
              <w:rPr>
                <w:rFonts w:ascii="GHEA Grapalat" w:hAnsi="GHEA Grapalat"/>
                <w:b/>
                <w:bCs/>
                <w:i/>
                <w:sz w:val="20"/>
                <w:szCs w:val="20"/>
                <w:lang w:val="pl-PL"/>
              </w:rPr>
              <w:t xml:space="preserve"> </w:t>
            </w:r>
            <w:r w:rsidRPr="00B12F58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hy-AM"/>
              </w:rPr>
              <w:t>կանոնադրությ</w:t>
            </w:r>
            <w:r w:rsidRPr="00B12F58">
              <w:rPr>
                <w:rFonts w:ascii="GHEA Grapalat" w:hAnsi="GHEA Grapalat" w:cs="Sylfaen"/>
                <w:b/>
                <w:bCs/>
                <w:i/>
                <w:sz w:val="20"/>
                <w:szCs w:val="20"/>
              </w:rPr>
              <w:t>ու</w:t>
            </w:r>
            <w:r w:rsidRPr="00B12F58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hy-AM"/>
              </w:rPr>
              <w:t>ն</w:t>
            </w:r>
            <w:r w:rsidRPr="00B12F58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fr-FR"/>
              </w:rPr>
              <w:t xml:space="preserve">` </w:t>
            </w:r>
          </w:p>
          <w:p w:rsidR="00B12F58" w:rsidRPr="00B12F58" w:rsidRDefault="00B12F58" w:rsidP="00B12F58">
            <w:pPr>
              <w:tabs>
                <w:tab w:val="left" w:pos="219"/>
                <w:tab w:val="left" w:pos="432"/>
                <w:tab w:val="left" w:pos="1276"/>
              </w:tabs>
              <w:spacing w:after="0" w:line="240" w:lineRule="auto"/>
              <w:ind w:firstLine="513"/>
              <w:jc w:val="center"/>
              <w:rPr>
                <w:rFonts w:ascii="GHEA Grapalat" w:hAnsi="GHEA Grapalat" w:cs="Sylfaen"/>
                <w:b/>
                <w:i/>
                <w:sz w:val="20"/>
                <w:szCs w:val="20"/>
                <w:lang w:val="fr-FR"/>
              </w:rPr>
            </w:pPr>
            <w:r w:rsidRPr="00B12F58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pl-PL"/>
              </w:rPr>
              <w:t xml:space="preserve">Հավելված </w:t>
            </w:r>
            <w:r w:rsidRPr="00B12F58">
              <w:rPr>
                <w:rFonts w:ascii="GHEA Grapalat" w:hAnsi="GHEA Grapalat"/>
                <w:b/>
                <w:i/>
                <w:sz w:val="20"/>
                <w:szCs w:val="20"/>
                <w:lang w:val="fr-FR"/>
              </w:rPr>
              <w:t>N</w:t>
            </w:r>
            <w:r w:rsidRPr="00B12F58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hy-AM"/>
              </w:rPr>
              <w:t xml:space="preserve"> 3</w:t>
            </w:r>
            <w:r w:rsidRPr="00B12F58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fr-FR"/>
              </w:rPr>
              <w:t xml:space="preserve"> </w:t>
            </w:r>
          </w:p>
        </w:tc>
      </w:tr>
      <w:tr w:rsidR="00B12F58" w:rsidRPr="00D17760" w:rsidTr="00853E52">
        <w:trPr>
          <w:trHeight w:val="144"/>
        </w:trPr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2F58" w:rsidRPr="00B12F58" w:rsidRDefault="00B12F58" w:rsidP="00B12F58">
            <w:pPr>
              <w:tabs>
                <w:tab w:val="left" w:pos="-3960"/>
                <w:tab w:val="left" w:pos="270"/>
                <w:tab w:val="left" w:pos="540"/>
              </w:tabs>
              <w:spacing w:after="0" w:line="240" w:lineRule="auto"/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</w:pPr>
            <w:r w:rsidRPr="00B12F58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26-րդ կետի 16-րդ ենթակետ</w:t>
            </w:r>
            <w:r w:rsidRPr="00B12F58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 xml:space="preserve">. </w:t>
            </w:r>
            <w:r w:rsidRPr="00B12F58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>«Խորհուրդը տնօրենի առաջարկությամբ քննարկում է ուսումնարանի ուսումնական պլանները և առարկայական ծրագրերի նախագծերը</w:t>
            </w:r>
            <w:r w:rsidRPr="00B12F58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af-ZA"/>
              </w:rPr>
              <w:t>:</w:t>
            </w:r>
            <w:r w:rsidRPr="00B12F58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>»</w:t>
            </w:r>
            <w:r w:rsidRPr="00B12F58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af-ZA"/>
              </w:rPr>
              <w:t>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2F58" w:rsidRPr="00B12F58" w:rsidRDefault="00B12F58" w:rsidP="00046BD4">
            <w:pPr>
              <w:tabs>
                <w:tab w:val="left" w:pos="900"/>
              </w:tabs>
              <w:spacing w:after="0" w:line="240" w:lineRule="auto"/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</w:pPr>
            <w:r w:rsidRPr="00B12F58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Ալավերդու</w:t>
            </w:r>
            <w:r w:rsidR="00046BD4" w:rsidRPr="00046BD4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>,</w:t>
            </w:r>
            <w:r w:rsidRPr="00B12F58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 xml:space="preserve"> </w:t>
            </w:r>
            <w:r w:rsidR="00046BD4" w:rsidRPr="00B12F58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 xml:space="preserve">Կապանի արվեստի </w:t>
            </w:r>
            <w:r w:rsidRPr="00B12F58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պետական քոլեջ</w:t>
            </w:r>
            <w:r w:rsidR="00046BD4">
              <w:rPr>
                <w:rFonts w:ascii="GHEA Grapalat" w:hAnsi="GHEA Grapalat"/>
                <w:b/>
                <w:i/>
                <w:sz w:val="20"/>
                <w:szCs w:val="20"/>
              </w:rPr>
              <w:t>ներ</w:t>
            </w:r>
          </w:p>
        </w:tc>
      </w:tr>
      <w:tr w:rsidR="00B12F58" w:rsidRPr="00B12F58" w:rsidTr="00853E52">
        <w:trPr>
          <w:trHeight w:val="144"/>
        </w:trPr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2F58" w:rsidRPr="00B12F58" w:rsidRDefault="00B12F58" w:rsidP="00B12F58">
            <w:pPr>
              <w:shd w:val="clear" w:color="auto" w:fill="FFFFFF"/>
              <w:spacing w:after="0" w:line="240" w:lineRule="auto"/>
              <w:rPr>
                <w:rFonts w:ascii="GHEA Grapalat" w:hAnsi="GHEA Grapalat"/>
                <w:b/>
                <w:i/>
                <w:sz w:val="20"/>
                <w:szCs w:val="20"/>
                <w:lang w:val="pl-PL"/>
              </w:rPr>
            </w:pPr>
            <w:r w:rsidRPr="00B12F58">
              <w:rPr>
                <w:rFonts w:ascii="GHEA Grapalat" w:hAnsi="GHEA Grapalat"/>
                <w:b/>
                <w:i/>
                <w:sz w:val="20"/>
                <w:szCs w:val="20"/>
                <w:lang w:val="pl-PL"/>
              </w:rPr>
              <w:t>30-րդ կետ</w:t>
            </w:r>
            <w:r w:rsidRPr="00B12F58">
              <w:rPr>
                <w:rFonts w:ascii="GHEA Grapalat" w:hAnsi="GHEA Grapalat"/>
                <w:b/>
                <w:i/>
                <w:sz w:val="20"/>
                <w:szCs w:val="20"/>
                <w:lang w:val="fr-FR"/>
              </w:rPr>
              <w:t xml:space="preserve">. 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pl-PL"/>
              </w:rPr>
              <w:t>«Խորհրդի անդամի լիազորությունները դադարում են խորհրդի լիազորություններն ավարտվելու դեպքում կամ, եթե նա՝ 1)հրաժարական է տվել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fr-FR"/>
              </w:rPr>
              <w:t xml:space="preserve">. </w:t>
            </w:r>
            <w:r w:rsidRPr="00B12F58">
              <w:rPr>
                <w:rFonts w:ascii="GHEA Grapalat" w:hAnsi="GHEA Grapalat"/>
                <w:i/>
                <w:sz w:val="20"/>
                <w:szCs w:val="20"/>
              </w:rPr>
              <w:t>և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fr-FR"/>
              </w:rPr>
              <w:t xml:space="preserve"> (</w:t>
            </w:r>
            <w:r w:rsidRPr="00B12F58">
              <w:rPr>
                <w:rFonts w:ascii="GHEA Grapalat" w:hAnsi="GHEA Grapalat"/>
                <w:i/>
                <w:sz w:val="20"/>
                <w:szCs w:val="20"/>
              </w:rPr>
              <w:t>կամ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fr-FR"/>
              </w:rPr>
              <w:t>)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pl-PL"/>
              </w:rPr>
              <w:t xml:space="preserve"> 2)առաջադրված է եղել քոլեջի ուսանողական խորհրդի կողմից և կորցրել է քոլեջի ուսանողի կարգավիճակը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fr-FR"/>
              </w:rPr>
              <w:t xml:space="preserve">. </w:t>
            </w:r>
            <w:r w:rsidRPr="00B12F58">
              <w:rPr>
                <w:rFonts w:ascii="GHEA Grapalat" w:hAnsi="GHEA Grapalat"/>
                <w:i/>
                <w:sz w:val="20"/>
                <w:szCs w:val="20"/>
              </w:rPr>
              <w:t>և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fr-FR"/>
              </w:rPr>
              <w:t xml:space="preserve"> (</w:t>
            </w:r>
            <w:r w:rsidRPr="00B12F58">
              <w:rPr>
                <w:rFonts w:ascii="GHEA Grapalat" w:hAnsi="GHEA Grapalat"/>
                <w:i/>
                <w:sz w:val="20"/>
                <w:szCs w:val="20"/>
              </w:rPr>
              <w:t>կամ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fr-FR"/>
              </w:rPr>
              <w:t xml:space="preserve">) 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pl-PL"/>
              </w:rPr>
              <w:t>3)առաջադրված է եղել քոլեջի մանկավարժական կազմի խորհրդի կողմից և կորցրել է քոլեջում իր աշխատանքը.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fr-FR"/>
              </w:rPr>
              <w:t xml:space="preserve"> </w:t>
            </w:r>
            <w:r w:rsidRPr="00B12F58">
              <w:rPr>
                <w:rFonts w:ascii="GHEA Grapalat" w:hAnsi="GHEA Grapalat"/>
                <w:i/>
                <w:sz w:val="20"/>
                <w:szCs w:val="20"/>
              </w:rPr>
              <w:t>և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fr-FR"/>
              </w:rPr>
              <w:t xml:space="preserve"> (</w:t>
            </w:r>
            <w:r w:rsidRPr="00B12F58">
              <w:rPr>
                <w:rFonts w:ascii="GHEA Grapalat" w:hAnsi="GHEA Grapalat"/>
                <w:i/>
                <w:sz w:val="20"/>
                <w:szCs w:val="20"/>
              </w:rPr>
              <w:t>կամ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fr-FR"/>
              </w:rPr>
              <w:t>)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pl-PL"/>
              </w:rPr>
              <w:t xml:space="preserve">  4)դատապարտվել է ազատազրկման. </w:t>
            </w:r>
            <w:r w:rsidRPr="00B12F58">
              <w:rPr>
                <w:rFonts w:ascii="GHEA Grapalat" w:hAnsi="GHEA Grapalat"/>
                <w:i/>
                <w:sz w:val="20"/>
                <w:szCs w:val="20"/>
              </w:rPr>
              <w:t>և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fr-FR"/>
              </w:rPr>
              <w:t xml:space="preserve"> (</w:t>
            </w:r>
            <w:r w:rsidRPr="00B12F58">
              <w:rPr>
                <w:rFonts w:ascii="GHEA Grapalat" w:hAnsi="GHEA Grapalat"/>
                <w:i/>
                <w:sz w:val="20"/>
                <w:szCs w:val="20"/>
              </w:rPr>
              <w:t>կամ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fr-FR"/>
              </w:rPr>
              <w:t>)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pl-PL"/>
              </w:rPr>
              <w:t xml:space="preserve"> 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fr-FR"/>
              </w:rPr>
              <w:t xml:space="preserve"> 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pl-PL"/>
              </w:rPr>
              <w:t xml:space="preserve">5)դատարանի վճռով ճանաչվել է անգործունակ. </w:t>
            </w:r>
            <w:r w:rsidRPr="00B12F58">
              <w:rPr>
                <w:rFonts w:ascii="GHEA Grapalat" w:hAnsi="GHEA Grapalat"/>
                <w:i/>
                <w:sz w:val="20"/>
                <w:szCs w:val="20"/>
              </w:rPr>
              <w:t>և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fr-FR"/>
              </w:rPr>
              <w:t xml:space="preserve"> (</w:t>
            </w:r>
            <w:r w:rsidRPr="00B12F58">
              <w:rPr>
                <w:rFonts w:ascii="GHEA Grapalat" w:hAnsi="GHEA Grapalat"/>
                <w:i/>
                <w:sz w:val="20"/>
                <w:szCs w:val="20"/>
              </w:rPr>
              <w:t>կամ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fr-FR"/>
              </w:rPr>
              <w:t>)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pl-PL"/>
              </w:rPr>
              <w:t xml:space="preserve">  6)առանց հարգելի պատճառի երեք անգամ չի մասնակցել խորհրդի նիստերին. </w:t>
            </w:r>
            <w:r w:rsidRPr="00B12F58">
              <w:rPr>
                <w:rFonts w:ascii="GHEA Grapalat" w:hAnsi="GHEA Grapalat"/>
                <w:i/>
                <w:sz w:val="20"/>
                <w:szCs w:val="20"/>
              </w:rPr>
              <w:t>և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fr-FR"/>
              </w:rPr>
              <w:t xml:space="preserve"> (</w:t>
            </w:r>
            <w:r w:rsidRPr="00B12F58">
              <w:rPr>
                <w:rFonts w:ascii="GHEA Grapalat" w:hAnsi="GHEA Grapalat"/>
                <w:i/>
                <w:sz w:val="20"/>
                <w:szCs w:val="20"/>
              </w:rPr>
              <w:t>կամ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fr-FR"/>
              </w:rPr>
              <w:t>)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pl-PL"/>
              </w:rPr>
              <w:t xml:space="preserve"> 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fr-FR"/>
              </w:rPr>
              <w:t xml:space="preserve"> 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pl-PL"/>
              </w:rPr>
              <w:t>7) մահացել է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fr-FR"/>
              </w:rPr>
              <w:t>: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pl-PL"/>
              </w:rPr>
              <w:t>».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2F58" w:rsidRPr="00B12F58" w:rsidRDefault="00B12F58" w:rsidP="00046BD4">
            <w:pPr>
              <w:tabs>
                <w:tab w:val="left" w:pos="219"/>
                <w:tab w:val="left" w:pos="432"/>
                <w:tab w:val="left" w:pos="1276"/>
              </w:tabs>
              <w:spacing w:after="0" w:line="240" w:lineRule="auto"/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</w:pPr>
            <w:r w:rsidRPr="00B12F58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Կապանի պետական բժշկական քոլեջ</w:t>
            </w:r>
            <w:r w:rsidRPr="00B12F58">
              <w:rPr>
                <w:rFonts w:ascii="GHEA Grapalat" w:hAnsi="GHEA Grapalat" w:cs="Arial"/>
                <w:b/>
                <w:i/>
                <w:sz w:val="20"/>
                <w:szCs w:val="20"/>
                <w:lang w:val="pl-PL"/>
              </w:rPr>
              <w:t xml:space="preserve">               </w:t>
            </w:r>
          </w:p>
        </w:tc>
      </w:tr>
      <w:tr w:rsidR="00B12F58" w:rsidRPr="00D17760" w:rsidTr="00853E52">
        <w:trPr>
          <w:trHeight w:val="144"/>
        </w:trPr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2F58" w:rsidRPr="00B12F58" w:rsidRDefault="00B12F58" w:rsidP="00B12F58">
            <w:pPr>
              <w:shd w:val="clear" w:color="auto" w:fill="FFFFFF"/>
              <w:spacing w:after="0" w:line="240" w:lineRule="auto"/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hy-AM"/>
              </w:rPr>
            </w:pPr>
            <w:r w:rsidRPr="00B12F58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pl-PL"/>
              </w:rPr>
              <w:t xml:space="preserve">33-րդ կետ.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pl-PL"/>
              </w:rPr>
              <w:t>«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Խորհրդի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pl-PL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կազմում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pl-PL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թափուր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pl-PL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տեղեր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pl-PL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առաջանալու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pl-PL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դեպքում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pl-PL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այն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pl-PL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համալրվում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pl-PL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է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pl-PL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սույն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pl-PL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կանոնադրության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pl-PL"/>
              </w:rPr>
              <w:t xml:space="preserve"> 22-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րդ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pl-PL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և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pl-PL"/>
              </w:rPr>
              <w:t xml:space="preserve"> 23-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րդ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pl-PL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կետերի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pl-PL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պահանջներին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pl-PL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համապատասխան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pl-PL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թափուր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pl-PL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տեղ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pl-PL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առաջանալուց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pl-PL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հետո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pl-PL"/>
              </w:rPr>
              <w:t>` 10-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օրյա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pl-PL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ժամկետում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fr-FR"/>
              </w:rPr>
              <w:t>: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pl-PL"/>
              </w:rPr>
              <w:t>»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pl-PL"/>
              </w:rPr>
              <w:t>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2F58" w:rsidRPr="00046BD4" w:rsidRDefault="00B12F58" w:rsidP="00046BD4">
            <w:pPr>
              <w:tabs>
                <w:tab w:val="left" w:pos="219"/>
                <w:tab w:val="left" w:pos="432"/>
                <w:tab w:val="left" w:pos="1276"/>
              </w:tabs>
              <w:spacing w:after="0" w:line="240" w:lineRule="auto"/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</w:pPr>
            <w:r w:rsidRPr="00B12F58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Կապանի</w:t>
            </w:r>
            <w:r w:rsidR="00046BD4" w:rsidRPr="00046BD4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,</w:t>
            </w:r>
            <w:r w:rsidRPr="00B12F58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 xml:space="preserve"> </w:t>
            </w:r>
            <w:r w:rsidR="00046BD4" w:rsidRPr="00B12F58">
              <w:rPr>
                <w:rFonts w:ascii="GHEA Grapalat" w:hAnsi="GHEA Grapalat" w:cs="Sylfaen"/>
                <w:b/>
                <w:bCs/>
                <w:i/>
                <w:sz w:val="20"/>
                <w:szCs w:val="20"/>
                <w:shd w:val="clear" w:color="auto" w:fill="FFFFFF"/>
                <w:lang w:val="hy-AM"/>
              </w:rPr>
              <w:t>Դիլիջանի</w:t>
            </w:r>
            <w:r w:rsidR="00046BD4" w:rsidRPr="00B12F58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արվեստի</w:t>
            </w:r>
            <w:r w:rsidR="00046BD4" w:rsidRPr="00046BD4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,</w:t>
            </w:r>
            <w:r w:rsidRPr="00B12F58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 xml:space="preserve"> </w:t>
            </w:r>
            <w:r w:rsidR="00046BD4" w:rsidRPr="00B12F58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Ալավերդու</w:t>
            </w:r>
            <w:r w:rsidR="00046BD4" w:rsidRPr="00046BD4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,</w:t>
            </w:r>
            <w:r w:rsidR="00046BD4" w:rsidRPr="00B12F58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 xml:space="preserve"> </w:t>
            </w:r>
            <w:r w:rsidR="00046BD4" w:rsidRPr="00B12F58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Կապանի պետական բժշկական</w:t>
            </w:r>
            <w:r w:rsidR="00046BD4" w:rsidRPr="00B12F58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պետական քոլեջ</w:t>
            </w:r>
            <w:r w:rsidR="00046BD4" w:rsidRPr="00046BD4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ներ</w:t>
            </w:r>
          </w:p>
        </w:tc>
      </w:tr>
      <w:tr w:rsidR="00B12F58" w:rsidRPr="00B12F58" w:rsidTr="00853E52">
        <w:trPr>
          <w:trHeight w:val="144"/>
        </w:trPr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2F58" w:rsidRPr="00B12F58" w:rsidRDefault="00B12F58" w:rsidP="00B12F58">
            <w:pPr>
              <w:shd w:val="clear" w:color="auto" w:fill="FFFFFF"/>
              <w:spacing w:after="0" w:line="240" w:lineRule="auto"/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pl-PL"/>
              </w:rPr>
            </w:pPr>
            <w:r w:rsidRPr="00B12F58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pl-PL"/>
              </w:rPr>
              <w:t xml:space="preserve">38-րդ կետ </w:t>
            </w:r>
            <w:r w:rsidRPr="00B12F58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fr-FR"/>
              </w:rPr>
              <w:t>8</w:t>
            </w:r>
            <w:r w:rsidRPr="00B12F58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pl-PL"/>
              </w:rPr>
              <w:t xml:space="preserve">-րդ ենթակետ. </w:t>
            </w:r>
            <w:r w:rsidRPr="00B12F58">
              <w:rPr>
                <w:rFonts w:ascii="GHEA Grapalat" w:hAnsi="GHEA Grapalat" w:cs="Sylfaen"/>
                <w:bCs/>
                <w:i/>
                <w:sz w:val="20"/>
                <w:szCs w:val="20"/>
                <w:lang w:val="pl-PL"/>
              </w:rPr>
              <w:t xml:space="preserve">«Տնօրենը </w:t>
            </w:r>
            <w:r w:rsidRPr="00853E52">
              <w:rPr>
                <w:rFonts w:ascii="GHEA Grapalat" w:hAnsi="GHEA Grapalat" w:cs="Sylfaen"/>
                <w:bCs/>
                <w:i/>
                <w:sz w:val="20"/>
                <w:szCs w:val="20"/>
                <w:lang w:val="hy-AM"/>
              </w:rPr>
              <w:t>համաձայն</w:t>
            </w:r>
            <w:r w:rsidRPr="00B12F58">
              <w:rPr>
                <w:rFonts w:ascii="GHEA Grapalat" w:hAnsi="GHEA Grapalat" w:cs="Sylfaen"/>
                <w:bCs/>
                <w:i/>
                <w:sz w:val="20"/>
                <w:szCs w:val="20"/>
                <w:lang w:val="fr-FR"/>
              </w:rPr>
              <w:t xml:space="preserve"> </w:t>
            </w:r>
            <w:r w:rsidRPr="00853E52">
              <w:rPr>
                <w:rFonts w:ascii="GHEA Grapalat" w:hAnsi="GHEA Grapalat" w:cs="Sylfaen"/>
                <w:bCs/>
                <w:i/>
                <w:sz w:val="20"/>
                <w:szCs w:val="20"/>
                <w:lang w:val="hy-AM"/>
              </w:rPr>
              <w:t>տվյալ</w:t>
            </w:r>
            <w:r w:rsidRPr="00B12F58">
              <w:rPr>
                <w:rFonts w:ascii="GHEA Grapalat" w:hAnsi="GHEA Grapalat" w:cs="Sylfaen"/>
                <w:bCs/>
                <w:i/>
                <w:sz w:val="20"/>
                <w:szCs w:val="20"/>
                <w:lang w:val="fr-FR"/>
              </w:rPr>
              <w:t xml:space="preserve"> </w:t>
            </w:r>
            <w:r w:rsidRPr="00853E52">
              <w:rPr>
                <w:rFonts w:ascii="GHEA Grapalat" w:hAnsi="GHEA Grapalat" w:cs="Sylfaen"/>
                <w:bCs/>
                <w:i/>
                <w:sz w:val="20"/>
                <w:szCs w:val="20"/>
                <w:lang w:val="hy-AM"/>
              </w:rPr>
              <w:lastRenderedPageBreak/>
              <w:t>մասնագիտության</w:t>
            </w:r>
            <w:r w:rsidRPr="00B12F58">
              <w:rPr>
                <w:rFonts w:ascii="GHEA Grapalat" w:hAnsi="GHEA Grapalat" w:cs="Sylfaen"/>
                <w:bCs/>
                <w:i/>
                <w:sz w:val="20"/>
                <w:szCs w:val="20"/>
                <w:lang w:val="fr-FR"/>
              </w:rPr>
              <w:t xml:space="preserve"> </w:t>
            </w:r>
            <w:r w:rsidRPr="00853E52">
              <w:rPr>
                <w:rFonts w:ascii="GHEA Grapalat" w:hAnsi="GHEA Grapalat" w:cs="Sylfaen"/>
                <w:bCs/>
                <w:i/>
                <w:sz w:val="20"/>
                <w:szCs w:val="20"/>
                <w:lang w:val="hy-AM"/>
              </w:rPr>
              <w:t>պետական</w:t>
            </w:r>
            <w:r w:rsidRPr="00B12F58">
              <w:rPr>
                <w:rFonts w:ascii="GHEA Grapalat" w:hAnsi="GHEA Grapalat" w:cs="Sylfaen"/>
                <w:bCs/>
                <w:i/>
                <w:sz w:val="20"/>
                <w:szCs w:val="20"/>
                <w:lang w:val="fr-FR"/>
              </w:rPr>
              <w:t xml:space="preserve"> </w:t>
            </w:r>
            <w:r w:rsidRPr="00853E52">
              <w:rPr>
                <w:rFonts w:ascii="GHEA Grapalat" w:hAnsi="GHEA Grapalat" w:cs="Sylfaen"/>
                <w:bCs/>
                <w:i/>
                <w:sz w:val="20"/>
                <w:szCs w:val="20"/>
                <w:lang w:val="hy-AM"/>
              </w:rPr>
              <w:t>կրթական</w:t>
            </w:r>
            <w:r w:rsidRPr="00B12F58">
              <w:rPr>
                <w:rFonts w:ascii="GHEA Grapalat" w:hAnsi="GHEA Grapalat" w:cs="Sylfaen"/>
                <w:bCs/>
                <w:i/>
                <w:sz w:val="20"/>
                <w:szCs w:val="20"/>
                <w:lang w:val="fr-FR"/>
              </w:rPr>
              <w:t xml:space="preserve"> </w:t>
            </w:r>
            <w:r w:rsidRPr="00853E52">
              <w:rPr>
                <w:rFonts w:ascii="GHEA Grapalat" w:hAnsi="GHEA Grapalat" w:cs="Sylfaen"/>
                <w:bCs/>
                <w:i/>
                <w:sz w:val="20"/>
                <w:szCs w:val="20"/>
                <w:lang w:val="hy-AM"/>
              </w:rPr>
              <w:t>չափորոշչի՝</w:t>
            </w:r>
            <w:r w:rsidRPr="00B12F58">
              <w:rPr>
                <w:rFonts w:ascii="GHEA Grapalat" w:hAnsi="GHEA Grapalat" w:cs="Sylfaen"/>
                <w:bCs/>
                <w:i/>
                <w:sz w:val="20"/>
                <w:szCs w:val="20"/>
                <w:lang w:val="fr-FR"/>
              </w:rPr>
              <w:t xml:space="preserve"> </w:t>
            </w:r>
            <w:r w:rsidRPr="00853E52">
              <w:rPr>
                <w:rFonts w:ascii="GHEA Grapalat" w:hAnsi="GHEA Grapalat" w:cs="Sylfaen"/>
                <w:bCs/>
                <w:i/>
                <w:sz w:val="20"/>
                <w:szCs w:val="20"/>
                <w:lang w:val="hy-AM"/>
              </w:rPr>
              <w:t>հաստատում</w:t>
            </w:r>
            <w:r w:rsidRPr="00B12F58">
              <w:rPr>
                <w:rFonts w:ascii="GHEA Grapalat" w:hAnsi="GHEA Grapalat" w:cs="Sylfaen"/>
                <w:bCs/>
                <w:i/>
                <w:sz w:val="20"/>
                <w:szCs w:val="20"/>
                <w:lang w:val="fr-FR"/>
              </w:rPr>
              <w:t xml:space="preserve"> </w:t>
            </w:r>
            <w:r w:rsidRPr="00853E52">
              <w:rPr>
                <w:rFonts w:ascii="GHEA Grapalat" w:hAnsi="GHEA Grapalat" w:cs="Sylfaen"/>
                <w:bCs/>
                <w:i/>
                <w:sz w:val="20"/>
                <w:szCs w:val="20"/>
                <w:lang w:val="hy-AM"/>
              </w:rPr>
              <w:t>է</w:t>
            </w:r>
            <w:r w:rsidRPr="00B12F58">
              <w:rPr>
                <w:rFonts w:ascii="GHEA Grapalat" w:hAnsi="GHEA Grapalat" w:cs="Sylfaen"/>
                <w:bCs/>
                <w:i/>
                <w:sz w:val="20"/>
                <w:szCs w:val="20"/>
                <w:lang w:val="fr-FR"/>
              </w:rPr>
              <w:t xml:space="preserve"> </w:t>
            </w:r>
            <w:r w:rsidRPr="00853E52">
              <w:rPr>
                <w:rFonts w:ascii="GHEA Grapalat" w:hAnsi="GHEA Grapalat" w:cs="Sylfaen"/>
                <w:bCs/>
                <w:i/>
                <w:sz w:val="20"/>
                <w:szCs w:val="20"/>
                <w:lang w:val="hy-AM"/>
              </w:rPr>
              <w:t>քոլեջում</w:t>
            </w:r>
            <w:r w:rsidRPr="00B12F58">
              <w:rPr>
                <w:rFonts w:ascii="GHEA Grapalat" w:hAnsi="GHEA Grapalat" w:cs="Sylfaen"/>
                <w:bCs/>
                <w:i/>
                <w:sz w:val="20"/>
                <w:szCs w:val="20"/>
                <w:lang w:val="fr-FR"/>
              </w:rPr>
              <w:t xml:space="preserve"> </w:t>
            </w:r>
            <w:r w:rsidRPr="00853E52">
              <w:rPr>
                <w:rFonts w:ascii="GHEA Grapalat" w:hAnsi="GHEA Grapalat" w:cs="Sylfaen"/>
                <w:bCs/>
                <w:i/>
                <w:sz w:val="20"/>
                <w:szCs w:val="20"/>
                <w:lang w:val="hy-AM"/>
              </w:rPr>
              <w:t>ուսուցանվող</w:t>
            </w:r>
            <w:r w:rsidRPr="00B12F58">
              <w:rPr>
                <w:rFonts w:ascii="GHEA Grapalat" w:hAnsi="GHEA Grapalat" w:cs="Sylfaen"/>
                <w:bCs/>
                <w:i/>
                <w:sz w:val="20"/>
                <w:szCs w:val="20"/>
                <w:lang w:val="fr-FR"/>
              </w:rPr>
              <w:t xml:space="preserve"> </w:t>
            </w:r>
            <w:r w:rsidRPr="00853E52">
              <w:rPr>
                <w:rFonts w:ascii="GHEA Grapalat" w:hAnsi="GHEA Grapalat" w:cs="Sylfaen"/>
                <w:bCs/>
                <w:i/>
                <w:sz w:val="20"/>
                <w:szCs w:val="20"/>
                <w:lang w:val="hy-AM"/>
              </w:rPr>
              <w:t>յուրաքանչյուր</w:t>
            </w:r>
            <w:r w:rsidRPr="00B12F58">
              <w:rPr>
                <w:rFonts w:ascii="GHEA Grapalat" w:hAnsi="GHEA Grapalat" w:cs="Sylfaen"/>
                <w:bCs/>
                <w:i/>
                <w:sz w:val="20"/>
                <w:szCs w:val="20"/>
                <w:lang w:val="fr-FR"/>
              </w:rPr>
              <w:t xml:space="preserve"> </w:t>
            </w:r>
            <w:r w:rsidRPr="00853E52">
              <w:rPr>
                <w:rFonts w:ascii="GHEA Grapalat" w:hAnsi="GHEA Grapalat" w:cs="Sylfaen"/>
                <w:bCs/>
                <w:i/>
                <w:sz w:val="20"/>
                <w:szCs w:val="20"/>
                <w:lang w:val="hy-AM"/>
              </w:rPr>
              <w:t>մասնագիտության</w:t>
            </w:r>
            <w:r w:rsidRPr="00B12F58">
              <w:rPr>
                <w:rFonts w:ascii="GHEA Grapalat" w:hAnsi="GHEA Grapalat" w:cs="Sylfaen"/>
                <w:bCs/>
                <w:i/>
                <w:sz w:val="20"/>
                <w:szCs w:val="20"/>
                <w:lang w:val="fr-FR"/>
              </w:rPr>
              <w:t xml:space="preserve"> </w:t>
            </w:r>
            <w:r w:rsidRPr="00853E52">
              <w:rPr>
                <w:rFonts w:ascii="GHEA Grapalat" w:hAnsi="GHEA Grapalat" w:cs="Sylfaen"/>
                <w:bCs/>
                <w:i/>
                <w:sz w:val="20"/>
                <w:szCs w:val="20"/>
                <w:lang w:val="hy-AM"/>
              </w:rPr>
              <w:t>ուսումնական</w:t>
            </w:r>
            <w:r w:rsidRPr="00B12F58">
              <w:rPr>
                <w:rFonts w:ascii="GHEA Grapalat" w:hAnsi="GHEA Grapalat" w:cs="Sylfaen"/>
                <w:bCs/>
                <w:i/>
                <w:sz w:val="20"/>
                <w:szCs w:val="20"/>
                <w:lang w:val="fr-FR"/>
              </w:rPr>
              <w:t xml:space="preserve"> </w:t>
            </w:r>
            <w:r w:rsidRPr="00853E52">
              <w:rPr>
                <w:rFonts w:ascii="GHEA Grapalat" w:hAnsi="GHEA Grapalat" w:cs="Sylfaen"/>
                <w:bCs/>
                <w:i/>
                <w:sz w:val="20"/>
                <w:szCs w:val="20"/>
                <w:lang w:val="hy-AM"/>
              </w:rPr>
              <w:t>պլանը</w:t>
            </w:r>
            <w:r w:rsidRPr="00B12F58">
              <w:rPr>
                <w:rFonts w:ascii="GHEA Grapalat" w:hAnsi="GHEA Grapalat" w:cs="Sylfaen"/>
                <w:bCs/>
                <w:i/>
                <w:sz w:val="20"/>
                <w:szCs w:val="20"/>
                <w:lang w:val="fr-FR"/>
              </w:rPr>
              <w:t xml:space="preserve">, </w:t>
            </w:r>
            <w:r w:rsidRPr="00853E52">
              <w:rPr>
                <w:rFonts w:ascii="GHEA Grapalat" w:hAnsi="GHEA Grapalat" w:cs="Sylfaen"/>
                <w:bCs/>
                <w:i/>
                <w:sz w:val="20"/>
                <w:szCs w:val="20"/>
                <w:lang w:val="hy-AM"/>
              </w:rPr>
              <w:t>առկայության</w:t>
            </w:r>
            <w:r w:rsidRPr="00B12F58">
              <w:rPr>
                <w:rFonts w:ascii="GHEA Grapalat" w:hAnsi="GHEA Grapalat" w:cs="Sylfaen"/>
                <w:bCs/>
                <w:i/>
                <w:sz w:val="20"/>
                <w:szCs w:val="20"/>
                <w:lang w:val="fr-FR"/>
              </w:rPr>
              <w:t xml:space="preserve"> </w:t>
            </w:r>
            <w:r w:rsidRPr="00853E52">
              <w:rPr>
                <w:rFonts w:ascii="GHEA Grapalat" w:hAnsi="GHEA Grapalat" w:cs="Sylfaen"/>
                <w:bCs/>
                <w:i/>
                <w:sz w:val="20"/>
                <w:szCs w:val="20"/>
                <w:lang w:val="hy-AM"/>
              </w:rPr>
              <w:t>դեպքում՝</w:t>
            </w:r>
            <w:r w:rsidRPr="00B12F58">
              <w:rPr>
                <w:rFonts w:ascii="GHEA Grapalat" w:hAnsi="GHEA Grapalat" w:cs="Sylfaen"/>
                <w:bCs/>
                <w:i/>
                <w:sz w:val="20"/>
                <w:szCs w:val="20"/>
                <w:lang w:val="fr-FR"/>
              </w:rPr>
              <w:t xml:space="preserve"> </w:t>
            </w:r>
            <w:r w:rsidRPr="00853E52">
              <w:rPr>
                <w:rFonts w:ascii="GHEA Grapalat" w:hAnsi="GHEA Grapalat" w:cs="Sylfaen"/>
                <w:bCs/>
                <w:i/>
                <w:sz w:val="20"/>
                <w:szCs w:val="20"/>
                <w:lang w:val="hy-AM"/>
              </w:rPr>
              <w:t>մոդուլային</w:t>
            </w:r>
            <w:r w:rsidRPr="00B12F58">
              <w:rPr>
                <w:rFonts w:ascii="GHEA Grapalat" w:hAnsi="GHEA Grapalat" w:cs="Sylfaen"/>
                <w:bCs/>
                <w:i/>
                <w:sz w:val="20"/>
                <w:szCs w:val="20"/>
                <w:lang w:val="fr-FR"/>
              </w:rPr>
              <w:t xml:space="preserve"> </w:t>
            </w:r>
            <w:r w:rsidRPr="00853E52">
              <w:rPr>
                <w:rFonts w:ascii="GHEA Grapalat" w:hAnsi="GHEA Grapalat" w:cs="Sylfaen"/>
                <w:bCs/>
                <w:i/>
                <w:sz w:val="20"/>
                <w:szCs w:val="20"/>
                <w:lang w:val="hy-AM"/>
              </w:rPr>
              <w:t>ուսումնական</w:t>
            </w:r>
            <w:r w:rsidRPr="00B12F58">
              <w:rPr>
                <w:rFonts w:ascii="GHEA Grapalat" w:hAnsi="GHEA Grapalat" w:cs="Sylfaen"/>
                <w:bCs/>
                <w:i/>
                <w:sz w:val="20"/>
                <w:szCs w:val="20"/>
                <w:lang w:val="fr-FR"/>
              </w:rPr>
              <w:t xml:space="preserve"> </w:t>
            </w:r>
            <w:r w:rsidRPr="00853E52">
              <w:rPr>
                <w:rFonts w:ascii="GHEA Grapalat" w:hAnsi="GHEA Grapalat" w:cs="Sylfaen"/>
                <w:bCs/>
                <w:i/>
                <w:sz w:val="20"/>
                <w:szCs w:val="20"/>
                <w:lang w:val="hy-AM"/>
              </w:rPr>
              <w:t>պլանը</w:t>
            </w:r>
            <w:r w:rsidRPr="00B12F58">
              <w:rPr>
                <w:rFonts w:ascii="GHEA Grapalat" w:hAnsi="GHEA Grapalat" w:cs="Sylfaen"/>
                <w:bCs/>
                <w:i/>
                <w:sz w:val="20"/>
                <w:szCs w:val="20"/>
                <w:lang w:val="fr-FR"/>
              </w:rPr>
              <w:t xml:space="preserve">, </w:t>
            </w:r>
            <w:r w:rsidRPr="00853E52">
              <w:rPr>
                <w:rFonts w:ascii="GHEA Grapalat" w:hAnsi="GHEA Grapalat" w:cs="Sylfaen"/>
                <w:bCs/>
                <w:i/>
                <w:sz w:val="20"/>
                <w:szCs w:val="20"/>
                <w:lang w:val="hy-AM"/>
              </w:rPr>
              <w:t>առարկայական</w:t>
            </w:r>
            <w:r w:rsidRPr="00B12F58">
              <w:rPr>
                <w:rFonts w:ascii="GHEA Grapalat" w:hAnsi="GHEA Grapalat" w:cs="Sylfaen"/>
                <w:bCs/>
                <w:i/>
                <w:sz w:val="20"/>
                <w:szCs w:val="20"/>
                <w:lang w:val="fr-FR"/>
              </w:rPr>
              <w:t xml:space="preserve"> </w:t>
            </w:r>
            <w:r w:rsidRPr="00853E52">
              <w:rPr>
                <w:rFonts w:ascii="GHEA Grapalat" w:hAnsi="GHEA Grapalat" w:cs="Sylfaen"/>
                <w:bCs/>
                <w:i/>
                <w:sz w:val="20"/>
                <w:szCs w:val="20"/>
                <w:lang w:val="hy-AM"/>
              </w:rPr>
              <w:t>և</w:t>
            </w:r>
            <w:r w:rsidRPr="00B12F58">
              <w:rPr>
                <w:rFonts w:ascii="GHEA Grapalat" w:hAnsi="GHEA Grapalat" w:cs="Sylfaen"/>
                <w:bCs/>
                <w:i/>
                <w:sz w:val="20"/>
                <w:szCs w:val="20"/>
                <w:lang w:val="fr-FR"/>
              </w:rPr>
              <w:t xml:space="preserve"> (</w:t>
            </w:r>
            <w:r w:rsidRPr="00853E52">
              <w:rPr>
                <w:rFonts w:ascii="GHEA Grapalat" w:hAnsi="GHEA Grapalat" w:cs="Sylfaen"/>
                <w:bCs/>
                <w:i/>
                <w:sz w:val="20"/>
                <w:szCs w:val="20"/>
                <w:lang w:val="hy-AM"/>
              </w:rPr>
              <w:t>կամ</w:t>
            </w:r>
            <w:r w:rsidRPr="00B12F58">
              <w:rPr>
                <w:rFonts w:ascii="GHEA Grapalat" w:hAnsi="GHEA Grapalat" w:cs="Sylfaen"/>
                <w:bCs/>
                <w:i/>
                <w:sz w:val="20"/>
                <w:szCs w:val="20"/>
                <w:lang w:val="fr-FR"/>
              </w:rPr>
              <w:t xml:space="preserve">) </w:t>
            </w:r>
            <w:r w:rsidRPr="00853E52">
              <w:rPr>
                <w:rFonts w:ascii="GHEA Grapalat" w:hAnsi="GHEA Grapalat" w:cs="Sylfaen"/>
                <w:bCs/>
                <w:i/>
                <w:sz w:val="20"/>
                <w:szCs w:val="20"/>
                <w:lang w:val="hy-AM"/>
              </w:rPr>
              <w:t>մոդուլային</w:t>
            </w:r>
            <w:r w:rsidRPr="00B12F58">
              <w:rPr>
                <w:rFonts w:ascii="GHEA Grapalat" w:hAnsi="GHEA Grapalat" w:cs="Sylfaen"/>
                <w:bCs/>
                <w:i/>
                <w:sz w:val="20"/>
                <w:szCs w:val="20"/>
                <w:lang w:val="fr-FR"/>
              </w:rPr>
              <w:t xml:space="preserve">) </w:t>
            </w:r>
            <w:r w:rsidRPr="00853E52">
              <w:rPr>
                <w:rFonts w:ascii="GHEA Grapalat" w:hAnsi="GHEA Grapalat" w:cs="Sylfaen"/>
                <w:bCs/>
                <w:i/>
                <w:sz w:val="20"/>
                <w:szCs w:val="20"/>
                <w:lang w:val="hy-AM"/>
              </w:rPr>
              <w:t>ծրագրերը</w:t>
            </w:r>
            <w:r w:rsidRPr="00B12F58">
              <w:rPr>
                <w:rFonts w:ascii="GHEA Grapalat" w:hAnsi="GHEA Grapalat" w:cs="Sylfaen"/>
                <w:bCs/>
                <w:i/>
                <w:sz w:val="20"/>
                <w:szCs w:val="20"/>
                <w:lang w:val="fr-FR"/>
              </w:rPr>
              <w:t xml:space="preserve"> </w:t>
            </w:r>
            <w:r w:rsidRPr="00853E52">
              <w:rPr>
                <w:rFonts w:ascii="GHEA Grapalat" w:hAnsi="GHEA Grapalat" w:cs="Sylfaen"/>
                <w:bCs/>
                <w:i/>
                <w:sz w:val="20"/>
                <w:szCs w:val="20"/>
                <w:lang w:val="hy-AM"/>
              </w:rPr>
              <w:t>և</w:t>
            </w:r>
            <w:r w:rsidRPr="00B12F58">
              <w:rPr>
                <w:rFonts w:ascii="GHEA Grapalat" w:hAnsi="GHEA Grapalat" w:cs="Sylfaen"/>
                <w:bCs/>
                <w:i/>
                <w:sz w:val="20"/>
                <w:szCs w:val="20"/>
                <w:lang w:val="fr-FR"/>
              </w:rPr>
              <w:t xml:space="preserve"> </w:t>
            </w:r>
            <w:r w:rsidRPr="00853E52">
              <w:rPr>
                <w:rFonts w:ascii="GHEA Grapalat" w:hAnsi="GHEA Grapalat" w:cs="Sylfaen"/>
                <w:bCs/>
                <w:i/>
                <w:sz w:val="20"/>
                <w:szCs w:val="20"/>
                <w:lang w:val="hy-AM"/>
              </w:rPr>
              <w:t>դրանցում</w:t>
            </w:r>
            <w:r w:rsidRPr="00B12F58">
              <w:rPr>
                <w:rFonts w:ascii="GHEA Grapalat" w:hAnsi="GHEA Grapalat" w:cs="Sylfaen"/>
                <w:bCs/>
                <w:i/>
                <w:sz w:val="20"/>
                <w:szCs w:val="20"/>
                <w:lang w:val="fr-FR"/>
              </w:rPr>
              <w:t xml:space="preserve"> </w:t>
            </w:r>
            <w:r w:rsidRPr="00853E52">
              <w:rPr>
                <w:rFonts w:ascii="GHEA Grapalat" w:hAnsi="GHEA Grapalat" w:cs="Sylfaen"/>
                <w:bCs/>
                <w:i/>
                <w:sz w:val="20"/>
                <w:szCs w:val="20"/>
                <w:lang w:val="hy-AM"/>
              </w:rPr>
              <w:t>կատարում</w:t>
            </w:r>
            <w:r w:rsidRPr="00B12F58">
              <w:rPr>
                <w:rFonts w:ascii="GHEA Grapalat" w:hAnsi="GHEA Grapalat" w:cs="Sylfaen"/>
                <w:bCs/>
                <w:i/>
                <w:sz w:val="20"/>
                <w:szCs w:val="20"/>
                <w:lang w:val="fr-FR"/>
              </w:rPr>
              <w:t xml:space="preserve"> </w:t>
            </w:r>
            <w:r w:rsidRPr="00853E52">
              <w:rPr>
                <w:rFonts w:ascii="GHEA Grapalat" w:hAnsi="GHEA Grapalat" w:cs="Sylfaen"/>
                <w:bCs/>
                <w:i/>
                <w:sz w:val="20"/>
                <w:szCs w:val="20"/>
                <w:lang w:val="hy-AM"/>
              </w:rPr>
              <w:t>փոփոխություններ</w:t>
            </w:r>
            <w:r w:rsidRPr="00B12F58">
              <w:rPr>
                <w:rFonts w:ascii="GHEA Grapalat" w:hAnsi="GHEA Grapalat" w:cs="Sylfaen"/>
                <w:bCs/>
                <w:i/>
                <w:sz w:val="20"/>
                <w:szCs w:val="20"/>
                <w:lang w:val="pl-PL"/>
              </w:rPr>
              <w:t>:».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BD4" w:rsidRPr="00046BD4" w:rsidRDefault="00046BD4" w:rsidP="00046BD4">
            <w:pPr>
              <w:tabs>
                <w:tab w:val="left" w:pos="219"/>
                <w:tab w:val="left" w:pos="432"/>
                <w:tab w:val="left" w:pos="1276"/>
              </w:tabs>
              <w:spacing w:after="0" w:line="240" w:lineRule="auto"/>
              <w:rPr>
                <w:rFonts w:ascii="GHEA Grapalat" w:hAnsi="GHEA Grapalat" w:cs="Sylfaen"/>
                <w:b/>
                <w:i/>
                <w:sz w:val="20"/>
                <w:szCs w:val="20"/>
              </w:rPr>
            </w:pPr>
            <w:r w:rsidRPr="00B12F58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lastRenderedPageBreak/>
              <w:t>Կապանի արվեստի</w:t>
            </w:r>
            <w:r w:rsidRPr="00046BD4">
              <w:rPr>
                <w:rFonts w:ascii="GHEA Grapalat" w:hAnsi="GHEA Grapalat"/>
                <w:b/>
                <w:i/>
                <w:sz w:val="20"/>
                <w:szCs w:val="20"/>
                <w:lang w:val="pl-PL"/>
              </w:rPr>
              <w:t>,</w:t>
            </w:r>
            <w:r w:rsidRPr="00B12F58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 xml:space="preserve"> </w:t>
            </w:r>
            <w:r w:rsidR="00B12F58" w:rsidRPr="00B12F58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Ալավերդու պետական քոլեջ</w:t>
            </w:r>
          </w:p>
          <w:p w:rsidR="00B12F58" w:rsidRPr="00B12F58" w:rsidRDefault="00B12F58" w:rsidP="00046BD4">
            <w:pPr>
              <w:tabs>
                <w:tab w:val="left" w:pos="219"/>
                <w:tab w:val="left" w:pos="432"/>
                <w:tab w:val="left" w:pos="1276"/>
              </w:tabs>
              <w:spacing w:after="0" w:line="240" w:lineRule="auto"/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</w:pPr>
          </w:p>
        </w:tc>
      </w:tr>
      <w:tr w:rsidR="00B12F58" w:rsidRPr="00B12F58" w:rsidTr="00853E52">
        <w:trPr>
          <w:trHeight w:val="144"/>
        </w:trPr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2F58" w:rsidRPr="00B12F58" w:rsidRDefault="00B12F58" w:rsidP="00B12F58">
            <w:pPr>
              <w:shd w:val="clear" w:color="auto" w:fill="FFFFFF"/>
              <w:spacing w:after="0" w:line="240" w:lineRule="auto"/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fr-FR"/>
              </w:rPr>
            </w:pPr>
            <w:r w:rsidRPr="00B12F58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fr-FR"/>
              </w:rPr>
              <w:lastRenderedPageBreak/>
              <w:t>38-</w:t>
            </w:r>
            <w:r w:rsidRPr="00B12F58">
              <w:rPr>
                <w:rFonts w:ascii="GHEA Grapalat" w:hAnsi="GHEA Grapalat" w:cs="Sylfaen"/>
                <w:b/>
                <w:bCs/>
                <w:i/>
                <w:sz w:val="20"/>
                <w:szCs w:val="20"/>
              </w:rPr>
              <w:t>րդ</w:t>
            </w:r>
            <w:r w:rsidRPr="00B12F58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fr-FR"/>
              </w:rPr>
              <w:t xml:space="preserve"> </w:t>
            </w:r>
            <w:r w:rsidRPr="00B12F58">
              <w:rPr>
                <w:rFonts w:ascii="GHEA Grapalat" w:hAnsi="GHEA Grapalat" w:cs="Sylfaen"/>
                <w:b/>
                <w:bCs/>
                <w:i/>
                <w:sz w:val="20"/>
                <w:szCs w:val="20"/>
              </w:rPr>
              <w:t>կետ</w:t>
            </w:r>
            <w:r w:rsidRPr="00B12F58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fr-FR"/>
              </w:rPr>
              <w:t xml:space="preserve"> 9-</w:t>
            </w:r>
            <w:r w:rsidRPr="00B12F58">
              <w:rPr>
                <w:rFonts w:ascii="GHEA Grapalat" w:hAnsi="GHEA Grapalat" w:cs="Sylfaen"/>
                <w:b/>
                <w:bCs/>
                <w:i/>
                <w:sz w:val="20"/>
                <w:szCs w:val="20"/>
              </w:rPr>
              <w:t>րդ</w:t>
            </w:r>
            <w:r w:rsidRPr="00B12F58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fr-FR"/>
              </w:rPr>
              <w:t xml:space="preserve"> </w:t>
            </w:r>
            <w:r w:rsidRPr="00B12F58">
              <w:rPr>
                <w:rFonts w:ascii="GHEA Grapalat" w:hAnsi="GHEA Grapalat" w:cs="Sylfaen"/>
                <w:b/>
                <w:bCs/>
                <w:i/>
                <w:sz w:val="20"/>
                <w:szCs w:val="20"/>
              </w:rPr>
              <w:t>ենթակե</w:t>
            </w:r>
            <w:r w:rsidRPr="00B12F58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fr-FR"/>
              </w:rPr>
              <w:t xml:space="preserve">. </w:t>
            </w:r>
            <w:r w:rsidRPr="00B12F58">
              <w:rPr>
                <w:rFonts w:ascii="GHEA Grapalat" w:hAnsi="GHEA Grapalat" w:cs="Sylfaen"/>
                <w:bCs/>
                <w:i/>
                <w:sz w:val="20"/>
                <w:szCs w:val="20"/>
                <w:lang w:val="pl-PL"/>
              </w:rPr>
              <w:t xml:space="preserve">«Տնօրենը </w:t>
            </w:r>
            <w:r w:rsidRPr="00B12F58">
              <w:rPr>
                <w:rFonts w:ascii="GHEA Grapalat" w:hAnsi="GHEA Grapalat" w:cs="Sylfaen"/>
                <w:bCs/>
                <w:i/>
                <w:sz w:val="20"/>
                <w:szCs w:val="20"/>
              </w:rPr>
              <w:t>հաստատում</w:t>
            </w:r>
            <w:r w:rsidRPr="00B12F58">
              <w:rPr>
                <w:rFonts w:ascii="GHEA Grapalat" w:hAnsi="GHEA Grapalat" w:cs="Sylfaen"/>
                <w:bCs/>
                <w:i/>
                <w:sz w:val="20"/>
                <w:szCs w:val="20"/>
                <w:lang w:val="fr-FR"/>
              </w:rPr>
              <w:t xml:space="preserve"> </w:t>
            </w:r>
            <w:r w:rsidRPr="00B12F58">
              <w:rPr>
                <w:rFonts w:ascii="GHEA Grapalat" w:hAnsi="GHEA Grapalat" w:cs="Sylfaen"/>
                <w:bCs/>
                <w:i/>
                <w:sz w:val="20"/>
                <w:szCs w:val="20"/>
              </w:rPr>
              <w:t>է</w:t>
            </w:r>
            <w:r w:rsidRPr="00B12F58">
              <w:rPr>
                <w:rFonts w:ascii="GHEA Grapalat" w:hAnsi="GHEA Grapalat" w:cs="Sylfaen"/>
                <w:bCs/>
                <w:i/>
                <w:sz w:val="20"/>
                <w:szCs w:val="20"/>
                <w:lang w:val="fr-FR"/>
              </w:rPr>
              <w:t xml:space="preserve"> </w:t>
            </w:r>
            <w:r w:rsidRPr="00B12F58">
              <w:rPr>
                <w:rFonts w:ascii="GHEA Grapalat" w:hAnsi="GHEA Grapalat" w:cs="Sylfaen"/>
                <w:bCs/>
                <w:i/>
                <w:sz w:val="20"/>
                <w:szCs w:val="20"/>
              </w:rPr>
              <w:t>այն</w:t>
            </w:r>
            <w:r w:rsidRPr="00B12F58">
              <w:rPr>
                <w:rFonts w:ascii="GHEA Grapalat" w:hAnsi="GHEA Grapalat" w:cs="Sylfaen"/>
                <w:bCs/>
                <w:i/>
                <w:sz w:val="20"/>
                <w:szCs w:val="20"/>
                <w:lang w:val="fr-FR"/>
              </w:rPr>
              <w:t xml:space="preserve"> </w:t>
            </w:r>
            <w:r w:rsidRPr="00B12F58">
              <w:rPr>
                <w:rFonts w:ascii="GHEA Grapalat" w:hAnsi="GHEA Grapalat" w:cs="Sylfaen"/>
                <w:bCs/>
                <w:i/>
                <w:sz w:val="20"/>
                <w:szCs w:val="20"/>
              </w:rPr>
              <w:t>մասնագիտության</w:t>
            </w:r>
            <w:r w:rsidRPr="00B12F58">
              <w:rPr>
                <w:rFonts w:ascii="GHEA Grapalat" w:hAnsi="GHEA Grapalat" w:cs="Sylfaen"/>
                <w:bCs/>
                <w:i/>
                <w:sz w:val="20"/>
                <w:szCs w:val="20"/>
                <w:lang w:val="fr-FR"/>
              </w:rPr>
              <w:t xml:space="preserve"> </w:t>
            </w:r>
            <w:r w:rsidRPr="00B12F58">
              <w:rPr>
                <w:rFonts w:ascii="GHEA Grapalat" w:hAnsi="GHEA Grapalat" w:cs="Sylfaen"/>
                <w:bCs/>
                <w:i/>
                <w:sz w:val="20"/>
                <w:szCs w:val="20"/>
              </w:rPr>
              <w:t>կամ</w:t>
            </w:r>
            <w:r w:rsidRPr="00B12F58">
              <w:rPr>
                <w:rFonts w:ascii="GHEA Grapalat" w:hAnsi="GHEA Grapalat" w:cs="Sylfaen"/>
                <w:bCs/>
                <w:i/>
                <w:sz w:val="20"/>
                <w:szCs w:val="20"/>
                <w:lang w:val="fr-FR"/>
              </w:rPr>
              <w:t xml:space="preserve">  </w:t>
            </w:r>
            <w:r w:rsidRPr="00B12F58">
              <w:rPr>
                <w:rFonts w:ascii="GHEA Grapalat" w:hAnsi="GHEA Grapalat" w:cs="Sylfaen"/>
                <w:bCs/>
                <w:i/>
                <w:sz w:val="20"/>
                <w:szCs w:val="20"/>
              </w:rPr>
              <w:t>մասնագիտական</w:t>
            </w:r>
            <w:r w:rsidRPr="00B12F58">
              <w:rPr>
                <w:rFonts w:ascii="GHEA Grapalat" w:hAnsi="GHEA Grapalat" w:cs="Sylfaen"/>
                <w:bCs/>
                <w:i/>
                <w:sz w:val="20"/>
                <w:szCs w:val="20"/>
                <w:lang w:val="fr-FR"/>
              </w:rPr>
              <w:t xml:space="preserve"> </w:t>
            </w:r>
            <w:r w:rsidRPr="00B12F58">
              <w:rPr>
                <w:rFonts w:ascii="GHEA Grapalat" w:hAnsi="GHEA Grapalat" w:cs="Sylfaen"/>
                <w:bCs/>
                <w:i/>
                <w:sz w:val="20"/>
                <w:szCs w:val="20"/>
              </w:rPr>
              <w:t>որակավորման</w:t>
            </w:r>
            <w:r w:rsidRPr="00B12F58">
              <w:rPr>
                <w:rFonts w:ascii="GHEA Grapalat" w:hAnsi="GHEA Grapalat" w:cs="Sylfaen"/>
                <w:bCs/>
                <w:i/>
                <w:sz w:val="20"/>
                <w:szCs w:val="20"/>
                <w:lang w:val="fr-FR"/>
              </w:rPr>
              <w:t xml:space="preserve"> </w:t>
            </w:r>
            <w:r w:rsidRPr="00B12F58">
              <w:rPr>
                <w:rFonts w:ascii="GHEA Grapalat" w:hAnsi="GHEA Grapalat" w:cs="Sylfaen"/>
                <w:bCs/>
                <w:i/>
                <w:sz w:val="20"/>
                <w:szCs w:val="20"/>
              </w:rPr>
              <w:t>գծով</w:t>
            </w:r>
            <w:r w:rsidRPr="00B12F58">
              <w:rPr>
                <w:rFonts w:ascii="GHEA Grapalat" w:hAnsi="GHEA Grapalat" w:cs="Sylfaen"/>
                <w:bCs/>
                <w:i/>
                <w:sz w:val="20"/>
                <w:szCs w:val="20"/>
                <w:lang w:val="fr-FR"/>
              </w:rPr>
              <w:t xml:space="preserve"> </w:t>
            </w:r>
            <w:r w:rsidRPr="00B12F58">
              <w:rPr>
                <w:rFonts w:ascii="GHEA Grapalat" w:hAnsi="GHEA Grapalat" w:cs="Sylfaen"/>
                <w:bCs/>
                <w:i/>
                <w:sz w:val="20"/>
                <w:szCs w:val="20"/>
              </w:rPr>
              <w:t>ուսումնական</w:t>
            </w:r>
            <w:r w:rsidRPr="00B12F58">
              <w:rPr>
                <w:rFonts w:ascii="GHEA Grapalat" w:hAnsi="GHEA Grapalat" w:cs="Sylfaen"/>
                <w:bCs/>
                <w:i/>
                <w:sz w:val="20"/>
                <w:szCs w:val="20"/>
                <w:lang w:val="fr-FR"/>
              </w:rPr>
              <w:t xml:space="preserve"> </w:t>
            </w:r>
            <w:r w:rsidRPr="00B12F58">
              <w:rPr>
                <w:rFonts w:ascii="GHEA Grapalat" w:hAnsi="GHEA Grapalat" w:cs="Sylfaen"/>
                <w:bCs/>
                <w:i/>
                <w:sz w:val="20"/>
                <w:szCs w:val="20"/>
              </w:rPr>
              <w:t>պլանը</w:t>
            </w:r>
            <w:r w:rsidRPr="00B12F58">
              <w:rPr>
                <w:rFonts w:ascii="GHEA Grapalat" w:hAnsi="GHEA Grapalat" w:cs="Sylfaen"/>
                <w:bCs/>
                <w:i/>
                <w:sz w:val="20"/>
                <w:szCs w:val="20"/>
                <w:lang w:val="fr-FR"/>
              </w:rPr>
              <w:t xml:space="preserve"> և առարկայական ծրագիրը, որի պետական կրթական չափորոշիչը հաստատված չէ</w:t>
            </w:r>
            <w:r w:rsidRPr="00B12F58">
              <w:rPr>
                <w:rFonts w:cs="Calibri"/>
                <w:bCs/>
                <w:i/>
                <w:sz w:val="20"/>
                <w:szCs w:val="20"/>
                <w:lang w:val="fr-FR"/>
              </w:rPr>
              <w:t> </w:t>
            </w:r>
            <w:r w:rsidRPr="00B12F58">
              <w:rPr>
                <w:rFonts w:ascii="GHEA Grapalat" w:hAnsi="GHEA Grapalat" w:cs="Courier New"/>
                <w:bCs/>
                <w:i/>
                <w:sz w:val="20"/>
                <w:szCs w:val="20"/>
                <w:lang w:val="fr-FR"/>
              </w:rPr>
              <w:t>:</w:t>
            </w:r>
            <w:r w:rsidRPr="00B12F58">
              <w:rPr>
                <w:rFonts w:ascii="GHEA Grapalat" w:hAnsi="GHEA Grapalat" w:cs="Sylfaen"/>
                <w:bCs/>
                <w:i/>
                <w:sz w:val="20"/>
                <w:szCs w:val="20"/>
                <w:lang w:val="pl-PL"/>
              </w:rPr>
              <w:t>».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2F58" w:rsidRPr="00046BD4" w:rsidRDefault="00B12F58" w:rsidP="00B12F58">
            <w:pPr>
              <w:tabs>
                <w:tab w:val="left" w:pos="219"/>
                <w:tab w:val="left" w:pos="432"/>
                <w:tab w:val="left" w:pos="1276"/>
              </w:tabs>
              <w:spacing w:after="0" w:line="240" w:lineRule="auto"/>
              <w:rPr>
                <w:rFonts w:ascii="GHEA Grapalat" w:hAnsi="GHEA Grapalat" w:cs="Sylfaen"/>
                <w:b/>
                <w:i/>
                <w:sz w:val="20"/>
                <w:szCs w:val="20"/>
              </w:rPr>
            </w:pPr>
            <w:r w:rsidRPr="00B12F58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Կապանի արվեստի պետական քոլեջ</w:t>
            </w:r>
          </w:p>
        </w:tc>
      </w:tr>
      <w:tr w:rsidR="00B12F58" w:rsidRPr="00B12F58" w:rsidTr="00853E52">
        <w:trPr>
          <w:trHeight w:val="144"/>
        </w:trPr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2F58" w:rsidRPr="00B12F58" w:rsidRDefault="00B12F58" w:rsidP="00B12F58">
            <w:pPr>
              <w:shd w:val="clear" w:color="auto" w:fill="FFFFFF"/>
              <w:spacing w:after="0" w:line="240" w:lineRule="auto"/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pl-PL"/>
              </w:rPr>
            </w:pPr>
            <w:r w:rsidRPr="00B12F58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pl-PL"/>
              </w:rPr>
              <w:t xml:space="preserve">38-րդ կետ </w:t>
            </w:r>
            <w:r w:rsidRPr="00B12F58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fr-FR"/>
              </w:rPr>
              <w:t>15</w:t>
            </w:r>
            <w:r w:rsidRPr="00B12F58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pl-PL"/>
              </w:rPr>
              <w:t>-րդ ենթակետ. «</w:t>
            </w:r>
            <w:r w:rsidRPr="00B12F58">
              <w:rPr>
                <w:rFonts w:ascii="GHEA Grapalat" w:hAnsi="GHEA Grapalat" w:cs="Sylfaen"/>
                <w:bCs/>
                <w:i/>
                <w:sz w:val="20"/>
                <w:szCs w:val="20"/>
                <w:lang w:val="pl-PL"/>
              </w:rPr>
              <w:t xml:space="preserve">Տնօրենը </w:t>
            </w:r>
            <w:r w:rsidRPr="00B12F58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</w:rPr>
              <w:t>վերահսկողություն</w:t>
            </w:r>
            <w:r w:rsidRPr="00B12F58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r w:rsidRPr="00B12F58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</w:rPr>
              <w:t>է</w:t>
            </w:r>
            <w:r w:rsidRPr="00B12F58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r w:rsidRPr="00B12F58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</w:rPr>
              <w:t>իրականացնում</w:t>
            </w:r>
            <w:r w:rsidRPr="00B12F58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r w:rsidRPr="00B12F58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</w:rPr>
              <w:t>քոլեջում</w:t>
            </w:r>
            <w:r w:rsidRPr="00B12F58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r w:rsidRPr="00B12F58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</w:rPr>
              <w:t>ուսուցման</w:t>
            </w:r>
            <w:r w:rsidRPr="00B12F58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r w:rsidRPr="00B12F58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</w:rPr>
              <w:t>բովանդակության</w:t>
            </w:r>
            <w:r w:rsidRPr="00B12F58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, </w:t>
            </w:r>
            <w:r w:rsidRPr="00B12F58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</w:rPr>
              <w:t>ուսանողների</w:t>
            </w:r>
            <w:r w:rsidRPr="00B12F58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r w:rsidRPr="00B12F58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</w:rPr>
              <w:t>գիտելիքների</w:t>
            </w:r>
            <w:r w:rsidRPr="00B12F58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r w:rsidRPr="00B12F58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</w:rPr>
              <w:t>յուրացման</w:t>
            </w:r>
            <w:r w:rsidRPr="00B12F58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r w:rsidRPr="00B12F58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</w:rPr>
              <w:t>որակի</w:t>
            </w:r>
            <w:r w:rsidRPr="00B12F58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, </w:t>
            </w:r>
            <w:r w:rsidRPr="00B12F58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</w:rPr>
              <w:t>նրանց</w:t>
            </w:r>
            <w:r w:rsidRPr="00B12F58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r w:rsidRPr="00B12F58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</w:rPr>
              <w:t>վարքի</w:t>
            </w:r>
            <w:r w:rsidRPr="00B12F58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, </w:t>
            </w:r>
            <w:r w:rsidRPr="00B12F58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</w:rPr>
              <w:t>դաստիարակչական</w:t>
            </w:r>
            <w:r w:rsidRPr="00B12F58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r w:rsidRPr="00B12F58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</w:rPr>
              <w:t>աշխատանքի</w:t>
            </w:r>
            <w:r w:rsidRPr="00B12F58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r w:rsidRPr="00B12F58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</w:rPr>
              <w:t>կազմակերպման</w:t>
            </w:r>
            <w:r w:rsidRPr="00B12F58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r w:rsidRPr="00B12F58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</w:rPr>
              <w:t>նկատմամբ</w:t>
            </w:r>
            <w:r w:rsidRPr="00B12F58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fr-FR"/>
              </w:rPr>
              <w:t>.</w:t>
            </w:r>
            <w:r w:rsidRPr="00B12F58">
              <w:rPr>
                <w:rFonts w:ascii="GHEA Grapalat" w:hAnsi="GHEA Grapalat" w:cs="Sylfaen"/>
                <w:bCs/>
                <w:i/>
                <w:sz w:val="20"/>
                <w:szCs w:val="20"/>
                <w:lang w:val="pl-PL"/>
              </w:rPr>
              <w:t>».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2F58" w:rsidRPr="00B12F58" w:rsidRDefault="00B12F58" w:rsidP="00B12F58">
            <w:pPr>
              <w:tabs>
                <w:tab w:val="left" w:pos="219"/>
                <w:tab w:val="left" w:pos="432"/>
                <w:tab w:val="left" w:pos="1276"/>
              </w:tabs>
              <w:spacing w:after="0" w:line="240" w:lineRule="auto"/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</w:pPr>
            <w:r w:rsidRPr="00B12F58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Կապանի պետական բժշկական քոլեջ</w:t>
            </w:r>
            <w:r w:rsidRPr="00B12F58">
              <w:rPr>
                <w:rFonts w:ascii="GHEA Grapalat" w:hAnsi="GHEA Grapalat" w:cs="Arial"/>
                <w:b/>
                <w:i/>
                <w:sz w:val="20"/>
                <w:szCs w:val="20"/>
                <w:lang w:val="pl-PL"/>
              </w:rPr>
              <w:t xml:space="preserve">             </w:t>
            </w:r>
          </w:p>
        </w:tc>
      </w:tr>
      <w:tr w:rsidR="00B12F58" w:rsidRPr="00B12F58" w:rsidTr="00853E52">
        <w:trPr>
          <w:trHeight w:val="144"/>
        </w:trPr>
        <w:tc>
          <w:tcPr>
            <w:tcW w:w="10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:rsidR="00B12F58" w:rsidRPr="00B12F58" w:rsidRDefault="00B12F58" w:rsidP="00284E1F">
            <w:pPr>
              <w:tabs>
                <w:tab w:val="left" w:pos="720"/>
              </w:tabs>
              <w:spacing w:after="0" w:line="240" w:lineRule="auto"/>
              <w:ind w:firstLine="513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</w:pPr>
            <w:r w:rsidRPr="00B12F58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 xml:space="preserve">ՀՀ </w:t>
            </w:r>
            <w:r w:rsidRPr="00B12F58">
              <w:rPr>
                <w:rFonts w:ascii="GHEA Grapalat" w:hAnsi="GHEA Grapalat" w:cs="Sylfaen"/>
                <w:b/>
                <w:i/>
                <w:sz w:val="20"/>
                <w:szCs w:val="20"/>
              </w:rPr>
              <w:t>կրթության</w:t>
            </w:r>
            <w:r w:rsidRPr="00B12F58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B12F58">
              <w:rPr>
                <w:rFonts w:ascii="GHEA Grapalat" w:hAnsi="GHEA Grapalat" w:cs="Sylfaen"/>
                <w:b/>
                <w:i/>
                <w:sz w:val="20"/>
                <w:szCs w:val="20"/>
              </w:rPr>
              <w:t>և</w:t>
            </w:r>
            <w:r w:rsidRPr="00B12F58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B12F58">
              <w:rPr>
                <w:rFonts w:ascii="GHEA Grapalat" w:hAnsi="GHEA Grapalat" w:cs="Sylfaen"/>
                <w:b/>
                <w:i/>
                <w:sz w:val="20"/>
                <w:szCs w:val="20"/>
              </w:rPr>
              <w:t>գիտության</w:t>
            </w:r>
            <w:r w:rsidRPr="00B12F58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B12F58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նախարարի</w:t>
            </w:r>
            <w:r w:rsidR="00284E1F">
              <w:rPr>
                <w:rFonts w:ascii="GHEA Grapalat" w:hAnsi="GHEA Grapalat" w:cs="Sylfaen"/>
                <w:b/>
                <w:i/>
                <w:sz w:val="20"/>
                <w:szCs w:val="20"/>
              </w:rPr>
              <w:t>՝</w:t>
            </w:r>
            <w:r w:rsidRPr="00B12F58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 xml:space="preserve"> </w:t>
            </w:r>
            <w:r w:rsidR="00284E1F">
              <w:rPr>
                <w:rFonts w:ascii="GHEA Grapalat" w:hAnsi="GHEA Grapalat" w:cs="Sylfaen"/>
                <w:b/>
                <w:i/>
                <w:sz w:val="20"/>
                <w:szCs w:val="20"/>
              </w:rPr>
              <w:t>24.02.</w:t>
            </w:r>
            <w:r w:rsidRPr="00B12F58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2011</w:t>
            </w:r>
            <w:r w:rsidRPr="00B12F58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B12F58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թ</w:t>
            </w:r>
            <w:r w:rsidR="00284E1F">
              <w:rPr>
                <w:rFonts w:ascii="GHEA Grapalat" w:hAnsi="GHEA Grapalat" w:cs="Sylfaen"/>
                <w:b/>
                <w:i/>
                <w:sz w:val="20"/>
                <w:szCs w:val="20"/>
              </w:rPr>
              <w:t>.</w:t>
            </w:r>
            <w:r w:rsidRPr="00B12F58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B12F58">
              <w:rPr>
                <w:rFonts w:ascii="GHEA Grapalat" w:hAnsi="GHEA Grapalat"/>
                <w:b/>
                <w:i/>
                <w:sz w:val="20"/>
                <w:szCs w:val="20"/>
                <w:lang w:val="fr-FR"/>
              </w:rPr>
              <w:t xml:space="preserve">N </w:t>
            </w:r>
            <w:r w:rsidRPr="00B12F58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124 հրամանով հաստատված</w:t>
            </w:r>
            <w:r w:rsidRPr="00B12F58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B12F58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«</w:t>
            </w:r>
            <w:r w:rsidRPr="00B12F58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>Նախնական մասնագիտական (արհեստագործական) և միջին մասնագիտական պետական ուսումնական հաստատության խորհրդի ձևավորման կարգ</w:t>
            </w:r>
            <w:r w:rsidRPr="00B12F58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»</w:t>
            </w:r>
          </w:p>
        </w:tc>
      </w:tr>
      <w:tr w:rsidR="00B12F58" w:rsidRPr="00B12F58" w:rsidTr="00853E52">
        <w:trPr>
          <w:trHeight w:val="144"/>
        </w:trPr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2F58" w:rsidRPr="00B12F58" w:rsidRDefault="00B12F58" w:rsidP="00B12F58">
            <w:pPr>
              <w:spacing w:after="0" w:line="240" w:lineRule="auto"/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</w:pPr>
            <w:r w:rsidRPr="00B12F58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hy-AM"/>
              </w:rPr>
              <w:t>3-րդ կետ՝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«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Խորհուրդը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ձևավորվում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է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Հաստատության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մանկավարժական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կազմի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,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ուսանողության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,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հիմնադրի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,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կրթության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պետական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կառավարման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լիազորված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մարմնի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կողմից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առաջադրված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ներկայացուցիչներից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>».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2F58" w:rsidRPr="00046BD4" w:rsidRDefault="00B12F58" w:rsidP="00B12F58">
            <w:pPr>
              <w:tabs>
                <w:tab w:val="left" w:pos="219"/>
                <w:tab w:val="left" w:pos="432"/>
                <w:tab w:val="left" w:pos="1276"/>
              </w:tabs>
              <w:spacing w:after="0" w:line="240" w:lineRule="auto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 w:rsidRPr="00B12F58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Արագածի</w:t>
            </w:r>
            <w:r w:rsidRPr="00B12F58">
              <w:rPr>
                <w:rFonts w:ascii="GHEA Grapalat" w:hAnsi="GHEA Grapalat" w:cs="Times Armenian"/>
                <w:b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/>
                <w:b/>
                <w:i/>
                <w:sz w:val="20"/>
                <w:szCs w:val="20"/>
                <w:lang w:val="pl-PL"/>
              </w:rPr>
              <w:t>արհեստագործական պետական ուսումնարան</w:t>
            </w:r>
          </w:p>
        </w:tc>
      </w:tr>
      <w:tr w:rsidR="00B12F58" w:rsidRPr="00B12F58" w:rsidTr="00853E52">
        <w:trPr>
          <w:trHeight w:val="144"/>
        </w:trPr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2F58" w:rsidRPr="00B12F58" w:rsidRDefault="00B12F58" w:rsidP="00B12F58">
            <w:pPr>
              <w:spacing w:after="0" w:line="240" w:lineRule="auto"/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</w:pPr>
            <w:r w:rsidRPr="00B12F58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5-րդ</w:t>
            </w:r>
            <w:r w:rsidRPr="00B12F58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կետ. </w:t>
            </w:r>
            <w:r w:rsidRPr="00B12F58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af-ZA"/>
              </w:rPr>
              <w:t>«</w:t>
            </w:r>
            <w:r w:rsidRPr="00B12F58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>Հաստատության մանկավարժական կազմից Խորհրդի անդամության թեկնածուներ է առաջարկում Հաստատության մանկավարժական կազմի ընդհանուր ժողովը.</w:t>
            </w:r>
            <w:r w:rsidRPr="00B12F58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af-ZA"/>
              </w:rPr>
              <w:t>:</w:t>
            </w:r>
            <w:r w:rsidRPr="00B12F58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af-ZA"/>
              </w:rPr>
              <w:t>»</w:t>
            </w:r>
            <w:r w:rsidRPr="00B12F58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>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2F58" w:rsidRPr="00B12F58" w:rsidRDefault="00B12F58" w:rsidP="00B12F58">
            <w:pPr>
              <w:spacing w:after="0" w:line="240" w:lineRule="auto"/>
              <w:rPr>
                <w:rFonts w:ascii="GHEA Grapalat" w:hAnsi="GHEA Grapalat" w:cs="Sylfaen"/>
                <w:b/>
                <w:i/>
                <w:sz w:val="20"/>
                <w:szCs w:val="20"/>
                <w:lang w:val="pl-PL"/>
              </w:rPr>
            </w:pPr>
          </w:p>
          <w:p w:rsidR="00B12F58" w:rsidRPr="00046BD4" w:rsidRDefault="00B12F58" w:rsidP="00B12F58">
            <w:pPr>
              <w:spacing w:after="0" w:line="240" w:lineRule="auto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 w:rsidRPr="00B12F58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Նաիրիի</w:t>
            </w:r>
            <w:r w:rsidRPr="00B12F58">
              <w:rPr>
                <w:rFonts w:ascii="GHEA Grapalat" w:hAnsi="GHEA Grapalat" w:cs="Times Armenian"/>
                <w:b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/>
                <w:b/>
                <w:i/>
                <w:sz w:val="20"/>
                <w:szCs w:val="20"/>
                <w:lang w:val="pl-PL"/>
              </w:rPr>
              <w:t xml:space="preserve">արհեստագործական պետական </w:t>
            </w:r>
            <w:r w:rsidR="00046BD4">
              <w:rPr>
                <w:rFonts w:ascii="GHEA Grapalat" w:hAnsi="GHEA Grapalat"/>
                <w:b/>
                <w:i/>
                <w:sz w:val="20"/>
                <w:szCs w:val="20"/>
                <w:lang w:val="pl-PL"/>
              </w:rPr>
              <w:t>ուսումնարան</w:t>
            </w:r>
          </w:p>
          <w:p w:rsidR="00B12F58" w:rsidRPr="00B12F58" w:rsidRDefault="00B12F58" w:rsidP="00B12F58">
            <w:pPr>
              <w:tabs>
                <w:tab w:val="left" w:pos="219"/>
                <w:tab w:val="left" w:pos="432"/>
                <w:tab w:val="left" w:pos="1276"/>
              </w:tabs>
              <w:spacing w:after="0" w:line="240" w:lineRule="auto"/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</w:pPr>
          </w:p>
        </w:tc>
      </w:tr>
      <w:tr w:rsidR="00B12F58" w:rsidRPr="00B12F58" w:rsidTr="00853E52">
        <w:trPr>
          <w:trHeight w:val="144"/>
        </w:trPr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2F58" w:rsidRPr="00B12F58" w:rsidRDefault="00B12F58" w:rsidP="00B12F58">
            <w:pPr>
              <w:tabs>
                <w:tab w:val="left" w:pos="720"/>
              </w:tabs>
              <w:spacing w:after="0" w:line="240" w:lineRule="auto"/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</w:pPr>
            <w:r w:rsidRPr="00B12F58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>6</w:t>
            </w:r>
            <w:r w:rsidRPr="00B12F58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-րդ</w:t>
            </w:r>
            <w:r w:rsidRPr="00B12F58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կետ. </w:t>
            </w:r>
            <w:r w:rsidRPr="00B12F58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af-ZA"/>
              </w:rPr>
              <w:t>«</w:t>
            </w:r>
            <w:r w:rsidRPr="00B12F58">
              <w:rPr>
                <w:rFonts w:ascii="GHEA Grapalat" w:hAnsi="GHEA Grapalat" w:cs="Sylfaen"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>Հաստատության</w:t>
            </w:r>
            <w:r w:rsidRPr="00B12F58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>ուսանողության</w:t>
            </w:r>
            <w:r w:rsidRPr="00B12F58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>ներկայացուցիչներից</w:t>
            </w:r>
            <w:r w:rsidRPr="00B12F58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>Խորհրդի</w:t>
            </w:r>
            <w:r w:rsidRPr="00B12F58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>անդամության</w:t>
            </w:r>
            <w:r w:rsidRPr="00B12F58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>թեկնածություններ</w:t>
            </w:r>
            <w:r w:rsidRPr="00B12F58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>է</w:t>
            </w:r>
            <w:r w:rsidRPr="00B12F58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>առաջարկում</w:t>
            </w:r>
            <w:r w:rsidRPr="00B12F58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>Հաստատության</w:t>
            </w:r>
            <w:r w:rsidRPr="00B12F58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>ուսանողական</w:t>
            </w:r>
            <w:r w:rsidRPr="00B12F58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>խորհուրդը</w:t>
            </w:r>
            <w:r w:rsidRPr="00B12F58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af-ZA"/>
              </w:rPr>
              <w:t>:</w:t>
            </w:r>
            <w:r w:rsidRPr="00B12F58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af-ZA"/>
              </w:rPr>
              <w:t>»</w:t>
            </w:r>
            <w:r w:rsidRPr="00B12F58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>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2F58" w:rsidRPr="00046BD4" w:rsidRDefault="00B12F58" w:rsidP="00B12F58">
            <w:pPr>
              <w:tabs>
                <w:tab w:val="left" w:pos="219"/>
                <w:tab w:val="left" w:pos="432"/>
                <w:tab w:val="left" w:pos="1276"/>
              </w:tabs>
              <w:spacing w:after="0" w:line="240" w:lineRule="auto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 w:rsidRPr="00B12F58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Արագածի</w:t>
            </w:r>
            <w:r w:rsidRPr="00B12F58">
              <w:rPr>
                <w:rFonts w:ascii="GHEA Grapalat" w:hAnsi="GHEA Grapalat" w:cs="Times Armenian"/>
                <w:b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/>
                <w:b/>
                <w:i/>
                <w:sz w:val="20"/>
                <w:szCs w:val="20"/>
                <w:lang w:val="pl-PL"/>
              </w:rPr>
              <w:t>արհեստագործական պետական ուսումնարան</w:t>
            </w:r>
          </w:p>
        </w:tc>
      </w:tr>
      <w:tr w:rsidR="00B12F58" w:rsidRPr="00D17760" w:rsidTr="00853E52">
        <w:trPr>
          <w:trHeight w:val="144"/>
        </w:trPr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2F58" w:rsidRPr="00B12F58" w:rsidRDefault="00B12F58" w:rsidP="00B12F58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</w:pPr>
            <w:r w:rsidRPr="00B12F58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13-րդ կետ</w:t>
            </w:r>
            <w:r w:rsidRPr="00B12F58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. </w:t>
            </w:r>
            <w:r w:rsidRPr="00B12F58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>«Խորհրդի նիստերը գումարվում են Հաստատության կանոնադրությամբ նախատեսված ժամկետներում և դեպքերում...</w:t>
            </w:r>
            <w:r w:rsidRPr="00B12F58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af-ZA"/>
              </w:rPr>
              <w:t>:</w:t>
            </w:r>
            <w:r w:rsidRPr="00B12F58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>»</w:t>
            </w:r>
            <w:r w:rsidRPr="00B12F58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af-ZA"/>
              </w:rPr>
              <w:t>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2F58" w:rsidRPr="00B12F58" w:rsidRDefault="00B12F58" w:rsidP="00046BD4">
            <w:pPr>
              <w:tabs>
                <w:tab w:val="left" w:pos="219"/>
                <w:tab w:val="left" w:pos="432"/>
                <w:tab w:val="left" w:pos="1276"/>
              </w:tabs>
              <w:spacing w:after="0" w:line="240" w:lineRule="auto"/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</w:pPr>
            <w:r w:rsidRPr="00B12F58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Արագածի</w:t>
            </w:r>
            <w:r w:rsidRPr="00B12F58">
              <w:rPr>
                <w:rFonts w:ascii="GHEA Grapalat" w:hAnsi="GHEA Grapalat" w:cs="Times Armenian"/>
                <w:b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/>
                <w:b/>
                <w:i/>
                <w:sz w:val="20"/>
                <w:szCs w:val="20"/>
                <w:lang w:val="pl-PL"/>
              </w:rPr>
              <w:t>արհեստագործական պետական ուսումնարան</w:t>
            </w:r>
            <w:r w:rsidR="00046BD4" w:rsidRPr="00046BD4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>,</w:t>
            </w:r>
            <w:r w:rsidRPr="00B12F58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Կապանի արվեստի պետական քոլեջ</w:t>
            </w:r>
          </w:p>
        </w:tc>
      </w:tr>
      <w:tr w:rsidR="00B12F58" w:rsidRPr="00D17760" w:rsidTr="00853E52">
        <w:trPr>
          <w:trHeight w:val="144"/>
        </w:trPr>
        <w:tc>
          <w:tcPr>
            <w:tcW w:w="10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:rsidR="00B12F58" w:rsidRPr="00B12F58" w:rsidRDefault="00B12F58" w:rsidP="00284E1F">
            <w:pPr>
              <w:tabs>
                <w:tab w:val="left" w:pos="10715"/>
              </w:tabs>
              <w:spacing w:after="0" w:line="240" w:lineRule="auto"/>
              <w:ind w:right="34" w:firstLine="513"/>
              <w:jc w:val="center"/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</w:pPr>
            <w:r w:rsidRPr="00B12F58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ՀՀ կրթության</w:t>
            </w:r>
            <w:r w:rsidRPr="00B12F58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B12F58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և</w:t>
            </w:r>
            <w:r w:rsidRPr="00B12F58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B12F58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գիտության</w:t>
            </w:r>
            <w:r w:rsidRPr="00B12F58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B12F58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նախարարի</w:t>
            </w:r>
            <w:r w:rsidR="00284E1F">
              <w:rPr>
                <w:rFonts w:ascii="GHEA Grapalat" w:hAnsi="GHEA Grapalat" w:cs="Sylfaen"/>
                <w:b/>
                <w:i/>
                <w:sz w:val="20"/>
                <w:szCs w:val="20"/>
              </w:rPr>
              <w:t>՝</w:t>
            </w:r>
            <w:r w:rsidR="00284E1F" w:rsidRPr="00284E1F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 xml:space="preserve"> 05.</w:t>
            </w:r>
            <w:r w:rsidR="00284E1F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>04.</w:t>
            </w:r>
            <w:r w:rsidRPr="00B12F58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2012</w:t>
            </w:r>
            <w:r w:rsidRPr="00B12F58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B12F58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թ</w:t>
            </w:r>
            <w:r w:rsidR="00284E1F" w:rsidRPr="00284E1F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>.</w:t>
            </w:r>
            <w:r w:rsidRPr="00B12F58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B12F58">
              <w:rPr>
                <w:rFonts w:ascii="GHEA Grapalat" w:hAnsi="GHEA Grapalat"/>
                <w:b/>
                <w:i/>
                <w:sz w:val="20"/>
                <w:szCs w:val="20"/>
                <w:lang w:val="fr-FR"/>
              </w:rPr>
              <w:t xml:space="preserve">N </w:t>
            </w:r>
            <w:r w:rsidRPr="00B12F58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254 հրամանով հաստատված</w:t>
            </w:r>
            <w:r w:rsidRPr="00B12F58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B12F58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«</w:t>
            </w:r>
            <w:r w:rsidRPr="00B12F58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Նախնական մասնագիտական (արհեստագործական) և միջին մասնագիտական </w:t>
            </w:r>
            <w:r w:rsidRPr="00B12F58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 xml:space="preserve">կրթական ծրագրեր իրականացնող </w:t>
            </w:r>
            <w:r w:rsidRPr="00B12F58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>ուսումնական հաստատութ</w:t>
            </w:r>
            <w:r w:rsidRPr="00B12F58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յունների ընդունելության</w:t>
            </w:r>
            <w:r w:rsidRPr="00B12F58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կարգ</w:t>
            </w:r>
            <w:r w:rsidRPr="00B12F58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»</w:t>
            </w:r>
          </w:p>
        </w:tc>
      </w:tr>
      <w:tr w:rsidR="00B12F58" w:rsidRPr="00D17760" w:rsidTr="00853E52">
        <w:trPr>
          <w:trHeight w:val="144"/>
        </w:trPr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2F58" w:rsidRPr="00B12F58" w:rsidRDefault="00B12F58" w:rsidP="00B12F58">
            <w:pPr>
              <w:shd w:val="clear" w:color="auto" w:fill="FFFFFF"/>
              <w:spacing w:after="0" w:line="240" w:lineRule="auto"/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</w:pPr>
            <w:r w:rsidRPr="00B12F58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>2-</w:t>
            </w:r>
            <w:r w:rsidRPr="00B12F58">
              <w:rPr>
                <w:rFonts w:ascii="GHEA Grapalat" w:hAnsi="GHEA Grapalat"/>
                <w:b/>
                <w:i/>
                <w:sz w:val="20"/>
                <w:szCs w:val="20"/>
              </w:rPr>
              <w:t>րդ</w:t>
            </w:r>
            <w:r w:rsidRPr="00B12F58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B12F58">
              <w:rPr>
                <w:rFonts w:ascii="GHEA Grapalat" w:hAnsi="GHEA Grapalat"/>
                <w:b/>
                <w:i/>
                <w:sz w:val="20"/>
                <w:szCs w:val="20"/>
              </w:rPr>
              <w:t>կետ</w:t>
            </w:r>
            <w:r w:rsidRPr="00B12F58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. </w:t>
            </w:r>
            <w:r w:rsidRPr="00B12F58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«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Հաստատությունում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առկա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(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ստացիոնար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)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ուսուցմամբ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ընդունելությունը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կատարվում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է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առնվազն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հիմնական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կրթություն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ունեցող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,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իսկ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հեռակա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ուսուցմամբ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ընդունելությունը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`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առնվազն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միջնակարգ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կրթություն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ունեցող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անձանց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դիմումներով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>: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»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>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2F58" w:rsidRPr="00B12F58" w:rsidRDefault="00B12F58" w:rsidP="00046BD4">
            <w:pPr>
              <w:spacing w:after="0" w:line="240" w:lineRule="auto"/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</w:pPr>
            <w:r w:rsidRPr="00B12F58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Հրազդանի</w:t>
            </w:r>
            <w:r w:rsidR="00046BD4" w:rsidRPr="00046BD4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>,</w:t>
            </w:r>
            <w:r w:rsidRPr="00B12F58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 xml:space="preserve"> </w:t>
            </w:r>
            <w:r w:rsidR="00046BD4" w:rsidRPr="00B12F58">
              <w:rPr>
                <w:rFonts w:ascii="GHEA Grapalat" w:hAnsi="GHEA Grapalat" w:cs="Sylfaen"/>
                <w:b/>
                <w:i/>
                <w:sz w:val="20"/>
                <w:szCs w:val="20"/>
                <w:lang w:val="fr-FR"/>
              </w:rPr>
              <w:t>Բյուրեղավանի</w:t>
            </w:r>
            <w:r w:rsidR="00046BD4" w:rsidRPr="00B12F58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արհեստագործական պետական ուսումնարան</w:t>
            </w:r>
            <w:r w:rsidR="00046BD4">
              <w:rPr>
                <w:rFonts w:ascii="GHEA Grapalat" w:hAnsi="GHEA Grapalat" w:cs="Sylfaen"/>
                <w:b/>
                <w:i/>
                <w:sz w:val="20"/>
                <w:szCs w:val="20"/>
                <w:lang w:val="fr-FR"/>
              </w:rPr>
              <w:t>ներ,</w:t>
            </w:r>
            <w:r w:rsidRPr="00B12F58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Ալավերդու պետական քոլեջ</w:t>
            </w:r>
            <w:r w:rsidRPr="00B12F58">
              <w:rPr>
                <w:rFonts w:ascii="GHEA Grapalat" w:hAnsi="GHEA Grapalat" w:cs="Arial"/>
                <w:b/>
                <w:i/>
                <w:sz w:val="20"/>
                <w:szCs w:val="20"/>
                <w:lang w:val="af-ZA"/>
              </w:rPr>
              <w:t>,</w:t>
            </w:r>
            <w:r w:rsidRPr="00B12F58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 xml:space="preserve"> «Երևանի մենեջմենթի համալսարան» ՍՊԸ-ի Գյումրու կրթահամալիրի հենակետային քոլեջ</w:t>
            </w:r>
          </w:p>
        </w:tc>
      </w:tr>
      <w:tr w:rsidR="00B12F58" w:rsidRPr="00D17760" w:rsidTr="00853E52">
        <w:trPr>
          <w:trHeight w:val="144"/>
        </w:trPr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2F58" w:rsidRPr="00B12F58" w:rsidRDefault="00B12F58" w:rsidP="00B12F58">
            <w:pPr>
              <w:shd w:val="clear" w:color="auto" w:fill="FFFFFF"/>
              <w:spacing w:after="0" w:line="240" w:lineRule="auto"/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</w:pPr>
            <w:r w:rsidRPr="00B12F58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>3-</w:t>
            </w:r>
            <w:r w:rsidRPr="00B12F58">
              <w:rPr>
                <w:rFonts w:ascii="GHEA Grapalat" w:hAnsi="GHEA Grapalat"/>
                <w:b/>
                <w:i/>
                <w:sz w:val="20"/>
                <w:szCs w:val="20"/>
              </w:rPr>
              <w:t>րդ</w:t>
            </w:r>
            <w:r w:rsidRPr="00B12F58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B12F58">
              <w:rPr>
                <w:rFonts w:ascii="GHEA Grapalat" w:hAnsi="GHEA Grapalat"/>
                <w:b/>
                <w:i/>
                <w:sz w:val="20"/>
                <w:szCs w:val="20"/>
              </w:rPr>
              <w:t>կետ</w:t>
            </w:r>
            <w:r w:rsidRPr="00B12F58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.  </w:t>
            </w:r>
            <w:r w:rsidRPr="00B12F58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«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Հաստատությունում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ընդունելությունն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իրականացվում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է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առանց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ընդունելության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քննությունների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`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սույն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կարգի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24-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րդ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կետով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սահմանված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`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մրցութային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հիմունքով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,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բացառությամբ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`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արվեստի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,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առողջապահության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և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սպորտի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ոլորտի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(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այսուհետ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`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Ոլորտային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)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միջին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մասնագիտական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կրթության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մասնագիտությունների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>: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»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af-ZA"/>
              </w:rPr>
              <w:t>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2F58" w:rsidRPr="00046BD4" w:rsidRDefault="00B12F58" w:rsidP="00B12F58">
            <w:pPr>
              <w:tabs>
                <w:tab w:val="left" w:pos="219"/>
                <w:tab w:val="left" w:pos="432"/>
                <w:tab w:val="left" w:pos="1276"/>
              </w:tabs>
              <w:spacing w:after="0" w:line="240" w:lineRule="auto"/>
              <w:rPr>
                <w:rFonts w:ascii="GHEA Grapalat" w:hAnsi="GHEA Grapalat" w:cs="Sylfaen"/>
                <w:b/>
                <w:bCs/>
                <w:i/>
                <w:sz w:val="20"/>
                <w:szCs w:val="20"/>
                <w:shd w:val="clear" w:color="auto" w:fill="FFFFFF"/>
                <w:lang w:val="af-ZA"/>
              </w:rPr>
            </w:pPr>
            <w:r w:rsidRPr="00B12F58">
              <w:rPr>
                <w:rFonts w:ascii="GHEA Grapalat" w:hAnsi="GHEA Grapalat" w:cs="Sylfaen"/>
                <w:b/>
                <w:bCs/>
                <w:i/>
                <w:sz w:val="20"/>
                <w:szCs w:val="20"/>
                <w:shd w:val="clear" w:color="auto" w:fill="FFFFFF"/>
                <w:lang w:val="hy-AM"/>
              </w:rPr>
              <w:t xml:space="preserve">Աբովյանի </w:t>
            </w:r>
            <w:r w:rsidRPr="00B12F58">
              <w:rPr>
                <w:rFonts w:ascii="GHEA Grapalat" w:hAnsi="GHEA Grapalat" w:cs="Times Armenian"/>
                <w:b/>
                <w:i/>
                <w:sz w:val="20"/>
                <w:szCs w:val="20"/>
                <w:lang w:val="hy-AM"/>
              </w:rPr>
              <w:t>N</w:t>
            </w:r>
            <w:r w:rsidRPr="00B12F58">
              <w:rPr>
                <w:rFonts w:ascii="GHEA Grapalat" w:hAnsi="GHEA Grapalat" w:cs="Sylfaen"/>
                <w:b/>
                <w:bCs/>
                <w:i/>
                <w:sz w:val="20"/>
                <w:szCs w:val="20"/>
                <w:shd w:val="clear" w:color="auto" w:fill="FFFFFF"/>
                <w:lang w:val="hy-AM"/>
              </w:rPr>
              <w:t xml:space="preserve"> 1 արհեստագործական պետական ուսումնարան</w:t>
            </w:r>
            <w:r w:rsidR="00046BD4">
              <w:rPr>
                <w:rFonts w:ascii="GHEA Grapalat" w:hAnsi="GHEA Grapalat" w:cs="Sylfaen"/>
                <w:b/>
                <w:bCs/>
                <w:i/>
                <w:sz w:val="20"/>
                <w:szCs w:val="20"/>
                <w:shd w:val="clear" w:color="auto" w:fill="FFFFFF"/>
                <w:lang w:val="af-ZA"/>
              </w:rPr>
              <w:t>,</w:t>
            </w:r>
            <w:r w:rsidRPr="00B12F58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Ալավերդու պետական քոլեջ</w:t>
            </w:r>
            <w:r w:rsidRPr="00B12F58">
              <w:rPr>
                <w:rFonts w:ascii="GHEA Grapalat" w:hAnsi="GHEA Grapalat" w:cs="Arial"/>
                <w:b/>
                <w:i/>
                <w:sz w:val="20"/>
                <w:szCs w:val="20"/>
                <w:lang w:val="af-ZA"/>
              </w:rPr>
              <w:t>,</w:t>
            </w:r>
          </w:p>
          <w:p w:rsidR="00B12F58" w:rsidRPr="00B12F58" w:rsidRDefault="00B12F58" w:rsidP="00B12F58">
            <w:pPr>
              <w:tabs>
                <w:tab w:val="left" w:pos="219"/>
                <w:tab w:val="left" w:pos="432"/>
                <w:tab w:val="left" w:pos="1276"/>
              </w:tabs>
              <w:spacing w:after="0" w:line="240" w:lineRule="auto"/>
              <w:rPr>
                <w:rFonts w:ascii="GHEA Grapalat" w:hAnsi="GHEA Grapalat" w:cs="Sylfaen"/>
                <w:b/>
                <w:i/>
                <w:color w:val="7030A0"/>
                <w:sz w:val="20"/>
                <w:szCs w:val="20"/>
                <w:lang w:val="af-ZA"/>
              </w:rPr>
            </w:pPr>
            <w:r w:rsidRPr="00B12F58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 xml:space="preserve"> «Երևանի մենեջմենթի համալսարան» ՍՊԸ-ի Գյումրու կրթահամալիրի հենակետային քոլեջ</w:t>
            </w:r>
          </w:p>
        </w:tc>
      </w:tr>
      <w:tr w:rsidR="00B12F58" w:rsidRPr="00D17760" w:rsidTr="00853E52">
        <w:trPr>
          <w:trHeight w:val="144"/>
        </w:trPr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2F58" w:rsidRPr="00B12F58" w:rsidRDefault="00B12F58" w:rsidP="00B12F58">
            <w:pPr>
              <w:shd w:val="clear" w:color="auto" w:fill="FFFFFF"/>
              <w:spacing w:after="0" w:line="240" w:lineRule="auto"/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</w:pPr>
            <w:r w:rsidRPr="00B12F58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5-րդ կետի 1-ին ենթակետ</w:t>
            </w:r>
            <w:r w:rsidRPr="00B12F58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>.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 xml:space="preserve"> «Հաստատությունն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ընդունելությունն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իրականացնում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է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պետական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կառավարման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լիազորված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մարմնի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(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այսուհետ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`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Լիազորված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մարմին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)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կողմից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տվյալ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ուսումնական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տարվա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համար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հատկացված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` 1)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արհեստագործական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և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lastRenderedPageBreak/>
              <w:t>(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կամ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)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միջին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մասնագիտական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կրթական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ծրագրով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առկա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(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ստացիոնար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)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ուսուցմամբ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անվճար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և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վճարովի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տեղերին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համապատասխան»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>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2F58" w:rsidRPr="00B12F58" w:rsidRDefault="00B12F58" w:rsidP="00046BD4">
            <w:pPr>
              <w:tabs>
                <w:tab w:val="left" w:pos="219"/>
                <w:tab w:val="left" w:pos="432"/>
                <w:tab w:val="left" w:pos="1276"/>
              </w:tabs>
              <w:spacing w:after="0" w:line="240" w:lineRule="auto"/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</w:pPr>
            <w:r w:rsidRPr="00B12F58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lastRenderedPageBreak/>
              <w:t xml:space="preserve">Գյումրու </w:t>
            </w:r>
            <w:r w:rsidRPr="00B12F58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>N</w:t>
            </w:r>
            <w:r w:rsidR="00046BD4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 xml:space="preserve"> 3</w:t>
            </w:r>
            <w:r w:rsidR="00046BD4" w:rsidRPr="00046BD4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, </w:t>
            </w:r>
            <w:r w:rsidR="00046BD4" w:rsidRPr="00B12F58">
              <w:rPr>
                <w:rFonts w:ascii="GHEA Grapalat" w:hAnsi="GHEA Grapalat" w:cs="Sylfaen"/>
                <w:b/>
                <w:bCs/>
                <w:i/>
                <w:sz w:val="20"/>
                <w:szCs w:val="20"/>
                <w:shd w:val="clear" w:color="auto" w:fill="FFFFFF"/>
                <w:lang w:val="hy-AM"/>
              </w:rPr>
              <w:t xml:space="preserve">Աբովյանի </w:t>
            </w:r>
            <w:r w:rsidR="00046BD4" w:rsidRPr="00B12F58">
              <w:rPr>
                <w:rFonts w:ascii="GHEA Grapalat" w:hAnsi="GHEA Grapalat" w:cs="Times Armenian"/>
                <w:b/>
                <w:i/>
                <w:sz w:val="20"/>
                <w:szCs w:val="20"/>
                <w:lang w:val="hy-AM"/>
              </w:rPr>
              <w:t>N</w:t>
            </w:r>
            <w:r w:rsidR="00046BD4" w:rsidRPr="00B12F58">
              <w:rPr>
                <w:rFonts w:ascii="GHEA Grapalat" w:hAnsi="GHEA Grapalat" w:cs="Sylfaen"/>
                <w:b/>
                <w:bCs/>
                <w:i/>
                <w:sz w:val="20"/>
                <w:szCs w:val="20"/>
                <w:shd w:val="clear" w:color="auto" w:fill="FFFFFF"/>
                <w:lang w:val="hy-AM"/>
              </w:rPr>
              <w:t xml:space="preserve"> 1</w:t>
            </w:r>
            <w:r w:rsidR="00046BD4" w:rsidRPr="00046BD4">
              <w:rPr>
                <w:rFonts w:ascii="GHEA Grapalat" w:hAnsi="GHEA Grapalat" w:cs="Sylfaen"/>
                <w:b/>
                <w:bCs/>
                <w:i/>
                <w:sz w:val="20"/>
                <w:szCs w:val="20"/>
                <w:shd w:val="clear" w:color="auto" w:fill="FFFFFF"/>
                <w:lang w:val="af-ZA"/>
              </w:rPr>
              <w:t xml:space="preserve">, </w:t>
            </w:r>
            <w:r w:rsidR="00046BD4" w:rsidRPr="00B12F58">
              <w:rPr>
                <w:rFonts w:ascii="GHEA Grapalat" w:hAnsi="GHEA Grapalat" w:cs="Sylfaen"/>
                <w:b/>
                <w:bCs/>
                <w:i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="00046BD4" w:rsidRPr="00B12F58">
              <w:rPr>
                <w:rFonts w:ascii="GHEA Grapalat" w:hAnsi="GHEA Grapalat" w:cs="Sylfaen"/>
                <w:b/>
                <w:i/>
                <w:sz w:val="20"/>
                <w:szCs w:val="20"/>
                <w:lang w:val="fr-FR"/>
              </w:rPr>
              <w:t>Բյուրեղավանի</w:t>
            </w:r>
            <w:r w:rsidR="00046BD4" w:rsidRPr="00B12F58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արհեստագործական պետական ուսումնարան</w:t>
            </w:r>
            <w:r w:rsidR="00046BD4">
              <w:rPr>
                <w:rFonts w:ascii="GHEA Grapalat" w:hAnsi="GHEA Grapalat"/>
                <w:b/>
                <w:i/>
                <w:sz w:val="20"/>
                <w:szCs w:val="20"/>
              </w:rPr>
              <w:t>ներ</w:t>
            </w:r>
            <w:r w:rsidR="00046BD4">
              <w:rPr>
                <w:rFonts w:ascii="GHEA Grapalat" w:hAnsi="GHEA Grapalat" w:cs="Arial"/>
                <w:b/>
                <w:i/>
                <w:sz w:val="20"/>
                <w:szCs w:val="20"/>
                <w:lang w:val="af-ZA"/>
              </w:rPr>
              <w:t xml:space="preserve">,        </w:t>
            </w:r>
            <w:r w:rsidRPr="00B12F58">
              <w:rPr>
                <w:rFonts w:ascii="GHEA Grapalat" w:hAnsi="GHEA Grapalat" w:cs="Sylfaen"/>
                <w:b/>
                <w:bCs/>
                <w:i/>
                <w:sz w:val="20"/>
                <w:szCs w:val="20"/>
                <w:shd w:val="clear" w:color="auto" w:fill="FFFFFF"/>
                <w:lang w:val="af-ZA"/>
              </w:rPr>
              <w:t xml:space="preserve">                                        </w:t>
            </w:r>
            <w:r w:rsidRPr="00B12F58">
              <w:rPr>
                <w:rFonts w:ascii="GHEA Grapalat" w:hAnsi="GHEA Grapalat" w:cs="Arial"/>
                <w:b/>
                <w:i/>
                <w:sz w:val="20"/>
                <w:szCs w:val="20"/>
                <w:lang w:val="af-ZA"/>
              </w:rPr>
              <w:t xml:space="preserve">            </w:t>
            </w:r>
            <w:r w:rsidRPr="00B12F58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Կապանի պետական բժշկական քոլեջ</w:t>
            </w:r>
            <w:r w:rsidRPr="00B12F58">
              <w:rPr>
                <w:rFonts w:ascii="GHEA Grapalat" w:hAnsi="GHEA Grapalat" w:cs="Arial"/>
                <w:b/>
                <w:i/>
                <w:sz w:val="20"/>
                <w:szCs w:val="20"/>
                <w:lang w:val="af-ZA"/>
              </w:rPr>
              <w:t xml:space="preserve">  </w:t>
            </w:r>
          </w:p>
        </w:tc>
      </w:tr>
      <w:tr w:rsidR="00B12F58" w:rsidRPr="00D17760" w:rsidTr="00853E52">
        <w:trPr>
          <w:trHeight w:val="144"/>
        </w:trPr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2F58" w:rsidRPr="00B12F58" w:rsidRDefault="00B12F58" w:rsidP="00B12F58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/>
                <w:b/>
                <w:i/>
                <w:color w:val="000000"/>
                <w:sz w:val="20"/>
                <w:szCs w:val="20"/>
                <w:shd w:val="clear" w:color="auto" w:fill="FFFFFF"/>
                <w:lang w:val="af-ZA"/>
              </w:rPr>
            </w:pPr>
            <w:r w:rsidRPr="00B12F58">
              <w:rPr>
                <w:rFonts w:ascii="GHEA Grapalat" w:hAnsi="GHEA Grapalat"/>
                <w:b/>
                <w:i/>
                <w:color w:val="000000"/>
                <w:sz w:val="20"/>
                <w:szCs w:val="20"/>
                <w:shd w:val="clear" w:color="auto" w:fill="FFFFFF"/>
                <w:lang w:val="af-ZA"/>
              </w:rPr>
              <w:lastRenderedPageBreak/>
              <w:t>7-րդ կետ.</w:t>
            </w:r>
            <w:r w:rsidRPr="00B12F58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«</w:t>
            </w:r>
            <w:r w:rsidRPr="00B12F58">
              <w:rPr>
                <w:rFonts w:ascii="GHEA Grapalat" w:hAnsi="GHEA Grapalat" w:cs="Sylfaen"/>
                <w:i/>
                <w:color w:val="000000"/>
                <w:sz w:val="20"/>
                <w:szCs w:val="20"/>
                <w:shd w:val="clear" w:color="auto" w:fill="FFFFFF"/>
              </w:rPr>
              <w:t>Առկա</w:t>
            </w:r>
            <w:r w:rsidRPr="00B12F58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(</w:t>
            </w:r>
            <w:r w:rsidRPr="00B12F58">
              <w:rPr>
                <w:rFonts w:ascii="GHEA Grapalat" w:hAnsi="GHEA Grapalat" w:cs="Sylfaen"/>
                <w:i/>
                <w:color w:val="000000"/>
                <w:sz w:val="20"/>
                <w:szCs w:val="20"/>
                <w:shd w:val="clear" w:color="auto" w:fill="FFFFFF"/>
              </w:rPr>
              <w:t>ստացիոնար</w:t>
            </w:r>
            <w:r w:rsidRPr="00B12F58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) </w:t>
            </w:r>
            <w:r w:rsidRPr="00B12F58">
              <w:rPr>
                <w:rFonts w:ascii="GHEA Grapalat" w:hAnsi="GHEA Grapalat" w:cs="Sylfaen"/>
                <w:i/>
                <w:color w:val="000000"/>
                <w:sz w:val="20"/>
                <w:szCs w:val="20"/>
                <w:shd w:val="clear" w:color="auto" w:fill="FFFFFF"/>
              </w:rPr>
              <w:t>ուսուցման</w:t>
            </w:r>
            <w:r w:rsidRPr="00B12F58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color w:val="000000"/>
                <w:sz w:val="20"/>
                <w:szCs w:val="20"/>
                <w:shd w:val="clear" w:color="auto" w:fill="FFFFFF"/>
              </w:rPr>
              <w:t>մրցույթին</w:t>
            </w:r>
            <w:r w:rsidRPr="00B12F58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color w:val="000000"/>
                <w:sz w:val="20"/>
                <w:szCs w:val="20"/>
                <w:shd w:val="clear" w:color="auto" w:fill="FFFFFF"/>
              </w:rPr>
              <w:t>մասնակցելու</w:t>
            </w:r>
            <w:r w:rsidRPr="00B12F58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color w:val="000000"/>
                <w:sz w:val="20"/>
                <w:szCs w:val="20"/>
                <w:shd w:val="clear" w:color="auto" w:fill="FFFFFF"/>
              </w:rPr>
              <w:t>համար</w:t>
            </w:r>
            <w:r w:rsidRPr="00B12F58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color w:val="000000"/>
                <w:sz w:val="20"/>
                <w:szCs w:val="20"/>
                <w:shd w:val="clear" w:color="auto" w:fill="FFFFFF"/>
              </w:rPr>
              <w:t>դիմորդի</w:t>
            </w:r>
            <w:r w:rsidRPr="00B12F58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color w:val="000000"/>
                <w:sz w:val="20"/>
                <w:szCs w:val="20"/>
                <w:shd w:val="clear" w:color="auto" w:fill="FFFFFF"/>
              </w:rPr>
              <w:t>փաստաթղթերն</w:t>
            </w:r>
            <w:r w:rsidRPr="00B12F58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color w:val="000000"/>
                <w:sz w:val="20"/>
                <w:szCs w:val="20"/>
                <w:shd w:val="clear" w:color="auto" w:fill="FFFFFF"/>
              </w:rPr>
              <w:t>ընդունվում</w:t>
            </w:r>
            <w:r w:rsidRPr="00B12F58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color w:val="000000"/>
                <w:sz w:val="20"/>
                <w:szCs w:val="20"/>
                <w:shd w:val="clear" w:color="auto" w:fill="FFFFFF"/>
              </w:rPr>
              <w:t>են</w:t>
            </w:r>
            <w:r w:rsidRPr="00B12F58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color w:val="000000"/>
                <w:sz w:val="20"/>
                <w:szCs w:val="20"/>
                <w:shd w:val="clear" w:color="auto" w:fill="FFFFFF"/>
              </w:rPr>
              <w:t>ընդունելության</w:t>
            </w:r>
            <w:r w:rsidRPr="00B12F58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color w:val="000000"/>
                <w:sz w:val="20"/>
                <w:szCs w:val="20"/>
                <w:shd w:val="clear" w:color="auto" w:fill="FFFFFF"/>
              </w:rPr>
              <w:t>պայմանների</w:t>
            </w:r>
            <w:r w:rsidRPr="00B12F58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color w:val="000000"/>
                <w:sz w:val="20"/>
                <w:szCs w:val="20"/>
                <w:shd w:val="clear" w:color="auto" w:fill="FFFFFF"/>
              </w:rPr>
              <w:t>վերաբերյալ</w:t>
            </w:r>
            <w:r w:rsidRPr="00B12F58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color w:val="000000"/>
                <w:sz w:val="20"/>
                <w:szCs w:val="20"/>
                <w:shd w:val="clear" w:color="auto" w:fill="FFFFFF"/>
              </w:rPr>
              <w:t>հայտարարության</w:t>
            </w:r>
            <w:r w:rsidRPr="00B12F58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color w:val="000000"/>
                <w:sz w:val="20"/>
                <w:szCs w:val="20"/>
                <w:shd w:val="clear" w:color="auto" w:fill="FFFFFF"/>
              </w:rPr>
              <w:t>հրապարակման</w:t>
            </w:r>
            <w:r w:rsidRPr="00B12F58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color w:val="000000"/>
                <w:sz w:val="20"/>
                <w:szCs w:val="20"/>
                <w:shd w:val="clear" w:color="auto" w:fill="FFFFFF"/>
              </w:rPr>
              <w:t>օրվանից</w:t>
            </w:r>
            <w:r w:rsidRPr="00B12F58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color w:val="000000"/>
                <w:sz w:val="20"/>
                <w:szCs w:val="20"/>
                <w:shd w:val="clear" w:color="auto" w:fill="FFFFFF"/>
              </w:rPr>
              <w:t>մինչև</w:t>
            </w:r>
            <w:r w:rsidRPr="00B12F58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color w:val="000000"/>
                <w:sz w:val="20"/>
                <w:szCs w:val="20"/>
                <w:shd w:val="clear" w:color="auto" w:fill="FFFFFF"/>
              </w:rPr>
              <w:t>օգոստոսի</w:t>
            </w:r>
            <w:r w:rsidRPr="00B12F58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25-</w:t>
            </w:r>
            <w:r w:rsidRPr="00B12F58">
              <w:rPr>
                <w:rFonts w:ascii="GHEA Grapalat" w:hAnsi="GHEA Grapalat" w:cs="Sylfaen"/>
                <w:i/>
                <w:color w:val="000000"/>
                <w:sz w:val="20"/>
                <w:szCs w:val="20"/>
                <w:shd w:val="clear" w:color="auto" w:fill="FFFFFF"/>
              </w:rPr>
              <w:t>ը</w:t>
            </w:r>
            <w:r w:rsidRPr="00B12F58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(</w:t>
            </w:r>
            <w:r w:rsidRPr="00B12F58">
              <w:rPr>
                <w:rFonts w:ascii="GHEA Grapalat" w:hAnsi="GHEA Grapalat" w:cs="Sylfaen"/>
                <w:i/>
                <w:color w:val="000000"/>
                <w:sz w:val="20"/>
                <w:szCs w:val="20"/>
                <w:shd w:val="clear" w:color="auto" w:fill="FFFFFF"/>
              </w:rPr>
              <w:t>Ոլորտային</w:t>
            </w:r>
            <w:r w:rsidRPr="00B12F58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color w:val="000000"/>
                <w:sz w:val="20"/>
                <w:szCs w:val="20"/>
                <w:shd w:val="clear" w:color="auto" w:fill="FFFFFF"/>
              </w:rPr>
              <w:t>մասնագիտություններով</w:t>
            </w:r>
            <w:r w:rsidRPr="00B12F58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` </w:t>
            </w:r>
            <w:r w:rsidRPr="00B12F58">
              <w:rPr>
                <w:rFonts w:ascii="GHEA Grapalat" w:hAnsi="GHEA Grapalat" w:cs="Sylfaen"/>
                <w:i/>
                <w:color w:val="000000"/>
                <w:sz w:val="20"/>
                <w:szCs w:val="20"/>
                <w:shd w:val="clear" w:color="auto" w:fill="FFFFFF"/>
              </w:rPr>
              <w:t>Հաստատության</w:t>
            </w:r>
            <w:r w:rsidRPr="00B12F58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color w:val="000000"/>
                <w:sz w:val="20"/>
                <w:szCs w:val="20"/>
                <w:shd w:val="clear" w:color="auto" w:fill="FFFFFF"/>
              </w:rPr>
              <w:t>սահմանած</w:t>
            </w:r>
            <w:r w:rsidRPr="00B12F58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color w:val="000000"/>
                <w:sz w:val="20"/>
                <w:szCs w:val="20"/>
                <w:shd w:val="clear" w:color="auto" w:fill="FFFFFF"/>
              </w:rPr>
              <w:t>ընդունելության</w:t>
            </w:r>
            <w:r w:rsidRPr="00B12F58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color w:val="000000"/>
                <w:sz w:val="20"/>
                <w:szCs w:val="20"/>
                <w:shd w:val="clear" w:color="auto" w:fill="FFFFFF"/>
              </w:rPr>
              <w:t>քննության</w:t>
            </w:r>
            <w:r w:rsidRPr="00B12F58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color w:val="000000"/>
                <w:sz w:val="20"/>
                <w:szCs w:val="20"/>
                <w:shd w:val="clear" w:color="auto" w:fill="FFFFFF"/>
              </w:rPr>
              <w:t>օրվանից</w:t>
            </w:r>
            <w:r w:rsidRPr="00B12F58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2 </w:t>
            </w:r>
            <w:r w:rsidRPr="00B12F58">
              <w:rPr>
                <w:rFonts w:ascii="GHEA Grapalat" w:hAnsi="GHEA Grapalat" w:cs="Sylfaen"/>
                <w:i/>
                <w:color w:val="000000"/>
                <w:sz w:val="20"/>
                <w:szCs w:val="20"/>
                <w:shd w:val="clear" w:color="auto" w:fill="FFFFFF"/>
              </w:rPr>
              <w:t>օր</w:t>
            </w:r>
            <w:r w:rsidRPr="00B12F58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color w:val="000000"/>
                <w:sz w:val="20"/>
                <w:szCs w:val="20"/>
                <w:shd w:val="clear" w:color="auto" w:fill="FFFFFF"/>
              </w:rPr>
              <w:t>առաջ</w:t>
            </w:r>
            <w:r w:rsidRPr="00B12F58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, </w:t>
            </w:r>
            <w:r w:rsidRPr="00B12F58">
              <w:rPr>
                <w:rFonts w:ascii="GHEA Grapalat" w:hAnsi="GHEA Grapalat" w:cs="Sylfaen"/>
                <w:i/>
                <w:color w:val="000000"/>
                <w:sz w:val="20"/>
                <w:szCs w:val="20"/>
                <w:shd w:val="clear" w:color="auto" w:fill="FFFFFF"/>
              </w:rPr>
              <w:t>բայց</w:t>
            </w:r>
            <w:r w:rsidRPr="00B12F58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color w:val="000000"/>
                <w:sz w:val="20"/>
                <w:szCs w:val="20"/>
                <w:shd w:val="clear" w:color="auto" w:fill="FFFFFF"/>
              </w:rPr>
              <w:t>ոչ</w:t>
            </w:r>
            <w:r w:rsidRPr="00B12F58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color w:val="000000"/>
                <w:sz w:val="20"/>
                <w:szCs w:val="20"/>
                <w:shd w:val="clear" w:color="auto" w:fill="FFFFFF"/>
              </w:rPr>
              <w:t>ուշ</w:t>
            </w:r>
            <w:r w:rsidRPr="00B12F58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, </w:t>
            </w:r>
            <w:r w:rsidRPr="00B12F58">
              <w:rPr>
                <w:rFonts w:ascii="GHEA Grapalat" w:hAnsi="GHEA Grapalat" w:cs="Sylfaen"/>
                <w:i/>
                <w:color w:val="000000"/>
                <w:sz w:val="20"/>
                <w:szCs w:val="20"/>
                <w:shd w:val="clear" w:color="auto" w:fill="FFFFFF"/>
              </w:rPr>
              <w:t>քան</w:t>
            </w:r>
            <w:r w:rsidRPr="00B12F58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color w:val="000000"/>
                <w:sz w:val="20"/>
                <w:szCs w:val="20"/>
                <w:shd w:val="clear" w:color="auto" w:fill="FFFFFF"/>
              </w:rPr>
              <w:t>օգոստոսի</w:t>
            </w:r>
            <w:r w:rsidRPr="00B12F58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23-</w:t>
            </w:r>
            <w:r w:rsidRPr="00B12F58">
              <w:rPr>
                <w:rFonts w:ascii="GHEA Grapalat" w:hAnsi="GHEA Grapalat" w:cs="Sylfaen"/>
                <w:i/>
                <w:color w:val="000000"/>
                <w:sz w:val="20"/>
                <w:szCs w:val="20"/>
                <w:shd w:val="clear" w:color="auto" w:fill="FFFFFF"/>
              </w:rPr>
              <w:t>ը</w:t>
            </w:r>
            <w:r w:rsidRPr="00B12F58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), </w:t>
            </w:r>
            <w:r w:rsidRPr="00B12F58">
              <w:rPr>
                <w:rFonts w:ascii="GHEA Grapalat" w:hAnsi="GHEA Grapalat" w:cs="Sylfaen"/>
                <w:i/>
                <w:color w:val="000000"/>
                <w:sz w:val="20"/>
                <w:szCs w:val="20"/>
                <w:shd w:val="clear" w:color="auto" w:fill="FFFFFF"/>
              </w:rPr>
              <w:t>իսկ</w:t>
            </w:r>
            <w:r w:rsidRPr="00B12F58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color w:val="000000"/>
                <w:sz w:val="20"/>
                <w:szCs w:val="20"/>
                <w:shd w:val="clear" w:color="auto" w:fill="FFFFFF"/>
              </w:rPr>
              <w:t>հեռակա</w:t>
            </w:r>
            <w:r w:rsidRPr="00B12F58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color w:val="000000"/>
                <w:sz w:val="20"/>
                <w:szCs w:val="20"/>
                <w:shd w:val="clear" w:color="auto" w:fill="FFFFFF"/>
              </w:rPr>
              <w:t>ուսուցման</w:t>
            </w:r>
            <w:r w:rsidRPr="00B12F58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color w:val="000000"/>
                <w:sz w:val="20"/>
                <w:szCs w:val="20"/>
                <w:shd w:val="clear" w:color="auto" w:fill="FFFFFF"/>
              </w:rPr>
              <w:t>համար՝</w:t>
            </w:r>
            <w:r w:rsidRPr="00B12F58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color w:val="000000"/>
                <w:sz w:val="20"/>
                <w:szCs w:val="20"/>
                <w:shd w:val="clear" w:color="auto" w:fill="FFFFFF"/>
              </w:rPr>
              <w:t>մինչև</w:t>
            </w:r>
            <w:r w:rsidRPr="00B12F58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color w:val="000000"/>
                <w:sz w:val="20"/>
                <w:szCs w:val="20"/>
                <w:shd w:val="clear" w:color="auto" w:fill="FFFFFF"/>
              </w:rPr>
              <w:t>նոյեմբերի</w:t>
            </w:r>
            <w:r w:rsidRPr="00B12F58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25-</w:t>
            </w:r>
            <w:r w:rsidRPr="00B12F58">
              <w:rPr>
                <w:rFonts w:ascii="GHEA Grapalat" w:hAnsi="GHEA Grapalat" w:cs="Sylfaen"/>
                <w:i/>
                <w:color w:val="000000"/>
                <w:sz w:val="20"/>
                <w:szCs w:val="20"/>
                <w:shd w:val="clear" w:color="auto" w:fill="FFFFFF"/>
              </w:rPr>
              <w:t>ը</w:t>
            </w:r>
            <w:r w:rsidRPr="00B12F58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af-ZA"/>
              </w:rPr>
              <w:t>:».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2F58" w:rsidRPr="00B12F58" w:rsidRDefault="00B12F58" w:rsidP="00B12F58">
            <w:pPr>
              <w:tabs>
                <w:tab w:val="left" w:pos="219"/>
                <w:tab w:val="left" w:pos="432"/>
                <w:tab w:val="left" w:pos="1276"/>
              </w:tabs>
              <w:spacing w:after="0" w:line="240" w:lineRule="auto"/>
              <w:rPr>
                <w:rFonts w:ascii="GHEA Grapalat" w:hAnsi="GHEA Grapalat"/>
                <w:b/>
                <w:i/>
                <w:sz w:val="20"/>
                <w:szCs w:val="20"/>
                <w:lang w:val="pl-PL"/>
              </w:rPr>
            </w:pPr>
            <w:r w:rsidRPr="00B12F58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Արագածի</w:t>
            </w:r>
            <w:r w:rsidR="00046BD4" w:rsidRPr="00046BD4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>,</w:t>
            </w:r>
            <w:r w:rsidRPr="00B12F58">
              <w:rPr>
                <w:rFonts w:ascii="GHEA Grapalat" w:hAnsi="GHEA Grapalat" w:cs="Times Armenian"/>
                <w:b/>
                <w:i/>
                <w:sz w:val="20"/>
                <w:szCs w:val="20"/>
                <w:lang w:val="hy-AM"/>
              </w:rPr>
              <w:t xml:space="preserve"> </w:t>
            </w:r>
            <w:r w:rsidR="00046BD4" w:rsidRPr="00B12F58">
              <w:rPr>
                <w:rFonts w:ascii="GHEA Grapalat" w:hAnsi="GHEA Grapalat" w:cs="Sylfaen"/>
                <w:b/>
                <w:bCs/>
                <w:i/>
                <w:sz w:val="20"/>
                <w:szCs w:val="20"/>
                <w:shd w:val="clear" w:color="auto" w:fill="FFFFFF"/>
                <w:lang w:val="hy-AM"/>
              </w:rPr>
              <w:t xml:space="preserve">Աբովյանի </w:t>
            </w:r>
            <w:r w:rsidR="00046BD4" w:rsidRPr="00B12F58">
              <w:rPr>
                <w:rFonts w:ascii="GHEA Grapalat" w:hAnsi="GHEA Grapalat" w:cs="Times Armenian"/>
                <w:b/>
                <w:i/>
                <w:sz w:val="20"/>
                <w:szCs w:val="20"/>
                <w:lang w:val="hy-AM"/>
              </w:rPr>
              <w:t>N</w:t>
            </w:r>
            <w:r w:rsidR="00046BD4" w:rsidRPr="00B12F58">
              <w:rPr>
                <w:rFonts w:ascii="GHEA Grapalat" w:hAnsi="GHEA Grapalat" w:cs="Sylfaen"/>
                <w:b/>
                <w:bCs/>
                <w:i/>
                <w:sz w:val="20"/>
                <w:szCs w:val="20"/>
                <w:shd w:val="clear" w:color="auto" w:fill="FFFFFF"/>
                <w:lang w:val="hy-AM"/>
              </w:rPr>
              <w:t xml:space="preserve"> 1 </w:t>
            </w:r>
            <w:r w:rsidRPr="00B12F58">
              <w:rPr>
                <w:rFonts w:ascii="GHEA Grapalat" w:hAnsi="GHEA Grapalat"/>
                <w:b/>
                <w:i/>
                <w:sz w:val="20"/>
                <w:szCs w:val="20"/>
                <w:lang w:val="pl-PL"/>
              </w:rPr>
              <w:t>արհեստագործական պետական ուսումնարան</w:t>
            </w:r>
            <w:r w:rsidR="00046BD4">
              <w:rPr>
                <w:rFonts w:ascii="GHEA Grapalat" w:hAnsi="GHEA Grapalat"/>
                <w:b/>
                <w:i/>
                <w:sz w:val="20"/>
                <w:szCs w:val="20"/>
                <w:lang w:val="pl-PL"/>
              </w:rPr>
              <w:t>ներ</w:t>
            </w:r>
            <w:r w:rsidR="00046BD4" w:rsidRPr="00046BD4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>,</w:t>
            </w:r>
            <w:r w:rsidRPr="00B12F58">
              <w:rPr>
                <w:rFonts w:ascii="GHEA Grapalat" w:hAnsi="GHEA Grapalat"/>
                <w:b/>
                <w:i/>
                <w:sz w:val="20"/>
                <w:szCs w:val="20"/>
                <w:lang w:val="pl-PL"/>
              </w:rPr>
              <w:t xml:space="preserve">    </w:t>
            </w:r>
            <w:r w:rsidR="00046BD4">
              <w:rPr>
                <w:rFonts w:ascii="GHEA Grapalat" w:hAnsi="GHEA Grapalat"/>
                <w:b/>
                <w:i/>
                <w:sz w:val="20"/>
                <w:szCs w:val="20"/>
                <w:lang w:val="pl-PL"/>
              </w:rPr>
              <w:t xml:space="preserve">                              </w:t>
            </w:r>
            <w:r w:rsidR="00046BD4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 xml:space="preserve">                        </w:t>
            </w:r>
            <w:r w:rsidR="00046BD4" w:rsidRPr="00B12F58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Կապանի պետական բժշկական</w:t>
            </w:r>
            <w:r w:rsidR="00046BD4" w:rsidRPr="00046BD4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>,</w:t>
            </w:r>
            <w:r w:rsidR="00046BD4" w:rsidRPr="00B12F58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 xml:space="preserve"> </w:t>
            </w:r>
            <w:r w:rsidR="00046BD4" w:rsidRPr="00B12F58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Կապանի արվեստի</w:t>
            </w:r>
            <w:r w:rsidR="00046BD4" w:rsidRPr="00046BD4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, </w:t>
            </w:r>
            <w:r w:rsidRPr="00B12F58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Ալավերդու պետական քոլեջ</w:t>
            </w:r>
            <w:r w:rsidR="00046BD4">
              <w:rPr>
                <w:rFonts w:ascii="GHEA Grapalat" w:hAnsi="GHEA Grapalat"/>
                <w:b/>
                <w:i/>
                <w:sz w:val="20"/>
                <w:szCs w:val="20"/>
              </w:rPr>
              <w:t>ներ</w:t>
            </w:r>
            <w:r w:rsidRPr="00B12F58">
              <w:rPr>
                <w:rFonts w:ascii="GHEA Grapalat" w:hAnsi="GHEA Grapalat"/>
                <w:b/>
                <w:i/>
                <w:sz w:val="20"/>
                <w:szCs w:val="20"/>
                <w:lang w:val="pl-PL"/>
              </w:rPr>
              <w:t>,</w:t>
            </w:r>
          </w:p>
          <w:p w:rsidR="00B12F58" w:rsidRPr="00B12F58" w:rsidRDefault="00B12F58" w:rsidP="00B12F58">
            <w:pPr>
              <w:tabs>
                <w:tab w:val="left" w:pos="219"/>
                <w:tab w:val="left" w:pos="432"/>
                <w:tab w:val="left" w:pos="1276"/>
              </w:tabs>
              <w:spacing w:after="0" w:line="240" w:lineRule="auto"/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</w:pPr>
            <w:r w:rsidRPr="00B12F58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«Երևանի մենեջմենթի համալսարան» ՍՊԸ-ի Գյումրու կրթահամալիրի հենակետային քոլեջ</w:t>
            </w:r>
            <w:r w:rsidRPr="00B12F58">
              <w:rPr>
                <w:rFonts w:ascii="GHEA Grapalat" w:hAnsi="GHEA Grapalat" w:cs="Arial"/>
                <w:b/>
                <w:i/>
                <w:sz w:val="20"/>
                <w:szCs w:val="20"/>
                <w:lang w:val="af-ZA"/>
              </w:rPr>
              <w:t xml:space="preserve">           </w:t>
            </w:r>
          </w:p>
        </w:tc>
      </w:tr>
      <w:tr w:rsidR="00B12F58" w:rsidRPr="00D17760" w:rsidTr="00853E52">
        <w:trPr>
          <w:trHeight w:val="144"/>
        </w:trPr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2F58" w:rsidRPr="00B12F58" w:rsidRDefault="00B12F58" w:rsidP="00B12F58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af-ZA"/>
              </w:rPr>
            </w:pPr>
            <w:r w:rsidRPr="00B12F58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8-րդ կետ</w:t>
            </w:r>
            <w:r w:rsidRPr="00B12F58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.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«Ա</w:t>
            </w:r>
            <w:r w:rsidRPr="00B12F58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>նվճար և վճարովի ուսուցման տեղերում մրցույթն իրականացվում է օգոստոսի 26-27-ը...</w:t>
            </w:r>
            <w:r w:rsidRPr="00B12F58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af-ZA"/>
              </w:rPr>
              <w:t>:</w:t>
            </w:r>
            <w:r w:rsidRPr="00B12F58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>»</w:t>
            </w:r>
            <w:r w:rsidRPr="00B12F58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af-ZA"/>
              </w:rPr>
              <w:t>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2F58" w:rsidRPr="00046BD4" w:rsidRDefault="00B12F58" w:rsidP="00B12F58">
            <w:pPr>
              <w:tabs>
                <w:tab w:val="left" w:pos="219"/>
                <w:tab w:val="left" w:pos="432"/>
                <w:tab w:val="left" w:pos="1276"/>
              </w:tabs>
              <w:spacing w:after="0" w:line="240" w:lineRule="auto"/>
              <w:rPr>
                <w:rFonts w:ascii="GHEA Grapalat" w:hAnsi="GHEA Grapalat" w:cs="Sylfaen"/>
                <w:b/>
                <w:bCs/>
                <w:i/>
                <w:sz w:val="20"/>
                <w:szCs w:val="20"/>
                <w:shd w:val="clear" w:color="auto" w:fill="FFFFFF"/>
                <w:lang w:val="af-ZA"/>
              </w:rPr>
            </w:pPr>
            <w:r w:rsidRPr="00B12F58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Արագածի</w:t>
            </w:r>
            <w:r w:rsidR="00046BD4" w:rsidRPr="00046BD4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>,</w:t>
            </w:r>
            <w:r w:rsidRPr="00B12F58">
              <w:rPr>
                <w:rFonts w:ascii="GHEA Grapalat" w:hAnsi="GHEA Grapalat" w:cs="Times Armenian"/>
                <w:b/>
                <w:i/>
                <w:sz w:val="20"/>
                <w:szCs w:val="20"/>
                <w:lang w:val="hy-AM"/>
              </w:rPr>
              <w:t xml:space="preserve"> </w:t>
            </w:r>
            <w:r w:rsidR="00046BD4" w:rsidRPr="00B12F58">
              <w:rPr>
                <w:rFonts w:ascii="GHEA Grapalat" w:hAnsi="GHEA Grapalat" w:cs="Sylfaen"/>
                <w:b/>
                <w:bCs/>
                <w:i/>
                <w:sz w:val="20"/>
                <w:szCs w:val="20"/>
                <w:shd w:val="clear" w:color="auto" w:fill="FFFFFF"/>
                <w:lang w:val="hy-AM"/>
              </w:rPr>
              <w:t xml:space="preserve">Աբովյանի </w:t>
            </w:r>
            <w:r w:rsidR="00046BD4" w:rsidRPr="00B12F58">
              <w:rPr>
                <w:rFonts w:ascii="GHEA Grapalat" w:hAnsi="GHEA Grapalat" w:cs="Times Armenian"/>
                <w:b/>
                <w:i/>
                <w:sz w:val="20"/>
                <w:szCs w:val="20"/>
                <w:lang w:val="hy-AM"/>
              </w:rPr>
              <w:t>N</w:t>
            </w:r>
            <w:r w:rsidR="00046BD4" w:rsidRPr="00B12F58">
              <w:rPr>
                <w:rFonts w:ascii="GHEA Grapalat" w:hAnsi="GHEA Grapalat" w:cs="Sylfaen"/>
                <w:b/>
                <w:bCs/>
                <w:i/>
                <w:sz w:val="20"/>
                <w:szCs w:val="20"/>
                <w:shd w:val="clear" w:color="auto" w:fill="FFFFFF"/>
                <w:lang w:val="hy-AM"/>
              </w:rPr>
              <w:t xml:space="preserve"> 1</w:t>
            </w:r>
            <w:r w:rsidR="00046BD4" w:rsidRPr="00046BD4">
              <w:rPr>
                <w:rFonts w:ascii="GHEA Grapalat" w:hAnsi="GHEA Grapalat" w:cs="Sylfaen"/>
                <w:b/>
                <w:bCs/>
                <w:i/>
                <w:sz w:val="20"/>
                <w:szCs w:val="20"/>
                <w:shd w:val="clear" w:color="auto" w:fill="FFFFFF"/>
                <w:lang w:val="af-ZA"/>
              </w:rPr>
              <w:t>,</w:t>
            </w:r>
            <w:r w:rsidR="00046BD4" w:rsidRPr="00B12F58">
              <w:rPr>
                <w:rFonts w:ascii="GHEA Grapalat" w:hAnsi="GHEA Grapalat" w:cs="Sylfaen"/>
                <w:b/>
                <w:bCs/>
                <w:i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="00046BD4" w:rsidRPr="00B12F58">
              <w:rPr>
                <w:rFonts w:ascii="GHEA Grapalat" w:hAnsi="GHEA Grapalat" w:cs="Sylfaen"/>
                <w:b/>
                <w:i/>
                <w:sz w:val="20"/>
                <w:szCs w:val="20"/>
                <w:lang w:val="fr-FR"/>
              </w:rPr>
              <w:t>Բյուրեղավանի</w:t>
            </w:r>
            <w:r w:rsidR="00046BD4" w:rsidRPr="00B12F58">
              <w:rPr>
                <w:rFonts w:ascii="GHEA Grapalat" w:hAnsi="GHEA Grapalat"/>
                <w:b/>
                <w:i/>
                <w:sz w:val="20"/>
                <w:szCs w:val="20"/>
                <w:lang w:val="pl-PL"/>
              </w:rPr>
              <w:t xml:space="preserve"> </w:t>
            </w:r>
            <w:r w:rsidRPr="00B12F58">
              <w:rPr>
                <w:rFonts w:ascii="GHEA Grapalat" w:hAnsi="GHEA Grapalat"/>
                <w:b/>
                <w:i/>
                <w:sz w:val="20"/>
                <w:szCs w:val="20"/>
                <w:lang w:val="pl-PL"/>
              </w:rPr>
              <w:t>արհեստագործական պետական ուսումնարան</w:t>
            </w:r>
            <w:r w:rsidR="00046BD4">
              <w:rPr>
                <w:rFonts w:ascii="GHEA Grapalat" w:hAnsi="GHEA Grapalat"/>
                <w:b/>
                <w:i/>
                <w:sz w:val="20"/>
                <w:szCs w:val="20"/>
              </w:rPr>
              <w:t>ներ</w:t>
            </w:r>
            <w:r w:rsidR="00046BD4" w:rsidRPr="00046BD4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>,</w:t>
            </w:r>
          </w:p>
          <w:p w:rsidR="00B12F58" w:rsidRPr="00B12F58" w:rsidRDefault="00046BD4" w:rsidP="00B12F58">
            <w:pPr>
              <w:tabs>
                <w:tab w:val="left" w:pos="219"/>
                <w:tab w:val="left" w:pos="432"/>
                <w:tab w:val="left" w:pos="1276"/>
              </w:tabs>
              <w:spacing w:after="0" w:line="240" w:lineRule="auto"/>
              <w:rPr>
                <w:rFonts w:ascii="GHEA Grapalat" w:hAnsi="GHEA Grapalat" w:cs="Arial"/>
                <w:b/>
                <w:i/>
                <w:sz w:val="20"/>
                <w:szCs w:val="20"/>
                <w:lang w:val="af-ZA"/>
              </w:rPr>
            </w:pPr>
            <w:r w:rsidRPr="00B12F58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Կապանի արվեստի</w:t>
            </w:r>
            <w:r w:rsidRPr="0072742B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>,</w:t>
            </w:r>
            <w:r w:rsidRPr="00B12F58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 xml:space="preserve"> </w:t>
            </w:r>
            <w:r w:rsidR="00B12F58" w:rsidRPr="00B12F58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Ալավերդու պետական քոլեջ</w:t>
            </w:r>
            <w:r>
              <w:rPr>
                <w:rFonts w:ascii="GHEA Grapalat" w:hAnsi="GHEA Grapalat"/>
                <w:b/>
                <w:i/>
                <w:sz w:val="20"/>
                <w:szCs w:val="20"/>
              </w:rPr>
              <w:t>ներ</w:t>
            </w:r>
            <w:r w:rsidR="00B12F58" w:rsidRPr="00B12F58">
              <w:rPr>
                <w:rFonts w:ascii="GHEA Grapalat" w:hAnsi="GHEA Grapalat" w:cs="Arial"/>
                <w:b/>
                <w:i/>
                <w:sz w:val="20"/>
                <w:szCs w:val="20"/>
                <w:lang w:val="af-ZA"/>
              </w:rPr>
              <w:t>,</w:t>
            </w:r>
          </w:p>
          <w:p w:rsidR="00B12F58" w:rsidRPr="00B12F58" w:rsidRDefault="00B12F58" w:rsidP="00B12F58">
            <w:pPr>
              <w:tabs>
                <w:tab w:val="left" w:pos="219"/>
                <w:tab w:val="left" w:pos="432"/>
                <w:tab w:val="left" w:pos="1276"/>
              </w:tabs>
              <w:spacing w:after="0" w:line="240" w:lineRule="auto"/>
              <w:rPr>
                <w:rFonts w:ascii="GHEA Grapalat" w:hAnsi="GHEA Grapalat" w:cs="Sylfaen"/>
                <w:b/>
                <w:i/>
                <w:color w:val="7030A0"/>
                <w:sz w:val="20"/>
                <w:szCs w:val="20"/>
                <w:lang w:val="pl-PL"/>
              </w:rPr>
            </w:pPr>
            <w:r w:rsidRPr="00B12F58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«Երևանի մենեջմենթի համալսարան» ՍՊԸ-ի Գյումրու կրթահամալիրի հենակետային քոլեջ</w:t>
            </w:r>
          </w:p>
        </w:tc>
      </w:tr>
      <w:tr w:rsidR="00B12F58" w:rsidRPr="00D17760" w:rsidTr="00853E52">
        <w:trPr>
          <w:trHeight w:val="144"/>
        </w:trPr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2F58" w:rsidRPr="00B12F58" w:rsidRDefault="00B12F58" w:rsidP="00B12F58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hy-AM"/>
              </w:rPr>
            </w:pPr>
            <w:r w:rsidRPr="00B12F58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9-րդ կետ</w:t>
            </w:r>
            <w:r w:rsidRPr="00B12F58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>.</w:t>
            </w:r>
            <w:r w:rsidRPr="00B12F58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«</w:t>
            </w:r>
            <w:r w:rsidRPr="00B12F58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>Ընդունելության գործընթացը կազմակերպելու նպատակով՝ Լիազորված մարմնի կողմից առկա (ստացիոնար) կամ հեռակա ընդունելության տեղերը հատկացվելուց հետո՝ 3 օրվա ընթացքում Հաստատությունում տնօրենի (ռեկտորի) հրամանով ստեղծվում է ընդունող հանձնաժողով և ընդունելության գործընթացը սպասարկող տեխնիկական անձնակազմ:».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2F58" w:rsidRPr="00B12F58" w:rsidRDefault="00B12F58" w:rsidP="00B12F58">
            <w:pPr>
              <w:tabs>
                <w:tab w:val="left" w:pos="219"/>
                <w:tab w:val="left" w:pos="432"/>
                <w:tab w:val="left" w:pos="1276"/>
              </w:tabs>
              <w:spacing w:after="0" w:line="240" w:lineRule="auto"/>
              <w:rPr>
                <w:rFonts w:ascii="GHEA Grapalat" w:hAnsi="GHEA Grapalat" w:cs="Sylfaen"/>
                <w:b/>
                <w:i/>
                <w:sz w:val="20"/>
                <w:szCs w:val="20"/>
                <w:lang w:val="fr-FR"/>
              </w:rPr>
            </w:pPr>
          </w:p>
          <w:p w:rsidR="00B12F58" w:rsidRPr="00B12F58" w:rsidRDefault="00B12F58" w:rsidP="00B12F58">
            <w:pPr>
              <w:tabs>
                <w:tab w:val="left" w:pos="219"/>
                <w:tab w:val="left" w:pos="432"/>
                <w:tab w:val="left" w:pos="1276"/>
              </w:tabs>
              <w:spacing w:after="0" w:line="240" w:lineRule="auto"/>
              <w:rPr>
                <w:rFonts w:ascii="GHEA Grapalat" w:hAnsi="GHEA Grapalat" w:cs="Sylfaen"/>
                <w:b/>
                <w:i/>
                <w:sz w:val="20"/>
                <w:szCs w:val="20"/>
                <w:lang w:val="fr-FR"/>
              </w:rPr>
            </w:pPr>
          </w:p>
          <w:p w:rsidR="00B12F58" w:rsidRPr="00B12F58" w:rsidRDefault="00B12F58" w:rsidP="0072742B">
            <w:pPr>
              <w:tabs>
                <w:tab w:val="left" w:pos="219"/>
                <w:tab w:val="left" w:pos="432"/>
                <w:tab w:val="left" w:pos="1276"/>
              </w:tabs>
              <w:spacing w:after="0" w:line="240" w:lineRule="auto"/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</w:pPr>
            <w:r w:rsidRPr="00B12F58">
              <w:rPr>
                <w:rFonts w:ascii="GHEA Grapalat" w:hAnsi="GHEA Grapalat" w:cs="Sylfaen"/>
                <w:b/>
                <w:i/>
                <w:sz w:val="20"/>
                <w:szCs w:val="20"/>
                <w:lang w:val="fr-FR"/>
              </w:rPr>
              <w:t>Բյուրեղավանի արհեստագործական պետական ուսումնարան</w:t>
            </w:r>
            <w:r w:rsidRPr="00B12F58">
              <w:rPr>
                <w:rFonts w:ascii="GHEA Grapalat" w:hAnsi="GHEA Grapalat" w:cs="Arial"/>
                <w:b/>
                <w:i/>
                <w:sz w:val="20"/>
                <w:szCs w:val="20"/>
                <w:lang w:val="hy-AM"/>
              </w:rPr>
              <w:t xml:space="preserve">, </w:t>
            </w:r>
            <w:r w:rsidRPr="00B12F58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Կապանի պետական բժշկական քոլեջ</w:t>
            </w:r>
            <w:r w:rsidRPr="00B12F58">
              <w:rPr>
                <w:rFonts w:ascii="GHEA Grapalat" w:hAnsi="GHEA Grapalat" w:cs="Arial"/>
                <w:b/>
                <w:i/>
                <w:sz w:val="20"/>
                <w:szCs w:val="20"/>
                <w:lang w:val="hy-AM"/>
              </w:rPr>
              <w:t xml:space="preserve">              </w:t>
            </w:r>
          </w:p>
        </w:tc>
      </w:tr>
      <w:tr w:rsidR="00B12F58" w:rsidRPr="00D17760" w:rsidTr="00853E52">
        <w:trPr>
          <w:trHeight w:val="144"/>
        </w:trPr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2F58" w:rsidRPr="00B12F58" w:rsidRDefault="00B12F58" w:rsidP="00B12F58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</w:pPr>
            <w:r w:rsidRPr="00B12F58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>10-</w:t>
            </w:r>
            <w:r w:rsidRPr="00B12F58">
              <w:rPr>
                <w:rFonts w:ascii="GHEA Grapalat" w:hAnsi="GHEA Grapalat"/>
                <w:b/>
                <w:i/>
                <w:sz w:val="20"/>
                <w:szCs w:val="20"/>
              </w:rPr>
              <w:t>րդ</w:t>
            </w:r>
            <w:r w:rsidRPr="00B12F58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B12F58">
              <w:rPr>
                <w:rFonts w:ascii="GHEA Grapalat" w:hAnsi="GHEA Grapalat"/>
                <w:b/>
                <w:i/>
                <w:sz w:val="20"/>
                <w:szCs w:val="20"/>
              </w:rPr>
              <w:t>կետ</w:t>
            </w:r>
            <w:r w:rsidRPr="00B12F58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. 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af-ZA"/>
              </w:rPr>
              <w:t>«</w:t>
            </w:r>
            <w:r w:rsidRPr="00B12F58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10. </w:t>
            </w:r>
            <w:r w:rsidRPr="00B12F58">
              <w:rPr>
                <w:rFonts w:ascii="GHEA Grapalat" w:hAnsi="GHEA Grapalat" w:cs="Sylfaen"/>
                <w:i/>
                <w:color w:val="000000"/>
                <w:sz w:val="20"/>
                <w:szCs w:val="20"/>
                <w:shd w:val="clear" w:color="auto" w:fill="FFFFFF"/>
              </w:rPr>
              <w:t>Ընդունող</w:t>
            </w:r>
            <w:r w:rsidRPr="00B12F58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color w:val="000000"/>
                <w:sz w:val="20"/>
                <w:szCs w:val="20"/>
                <w:shd w:val="clear" w:color="auto" w:fill="FFFFFF"/>
              </w:rPr>
              <w:t>հանձնաժողովի</w:t>
            </w:r>
            <w:r w:rsidRPr="00B12F58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color w:val="000000"/>
                <w:sz w:val="20"/>
                <w:szCs w:val="20"/>
                <w:shd w:val="clear" w:color="auto" w:fill="FFFFFF"/>
              </w:rPr>
              <w:t>կազմում</w:t>
            </w:r>
            <w:r w:rsidRPr="00B12F58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color w:val="000000"/>
                <w:sz w:val="20"/>
                <w:szCs w:val="20"/>
                <w:shd w:val="clear" w:color="auto" w:fill="FFFFFF"/>
              </w:rPr>
              <w:t>ընդգրկվում</w:t>
            </w:r>
            <w:r w:rsidRPr="00B12F58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color w:val="000000"/>
                <w:sz w:val="20"/>
                <w:szCs w:val="20"/>
                <w:shd w:val="clear" w:color="auto" w:fill="FFFFFF"/>
              </w:rPr>
              <w:t>են</w:t>
            </w:r>
            <w:r w:rsidRPr="00B12F58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color w:val="000000"/>
                <w:sz w:val="20"/>
                <w:szCs w:val="20"/>
                <w:shd w:val="clear" w:color="auto" w:fill="FFFFFF"/>
              </w:rPr>
              <w:t>հանձնաժողովի</w:t>
            </w:r>
            <w:r w:rsidRPr="00B12F58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color w:val="000000"/>
                <w:sz w:val="20"/>
                <w:szCs w:val="20"/>
                <w:shd w:val="clear" w:color="auto" w:fill="FFFFFF"/>
              </w:rPr>
              <w:t>նախագահը՝</w:t>
            </w:r>
            <w:r w:rsidRPr="00B12F58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color w:val="000000"/>
                <w:sz w:val="20"/>
                <w:szCs w:val="20"/>
                <w:shd w:val="clear" w:color="auto" w:fill="FFFFFF"/>
              </w:rPr>
              <w:t>Հաստատության</w:t>
            </w:r>
            <w:r w:rsidRPr="00B12F58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color w:val="000000"/>
                <w:sz w:val="20"/>
                <w:szCs w:val="20"/>
                <w:shd w:val="clear" w:color="auto" w:fill="FFFFFF"/>
              </w:rPr>
              <w:t>տնօրենը</w:t>
            </w:r>
            <w:r w:rsidRPr="00B12F58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(</w:t>
            </w:r>
            <w:r w:rsidRPr="00B12F58">
              <w:rPr>
                <w:rFonts w:ascii="GHEA Grapalat" w:hAnsi="GHEA Grapalat" w:cs="Sylfaen"/>
                <w:i/>
                <w:color w:val="000000"/>
                <w:sz w:val="20"/>
                <w:szCs w:val="20"/>
                <w:shd w:val="clear" w:color="auto" w:fill="FFFFFF"/>
              </w:rPr>
              <w:t>ռեկտորը</w:t>
            </w:r>
            <w:r w:rsidRPr="00B12F58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), </w:t>
            </w:r>
            <w:r w:rsidRPr="00B12F58">
              <w:rPr>
                <w:rFonts w:ascii="GHEA Grapalat" w:hAnsi="GHEA Grapalat" w:cs="Sylfaen"/>
                <w:i/>
                <w:color w:val="000000"/>
                <w:sz w:val="20"/>
                <w:szCs w:val="20"/>
                <w:shd w:val="clear" w:color="auto" w:fill="FFFFFF"/>
              </w:rPr>
              <w:t>նախագահի</w:t>
            </w:r>
            <w:r w:rsidRPr="00B12F58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color w:val="000000"/>
                <w:sz w:val="20"/>
                <w:szCs w:val="20"/>
                <w:shd w:val="clear" w:color="auto" w:fill="FFFFFF"/>
              </w:rPr>
              <w:t>տեղակալը</w:t>
            </w:r>
            <w:r w:rsidRPr="00B12F58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, </w:t>
            </w:r>
            <w:r w:rsidRPr="00B12F58">
              <w:rPr>
                <w:rFonts w:ascii="GHEA Grapalat" w:hAnsi="GHEA Grapalat" w:cs="Sylfaen"/>
                <w:i/>
                <w:color w:val="000000"/>
                <w:sz w:val="20"/>
                <w:szCs w:val="20"/>
                <w:shd w:val="clear" w:color="auto" w:fill="FFFFFF"/>
              </w:rPr>
              <w:t>պատասխանատու</w:t>
            </w:r>
            <w:r w:rsidRPr="00B12F58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color w:val="000000"/>
                <w:sz w:val="20"/>
                <w:szCs w:val="20"/>
                <w:shd w:val="clear" w:color="auto" w:fill="FFFFFF"/>
              </w:rPr>
              <w:t>քարտուղարը</w:t>
            </w:r>
            <w:r w:rsidRPr="00B12F58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color w:val="000000"/>
                <w:sz w:val="20"/>
                <w:szCs w:val="20"/>
                <w:shd w:val="clear" w:color="auto" w:fill="FFFFFF"/>
              </w:rPr>
              <w:t>և</w:t>
            </w:r>
            <w:r w:rsidRPr="00B12F58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color w:val="000000"/>
                <w:sz w:val="20"/>
                <w:szCs w:val="20"/>
                <w:shd w:val="clear" w:color="auto" w:fill="FFFFFF"/>
              </w:rPr>
              <w:t>անդամները</w:t>
            </w:r>
            <w:r w:rsidRPr="00B12F58">
              <w:rPr>
                <w:rFonts w:ascii="GHEA Grapalat" w:hAnsi="GHEA Grapalat" w:cs="Sylfaen"/>
                <w:i/>
                <w:color w:val="000000"/>
                <w:sz w:val="20"/>
                <w:szCs w:val="20"/>
                <w:shd w:val="clear" w:color="auto" w:fill="FFFFFF"/>
                <w:lang w:val="af-ZA"/>
              </w:rPr>
              <w:t>: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af-ZA"/>
              </w:rPr>
              <w:t>».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2F58" w:rsidRPr="00B12F58" w:rsidRDefault="00B12F58" w:rsidP="00B12F58">
            <w:pPr>
              <w:tabs>
                <w:tab w:val="left" w:pos="219"/>
                <w:tab w:val="left" w:pos="432"/>
                <w:tab w:val="left" w:pos="1276"/>
              </w:tabs>
              <w:spacing w:after="0" w:line="240" w:lineRule="auto"/>
              <w:rPr>
                <w:rFonts w:ascii="GHEA Grapalat" w:hAnsi="GHEA Grapalat" w:cs="Arial"/>
                <w:b/>
                <w:i/>
                <w:sz w:val="20"/>
                <w:szCs w:val="20"/>
                <w:lang w:val="af-ZA"/>
              </w:rPr>
            </w:pPr>
            <w:r w:rsidRPr="00B12F58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Ալավերդու պետական քոլեջ</w:t>
            </w:r>
            <w:r w:rsidRPr="00B12F58">
              <w:rPr>
                <w:rFonts w:ascii="GHEA Grapalat" w:hAnsi="GHEA Grapalat" w:cs="Arial"/>
                <w:b/>
                <w:i/>
                <w:sz w:val="20"/>
                <w:szCs w:val="20"/>
                <w:lang w:val="af-ZA"/>
              </w:rPr>
              <w:t>,</w:t>
            </w:r>
          </w:p>
          <w:p w:rsidR="00B12F58" w:rsidRPr="00B12F58" w:rsidRDefault="00B12F58" w:rsidP="00B12F58">
            <w:pPr>
              <w:tabs>
                <w:tab w:val="left" w:pos="219"/>
                <w:tab w:val="left" w:pos="432"/>
                <w:tab w:val="left" w:pos="1276"/>
              </w:tabs>
              <w:spacing w:after="0" w:line="240" w:lineRule="auto"/>
              <w:rPr>
                <w:rFonts w:ascii="GHEA Grapalat" w:hAnsi="GHEA Grapalat" w:cs="Sylfaen"/>
                <w:b/>
                <w:i/>
                <w:sz w:val="20"/>
                <w:szCs w:val="20"/>
                <w:lang w:val="pl-PL"/>
              </w:rPr>
            </w:pPr>
            <w:r w:rsidRPr="00B12F58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«Երևանի մենեջմենթի համալսարան» ՍՊԸ-ի Գյումրու կրթահամալիրի հենակետային քոլեջ</w:t>
            </w:r>
          </w:p>
        </w:tc>
      </w:tr>
      <w:tr w:rsidR="00B12F58" w:rsidRPr="00D17760" w:rsidTr="00853E52">
        <w:trPr>
          <w:trHeight w:val="144"/>
        </w:trPr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2F58" w:rsidRPr="00B12F58" w:rsidRDefault="00B12F58" w:rsidP="00B12F58">
            <w:pPr>
              <w:spacing w:after="0" w:line="240" w:lineRule="auto"/>
              <w:jc w:val="both"/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</w:pPr>
            <w:r w:rsidRPr="00B12F58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12-րդ կետ</w:t>
            </w:r>
            <w:r w:rsidRPr="00B12F58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. 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>«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Ընդունող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հանձնաժողովը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սույն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կարգին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և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Հաստատության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տնօրենի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(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ռեկտորի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)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հաստատած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աշխատանքային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պլանին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համապատասխան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ապահովում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է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>`…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af-ZA"/>
              </w:rPr>
              <w:t>: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>».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2F58" w:rsidRPr="0072742B" w:rsidRDefault="00B12F58" w:rsidP="00B12F58">
            <w:pPr>
              <w:tabs>
                <w:tab w:val="left" w:pos="219"/>
                <w:tab w:val="left" w:pos="432"/>
                <w:tab w:val="left" w:pos="1276"/>
              </w:tabs>
              <w:spacing w:after="0" w:line="240" w:lineRule="auto"/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</w:pPr>
            <w:r w:rsidRPr="00B12F58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Հրազդանի</w:t>
            </w:r>
            <w:r w:rsidR="0072742B" w:rsidRPr="0072742B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>,</w:t>
            </w:r>
            <w:r w:rsidRPr="00B12F58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 xml:space="preserve"> </w:t>
            </w:r>
            <w:r w:rsidR="0072742B" w:rsidRPr="00B12F58">
              <w:rPr>
                <w:rFonts w:ascii="GHEA Grapalat" w:hAnsi="GHEA Grapalat" w:cs="Sylfaen"/>
                <w:b/>
                <w:bCs/>
                <w:i/>
                <w:sz w:val="20"/>
                <w:szCs w:val="20"/>
                <w:shd w:val="clear" w:color="auto" w:fill="FFFFFF"/>
                <w:lang w:val="hy-AM"/>
              </w:rPr>
              <w:t xml:space="preserve">Աբովյանի </w:t>
            </w:r>
            <w:r w:rsidR="0072742B" w:rsidRPr="00B12F58">
              <w:rPr>
                <w:rFonts w:ascii="GHEA Grapalat" w:hAnsi="GHEA Grapalat" w:cs="Times Armenian"/>
                <w:b/>
                <w:i/>
                <w:sz w:val="20"/>
                <w:szCs w:val="20"/>
                <w:lang w:val="hy-AM"/>
              </w:rPr>
              <w:t>N</w:t>
            </w:r>
            <w:r w:rsidR="0072742B" w:rsidRPr="00B12F58">
              <w:rPr>
                <w:rFonts w:ascii="GHEA Grapalat" w:hAnsi="GHEA Grapalat" w:cs="Sylfaen"/>
                <w:b/>
                <w:bCs/>
                <w:i/>
                <w:sz w:val="20"/>
                <w:szCs w:val="20"/>
                <w:shd w:val="clear" w:color="auto" w:fill="FFFFFF"/>
                <w:lang w:val="hy-AM"/>
              </w:rPr>
              <w:t xml:space="preserve"> 1</w:t>
            </w:r>
            <w:r w:rsidR="0072742B" w:rsidRPr="0072742B">
              <w:rPr>
                <w:rFonts w:ascii="GHEA Grapalat" w:hAnsi="GHEA Grapalat" w:cs="Sylfaen"/>
                <w:b/>
                <w:bCs/>
                <w:i/>
                <w:sz w:val="20"/>
                <w:szCs w:val="20"/>
                <w:shd w:val="clear" w:color="auto" w:fill="FFFFFF"/>
                <w:lang w:val="af-ZA"/>
              </w:rPr>
              <w:t xml:space="preserve">, </w:t>
            </w:r>
            <w:r w:rsidR="0072742B" w:rsidRPr="00B12F58">
              <w:rPr>
                <w:rFonts w:ascii="GHEA Grapalat" w:hAnsi="GHEA Grapalat" w:cs="Sylfaen"/>
                <w:b/>
                <w:bCs/>
                <w:i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="0072742B" w:rsidRPr="00B12F58">
              <w:rPr>
                <w:rFonts w:ascii="GHEA Grapalat" w:hAnsi="GHEA Grapalat" w:cs="Sylfaen"/>
                <w:b/>
                <w:i/>
                <w:sz w:val="20"/>
                <w:szCs w:val="20"/>
                <w:lang w:val="fr-FR"/>
              </w:rPr>
              <w:t>Բյուրեղավանի</w:t>
            </w:r>
            <w:r w:rsidR="0072742B">
              <w:rPr>
                <w:rFonts w:ascii="GHEA Grapalat" w:hAnsi="GHEA Grapalat" w:cs="Sylfaen"/>
                <w:b/>
                <w:i/>
                <w:sz w:val="20"/>
                <w:szCs w:val="20"/>
                <w:lang w:val="fr-FR"/>
              </w:rPr>
              <w:t>,</w:t>
            </w:r>
            <w:r w:rsidR="0072742B" w:rsidRPr="00B12F58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 xml:space="preserve"> Արագածի </w:t>
            </w:r>
            <w:r w:rsidRPr="00B12F58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արհեստագործական պետական ուսումնարան</w:t>
            </w:r>
            <w:r w:rsidR="0072742B">
              <w:rPr>
                <w:rFonts w:ascii="GHEA Grapalat" w:hAnsi="GHEA Grapalat" w:cs="Sylfaen"/>
                <w:b/>
                <w:bCs/>
                <w:i/>
                <w:sz w:val="20"/>
                <w:szCs w:val="20"/>
                <w:shd w:val="clear" w:color="auto" w:fill="FFFFFF"/>
              </w:rPr>
              <w:t>ներ</w:t>
            </w:r>
            <w:r w:rsidR="0072742B" w:rsidRPr="0072742B">
              <w:rPr>
                <w:rFonts w:ascii="GHEA Grapalat" w:hAnsi="GHEA Grapalat" w:cs="Sylfaen"/>
                <w:b/>
                <w:bCs/>
                <w:i/>
                <w:sz w:val="20"/>
                <w:szCs w:val="20"/>
                <w:shd w:val="clear" w:color="auto" w:fill="FFFFFF"/>
                <w:lang w:val="af-ZA"/>
              </w:rPr>
              <w:t>,</w:t>
            </w:r>
            <w:r w:rsidR="0072742B" w:rsidRPr="00B12F58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Կապանի պետական բժշկական</w:t>
            </w:r>
            <w:r w:rsidR="0072742B" w:rsidRPr="00B12F58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 xml:space="preserve"> Կապանի արվեստի</w:t>
            </w:r>
            <w:r w:rsidR="0072742B" w:rsidRPr="0072742B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,</w:t>
            </w:r>
            <w:r w:rsidR="0072742B" w:rsidRPr="00B12F58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Ալավերդու պետական քոլեջ</w:t>
            </w:r>
            <w:r w:rsidR="0072742B" w:rsidRPr="0072742B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ներ,</w:t>
            </w:r>
          </w:p>
          <w:p w:rsidR="00B12F58" w:rsidRPr="00B12F58" w:rsidRDefault="00B12F58" w:rsidP="0072742B">
            <w:pPr>
              <w:tabs>
                <w:tab w:val="left" w:pos="219"/>
                <w:tab w:val="left" w:pos="432"/>
                <w:tab w:val="left" w:pos="1276"/>
              </w:tabs>
              <w:spacing w:after="0" w:line="240" w:lineRule="auto"/>
              <w:rPr>
                <w:rFonts w:ascii="GHEA Grapalat" w:hAnsi="GHEA Grapalat" w:cs="Sylfaen"/>
                <w:b/>
                <w:i/>
                <w:sz w:val="20"/>
                <w:szCs w:val="20"/>
                <w:lang w:val="pl-PL"/>
              </w:rPr>
            </w:pPr>
            <w:r w:rsidRPr="00B12F58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«Երևանի մենեջմենթի համալսարան» ՍՊԸ-ի Գյումրու կրթահամալիրի հենակետային քոլեջ</w:t>
            </w:r>
            <w:r w:rsidRPr="00B12F58">
              <w:rPr>
                <w:rFonts w:ascii="GHEA Grapalat" w:hAnsi="GHEA Grapalat" w:cs="Sylfaen"/>
                <w:b/>
                <w:i/>
                <w:sz w:val="20"/>
                <w:szCs w:val="20"/>
                <w:lang w:val="pl-PL"/>
              </w:rPr>
              <w:t xml:space="preserve">                   </w:t>
            </w:r>
          </w:p>
        </w:tc>
      </w:tr>
      <w:tr w:rsidR="00B12F58" w:rsidRPr="00D17760" w:rsidTr="00853E52">
        <w:trPr>
          <w:trHeight w:val="144"/>
        </w:trPr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2F58" w:rsidRPr="00B12F58" w:rsidRDefault="00B12F58" w:rsidP="00B12F58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/>
                <w:b/>
                <w:i/>
                <w:color w:val="000000"/>
                <w:sz w:val="20"/>
                <w:szCs w:val="20"/>
                <w:lang w:val="hy-AM"/>
              </w:rPr>
            </w:pPr>
            <w:r w:rsidRPr="00B12F58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 xml:space="preserve">19-րդ կետի 3-րդ ենթակետ. 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>«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Դիմորդը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`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Հաստատության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ընդունող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հանձնաժողովին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անձամբ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,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իսկ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անչափահաս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լինելու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դեպքում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օրինական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ներկայացուցչի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(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ծնողի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,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որդեգրողի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կամ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հոգաբարձուի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)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հետ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ներկայացնում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է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`...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կրթության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մասին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փաստաթղթի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բնագիրը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կամ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պատճենը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>, ... :».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2F58" w:rsidRPr="0072742B" w:rsidRDefault="00B12F58" w:rsidP="00B12F58">
            <w:pPr>
              <w:spacing w:after="0" w:line="240" w:lineRule="auto"/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</w:pPr>
            <w:r w:rsidRPr="00B12F58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Հրազդանի</w:t>
            </w:r>
            <w:r w:rsidR="0072742B" w:rsidRPr="0072742B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 xml:space="preserve">, </w:t>
            </w:r>
            <w:r w:rsidRPr="00B12F58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 xml:space="preserve"> </w:t>
            </w:r>
            <w:r w:rsidR="0072742B" w:rsidRPr="00B12F58">
              <w:rPr>
                <w:rFonts w:ascii="GHEA Grapalat" w:hAnsi="GHEA Grapalat" w:cs="Sylfaen"/>
                <w:b/>
                <w:i/>
                <w:sz w:val="20"/>
                <w:szCs w:val="20"/>
                <w:lang w:val="fr-FR"/>
              </w:rPr>
              <w:t>Բյուրեղավանի</w:t>
            </w:r>
            <w:r w:rsidR="0072742B" w:rsidRPr="00B12F58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 xml:space="preserve">արհեստագործական պետական </w:t>
            </w:r>
            <w:r w:rsidR="0072742B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ուսումնարա</w:t>
            </w:r>
            <w:r w:rsidR="0072742B" w:rsidRPr="0072742B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ններ,</w:t>
            </w:r>
            <w:r w:rsidRPr="00B12F58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Ալավերդու պետական քոլեջ</w:t>
            </w:r>
            <w:r w:rsidRPr="00B12F58">
              <w:rPr>
                <w:rFonts w:ascii="GHEA Grapalat" w:hAnsi="GHEA Grapalat" w:cs="Arial"/>
                <w:b/>
                <w:i/>
                <w:sz w:val="20"/>
                <w:szCs w:val="20"/>
                <w:lang w:val="hy-AM"/>
              </w:rPr>
              <w:t>,</w:t>
            </w:r>
            <w:r w:rsidRPr="00B12F58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«Երևանի մենեջմենթի համալսարան» ՍՊԸ-ի Գյումրու կրթահամալիրի հենակետային քոլեջ</w:t>
            </w:r>
          </w:p>
        </w:tc>
      </w:tr>
      <w:tr w:rsidR="00B12F58" w:rsidRPr="00B12F58" w:rsidTr="00853E52">
        <w:trPr>
          <w:trHeight w:val="144"/>
        </w:trPr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2F58" w:rsidRPr="00B12F58" w:rsidRDefault="00B12F58" w:rsidP="00B12F58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</w:pPr>
            <w:r w:rsidRPr="00B12F58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 xml:space="preserve">19-րդ կետի 6-րդ ենթակետ. 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>«</w:t>
            </w:r>
            <w:r w:rsidRPr="00B12F58">
              <w:rPr>
                <w:rFonts w:ascii="GHEA Grapalat" w:hAnsi="GHEA Grapalat"/>
                <w:i/>
                <w:color w:val="000000"/>
                <w:sz w:val="20"/>
                <w:szCs w:val="20"/>
                <w:lang w:val="hy-AM"/>
              </w:rPr>
              <w:t xml:space="preserve"> Դիմորդը` Հաստատության ընդունող հանձնաժողովին անձամբ, իսկ անչափահաս լինելու դեպքում օրինական ներկայացուցչի (ծնողի, որդեգրողի կամ հոգաբարձուի) հետ ներկայացնում է` սույն կարգի 22-րդ կետով սահմանված` ընդունելության արտոնության իրավունքը հաստատող փաստաթուղթ (առկայության դեպքում), որը Հաստատության տնօրենը (ռեկտորը) ուսանողներին հրամանագրելուց հետո՝ 2-օրյա ժամկետում ներկայացնում է Լիազորված մարմնին,...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>».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2F58" w:rsidRPr="00B12F58" w:rsidRDefault="00B12F58" w:rsidP="00B12F58">
            <w:pPr>
              <w:tabs>
                <w:tab w:val="left" w:pos="219"/>
                <w:tab w:val="left" w:pos="432"/>
                <w:tab w:val="left" w:pos="1276"/>
              </w:tabs>
              <w:spacing w:after="0" w:line="240" w:lineRule="auto"/>
              <w:rPr>
                <w:rFonts w:ascii="GHEA Grapalat" w:hAnsi="GHEA Grapalat" w:cs="Arial"/>
                <w:b/>
                <w:i/>
                <w:sz w:val="20"/>
                <w:szCs w:val="20"/>
                <w:lang w:val="hy-AM"/>
              </w:rPr>
            </w:pPr>
          </w:p>
          <w:p w:rsidR="00B12F58" w:rsidRPr="00B12F58" w:rsidRDefault="00B12F58" w:rsidP="00B12F58">
            <w:pPr>
              <w:tabs>
                <w:tab w:val="left" w:pos="219"/>
                <w:tab w:val="left" w:pos="432"/>
                <w:tab w:val="left" w:pos="1276"/>
              </w:tabs>
              <w:spacing w:after="0" w:line="240" w:lineRule="auto"/>
              <w:rPr>
                <w:rFonts w:ascii="GHEA Grapalat" w:hAnsi="GHEA Grapalat" w:cs="Arial"/>
                <w:b/>
                <w:i/>
                <w:sz w:val="20"/>
                <w:szCs w:val="20"/>
                <w:lang w:val="hy-AM"/>
              </w:rPr>
            </w:pPr>
          </w:p>
          <w:p w:rsidR="00B12F58" w:rsidRPr="00B12F58" w:rsidRDefault="00B12F58" w:rsidP="0072742B">
            <w:pPr>
              <w:tabs>
                <w:tab w:val="left" w:pos="219"/>
                <w:tab w:val="left" w:pos="432"/>
                <w:tab w:val="left" w:pos="1276"/>
              </w:tabs>
              <w:spacing w:after="0" w:line="240" w:lineRule="auto"/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</w:pPr>
            <w:r w:rsidRPr="00B12F58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Կապանի պետական բժշկական քոլեջ</w:t>
            </w:r>
            <w:r w:rsidRPr="00B12F58">
              <w:rPr>
                <w:rFonts w:ascii="GHEA Grapalat" w:hAnsi="GHEA Grapalat" w:cs="Arial"/>
                <w:b/>
                <w:i/>
                <w:sz w:val="20"/>
                <w:szCs w:val="20"/>
                <w:lang w:val="hy-AM"/>
              </w:rPr>
              <w:t xml:space="preserve">               </w:t>
            </w:r>
          </w:p>
        </w:tc>
      </w:tr>
      <w:tr w:rsidR="00B12F58" w:rsidRPr="00D17760" w:rsidTr="00853E52">
        <w:trPr>
          <w:trHeight w:val="144"/>
        </w:trPr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2F58" w:rsidRPr="00B12F58" w:rsidRDefault="00B12F58" w:rsidP="00B12F58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</w:pPr>
            <w:r w:rsidRPr="00B12F58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 xml:space="preserve">20-րդ կետ.. 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>«</w:t>
            </w:r>
            <w:r w:rsidRPr="00B12F58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Դիմորդը Հաստատություն ընդունվելու համար կարող է դիմել մինչև 2 մասնագիտության </w:t>
            </w:r>
            <w:r w:rsidRPr="00B12F58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lastRenderedPageBreak/>
              <w:t>հայտագրմամբ՝ մրցույթի առաջին հայտի գերակայության սկզբունքով, անվճար և վճարովի ուսուցման հիմունքով: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>».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2F58" w:rsidRPr="0072742B" w:rsidRDefault="00B12F58" w:rsidP="00B12F58">
            <w:pPr>
              <w:tabs>
                <w:tab w:val="left" w:pos="219"/>
                <w:tab w:val="left" w:pos="432"/>
                <w:tab w:val="left" w:pos="1276"/>
              </w:tabs>
              <w:spacing w:after="0" w:line="240" w:lineRule="auto"/>
              <w:rPr>
                <w:rFonts w:ascii="GHEA Grapalat" w:hAnsi="GHEA Grapalat" w:cs="Arial"/>
                <w:b/>
                <w:i/>
                <w:sz w:val="20"/>
                <w:szCs w:val="20"/>
                <w:lang w:val="hy-AM"/>
              </w:rPr>
            </w:pPr>
            <w:r w:rsidRPr="00B12F58">
              <w:rPr>
                <w:rFonts w:ascii="GHEA Grapalat" w:hAnsi="GHEA Grapalat" w:cs="Sylfaen"/>
                <w:b/>
                <w:bCs/>
                <w:i/>
                <w:sz w:val="20"/>
                <w:szCs w:val="20"/>
                <w:shd w:val="clear" w:color="auto" w:fill="FFFFFF"/>
                <w:lang w:val="hy-AM"/>
              </w:rPr>
              <w:lastRenderedPageBreak/>
              <w:t xml:space="preserve">Աբովյանի </w:t>
            </w:r>
            <w:r w:rsidRPr="00B12F58">
              <w:rPr>
                <w:rFonts w:ascii="GHEA Grapalat" w:hAnsi="GHEA Grapalat" w:cs="Times Armenian"/>
                <w:b/>
                <w:i/>
                <w:sz w:val="20"/>
                <w:szCs w:val="20"/>
                <w:lang w:val="hy-AM"/>
              </w:rPr>
              <w:t>N</w:t>
            </w:r>
            <w:r w:rsidRPr="00B12F58">
              <w:rPr>
                <w:rFonts w:ascii="GHEA Grapalat" w:hAnsi="GHEA Grapalat" w:cs="Sylfaen"/>
                <w:b/>
                <w:bCs/>
                <w:i/>
                <w:sz w:val="20"/>
                <w:szCs w:val="20"/>
                <w:shd w:val="clear" w:color="auto" w:fill="FFFFFF"/>
                <w:lang w:val="hy-AM"/>
              </w:rPr>
              <w:t xml:space="preserve"> 1 արհեստագործական պետական ուսումնարան</w:t>
            </w:r>
          </w:p>
        </w:tc>
      </w:tr>
      <w:tr w:rsidR="00B12F58" w:rsidRPr="00D17760" w:rsidTr="00853E52">
        <w:trPr>
          <w:trHeight w:val="144"/>
        </w:trPr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2F58" w:rsidRPr="00B12F58" w:rsidRDefault="00B12F58" w:rsidP="00B12F58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</w:pPr>
            <w:r w:rsidRPr="00B12F58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lastRenderedPageBreak/>
              <w:t xml:space="preserve">24-րդ կետի 1-ին ենթակետ. 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>«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Ընդունելության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մրցույթն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անցկացվում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է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Լիազորված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մարմնի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կողմից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ըստ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մասնագիտությունների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հատկացված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անվճար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և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վճարովի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ուսուցման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տեղերում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`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հետևյալ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սկզբունքով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. 1)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Անվճար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ուսուցման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տեղում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առաջին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հերթին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ընդունվում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է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հիմնական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կրթության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վկայականի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,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միջնակարգ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կրթության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ատեստատի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միավորների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(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այդ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թվում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`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քննական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),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նախնական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մասնագիտական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(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արհեստագործական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),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միջին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մասնագիտական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,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բարձրագույն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մասնագիտական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կրթության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դիպլոմի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ներդիրի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գնահատականների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միջին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թվաբանականի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և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տվյալ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մասնագիտության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համար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սույն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կարգի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ցանկով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ընդունելության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մրցութային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առարկաների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գնահատականների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>/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միավորների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ընդհանուր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առավելագույն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գումար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ունեցող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դիմորդը:</w:t>
            </w:r>
            <w:r w:rsidRPr="00B12F58">
              <w:rPr>
                <w:rFonts w:ascii="GHEA Grapalat" w:eastAsia="MingLiU-ExtB" w:hAnsi="GHEA Grapalat" w:cs="MingLiU-ExtB"/>
                <w:i/>
                <w:sz w:val="20"/>
                <w:szCs w:val="20"/>
                <w:lang w:val="hy-AM"/>
              </w:rPr>
              <w:t>»,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2F58" w:rsidRPr="00B12F58" w:rsidRDefault="00B12F58" w:rsidP="00B12F58">
            <w:pPr>
              <w:tabs>
                <w:tab w:val="left" w:pos="219"/>
                <w:tab w:val="left" w:pos="432"/>
                <w:tab w:val="left" w:pos="1276"/>
              </w:tabs>
              <w:spacing w:after="0" w:line="240" w:lineRule="auto"/>
              <w:rPr>
                <w:rFonts w:ascii="GHEA Grapalat" w:hAnsi="GHEA Grapalat" w:cs="Sylfaen"/>
                <w:b/>
                <w:i/>
                <w:sz w:val="20"/>
                <w:szCs w:val="20"/>
                <w:lang w:val="pl-PL"/>
              </w:rPr>
            </w:pPr>
          </w:p>
          <w:p w:rsidR="00B12F58" w:rsidRPr="00B12F58" w:rsidRDefault="00B12F58" w:rsidP="00B12F58">
            <w:pPr>
              <w:tabs>
                <w:tab w:val="left" w:pos="219"/>
                <w:tab w:val="left" w:pos="432"/>
                <w:tab w:val="left" w:pos="1276"/>
              </w:tabs>
              <w:spacing w:after="0" w:line="240" w:lineRule="auto"/>
              <w:rPr>
                <w:rFonts w:ascii="GHEA Grapalat" w:hAnsi="GHEA Grapalat" w:cs="Sylfaen"/>
                <w:b/>
                <w:i/>
                <w:sz w:val="20"/>
                <w:szCs w:val="20"/>
                <w:lang w:val="pl-PL"/>
              </w:rPr>
            </w:pPr>
          </w:p>
          <w:p w:rsidR="00B12F58" w:rsidRPr="00B12F58" w:rsidRDefault="00B12F58" w:rsidP="00B12F58">
            <w:pPr>
              <w:tabs>
                <w:tab w:val="left" w:pos="219"/>
                <w:tab w:val="left" w:pos="432"/>
                <w:tab w:val="left" w:pos="1276"/>
              </w:tabs>
              <w:spacing w:after="0" w:line="240" w:lineRule="auto"/>
              <w:rPr>
                <w:rFonts w:ascii="GHEA Grapalat" w:hAnsi="GHEA Grapalat" w:cs="Sylfaen"/>
                <w:b/>
                <w:i/>
                <w:sz w:val="20"/>
                <w:szCs w:val="20"/>
                <w:lang w:val="pl-PL"/>
              </w:rPr>
            </w:pPr>
            <w:r w:rsidRPr="00B12F58">
              <w:rPr>
                <w:rFonts w:ascii="GHEA Grapalat" w:hAnsi="GHEA Grapalat" w:cs="Sylfaen"/>
                <w:b/>
                <w:bCs/>
                <w:i/>
                <w:sz w:val="20"/>
                <w:szCs w:val="20"/>
                <w:shd w:val="clear" w:color="auto" w:fill="FFFFFF"/>
                <w:lang w:val="hy-AM"/>
              </w:rPr>
              <w:t xml:space="preserve">Աբովյանի </w:t>
            </w:r>
            <w:r w:rsidRPr="00B12F58">
              <w:rPr>
                <w:rFonts w:ascii="GHEA Grapalat" w:hAnsi="GHEA Grapalat" w:cs="Times Armenian"/>
                <w:b/>
                <w:i/>
                <w:sz w:val="20"/>
                <w:szCs w:val="20"/>
                <w:lang w:val="hy-AM"/>
              </w:rPr>
              <w:t>N</w:t>
            </w:r>
            <w:r w:rsidRPr="00B12F58">
              <w:rPr>
                <w:rFonts w:ascii="GHEA Grapalat" w:hAnsi="GHEA Grapalat" w:cs="Sylfaen"/>
                <w:b/>
                <w:bCs/>
                <w:i/>
                <w:sz w:val="20"/>
                <w:szCs w:val="20"/>
                <w:shd w:val="clear" w:color="auto" w:fill="FFFFFF"/>
                <w:lang w:val="hy-AM"/>
              </w:rPr>
              <w:t xml:space="preserve"> 1</w:t>
            </w:r>
            <w:r w:rsidR="0072742B" w:rsidRPr="0072742B">
              <w:rPr>
                <w:rFonts w:ascii="GHEA Grapalat" w:hAnsi="GHEA Grapalat" w:cs="Sylfaen"/>
                <w:b/>
                <w:bCs/>
                <w:i/>
                <w:sz w:val="20"/>
                <w:szCs w:val="20"/>
                <w:shd w:val="clear" w:color="auto" w:fill="FFFFFF"/>
                <w:lang w:val="pl-PL"/>
              </w:rPr>
              <w:t xml:space="preserve">, </w:t>
            </w:r>
            <w:r w:rsidRPr="00B12F58">
              <w:rPr>
                <w:rFonts w:ascii="GHEA Grapalat" w:hAnsi="GHEA Grapalat" w:cs="Sylfaen"/>
                <w:b/>
                <w:bCs/>
                <w:i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="0072742B" w:rsidRPr="00B12F58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Արագածի</w:t>
            </w:r>
            <w:r w:rsidR="0072742B" w:rsidRPr="00B12F58">
              <w:rPr>
                <w:rFonts w:ascii="GHEA Grapalat" w:hAnsi="GHEA Grapalat" w:cs="Sylfaen"/>
                <w:b/>
                <w:bCs/>
                <w:i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b/>
                <w:bCs/>
                <w:i/>
                <w:sz w:val="20"/>
                <w:szCs w:val="20"/>
                <w:shd w:val="clear" w:color="auto" w:fill="FFFFFF"/>
                <w:lang w:val="hy-AM"/>
              </w:rPr>
              <w:t>արհեստագործական պետական ուսումնարան</w:t>
            </w:r>
            <w:r w:rsidR="0072742B">
              <w:rPr>
                <w:rFonts w:ascii="GHEA Grapalat" w:hAnsi="GHEA Grapalat" w:cs="Sylfaen"/>
                <w:b/>
                <w:bCs/>
                <w:i/>
                <w:sz w:val="20"/>
                <w:szCs w:val="20"/>
                <w:shd w:val="clear" w:color="auto" w:fill="FFFFFF"/>
              </w:rPr>
              <w:t>ներ</w:t>
            </w:r>
            <w:r w:rsidR="0072742B" w:rsidRPr="00B12F58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 xml:space="preserve"> Կապանի պետական բժշկական</w:t>
            </w:r>
            <w:r w:rsidR="0072742B">
              <w:rPr>
                <w:rFonts w:ascii="GHEA Grapalat" w:hAnsi="GHEA Grapalat"/>
                <w:b/>
                <w:i/>
                <w:sz w:val="20"/>
                <w:szCs w:val="20"/>
                <w:lang w:val="pl-PL"/>
              </w:rPr>
              <w:t xml:space="preserve">,  </w:t>
            </w:r>
            <w:r w:rsidRPr="00B12F58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Ալավերդու պետական քոլեջ</w:t>
            </w:r>
            <w:r w:rsidR="0072742B">
              <w:rPr>
                <w:rFonts w:ascii="GHEA Grapalat" w:hAnsi="GHEA Grapalat"/>
                <w:b/>
                <w:i/>
                <w:sz w:val="20"/>
                <w:szCs w:val="20"/>
              </w:rPr>
              <w:t>ներ</w:t>
            </w:r>
            <w:r w:rsidRPr="00B12F58">
              <w:rPr>
                <w:rFonts w:ascii="GHEA Grapalat" w:hAnsi="GHEA Grapalat" w:cs="Arial"/>
                <w:b/>
                <w:i/>
                <w:sz w:val="20"/>
                <w:szCs w:val="20"/>
                <w:lang w:val="hy-AM"/>
              </w:rPr>
              <w:t xml:space="preserve">  </w:t>
            </w:r>
          </w:p>
          <w:p w:rsidR="00B12F58" w:rsidRPr="00B12F58" w:rsidRDefault="00B12F58" w:rsidP="00B12F58">
            <w:pPr>
              <w:tabs>
                <w:tab w:val="left" w:pos="219"/>
                <w:tab w:val="left" w:pos="432"/>
                <w:tab w:val="left" w:pos="1276"/>
              </w:tabs>
              <w:spacing w:after="0" w:line="240" w:lineRule="auto"/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</w:pPr>
            <w:r w:rsidRPr="00B12F58">
              <w:rPr>
                <w:rFonts w:ascii="GHEA Grapalat" w:hAnsi="GHEA Grapalat" w:cs="Arial"/>
                <w:b/>
                <w:i/>
                <w:sz w:val="20"/>
                <w:szCs w:val="20"/>
                <w:lang w:val="hy-AM"/>
              </w:rPr>
              <w:t xml:space="preserve">    </w:t>
            </w:r>
          </w:p>
        </w:tc>
      </w:tr>
      <w:tr w:rsidR="00B12F58" w:rsidRPr="00D17760" w:rsidTr="00853E52">
        <w:trPr>
          <w:trHeight w:val="144"/>
        </w:trPr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2F58" w:rsidRPr="00B12F58" w:rsidRDefault="00B12F58" w:rsidP="00B12F58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</w:pPr>
            <w:r w:rsidRPr="00B12F58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24-րդ կետի 2-ին ենթակետ.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«…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Ոլորտային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մասնագիտություններով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անվճար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տեղում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առաջին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հերթին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ընդունվում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է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հիմնական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կրթության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վկայականի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,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միջնակարգ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կրթության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ատեստատի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միավորների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(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այդ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թվում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`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քննական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),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նախնական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մասնագիտական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(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արհեստագործական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),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միջին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մասնագիտական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,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բարձրագույն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մասնագիտական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կրթության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դիպլոմի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ներդիրի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գնահատականների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միջին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թվաբանականի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և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սույն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կարգի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ցանկերով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(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հավելված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1-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ը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կցվում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է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)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տվյալ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մասնագիտության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քննության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>/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քննությունների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գնահատականի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>(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ների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)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ու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տվյալ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մասնագիտության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համար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ընդունելության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մրցութային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առարկաների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գնահատականների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>/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միավորների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ընդհանուր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առավելագույն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գումար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ունեցող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դիմորդը:</w:t>
            </w:r>
            <w:r w:rsidRPr="00B12F58">
              <w:rPr>
                <w:rFonts w:ascii="GHEA Grapalat" w:eastAsia="MingLiU-ExtB" w:hAnsi="GHEA Grapalat" w:cs="MingLiU-ExtB"/>
                <w:i/>
                <w:sz w:val="20"/>
                <w:szCs w:val="20"/>
                <w:lang w:val="hy-AM"/>
              </w:rPr>
              <w:t>»,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2F58" w:rsidRPr="00B12F58" w:rsidRDefault="00B12F58" w:rsidP="00B12F58">
            <w:pPr>
              <w:tabs>
                <w:tab w:val="left" w:pos="219"/>
                <w:tab w:val="left" w:pos="432"/>
                <w:tab w:val="left" w:pos="1276"/>
              </w:tabs>
              <w:spacing w:after="0" w:line="240" w:lineRule="auto"/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</w:pPr>
            <w:r w:rsidRPr="00B12F58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«Երևանի մենեջմենթի համալսարան» ՍՊԸ-ի Գյումրու կրթահամալիրի հենակետային քոլեջ</w:t>
            </w:r>
          </w:p>
        </w:tc>
      </w:tr>
      <w:tr w:rsidR="00B12F58" w:rsidRPr="00D17760" w:rsidTr="00853E52">
        <w:trPr>
          <w:trHeight w:val="144"/>
        </w:trPr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2F58" w:rsidRPr="00B12F58" w:rsidRDefault="00B12F58" w:rsidP="00B12F58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</w:pPr>
            <w:r w:rsidRPr="00B12F58">
              <w:rPr>
                <w:rFonts w:ascii="GHEA Grapalat" w:hAnsi="GHEA Grapalat"/>
                <w:b/>
                <w:bCs/>
                <w:i/>
                <w:sz w:val="20"/>
                <w:szCs w:val="20"/>
                <w:lang w:val="hy-AM"/>
              </w:rPr>
              <w:t>28-րդ կետ՝</w:t>
            </w:r>
            <w:r w:rsidRPr="00B12F58">
              <w:rPr>
                <w:rFonts w:ascii="GHEA Grapalat" w:hAnsi="GHEA Grapalat"/>
                <w:bCs/>
                <w:i/>
                <w:sz w:val="20"/>
                <w:szCs w:val="20"/>
                <w:lang w:val="hy-AM"/>
              </w:rPr>
              <w:t xml:space="preserve"> «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Ոլորտային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մասնագիտություններով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ընդունելության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քննություններն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անցկացնում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են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քննական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հանձնաժողովները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`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Հաստատության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տնօրենի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(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ռեկտորի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)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հաստատած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ժամանակացույցի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համաձայն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: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Ժամանակացույցը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քննությունների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սկզբից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առնվազն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մեկ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շաբաթ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առաջ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փակցվում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է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Հաստատությունում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`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ի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տես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բոլորի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,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իսկ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ժամանակացույցի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պատճենը՝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հաստատումից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հետո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2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աշխատանքային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օրվա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ընթացքում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,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բայց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ոչ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ուշ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,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քան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քննությունները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սկսելուց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մեկ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շաբաթ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առաջ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,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ներկայացվում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է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Լիազորված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մարմնին: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»,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2F58" w:rsidRPr="00B12F58" w:rsidRDefault="00B12F58" w:rsidP="00B12F58">
            <w:pPr>
              <w:tabs>
                <w:tab w:val="left" w:pos="219"/>
                <w:tab w:val="left" w:pos="432"/>
                <w:tab w:val="left" w:pos="1276"/>
              </w:tabs>
              <w:spacing w:after="0" w:line="240" w:lineRule="auto"/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</w:pPr>
            <w:r w:rsidRPr="00B12F58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«Երևանի մենեջմենթի համալսարան» ՍՊԸ-ի Գյումրու կրթահամալիրի հենակետային քոլեջ</w:t>
            </w:r>
          </w:p>
        </w:tc>
      </w:tr>
      <w:tr w:rsidR="00B12F58" w:rsidRPr="00D17760" w:rsidTr="00853E52">
        <w:trPr>
          <w:trHeight w:val="144"/>
        </w:trPr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2F58" w:rsidRPr="00B12F58" w:rsidRDefault="00B12F58" w:rsidP="00B12F58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</w:pPr>
            <w:r w:rsidRPr="00B12F58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29-րդ կետ՝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 «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Քննական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տոմսերը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կազմվում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են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Հաստատության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քննական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հանձնաժողովների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կողմից՝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ընդունելության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քննություններից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առնվազն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10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աշխատանքային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օր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առաջ: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>».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2F58" w:rsidRPr="00B12F58" w:rsidRDefault="00B12F58" w:rsidP="00B12F58">
            <w:pPr>
              <w:tabs>
                <w:tab w:val="left" w:pos="219"/>
                <w:tab w:val="left" w:pos="432"/>
                <w:tab w:val="left" w:pos="1276"/>
              </w:tabs>
              <w:spacing w:after="0" w:line="240" w:lineRule="auto"/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</w:pPr>
            <w:r w:rsidRPr="00B12F58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«Երևանի մենեջմենթի համալսարան» ՍՊԸ-ի Գյումրու կրթահամալիրի հենակետային քոլեջ</w:t>
            </w:r>
          </w:p>
        </w:tc>
      </w:tr>
      <w:tr w:rsidR="00B12F58" w:rsidRPr="00B12F58" w:rsidTr="00853E52">
        <w:trPr>
          <w:trHeight w:val="144"/>
        </w:trPr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2F58" w:rsidRPr="00B12F58" w:rsidRDefault="00B12F58" w:rsidP="00B12F58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</w:pPr>
            <w:r w:rsidRPr="00B12F58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 xml:space="preserve">39-րդ կետ.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«Ընդունելության քննությունները Ոլորտային մասնագիտություններով գնահատվում են 20 բալային համակարգով: Դրական են համարվում 8 և ավելի միավորները: 8 միավորից ցածր ստացած դիմորդը չի մասնակցում մրցույթին: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>: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»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af-ZA"/>
              </w:rPr>
              <w:t>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2F58" w:rsidRPr="0072742B" w:rsidRDefault="00B12F58" w:rsidP="00B12F58">
            <w:pPr>
              <w:tabs>
                <w:tab w:val="left" w:pos="219"/>
                <w:tab w:val="left" w:pos="432"/>
                <w:tab w:val="left" w:pos="1276"/>
              </w:tabs>
              <w:spacing w:after="0" w:line="240" w:lineRule="auto"/>
              <w:rPr>
                <w:rFonts w:ascii="GHEA Grapalat" w:hAnsi="GHEA Grapalat" w:cs="Sylfaen"/>
                <w:b/>
                <w:i/>
                <w:sz w:val="20"/>
                <w:szCs w:val="20"/>
              </w:rPr>
            </w:pPr>
            <w:r w:rsidRPr="00B12F58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Կապանի արվեստի պետական քոլեջ</w:t>
            </w:r>
          </w:p>
        </w:tc>
      </w:tr>
      <w:tr w:rsidR="00B12F58" w:rsidRPr="00D17760" w:rsidTr="00853E52">
        <w:trPr>
          <w:trHeight w:val="144"/>
        </w:trPr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2F58" w:rsidRPr="00B12F58" w:rsidRDefault="00B12F58" w:rsidP="00B12F58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</w:pPr>
            <w:r w:rsidRPr="00B12F58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46-րդ կետ.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«Մրցույթով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անցած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յուրաքանչյուր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դիմորդի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համար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կազմվում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է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անձնական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գործ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,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որտեղ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ընդգրկվում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են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սույն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կարգի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19-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րդ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կետի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1-2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և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3-10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ենթակետերով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lastRenderedPageBreak/>
              <w:t>նախատեսված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փաստաթղթերը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կամ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փաստաթղթերի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պատճենները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,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հիմնական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կրթության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վկայականի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կամ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միջնակարգ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կրթության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ատեստատի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բնագիրը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կամ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նոտարական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հաստատումով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(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վավերացված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)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պատճենը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,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իսկ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առկայության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դեպքում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`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նաև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գրավոր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քննական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աշխատանքները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,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բողոքարկման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դիմումները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և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դրանց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վերաբերյալ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որոշումները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>: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»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af-ZA"/>
              </w:rPr>
              <w:t>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2F58" w:rsidRPr="00B12F58" w:rsidRDefault="00B12F58" w:rsidP="00B12F58">
            <w:pPr>
              <w:spacing w:after="0" w:line="240" w:lineRule="auto"/>
              <w:rPr>
                <w:rFonts w:ascii="GHEA Grapalat" w:hAnsi="GHEA Grapalat" w:cs="Arial"/>
                <w:b/>
                <w:i/>
                <w:sz w:val="20"/>
                <w:szCs w:val="20"/>
                <w:lang w:val="hy-AM"/>
              </w:rPr>
            </w:pPr>
          </w:p>
          <w:p w:rsidR="00B12F58" w:rsidRPr="00B12F58" w:rsidRDefault="00B12F58" w:rsidP="00B12F58">
            <w:pPr>
              <w:spacing w:after="0" w:line="240" w:lineRule="auto"/>
              <w:rPr>
                <w:rFonts w:ascii="GHEA Grapalat" w:hAnsi="GHEA Grapalat" w:cs="Arial"/>
                <w:b/>
                <w:i/>
                <w:sz w:val="20"/>
                <w:szCs w:val="20"/>
                <w:lang w:val="hy-AM"/>
              </w:rPr>
            </w:pPr>
          </w:p>
          <w:p w:rsidR="00B12F58" w:rsidRPr="0072742B" w:rsidRDefault="00B12F58" w:rsidP="0072742B">
            <w:pPr>
              <w:spacing w:after="0" w:line="240" w:lineRule="auto"/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</w:pPr>
            <w:r w:rsidRPr="00B12F58">
              <w:rPr>
                <w:rFonts w:ascii="GHEA Grapalat" w:hAnsi="GHEA Grapalat" w:cs="Sylfaen"/>
                <w:b/>
                <w:i/>
                <w:sz w:val="20"/>
                <w:szCs w:val="20"/>
                <w:lang w:val="fr-FR"/>
              </w:rPr>
              <w:t>Բյուրեղավանի</w:t>
            </w:r>
            <w:r w:rsidR="0072742B">
              <w:rPr>
                <w:rFonts w:ascii="GHEA Grapalat" w:hAnsi="GHEA Grapalat" w:cs="Sylfaen"/>
                <w:b/>
                <w:i/>
                <w:sz w:val="20"/>
                <w:szCs w:val="20"/>
                <w:lang w:val="fr-FR"/>
              </w:rPr>
              <w:t>,</w:t>
            </w:r>
            <w:r w:rsidRPr="00B12F58">
              <w:rPr>
                <w:rFonts w:ascii="GHEA Grapalat" w:hAnsi="GHEA Grapalat" w:cs="Sylfaen"/>
                <w:b/>
                <w:i/>
                <w:sz w:val="20"/>
                <w:szCs w:val="20"/>
                <w:lang w:val="fr-FR"/>
              </w:rPr>
              <w:t xml:space="preserve"> </w:t>
            </w:r>
            <w:r w:rsidR="0072742B" w:rsidRPr="00B12F58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Հրազդանի</w:t>
            </w:r>
            <w:r w:rsidR="0072742B" w:rsidRPr="00B12F58">
              <w:rPr>
                <w:rFonts w:ascii="GHEA Grapalat" w:hAnsi="GHEA Grapalat" w:cs="Sylfaen"/>
                <w:b/>
                <w:i/>
                <w:sz w:val="20"/>
                <w:szCs w:val="20"/>
                <w:lang w:val="fr-FR"/>
              </w:rPr>
              <w:t xml:space="preserve"> </w:t>
            </w:r>
            <w:r w:rsidRPr="00B12F58">
              <w:rPr>
                <w:rFonts w:ascii="GHEA Grapalat" w:hAnsi="GHEA Grapalat" w:cs="Sylfaen"/>
                <w:b/>
                <w:i/>
                <w:sz w:val="20"/>
                <w:szCs w:val="20"/>
                <w:lang w:val="fr-FR"/>
              </w:rPr>
              <w:t xml:space="preserve">արհեստագործական </w:t>
            </w:r>
            <w:r w:rsidRPr="00B12F58">
              <w:rPr>
                <w:rFonts w:ascii="GHEA Grapalat" w:hAnsi="GHEA Grapalat" w:cs="Sylfaen"/>
                <w:b/>
                <w:i/>
                <w:sz w:val="20"/>
                <w:szCs w:val="20"/>
                <w:lang w:val="fr-FR"/>
              </w:rPr>
              <w:lastRenderedPageBreak/>
              <w:t>պետական ուսումնարան</w:t>
            </w:r>
            <w:r w:rsidR="0072742B">
              <w:rPr>
                <w:rFonts w:ascii="GHEA Grapalat" w:hAnsi="GHEA Grapalat" w:cs="Sylfaen"/>
                <w:b/>
                <w:i/>
                <w:sz w:val="20"/>
                <w:szCs w:val="20"/>
                <w:lang w:val="fr-FR"/>
              </w:rPr>
              <w:t>,</w:t>
            </w:r>
            <w:r w:rsidRPr="00B12F58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Ալավերդու պետական քոլեջ</w:t>
            </w:r>
          </w:p>
          <w:p w:rsidR="00B12F58" w:rsidRPr="00B12F58" w:rsidRDefault="00B12F58" w:rsidP="00B12F58">
            <w:pPr>
              <w:tabs>
                <w:tab w:val="left" w:pos="219"/>
                <w:tab w:val="left" w:pos="432"/>
                <w:tab w:val="left" w:pos="1276"/>
              </w:tabs>
              <w:spacing w:after="0" w:line="240" w:lineRule="auto"/>
              <w:rPr>
                <w:rFonts w:ascii="GHEA Grapalat" w:hAnsi="GHEA Grapalat" w:cs="Sylfaen"/>
                <w:b/>
                <w:i/>
                <w:sz w:val="20"/>
                <w:szCs w:val="20"/>
                <w:lang w:val="pl-PL"/>
              </w:rPr>
            </w:pPr>
          </w:p>
          <w:p w:rsidR="00B12F58" w:rsidRPr="00B12F58" w:rsidRDefault="00B12F58" w:rsidP="00B12F58">
            <w:pPr>
              <w:tabs>
                <w:tab w:val="left" w:pos="219"/>
                <w:tab w:val="left" w:pos="432"/>
                <w:tab w:val="left" w:pos="1276"/>
              </w:tabs>
              <w:spacing w:after="0" w:line="240" w:lineRule="auto"/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</w:pPr>
          </w:p>
        </w:tc>
      </w:tr>
      <w:tr w:rsidR="00B12F58" w:rsidRPr="00D17760" w:rsidTr="00853E52">
        <w:trPr>
          <w:trHeight w:val="144"/>
        </w:trPr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2F58" w:rsidRPr="00B12F58" w:rsidRDefault="00B12F58" w:rsidP="00B12F58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pl-PL"/>
              </w:rPr>
            </w:pPr>
            <w:r w:rsidRPr="00B12F58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lastRenderedPageBreak/>
              <w:t xml:space="preserve">47-րդ կետ.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pl-PL"/>
              </w:rPr>
              <w:t>«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Ընդունող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pl-PL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հանձնաժողովի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pl-PL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համապատասխան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pl-PL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որոշման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pl-PL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և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pl-PL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լրիվ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pl-PL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ձևակերպված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pl-PL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անձնական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pl-PL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գործի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pl-PL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հիման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pl-PL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վրա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pl-PL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Հաստատության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pl-PL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տնօրենը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pl-PL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մրցույթով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pl-PL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անցած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pl-PL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դիմորդներին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pl-PL"/>
              </w:rPr>
              <w:t xml:space="preserve"> 2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աշխատանքային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pl-PL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օրվա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pl-PL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ընթացքում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pl-PL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հրամանագրում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pl-PL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է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pl-PL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որպես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pl-PL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ուսանող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>: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pl-PL"/>
              </w:rPr>
              <w:t>»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pl-PL"/>
              </w:rPr>
              <w:t>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2F58" w:rsidRPr="0072742B" w:rsidRDefault="00B12F58" w:rsidP="0072742B">
            <w:pPr>
              <w:spacing w:after="0" w:line="240" w:lineRule="auto"/>
              <w:rPr>
                <w:rFonts w:ascii="GHEA Grapalat" w:hAnsi="GHEA Grapalat" w:cs="Sylfaen"/>
                <w:b/>
                <w:i/>
                <w:sz w:val="20"/>
                <w:szCs w:val="20"/>
                <w:lang w:val="pl-PL"/>
              </w:rPr>
            </w:pPr>
            <w:r w:rsidRPr="00B12F58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Արագածի</w:t>
            </w:r>
            <w:r w:rsidR="0072742B" w:rsidRPr="0072742B">
              <w:rPr>
                <w:rFonts w:ascii="GHEA Grapalat" w:hAnsi="GHEA Grapalat"/>
                <w:b/>
                <w:i/>
                <w:sz w:val="20"/>
                <w:szCs w:val="20"/>
                <w:lang w:val="pl-PL"/>
              </w:rPr>
              <w:t>,</w:t>
            </w:r>
            <w:r w:rsidRPr="00B12F58">
              <w:rPr>
                <w:rFonts w:ascii="GHEA Grapalat" w:hAnsi="GHEA Grapalat" w:cs="Times Armenian"/>
                <w:b/>
                <w:i/>
                <w:sz w:val="20"/>
                <w:szCs w:val="20"/>
                <w:lang w:val="hy-AM"/>
              </w:rPr>
              <w:t xml:space="preserve"> </w:t>
            </w:r>
            <w:r w:rsidR="0072742B" w:rsidRPr="00B12F58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Հրազդանի</w:t>
            </w:r>
            <w:r w:rsidR="0072742B" w:rsidRPr="0072742B">
              <w:rPr>
                <w:rFonts w:ascii="GHEA Grapalat" w:hAnsi="GHEA Grapalat"/>
                <w:b/>
                <w:i/>
                <w:sz w:val="20"/>
                <w:szCs w:val="20"/>
                <w:lang w:val="pl-PL"/>
              </w:rPr>
              <w:t>,</w:t>
            </w:r>
            <w:r w:rsidR="0072742B" w:rsidRPr="00B12F58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 xml:space="preserve"> </w:t>
            </w:r>
            <w:r w:rsidR="0072742B" w:rsidRPr="00B12F58">
              <w:rPr>
                <w:rFonts w:ascii="GHEA Grapalat" w:hAnsi="GHEA Grapalat" w:cs="Sylfaen"/>
                <w:b/>
                <w:bCs/>
                <w:i/>
                <w:sz w:val="20"/>
                <w:szCs w:val="20"/>
                <w:shd w:val="clear" w:color="auto" w:fill="FFFFFF"/>
                <w:lang w:val="hy-AM"/>
              </w:rPr>
              <w:t xml:space="preserve">Աբովյանի </w:t>
            </w:r>
            <w:r w:rsidR="0072742B" w:rsidRPr="00B12F58">
              <w:rPr>
                <w:rFonts w:ascii="GHEA Grapalat" w:hAnsi="GHEA Grapalat" w:cs="Times Armenian"/>
                <w:b/>
                <w:i/>
                <w:sz w:val="20"/>
                <w:szCs w:val="20"/>
                <w:lang w:val="hy-AM"/>
              </w:rPr>
              <w:t>N</w:t>
            </w:r>
            <w:r w:rsidR="0072742B" w:rsidRPr="00B12F58">
              <w:rPr>
                <w:rFonts w:ascii="GHEA Grapalat" w:hAnsi="GHEA Grapalat" w:cs="Sylfaen"/>
                <w:b/>
                <w:bCs/>
                <w:i/>
                <w:sz w:val="20"/>
                <w:szCs w:val="20"/>
                <w:shd w:val="clear" w:color="auto" w:fill="FFFFFF"/>
                <w:lang w:val="hy-AM"/>
              </w:rPr>
              <w:t xml:space="preserve"> 1</w:t>
            </w:r>
            <w:r w:rsidR="0072742B" w:rsidRPr="0072742B">
              <w:rPr>
                <w:rFonts w:ascii="GHEA Grapalat" w:hAnsi="GHEA Grapalat" w:cs="Sylfaen"/>
                <w:b/>
                <w:bCs/>
                <w:i/>
                <w:sz w:val="20"/>
                <w:szCs w:val="20"/>
                <w:shd w:val="clear" w:color="auto" w:fill="FFFFFF"/>
                <w:lang w:val="pl-PL"/>
              </w:rPr>
              <w:t>,</w:t>
            </w:r>
            <w:r w:rsidR="0072742B" w:rsidRPr="00B12F58">
              <w:rPr>
                <w:rFonts w:ascii="GHEA Grapalat" w:hAnsi="GHEA Grapalat" w:cs="Sylfaen"/>
                <w:b/>
                <w:bCs/>
                <w:i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="0072742B" w:rsidRPr="00B12F58">
              <w:rPr>
                <w:rFonts w:ascii="GHEA Grapalat" w:hAnsi="GHEA Grapalat" w:cs="Sylfaen"/>
                <w:b/>
                <w:i/>
                <w:sz w:val="20"/>
                <w:szCs w:val="20"/>
                <w:lang w:val="fr-FR"/>
              </w:rPr>
              <w:t xml:space="preserve">Բյուրեղավանի </w:t>
            </w:r>
            <w:r w:rsidRPr="00B12F58">
              <w:rPr>
                <w:rFonts w:ascii="GHEA Grapalat" w:hAnsi="GHEA Grapalat"/>
                <w:b/>
                <w:i/>
                <w:sz w:val="20"/>
                <w:szCs w:val="20"/>
                <w:lang w:val="pl-PL"/>
              </w:rPr>
              <w:t xml:space="preserve">արհեստագործական պետական </w:t>
            </w:r>
            <w:r w:rsidR="0072742B">
              <w:rPr>
                <w:rFonts w:ascii="GHEA Grapalat" w:hAnsi="GHEA Grapalat"/>
                <w:b/>
                <w:i/>
                <w:sz w:val="20"/>
                <w:szCs w:val="20"/>
                <w:lang w:val="pl-PL"/>
              </w:rPr>
              <w:t xml:space="preserve">ուսումնարաններ, </w:t>
            </w:r>
            <w:r w:rsidRPr="00B12F58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Ալավերդու պետական քոլեջ</w:t>
            </w:r>
            <w:r w:rsidRPr="00B12F58">
              <w:rPr>
                <w:rFonts w:ascii="GHEA Grapalat" w:hAnsi="GHEA Grapalat" w:cs="Arial"/>
                <w:b/>
                <w:i/>
                <w:sz w:val="20"/>
                <w:szCs w:val="20"/>
                <w:lang w:val="pl-PL"/>
              </w:rPr>
              <w:t>,</w:t>
            </w:r>
          </w:p>
          <w:p w:rsidR="00B12F58" w:rsidRPr="00B12F58" w:rsidRDefault="00B12F58" w:rsidP="00B12F58">
            <w:pPr>
              <w:tabs>
                <w:tab w:val="left" w:pos="219"/>
                <w:tab w:val="left" w:pos="432"/>
                <w:tab w:val="left" w:pos="1276"/>
              </w:tabs>
              <w:spacing w:after="0" w:line="240" w:lineRule="auto"/>
              <w:rPr>
                <w:rFonts w:ascii="GHEA Grapalat" w:hAnsi="GHEA Grapalat" w:cs="Sylfaen"/>
                <w:b/>
                <w:i/>
                <w:sz w:val="20"/>
                <w:szCs w:val="20"/>
                <w:lang w:val="pl-PL"/>
              </w:rPr>
            </w:pPr>
            <w:r w:rsidRPr="00B12F58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 xml:space="preserve"> «Երևանի մենեջմենթի համալսարան» ՍՊԸ-ի Գյումրու կրթահամալիրի հենակետային քոլեջ</w:t>
            </w:r>
          </w:p>
        </w:tc>
      </w:tr>
      <w:tr w:rsidR="00B12F58" w:rsidRPr="00D17760" w:rsidTr="00853E52">
        <w:trPr>
          <w:trHeight w:val="841"/>
        </w:trPr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2F58" w:rsidRPr="00B12F58" w:rsidRDefault="00B12F58" w:rsidP="00B12F58">
            <w:pPr>
              <w:spacing w:after="0" w:line="240" w:lineRule="auto"/>
              <w:jc w:val="both"/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</w:pPr>
            <w:r w:rsidRPr="00B12F58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>4</w:t>
            </w:r>
            <w:r w:rsidRPr="00B12F58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8-րդ</w:t>
            </w:r>
            <w:r w:rsidRPr="00B12F58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կետ.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«</w:t>
            </w:r>
            <w:r w:rsidRPr="00B12F58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>Թափուր տեղերի առկայության դեպքում մրցութային հիմունքով Հաստատություն կարող է ընդունվել ընթացիկ տարում այլ մասնագիտական ուսումնական հաստատություն մրցույթով չանցած այն դիմորդը, ով մինչև տվյալ ուսումնական տարվա օգոստոսի 31-ը ներառյալ կներկայացնի սույն կարգի 19-րդ կետով պահանջված փաստաթղթերը</w:t>
            </w:r>
            <w:r w:rsidRPr="00B12F58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af-ZA"/>
              </w:rPr>
              <w:t>:</w:t>
            </w:r>
            <w:r w:rsidRPr="00B12F58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>»</w:t>
            </w:r>
            <w:r w:rsidRPr="00B12F58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af-ZA"/>
              </w:rPr>
              <w:t>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2F58" w:rsidRPr="00B12F58" w:rsidRDefault="00B12F58" w:rsidP="00B12F58">
            <w:pPr>
              <w:spacing w:after="0" w:line="240" w:lineRule="auto"/>
              <w:rPr>
                <w:rFonts w:ascii="GHEA Grapalat" w:hAnsi="GHEA Grapalat" w:cs="Sylfaen"/>
                <w:b/>
                <w:i/>
                <w:sz w:val="20"/>
                <w:szCs w:val="20"/>
                <w:lang w:val="pl-PL"/>
              </w:rPr>
            </w:pPr>
          </w:p>
          <w:p w:rsidR="00B12F58" w:rsidRPr="00B12F58" w:rsidRDefault="00B12F58" w:rsidP="00B12F58">
            <w:pPr>
              <w:spacing w:after="0" w:line="240" w:lineRule="auto"/>
              <w:rPr>
                <w:rFonts w:ascii="GHEA Grapalat" w:hAnsi="GHEA Grapalat" w:cs="Sylfaen"/>
                <w:b/>
                <w:i/>
                <w:sz w:val="20"/>
                <w:szCs w:val="20"/>
                <w:lang w:val="pl-PL"/>
              </w:rPr>
            </w:pPr>
          </w:p>
          <w:p w:rsidR="00B12F58" w:rsidRPr="00B12F58" w:rsidRDefault="00B12F58" w:rsidP="0072742B">
            <w:pPr>
              <w:spacing w:after="0" w:line="240" w:lineRule="auto"/>
              <w:rPr>
                <w:rFonts w:ascii="GHEA Grapalat" w:hAnsi="GHEA Grapalat" w:cs="Sylfaen"/>
                <w:b/>
                <w:i/>
                <w:sz w:val="20"/>
                <w:szCs w:val="20"/>
                <w:lang w:val="pl-PL"/>
              </w:rPr>
            </w:pPr>
            <w:r w:rsidRPr="00B12F58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Նաիրիի</w:t>
            </w:r>
            <w:r w:rsidR="0072742B" w:rsidRPr="0072742B">
              <w:rPr>
                <w:rFonts w:ascii="GHEA Grapalat" w:hAnsi="GHEA Grapalat"/>
                <w:b/>
                <w:i/>
                <w:sz w:val="20"/>
                <w:szCs w:val="20"/>
                <w:lang w:val="pl-PL"/>
              </w:rPr>
              <w:t>,</w:t>
            </w:r>
            <w:r w:rsidRPr="00B12F58">
              <w:rPr>
                <w:rFonts w:ascii="GHEA Grapalat" w:hAnsi="GHEA Grapalat" w:cs="Times Armenian"/>
                <w:b/>
                <w:i/>
                <w:sz w:val="20"/>
                <w:szCs w:val="20"/>
                <w:lang w:val="hy-AM"/>
              </w:rPr>
              <w:t xml:space="preserve"> </w:t>
            </w:r>
            <w:r w:rsidR="0072742B" w:rsidRPr="00B12F58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Հրազդանի</w:t>
            </w:r>
            <w:r w:rsidR="0072742B" w:rsidRPr="00B12F58">
              <w:rPr>
                <w:rFonts w:ascii="GHEA Grapalat" w:hAnsi="GHEA Grapalat"/>
                <w:b/>
                <w:i/>
                <w:sz w:val="20"/>
                <w:szCs w:val="20"/>
                <w:lang w:val="pl-PL"/>
              </w:rPr>
              <w:t xml:space="preserve"> </w:t>
            </w:r>
            <w:r w:rsidRPr="00B12F58">
              <w:rPr>
                <w:rFonts w:ascii="GHEA Grapalat" w:hAnsi="GHEA Grapalat"/>
                <w:b/>
                <w:i/>
                <w:sz w:val="20"/>
                <w:szCs w:val="20"/>
                <w:lang w:val="pl-PL"/>
              </w:rPr>
              <w:t>արհեստագործական պետական ուսումնարան</w:t>
            </w:r>
            <w:r w:rsidR="0072742B">
              <w:rPr>
                <w:rFonts w:ascii="GHEA Grapalat" w:hAnsi="GHEA Grapalat"/>
                <w:b/>
                <w:i/>
                <w:sz w:val="20"/>
                <w:szCs w:val="20"/>
                <w:lang w:val="pl-PL"/>
              </w:rPr>
              <w:t>ներ</w:t>
            </w:r>
          </w:p>
        </w:tc>
      </w:tr>
      <w:tr w:rsidR="00B12F58" w:rsidRPr="00D17760" w:rsidTr="00853E52">
        <w:trPr>
          <w:trHeight w:val="144"/>
        </w:trPr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2F58" w:rsidRPr="00B12F58" w:rsidRDefault="00B12F58" w:rsidP="00B12F58">
            <w:pPr>
              <w:spacing w:after="0" w:line="240" w:lineRule="auto"/>
              <w:jc w:val="both"/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</w:pPr>
            <w:r w:rsidRPr="00B12F58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49-րդ կետ.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«</w:t>
            </w:r>
            <w:r w:rsidRPr="00B12F58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</w:rPr>
              <w:t>Հաստատության</w:t>
            </w:r>
            <w:r w:rsidRPr="00B12F58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pl-PL"/>
              </w:rPr>
              <w:t xml:space="preserve"> </w:t>
            </w:r>
            <w:r w:rsidRPr="00B12F58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</w:rPr>
              <w:t>տնօրենը</w:t>
            </w:r>
            <w:r w:rsidRPr="00B12F58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pl-PL"/>
              </w:rPr>
              <w:t xml:space="preserve"> (</w:t>
            </w:r>
            <w:r w:rsidRPr="00B12F58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</w:rPr>
              <w:t>ռեկտորը</w:t>
            </w:r>
            <w:r w:rsidRPr="00B12F58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pl-PL"/>
              </w:rPr>
              <w:t xml:space="preserve">) </w:t>
            </w:r>
            <w:r w:rsidRPr="00B12F58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</w:rPr>
              <w:t>հրամանագրված</w:t>
            </w:r>
            <w:r w:rsidRPr="00B12F58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pl-PL"/>
              </w:rPr>
              <w:t xml:space="preserve"> </w:t>
            </w:r>
            <w:r w:rsidRPr="00B12F58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</w:rPr>
              <w:t>դիմորդի</w:t>
            </w:r>
            <w:r w:rsidRPr="00B12F58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pl-PL"/>
              </w:rPr>
              <w:t xml:space="preserve"> </w:t>
            </w:r>
            <w:r w:rsidRPr="00B12F58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</w:rPr>
              <w:t>հետ</w:t>
            </w:r>
            <w:r w:rsidRPr="00B12F58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pl-PL"/>
              </w:rPr>
              <w:t xml:space="preserve"> </w:t>
            </w:r>
            <w:r w:rsidRPr="00B12F58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</w:rPr>
              <w:t>կնքում</w:t>
            </w:r>
            <w:r w:rsidRPr="00B12F58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pl-PL"/>
              </w:rPr>
              <w:t xml:space="preserve"> </w:t>
            </w:r>
            <w:r w:rsidRPr="00B12F58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</w:rPr>
              <w:t>է</w:t>
            </w:r>
            <w:r w:rsidRPr="00B12F58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pl-PL"/>
              </w:rPr>
              <w:t xml:space="preserve"> </w:t>
            </w:r>
            <w:r w:rsidRPr="00B12F58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</w:rPr>
              <w:t>պայմանագիր</w:t>
            </w:r>
            <w:r w:rsidRPr="00B12F58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pl-PL"/>
              </w:rPr>
              <w:t xml:space="preserve">, </w:t>
            </w:r>
            <w:r w:rsidRPr="00B12F58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</w:rPr>
              <w:t>որտեղ</w:t>
            </w:r>
            <w:r w:rsidRPr="00B12F58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pl-PL"/>
              </w:rPr>
              <w:t xml:space="preserve"> </w:t>
            </w:r>
            <w:r w:rsidRPr="00B12F58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</w:rPr>
              <w:t>պարտադիր</w:t>
            </w:r>
            <w:r w:rsidRPr="00B12F58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pl-PL"/>
              </w:rPr>
              <w:t xml:space="preserve"> </w:t>
            </w:r>
            <w:r w:rsidRPr="00B12F58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</w:rPr>
              <w:t>ամրագրվում</w:t>
            </w:r>
            <w:r w:rsidRPr="00B12F58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pl-PL"/>
              </w:rPr>
              <w:t xml:space="preserve"> </w:t>
            </w:r>
            <w:r w:rsidRPr="00B12F58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</w:rPr>
              <w:t>են</w:t>
            </w:r>
            <w:r w:rsidRPr="00B12F58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pl-PL"/>
              </w:rPr>
              <w:t xml:space="preserve"> </w:t>
            </w:r>
            <w:r w:rsidRPr="00B12F58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</w:rPr>
              <w:t>ուսանողի</w:t>
            </w:r>
            <w:r w:rsidRPr="00B12F58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pl-PL"/>
              </w:rPr>
              <w:t xml:space="preserve"> </w:t>
            </w:r>
            <w:r w:rsidRPr="00B12F58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</w:rPr>
              <w:t>ընտրած</w:t>
            </w:r>
            <w:r w:rsidRPr="00B12F58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pl-PL"/>
              </w:rPr>
              <w:t xml:space="preserve"> </w:t>
            </w:r>
            <w:r w:rsidRPr="00B12F58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</w:rPr>
              <w:t>մասնագիտությունը</w:t>
            </w:r>
            <w:r w:rsidRPr="00B12F58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pl-PL"/>
              </w:rPr>
              <w:t xml:space="preserve">, </w:t>
            </w:r>
            <w:r w:rsidRPr="00B12F58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</w:rPr>
              <w:t>ուսուցման</w:t>
            </w:r>
            <w:r w:rsidRPr="00B12F58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pl-PL"/>
              </w:rPr>
              <w:t xml:space="preserve"> </w:t>
            </w:r>
            <w:r w:rsidRPr="00B12F58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</w:rPr>
              <w:t>ձևը</w:t>
            </w:r>
            <w:r w:rsidRPr="00B12F58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pl-PL"/>
              </w:rPr>
              <w:t xml:space="preserve">, </w:t>
            </w:r>
            <w:r w:rsidRPr="00B12F58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</w:rPr>
              <w:t>սովորելու</w:t>
            </w:r>
            <w:r w:rsidRPr="00B12F58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pl-PL"/>
              </w:rPr>
              <w:t xml:space="preserve"> </w:t>
            </w:r>
            <w:r w:rsidRPr="00B12F58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</w:rPr>
              <w:t>տարիների</w:t>
            </w:r>
            <w:r w:rsidRPr="00B12F58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pl-PL"/>
              </w:rPr>
              <w:t xml:space="preserve"> </w:t>
            </w:r>
            <w:r w:rsidRPr="00B12F58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</w:rPr>
              <w:t>տևողությունը</w:t>
            </w:r>
            <w:r w:rsidRPr="00B12F58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pl-PL"/>
              </w:rPr>
              <w:t xml:space="preserve"> </w:t>
            </w:r>
            <w:r w:rsidRPr="00B12F58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</w:rPr>
              <w:t>և</w:t>
            </w:r>
            <w:r w:rsidRPr="00B12F58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pl-PL"/>
              </w:rPr>
              <w:t xml:space="preserve"> </w:t>
            </w:r>
            <w:r w:rsidRPr="00B12F58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</w:rPr>
              <w:t>Հաստատությունում</w:t>
            </w:r>
            <w:r w:rsidRPr="00B12F58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pl-PL"/>
              </w:rPr>
              <w:t xml:space="preserve"> </w:t>
            </w:r>
            <w:r w:rsidRPr="00B12F58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</w:rPr>
              <w:t>ուսման</w:t>
            </w:r>
            <w:r w:rsidRPr="00B12F58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pl-PL"/>
              </w:rPr>
              <w:t xml:space="preserve"> </w:t>
            </w:r>
            <w:r w:rsidRPr="00B12F58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</w:rPr>
              <w:t>վարձի</w:t>
            </w:r>
            <w:r w:rsidRPr="00B12F58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pl-PL"/>
              </w:rPr>
              <w:t xml:space="preserve"> </w:t>
            </w:r>
            <w:r w:rsidRPr="00B12F58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</w:rPr>
              <w:t>ընդհանուր</w:t>
            </w:r>
            <w:r w:rsidRPr="00B12F58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pl-PL"/>
              </w:rPr>
              <w:t xml:space="preserve"> </w:t>
            </w:r>
            <w:r w:rsidRPr="00B12F58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</w:rPr>
              <w:t>չափը՝</w:t>
            </w:r>
            <w:r w:rsidRPr="00B12F58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pl-PL"/>
              </w:rPr>
              <w:t xml:space="preserve"> </w:t>
            </w:r>
            <w:r w:rsidRPr="00B12F58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</w:rPr>
              <w:t>բաժանված</w:t>
            </w:r>
            <w:r w:rsidRPr="00B12F58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pl-PL"/>
              </w:rPr>
              <w:t xml:space="preserve"> </w:t>
            </w:r>
            <w:r w:rsidRPr="00B12F58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</w:rPr>
              <w:t>ըստ</w:t>
            </w:r>
            <w:r w:rsidRPr="00B12F58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pl-PL"/>
              </w:rPr>
              <w:t xml:space="preserve"> </w:t>
            </w:r>
            <w:r w:rsidRPr="00B12F58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</w:rPr>
              <w:t>ուսումնական</w:t>
            </w:r>
            <w:r w:rsidRPr="00B12F58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pl-PL"/>
              </w:rPr>
              <w:t xml:space="preserve"> </w:t>
            </w:r>
            <w:r w:rsidRPr="00B12F58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</w:rPr>
              <w:t>տարիների</w:t>
            </w:r>
            <w:r w:rsidRPr="00B12F58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pl-PL"/>
              </w:rPr>
              <w:t xml:space="preserve">: </w:t>
            </w:r>
            <w:r w:rsidRPr="00B12F58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</w:rPr>
              <w:t>Պայմանագրով</w:t>
            </w:r>
            <w:r w:rsidRPr="00B12F58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pl-PL"/>
              </w:rPr>
              <w:t xml:space="preserve"> </w:t>
            </w:r>
            <w:r w:rsidRPr="00B12F58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</w:rPr>
              <w:t>նախատեսված</w:t>
            </w:r>
            <w:r w:rsidRPr="00B12F58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pl-PL"/>
              </w:rPr>
              <w:t xml:space="preserve"> </w:t>
            </w:r>
            <w:r w:rsidRPr="00B12F58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</w:rPr>
              <w:t>ուսման</w:t>
            </w:r>
            <w:r w:rsidRPr="00B12F58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pl-PL"/>
              </w:rPr>
              <w:t xml:space="preserve"> </w:t>
            </w:r>
            <w:r w:rsidRPr="00B12F58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</w:rPr>
              <w:t>վարձի</w:t>
            </w:r>
            <w:r w:rsidRPr="00B12F58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pl-PL"/>
              </w:rPr>
              <w:t xml:space="preserve"> </w:t>
            </w:r>
            <w:r w:rsidRPr="00B12F58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</w:rPr>
              <w:t>ընդհանուր</w:t>
            </w:r>
            <w:r w:rsidRPr="00B12F58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pl-PL"/>
              </w:rPr>
              <w:t xml:space="preserve"> </w:t>
            </w:r>
            <w:r w:rsidRPr="00B12F58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</w:rPr>
              <w:t>և</w:t>
            </w:r>
            <w:r w:rsidRPr="00B12F58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pl-PL"/>
              </w:rPr>
              <w:t xml:space="preserve"> </w:t>
            </w:r>
            <w:r w:rsidRPr="00B12F58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</w:rPr>
              <w:t>դրա՝</w:t>
            </w:r>
            <w:r w:rsidRPr="00B12F58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pl-PL"/>
              </w:rPr>
              <w:t xml:space="preserve"> </w:t>
            </w:r>
            <w:r w:rsidRPr="00B12F58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</w:rPr>
              <w:t>ըստ</w:t>
            </w:r>
            <w:r w:rsidRPr="00B12F58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pl-PL"/>
              </w:rPr>
              <w:t xml:space="preserve"> </w:t>
            </w:r>
            <w:r w:rsidRPr="00B12F58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</w:rPr>
              <w:t>տարիների</w:t>
            </w:r>
            <w:r w:rsidRPr="00B12F58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pl-PL"/>
              </w:rPr>
              <w:t xml:space="preserve"> </w:t>
            </w:r>
            <w:r w:rsidRPr="00B12F58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</w:rPr>
              <w:t>բաժանված</w:t>
            </w:r>
            <w:r w:rsidRPr="00B12F58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pl-PL"/>
              </w:rPr>
              <w:t xml:space="preserve"> </w:t>
            </w:r>
            <w:r w:rsidRPr="00B12F58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</w:rPr>
              <w:t>չափերը</w:t>
            </w:r>
            <w:r w:rsidRPr="00B12F58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pl-PL"/>
              </w:rPr>
              <w:t xml:space="preserve">, </w:t>
            </w:r>
            <w:r w:rsidRPr="00B12F58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</w:rPr>
              <w:t>ուսումնառության</w:t>
            </w:r>
            <w:r w:rsidRPr="00B12F58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pl-PL"/>
              </w:rPr>
              <w:t xml:space="preserve"> </w:t>
            </w:r>
            <w:r w:rsidRPr="00B12F58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</w:rPr>
              <w:t>ամբողջ</w:t>
            </w:r>
            <w:r w:rsidRPr="00B12F58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pl-PL"/>
              </w:rPr>
              <w:t xml:space="preserve"> </w:t>
            </w:r>
            <w:r w:rsidRPr="00B12F58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</w:rPr>
              <w:t>ընթացքում</w:t>
            </w:r>
            <w:r w:rsidRPr="00B12F58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pl-PL"/>
              </w:rPr>
              <w:t xml:space="preserve"> </w:t>
            </w:r>
            <w:r w:rsidRPr="00B12F58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</w:rPr>
              <w:t>փոփոխման</w:t>
            </w:r>
            <w:r w:rsidRPr="00B12F58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pl-PL"/>
              </w:rPr>
              <w:t xml:space="preserve"> </w:t>
            </w:r>
            <w:r w:rsidRPr="00B12F58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</w:rPr>
              <w:t>ենթակա</w:t>
            </w:r>
            <w:r w:rsidRPr="00B12F58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pl-PL"/>
              </w:rPr>
              <w:t xml:space="preserve"> </w:t>
            </w:r>
            <w:r w:rsidRPr="00B12F58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</w:rPr>
              <w:t>չեն</w:t>
            </w:r>
            <w:r w:rsidRPr="00B12F58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pl-PL"/>
              </w:rPr>
              <w:t xml:space="preserve">, </w:t>
            </w:r>
            <w:r w:rsidRPr="00B12F58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</w:rPr>
              <w:t>բացառությամբ</w:t>
            </w:r>
            <w:r w:rsidRPr="00B12F58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pl-PL"/>
              </w:rPr>
              <w:t xml:space="preserve"> </w:t>
            </w:r>
            <w:r w:rsidRPr="00B12F58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</w:rPr>
              <w:t>Հայաստանի</w:t>
            </w:r>
            <w:r w:rsidRPr="00B12F58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pl-PL"/>
              </w:rPr>
              <w:t xml:space="preserve"> </w:t>
            </w:r>
            <w:r w:rsidRPr="00B12F58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</w:rPr>
              <w:t>Հանրապետության</w:t>
            </w:r>
            <w:r w:rsidRPr="00B12F58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pl-PL"/>
              </w:rPr>
              <w:t xml:space="preserve"> </w:t>
            </w:r>
            <w:r w:rsidRPr="00B12F58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</w:rPr>
              <w:t>օրենսդրությամբ</w:t>
            </w:r>
            <w:r w:rsidRPr="00B12F58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pl-PL"/>
              </w:rPr>
              <w:t xml:space="preserve"> </w:t>
            </w:r>
            <w:r w:rsidRPr="00B12F58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</w:rPr>
              <w:t>նախատեսված</w:t>
            </w:r>
            <w:r w:rsidRPr="00B12F58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pl-PL"/>
              </w:rPr>
              <w:t xml:space="preserve"> </w:t>
            </w:r>
            <w:r w:rsidRPr="00B12F58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</w:rPr>
              <w:t>դեպքերի</w:t>
            </w:r>
            <w:r w:rsidRPr="00B12F58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pl-PL"/>
              </w:rPr>
              <w:t>:</w:t>
            </w:r>
            <w:r w:rsidRPr="00B12F58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 xml:space="preserve"> »</w:t>
            </w:r>
            <w:r w:rsidRPr="00B12F58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af-ZA"/>
              </w:rPr>
              <w:t>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2F58" w:rsidRPr="00B12F58" w:rsidRDefault="00B12F58" w:rsidP="0072742B">
            <w:pPr>
              <w:spacing w:after="0" w:line="240" w:lineRule="auto"/>
              <w:rPr>
                <w:rFonts w:ascii="GHEA Grapalat" w:hAnsi="GHEA Grapalat" w:cs="Sylfaen"/>
                <w:b/>
                <w:i/>
                <w:sz w:val="20"/>
                <w:szCs w:val="20"/>
                <w:lang w:val="pl-PL"/>
              </w:rPr>
            </w:pPr>
            <w:r w:rsidRPr="00B12F58">
              <w:rPr>
                <w:rFonts w:ascii="GHEA Grapalat" w:hAnsi="GHEA Grapalat" w:cs="Sylfaen"/>
                <w:b/>
                <w:bCs/>
                <w:i/>
                <w:sz w:val="20"/>
                <w:szCs w:val="20"/>
                <w:shd w:val="clear" w:color="auto" w:fill="FFFFFF"/>
                <w:lang w:val="hy-AM"/>
              </w:rPr>
              <w:t xml:space="preserve">Աբովյանի </w:t>
            </w:r>
            <w:r w:rsidRPr="00B12F58">
              <w:rPr>
                <w:rFonts w:ascii="GHEA Grapalat" w:hAnsi="GHEA Grapalat" w:cs="Times Armenian"/>
                <w:b/>
                <w:i/>
                <w:sz w:val="20"/>
                <w:szCs w:val="20"/>
                <w:lang w:val="hy-AM"/>
              </w:rPr>
              <w:t>N</w:t>
            </w:r>
            <w:r w:rsidRPr="00B12F58">
              <w:rPr>
                <w:rFonts w:ascii="GHEA Grapalat" w:hAnsi="GHEA Grapalat" w:cs="Sylfaen"/>
                <w:b/>
                <w:bCs/>
                <w:i/>
                <w:sz w:val="20"/>
                <w:szCs w:val="20"/>
                <w:shd w:val="clear" w:color="auto" w:fill="FFFFFF"/>
                <w:lang w:val="hy-AM"/>
              </w:rPr>
              <w:t xml:space="preserve"> 1 արհեստագործական պետական ուսումնարան</w:t>
            </w:r>
          </w:p>
        </w:tc>
      </w:tr>
      <w:tr w:rsidR="00B12F58" w:rsidRPr="00B12F58" w:rsidTr="00853E52">
        <w:trPr>
          <w:trHeight w:val="144"/>
        </w:trPr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2F58" w:rsidRPr="00B12F58" w:rsidRDefault="00B12F58" w:rsidP="00B12F58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af-ZA"/>
              </w:rPr>
            </w:pPr>
            <w:r w:rsidRPr="00B12F58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50-րդ կետ</w:t>
            </w:r>
            <w:r w:rsidRPr="00B12F58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>.</w:t>
            </w:r>
            <w:r w:rsidRPr="00B12F58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«</w:t>
            </w:r>
            <w:r w:rsidRPr="00B12F58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>Ուսանողին հանձնվում է պայմանագրի երկրորդ օրինակը, ուսանողական տոմս և առաջադիմության գրքույկ:»</w:t>
            </w:r>
            <w:r w:rsidRPr="00B12F58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af-ZA"/>
              </w:rPr>
              <w:t>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2F58" w:rsidRPr="0072742B" w:rsidRDefault="00B12F58" w:rsidP="0072742B">
            <w:pPr>
              <w:tabs>
                <w:tab w:val="left" w:pos="219"/>
                <w:tab w:val="left" w:pos="432"/>
                <w:tab w:val="left" w:pos="1276"/>
              </w:tabs>
              <w:spacing w:after="0" w:line="240" w:lineRule="auto"/>
              <w:rPr>
                <w:rFonts w:ascii="GHEA Grapalat" w:hAnsi="GHEA Grapalat" w:cs="Sylfaen"/>
                <w:b/>
                <w:i/>
                <w:sz w:val="20"/>
                <w:szCs w:val="20"/>
              </w:rPr>
            </w:pPr>
            <w:r w:rsidRPr="00B12F58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Արագածի</w:t>
            </w:r>
            <w:r w:rsidRPr="00B12F58">
              <w:rPr>
                <w:rFonts w:ascii="GHEA Grapalat" w:hAnsi="GHEA Grapalat" w:cs="Times Armenian"/>
                <w:b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/>
                <w:b/>
                <w:i/>
                <w:sz w:val="20"/>
                <w:szCs w:val="20"/>
                <w:lang w:val="pl-PL"/>
              </w:rPr>
              <w:t>արհեստագործական պետական ուսումնարան</w:t>
            </w:r>
          </w:p>
        </w:tc>
      </w:tr>
      <w:tr w:rsidR="00B12F58" w:rsidRPr="00B12F58" w:rsidTr="00853E52">
        <w:trPr>
          <w:trHeight w:val="144"/>
        </w:trPr>
        <w:tc>
          <w:tcPr>
            <w:tcW w:w="10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:rsidR="00B12F58" w:rsidRPr="00B12F58" w:rsidRDefault="00B12F58" w:rsidP="00284E1F">
            <w:pPr>
              <w:spacing w:after="0" w:line="240" w:lineRule="auto"/>
              <w:ind w:right="-38" w:firstLine="513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</w:pPr>
            <w:r w:rsidRPr="00B12F58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ՀՀ</w:t>
            </w:r>
            <w:r w:rsidRPr="00B12F58">
              <w:rPr>
                <w:rFonts w:ascii="GHEA Grapalat" w:hAnsi="GHEA Grapalat" w:cs="Arial"/>
                <w:b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b/>
                <w:i/>
                <w:sz w:val="20"/>
                <w:szCs w:val="20"/>
              </w:rPr>
              <w:t>կրթության</w:t>
            </w:r>
            <w:r w:rsidRPr="00B12F58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B12F58">
              <w:rPr>
                <w:rFonts w:ascii="GHEA Grapalat" w:hAnsi="GHEA Grapalat" w:cs="Sylfaen"/>
                <w:b/>
                <w:i/>
                <w:sz w:val="20"/>
                <w:szCs w:val="20"/>
              </w:rPr>
              <w:t>և</w:t>
            </w:r>
            <w:r w:rsidRPr="00B12F58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B12F58">
              <w:rPr>
                <w:rFonts w:ascii="GHEA Grapalat" w:hAnsi="GHEA Grapalat" w:cs="Sylfaen"/>
                <w:b/>
                <w:i/>
                <w:sz w:val="20"/>
                <w:szCs w:val="20"/>
              </w:rPr>
              <w:t>գիտության</w:t>
            </w:r>
            <w:r w:rsidRPr="00B12F58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B12F58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նախարարի</w:t>
            </w:r>
            <w:r w:rsidR="00284E1F">
              <w:rPr>
                <w:rFonts w:ascii="GHEA Grapalat" w:hAnsi="GHEA Grapalat" w:cs="Sylfaen"/>
                <w:b/>
                <w:i/>
                <w:sz w:val="20"/>
                <w:szCs w:val="20"/>
              </w:rPr>
              <w:t>՝ 01.10.</w:t>
            </w:r>
            <w:r w:rsidRPr="00B12F58">
              <w:rPr>
                <w:rFonts w:ascii="GHEA Grapalat" w:hAnsi="GHEA Grapalat" w:cs="Arial"/>
                <w:b/>
                <w:i/>
                <w:sz w:val="20"/>
                <w:szCs w:val="20"/>
                <w:lang w:val="hy-AM"/>
              </w:rPr>
              <w:t xml:space="preserve">2010 </w:t>
            </w:r>
            <w:r w:rsidRPr="00B12F58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թ</w:t>
            </w:r>
            <w:r w:rsidR="00284E1F">
              <w:rPr>
                <w:rFonts w:ascii="GHEA Grapalat" w:hAnsi="GHEA Grapalat" w:cs="Sylfaen"/>
                <w:b/>
                <w:i/>
                <w:sz w:val="20"/>
                <w:szCs w:val="20"/>
              </w:rPr>
              <w:t>.</w:t>
            </w:r>
            <w:r w:rsidRPr="00B12F58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B12F58">
              <w:rPr>
                <w:rFonts w:ascii="GHEA Grapalat" w:hAnsi="GHEA Grapalat"/>
                <w:b/>
                <w:i/>
                <w:sz w:val="20"/>
                <w:szCs w:val="20"/>
                <w:lang w:val="fr-FR"/>
              </w:rPr>
              <w:t>N</w:t>
            </w:r>
            <w:r w:rsidRPr="00B12F58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B12F58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1455</w:t>
            </w:r>
            <w:r w:rsidRPr="00B12F58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>-</w:t>
            </w:r>
            <w:r w:rsidRPr="00B12F58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>Ն</w:t>
            </w:r>
            <w:r w:rsidRPr="00B12F58">
              <w:rPr>
                <w:rFonts w:ascii="GHEA Grapalat" w:hAnsi="GHEA Grapalat" w:cs="Arial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B12F58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>հրամանով</w:t>
            </w:r>
            <w:r w:rsidRPr="00B12F58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>հաստատված</w:t>
            </w:r>
            <w:r w:rsidRPr="00B12F58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«Ուսանողների</w:t>
            </w:r>
            <w:r w:rsidRPr="00B12F58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 xml:space="preserve"> (</w:t>
            </w:r>
            <w:r w:rsidRPr="00B12F58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ունկնդիրների</w:t>
            </w:r>
            <w:r w:rsidRPr="00B12F58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 xml:space="preserve">) </w:t>
            </w:r>
            <w:r w:rsidRPr="00B12F58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մեկ</w:t>
            </w:r>
            <w:r w:rsidRPr="00B12F58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մասնագիտական</w:t>
            </w:r>
            <w:r w:rsidRPr="00B12F58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ուսումնական</w:t>
            </w:r>
            <w:r w:rsidRPr="00B12F58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հաստատությունից</w:t>
            </w:r>
            <w:r w:rsidRPr="00B12F58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այլ</w:t>
            </w:r>
            <w:r w:rsidRPr="00B12F58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ուսումնական</w:t>
            </w:r>
            <w:r w:rsidRPr="00B12F58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հաստատություն</w:t>
            </w:r>
            <w:r w:rsidRPr="00B12F58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տեղափոխման</w:t>
            </w:r>
            <w:r w:rsidRPr="00B12F58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hy-AM"/>
              </w:rPr>
              <w:t xml:space="preserve"> կարգ</w:t>
            </w:r>
            <w:r w:rsidRPr="00B12F58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»</w:t>
            </w:r>
          </w:p>
        </w:tc>
      </w:tr>
      <w:tr w:rsidR="00B12F58" w:rsidRPr="00B12F58" w:rsidTr="00853E52">
        <w:trPr>
          <w:trHeight w:val="144"/>
        </w:trPr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2F58" w:rsidRPr="00B12F58" w:rsidRDefault="00B12F58" w:rsidP="00B12F58">
            <w:pPr>
              <w:spacing w:after="0" w:line="240" w:lineRule="auto"/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</w:pPr>
            <w:r w:rsidRPr="00B12F58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>6-</w:t>
            </w:r>
            <w:r w:rsidRPr="00B12F58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րդ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B12F58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 xml:space="preserve">կետ.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>«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af-ZA"/>
              </w:rPr>
              <w:t>…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Տեղափոխումը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կարող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է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կատարվել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,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եթե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դրա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արդյունքում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,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համապատասխան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մասնագիտության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տվյալ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տարվա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համար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սահմանված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ընդունելության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տեղերի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ընդհանուր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թիվը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պահպանվում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է: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af-ZA"/>
              </w:rPr>
              <w:t>».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2F58" w:rsidRPr="0072742B" w:rsidRDefault="00B12F58" w:rsidP="00B12F58">
            <w:pPr>
              <w:spacing w:after="0" w:line="240" w:lineRule="auto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 w:rsidRPr="00B12F58">
              <w:rPr>
                <w:rFonts w:ascii="GHEA Grapalat" w:hAnsi="GHEA Grapalat" w:cs="Sylfaen"/>
                <w:b/>
                <w:bCs/>
                <w:i/>
                <w:sz w:val="20"/>
                <w:szCs w:val="20"/>
                <w:shd w:val="clear" w:color="auto" w:fill="FFFFFF"/>
                <w:lang w:val="hy-AM"/>
              </w:rPr>
              <w:t xml:space="preserve">Աբովյանի </w:t>
            </w:r>
            <w:r w:rsidRPr="00B12F58">
              <w:rPr>
                <w:rFonts w:ascii="GHEA Grapalat" w:hAnsi="GHEA Grapalat" w:cs="Times Armenian"/>
                <w:b/>
                <w:i/>
                <w:sz w:val="20"/>
                <w:szCs w:val="20"/>
                <w:lang w:val="hy-AM"/>
              </w:rPr>
              <w:t>N</w:t>
            </w:r>
            <w:r w:rsidRPr="00B12F58">
              <w:rPr>
                <w:rFonts w:ascii="GHEA Grapalat" w:hAnsi="GHEA Grapalat" w:cs="Sylfaen"/>
                <w:b/>
                <w:bCs/>
                <w:i/>
                <w:sz w:val="20"/>
                <w:szCs w:val="20"/>
                <w:shd w:val="clear" w:color="auto" w:fill="FFFFFF"/>
                <w:lang w:val="hy-AM"/>
              </w:rPr>
              <w:t xml:space="preserve"> 1 արհեստագործական պետական ուսումնարան</w:t>
            </w:r>
          </w:p>
          <w:p w:rsidR="00B12F58" w:rsidRPr="00B12F58" w:rsidRDefault="00B12F58" w:rsidP="00B12F58">
            <w:pPr>
              <w:spacing w:after="0" w:line="240" w:lineRule="auto"/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</w:pPr>
          </w:p>
        </w:tc>
      </w:tr>
      <w:tr w:rsidR="00B12F58" w:rsidRPr="00D17760" w:rsidTr="00853E52">
        <w:trPr>
          <w:trHeight w:val="144"/>
        </w:trPr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2F58" w:rsidRPr="00B12F58" w:rsidRDefault="00B12F58" w:rsidP="00B12F58">
            <w:pPr>
              <w:spacing w:after="0" w:line="240" w:lineRule="auto"/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</w:pPr>
            <w:r w:rsidRPr="00B12F58">
              <w:rPr>
                <w:rFonts w:ascii="GHEA Grapalat" w:hAnsi="GHEA Grapalat" w:cs="Sylfaen"/>
                <w:b/>
                <w:i/>
                <w:sz w:val="20"/>
                <w:szCs w:val="20"/>
                <w:lang w:val="pl-PL"/>
              </w:rPr>
              <w:t>9-</w:t>
            </w:r>
            <w:r w:rsidRPr="00B12F58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րդ</w:t>
            </w:r>
            <w:r w:rsidRPr="00B12F58">
              <w:rPr>
                <w:rFonts w:ascii="GHEA Grapalat" w:hAnsi="GHEA Grapalat" w:cs="Sylfaen"/>
                <w:b/>
                <w:i/>
                <w:sz w:val="20"/>
                <w:szCs w:val="20"/>
                <w:lang w:val="pl-PL"/>
              </w:rPr>
              <w:t xml:space="preserve"> </w:t>
            </w:r>
            <w:r w:rsidRPr="00B12F58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կետ</w:t>
            </w:r>
            <w:r w:rsidRPr="00B12F58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 xml:space="preserve">.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«Ուսումնական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pl-PL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հաստատությունը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pl-PL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յուրաքանչյուր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pl-PL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ուսումնական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pl-PL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տարվա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pl-PL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ավարտին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pl-PL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պետական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pl-PL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կառավարման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pl-PL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լիազոր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pl-PL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մարմնին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pl-PL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է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pl-PL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ներկայացրել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pl-PL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ուսանողների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pl-PL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տեղափոխման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pl-PL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վերաբերյալ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pl-PL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հաշվետվություն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pl-PL"/>
              </w:rPr>
              <w:t xml:space="preserve">`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նշելով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pl-PL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տեղափոխման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pl-PL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հիմքը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pl-PL"/>
              </w:rPr>
              <w:t xml:space="preserve">,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կրթական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pl-PL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ծրագիրը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pl-PL"/>
              </w:rPr>
              <w:t xml:space="preserve">,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ուսուցման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pl-PL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ձևը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pl-PL"/>
              </w:rPr>
              <w:t xml:space="preserve">,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մասնագիտությունը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>: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»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>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2F58" w:rsidRPr="00B12F58" w:rsidRDefault="00B12F58" w:rsidP="00B12F58">
            <w:pPr>
              <w:spacing w:after="0" w:line="240" w:lineRule="auto"/>
              <w:rPr>
                <w:rFonts w:ascii="GHEA Grapalat" w:hAnsi="GHEA Grapalat" w:cs="Arial"/>
                <w:b/>
                <w:i/>
                <w:sz w:val="20"/>
                <w:szCs w:val="20"/>
                <w:lang w:val="af-ZA"/>
              </w:rPr>
            </w:pPr>
          </w:p>
          <w:p w:rsidR="00B12F58" w:rsidRPr="0072742B" w:rsidRDefault="00B12F58" w:rsidP="00B12F58">
            <w:pPr>
              <w:spacing w:after="0" w:line="240" w:lineRule="auto"/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</w:pPr>
            <w:r w:rsidRPr="00B12F58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Հրազդանի արհեստագործական պետական ուսումնարան</w:t>
            </w:r>
            <w:r w:rsidR="0072742B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>,</w:t>
            </w:r>
            <w:r w:rsidRPr="00B12F58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Ալավերդու պետական քոլեջ</w:t>
            </w:r>
          </w:p>
          <w:p w:rsidR="00B12F58" w:rsidRPr="00B12F58" w:rsidRDefault="00B12F58" w:rsidP="00B12F58">
            <w:pPr>
              <w:spacing w:after="0" w:line="240" w:lineRule="auto"/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</w:pPr>
          </w:p>
          <w:p w:rsidR="00B12F58" w:rsidRPr="00B12F58" w:rsidRDefault="00B12F58" w:rsidP="00B12F58">
            <w:pPr>
              <w:spacing w:after="0" w:line="240" w:lineRule="auto"/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</w:pPr>
          </w:p>
        </w:tc>
      </w:tr>
      <w:tr w:rsidR="00B12F58" w:rsidRPr="00B12F58" w:rsidTr="00853E52">
        <w:trPr>
          <w:trHeight w:val="144"/>
        </w:trPr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2F58" w:rsidRPr="00B12F58" w:rsidRDefault="00B12F58" w:rsidP="00B12F58">
            <w:pPr>
              <w:spacing w:after="0" w:line="240" w:lineRule="auto"/>
              <w:rPr>
                <w:rFonts w:ascii="GHEA Grapalat" w:hAnsi="GHEA Grapalat" w:cs="Sylfaen"/>
                <w:b/>
                <w:i/>
                <w:sz w:val="20"/>
                <w:szCs w:val="20"/>
                <w:lang w:val="pl-PL"/>
              </w:rPr>
            </w:pPr>
            <w:r w:rsidRPr="00B12F58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11-րդ կետի 1-ին ենթակետ</w:t>
            </w:r>
            <w:r w:rsidRPr="00B12F58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. 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>«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Ուսանողը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դիմում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է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այն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ուսումնական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հաստատություն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,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ուր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ցանկանում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է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տեղափոխվել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և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ներկայացնում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է՝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տեղափոխման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մասին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դիմումը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`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տնօրենի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համաձայնության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նշագրումով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>,...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af-ZA"/>
              </w:rPr>
              <w:t>: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».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2F58" w:rsidRPr="0072742B" w:rsidRDefault="00B12F58" w:rsidP="00B12F58">
            <w:pPr>
              <w:spacing w:before="240" w:after="0" w:line="240" w:lineRule="auto"/>
              <w:rPr>
                <w:rFonts w:ascii="GHEA Grapalat" w:hAnsi="GHEA Grapalat" w:cs="Sylfaen"/>
                <w:b/>
                <w:i/>
                <w:sz w:val="20"/>
                <w:szCs w:val="20"/>
              </w:rPr>
            </w:pPr>
            <w:r w:rsidRPr="00B12F58">
              <w:rPr>
                <w:rFonts w:ascii="GHEA Grapalat" w:hAnsi="GHEA Grapalat" w:cs="Sylfaen"/>
                <w:b/>
                <w:bCs/>
                <w:i/>
                <w:sz w:val="20"/>
                <w:szCs w:val="20"/>
                <w:shd w:val="clear" w:color="auto" w:fill="FFFFFF"/>
                <w:lang w:val="hy-AM"/>
              </w:rPr>
              <w:t xml:space="preserve">Աբովյանի </w:t>
            </w:r>
            <w:r w:rsidRPr="00B12F58">
              <w:rPr>
                <w:rFonts w:ascii="GHEA Grapalat" w:hAnsi="GHEA Grapalat" w:cs="Times Armenian"/>
                <w:b/>
                <w:i/>
                <w:sz w:val="20"/>
                <w:szCs w:val="20"/>
                <w:lang w:val="hy-AM"/>
              </w:rPr>
              <w:t>N</w:t>
            </w:r>
            <w:r w:rsidRPr="00B12F58">
              <w:rPr>
                <w:rFonts w:ascii="GHEA Grapalat" w:hAnsi="GHEA Grapalat" w:cs="Sylfaen"/>
                <w:b/>
                <w:bCs/>
                <w:i/>
                <w:sz w:val="20"/>
                <w:szCs w:val="20"/>
                <w:shd w:val="clear" w:color="auto" w:fill="FFFFFF"/>
                <w:lang w:val="hy-AM"/>
              </w:rPr>
              <w:t xml:space="preserve"> 1 արհեստագործական պետական ուսումնարան</w:t>
            </w:r>
          </w:p>
          <w:p w:rsidR="00B12F58" w:rsidRPr="00B12F58" w:rsidRDefault="00B12F58" w:rsidP="00B12F58">
            <w:pPr>
              <w:spacing w:after="0" w:line="240" w:lineRule="auto"/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</w:pPr>
          </w:p>
        </w:tc>
      </w:tr>
      <w:tr w:rsidR="00B12F58" w:rsidRPr="00D17760" w:rsidTr="00853E52">
        <w:trPr>
          <w:trHeight w:val="144"/>
        </w:trPr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2F58" w:rsidRPr="00B12F58" w:rsidRDefault="00B12F58" w:rsidP="00B12F58">
            <w:pPr>
              <w:spacing w:after="0" w:line="240" w:lineRule="auto"/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</w:pPr>
            <w:r w:rsidRPr="00B12F58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12-րդ կետ</w:t>
            </w:r>
            <w:r w:rsidRPr="00B12F58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. 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>«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Ընդունող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ուսումնական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հաստատության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տնօրենը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,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համաձայնության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դեպքում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,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տալիս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է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ուսանողի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lastRenderedPageBreak/>
              <w:t>ընդունման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ժամանակավոր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հրաման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,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որում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նշվում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են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ակադեմիական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տարբերությունների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ցանկը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և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դրանց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մարման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անհատական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ժամանակացույցը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: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Մինչև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ուսանողի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տեղափոխման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գործընթացի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ավարտը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ընդունող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ուսումնական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հաստատության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տնօրենը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իրավասու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է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ուսանողին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ժամանակավորապես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կցագրել</w:t>
            </w:r>
            <w:r w:rsidRPr="00B12F58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համապատասխան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խմբում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և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թույլատրել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մասնակցելու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ուսումնական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պարապմունքներին..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>: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»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af-ZA"/>
              </w:rPr>
              <w:t>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2F58" w:rsidRPr="0072742B" w:rsidRDefault="00B12F58" w:rsidP="00B12F58">
            <w:pPr>
              <w:spacing w:after="0" w:line="240" w:lineRule="auto"/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</w:pPr>
            <w:r w:rsidRPr="00B12F58">
              <w:rPr>
                <w:rFonts w:ascii="GHEA Grapalat" w:hAnsi="GHEA Grapalat" w:cs="Sylfaen"/>
                <w:b/>
                <w:bCs/>
                <w:i/>
                <w:sz w:val="20"/>
                <w:szCs w:val="20"/>
                <w:shd w:val="clear" w:color="auto" w:fill="FFFFFF"/>
                <w:lang w:val="hy-AM"/>
              </w:rPr>
              <w:lastRenderedPageBreak/>
              <w:t xml:space="preserve">Աբովյանի </w:t>
            </w:r>
            <w:r w:rsidRPr="00B12F58">
              <w:rPr>
                <w:rFonts w:ascii="GHEA Grapalat" w:hAnsi="GHEA Grapalat" w:cs="Times Armenian"/>
                <w:b/>
                <w:i/>
                <w:sz w:val="20"/>
                <w:szCs w:val="20"/>
                <w:lang w:val="hy-AM"/>
              </w:rPr>
              <w:t>N</w:t>
            </w:r>
            <w:r w:rsidRPr="00B12F58">
              <w:rPr>
                <w:rFonts w:ascii="GHEA Grapalat" w:hAnsi="GHEA Grapalat" w:cs="Sylfaen"/>
                <w:b/>
                <w:bCs/>
                <w:i/>
                <w:sz w:val="20"/>
                <w:szCs w:val="20"/>
                <w:shd w:val="clear" w:color="auto" w:fill="FFFFFF"/>
                <w:lang w:val="hy-AM"/>
              </w:rPr>
              <w:t xml:space="preserve"> 1 արհեստագործական պետական ուսումնարան</w:t>
            </w:r>
          </w:p>
        </w:tc>
      </w:tr>
      <w:tr w:rsidR="00B12F58" w:rsidRPr="00D17760" w:rsidTr="00853E52">
        <w:trPr>
          <w:trHeight w:val="144"/>
        </w:trPr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2F58" w:rsidRPr="00B12F58" w:rsidRDefault="00B12F58" w:rsidP="00B12F58">
            <w:pPr>
              <w:spacing w:after="0" w:line="240" w:lineRule="auto"/>
              <w:rPr>
                <w:rFonts w:ascii="GHEA Grapalat" w:hAnsi="GHEA Grapalat" w:cs="Sylfaen"/>
                <w:b/>
                <w:i/>
                <w:sz w:val="20"/>
                <w:szCs w:val="20"/>
                <w:lang w:val="pl-PL"/>
              </w:rPr>
            </w:pPr>
            <w:r w:rsidRPr="00B12F58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lastRenderedPageBreak/>
              <w:t>13-րդ կետ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>. «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Ակադեմիական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տարբերությունների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բացակայության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կամ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դրանք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դրական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գնահատականներով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հանձնելու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դեպքում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ընդունող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ուսումնական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հաստատության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տնօրենն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ուսանողին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տալիս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է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համապատասխան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տեղեկանք:»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>.</w:t>
            </w:r>
            <w:r w:rsidRPr="00B12F58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2F58" w:rsidRPr="0072742B" w:rsidRDefault="00B12F58" w:rsidP="0072742B">
            <w:pPr>
              <w:spacing w:before="240" w:after="0" w:line="240" w:lineRule="auto"/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</w:pPr>
            <w:r w:rsidRPr="00B12F58">
              <w:rPr>
                <w:rFonts w:ascii="GHEA Grapalat" w:hAnsi="GHEA Grapalat" w:cs="Sylfaen"/>
                <w:b/>
                <w:bCs/>
                <w:i/>
                <w:sz w:val="20"/>
                <w:szCs w:val="20"/>
                <w:shd w:val="clear" w:color="auto" w:fill="FFFFFF"/>
                <w:lang w:val="hy-AM"/>
              </w:rPr>
              <w:t xml:space="preserve">Աբովյանի </w:t>
            </w:r>
            <w:r w:rsidRPr="00B12F58">
              <w:rPr>
                <w:rFonts w:ascii="GHEA Grapalat" w:hAnsi="GHEA Grapalat" w:cs="Times Armenian"/>
                <w:b/>
                <w:i/>
                <w:sz w:val="20"/>
                <w:szCs w:val="20"/>
                <w:lang w:val="hy-AM"/>
              </w:rPr>
              <w:t>N</w:t>
            </w:r>
            <w:r w:rsidRPr="00B12F58">
              <w:rPr>
                <w:rFonts w:ascii="GHEA Grapalat" w:hAnsi="GHEA Grapalat" w:cs="Sylfaen"/>
                <w:b/>
                <w:bCs/>
                <w:i/>
                <w:sz w:val="20"/>
                <w:szCs w:val="20"/>
                <w:shd w:val="clear" w:color="auto" w:fill="FFFFFF"/>
                <w:lang w:val="hy-AM"/>
              </w:rPr>
              <w:t xml:space="preserve"> 1 արհեստագործական պետական ուսումնարան</w:t>
            </w:r>
            <w:r w:rsidRPr="00B12F58">
              <w:rPr>
                <w:rFonts w:ascii="GHEA Grapalat" w:hAnsi="GHEA Grapalat" w:cs="Sylfaen"/>
                <w:b/>
                <w:bCs/>
                <w:i/>
                <w:sz w:val="20"/>
                <w:szCs w:val="20"/>
                <w:shd w:val="clear" w:color="auto" w:fill="FFFFFF"/>
                <w:lang w:val="pl-PL"/>
              </w:rPr>
              <w:t>,</w:t>
            </w:r>
            <w:r w:rsidRPr="00B12F58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Կապանի արվեստի պետական քոլեջ</w:t>
            </w:r>
          </w:p>
        </w:tc>
      </w:tr>
      <w:tr w:rsidR="00B12F58" w:rsidRPr="00D17760" w:rsidTr="00853E52">
        <w:trPr>
          <w:trHeight w:val="144"/>
        </w:trPr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2F58" w:rsidRPr="00B12F58" w:rsidRDefault="00B12F58" w:rsidP="00B12F58">
            <w:pPr>
              <w:spacing w:after="0" w:line="240" w:lineRule="auto"/>
              <w:rPr>
                <w:rFonts w:ascii="GHEA Grapalat" w:hAnsi="GHEA Grapalat" w:cs="Sylfaen"/>
                <w:b/>
                <w:i/>
                <w:sz w:val="20"/>
                <w:szCs w:val="20"/>
                <w:lang w:val="pl-PL"/>
              </w:rPr>
            </w:pPr>
            <w:r w:rsidRPr="00B12F58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14-րդ կետ</w:t>
            </w:r>
            <w:r w:rsidRPr="00B12F58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. 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>«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Սույն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կարգի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13-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րդ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կետով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սահմանված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տեղեկանքը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ուսանողը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ներկայացնում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է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իր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ուսումնական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հաստատության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տնօրենին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,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որը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եռօրյա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ժամկետում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հրամանով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ամրագրում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է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ուսանողի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տեղափոխումը։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Ուսումնական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հասատությունը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ուսանողին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է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հանձնում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կամ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պատվիրակված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փոստով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առաքում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է՝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տեղափոխման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մասին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հրամանի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պատճենը</w:t>
            </w:r>
            <w:r w:rsidRPr="00B12F58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, ..: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»</w:t>
            </w:r>
            <w:r w:rsidRPr="00B12F58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2F58" w:rsidRPr="00B12F58" w:rsidRDefault="00B12F58" w:rsidP="00B12F58">
            <w:pPr>
              <w:spacing w:after="0" w:line="240" w:lineRule="auto"/>
              <w:rPr>
                <w:rFonts w:ascii="GHEA Grapalat" w:hAnsi="GHEA Grapalat" w:cs="Sylfaen"/>
                <w:b/>
                <w:i/>
                <w:sz w:val="20"/>
                <w:szCs w:val="20"/>
                <w:lang w:val="pl-PL"/>
              </w:rPr>
            </w:pPr>
          </w:p>
          <w:p w:rsidR="00B12F58" w:rsidRPr="0072742B" w:rsidRDefault="00B12F58" w:rsidP="00B12F58">
            <w:pPr>
              <w:spacing w:after="0" w:line="240" w:lineRule="auto"/>
              <w:rPr>
                <w:rFonts w:ascii="GHEA Grapalat" w:hAnsi="GHEA Grapalat"/>
                <w:b/>
                <w:i/>
                <w:sz w:val="20"/>
                <w:szCs w:val="20"/>
                <w:lang w:val="pl-PL"/>
              </w:rPr>
            </w:pPr>
            <w:r w:rsidRPr="00B12F58">
              <w:rPr>
                <w:rFonts w:ascii="GHEA Grapalat" w:hAnsi="GHEA Grapalat" w:cs="Sylfaen"/>
                <w:b/>
                <w:bCs/>
                <w:i/>
                <w:sz w:val="20"/>
                <w:szCs w:val="20"/>
                <w:shd w:val="clear" w:color="auto" w:fill="FFFFFF"/>
                <w:lang w:val="hy-AM"/>
              </w:rPr>
              <w:t xml:space="preserve">Աբովյանի </w:t>
            </w:r>
            <w:r w:rsidRPr="00B12F58">
              <w:rPr>
                <w:rFonts w:ascii="GHEA Grapalat" w:hAnsi="GHEA Grapalat" w:cs="Times Armenian"/>
                <w:b/>
                <w:i/>
                <w:sz w:val="20"/>
                <w:szCs w:val="20"/>
                <w:lang w:val="hy-AM"/>
              </w:rPr>
              <w:t>N</w:t>
            </w:r>
            <w:r w:rsidRPr="00B12F58">
              <w:rPr>
                <w:rFonts w:ascii="GHEA Grapalat" w:hAnsi="GHEA Grapalat" w:cs="Sylfaen"/>
                <w:b/>
                <w:bCs/>
                <w:i/>
                <w:sz w:val="20"/>
                <w:szCs w:val="20"/>
                <w:shd w:val="clear" w:color="auto" w:fill="FFFFFF"/>
                <w:lang w:val="hy-AM"/>
              </w:rPr>
              <w:t xml:space="preserve"> 1 արհեստագործական պետական ուսումնարան</w:t>
            </w:r>
          </w:p>
        </w:tc>
      </w:tr>
      <w:tr w:rsidR="00B12F58" w:rsidRPr="00D17760" w:rsidTr="00853E52">
        <w:trPr>
          <w:trHeight w:val="144"/>
        </w:trPr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2F58" w:rsidRPr="00B12F58" w:rsidRDefault="00B12F58" w:rsidP="00B12F58">
            <w:pPr>
              <w:spacing w:after="0" w:line="240" w:lineRule="auto"/>
              <w:ind w:right="-38"/>
              <w:rPr>
                <w:rStyle w:val="Strong"/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B12F58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15-րդ կետ</w:t>
            </w:r>
            <w:r w:rsidRPr="00B12F58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.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«Ընդունող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ուսումնական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հաստատության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տնօրենը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համապատասխան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փաստաթղթերի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բնօրինակները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ստանալուց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հետո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եռօրյա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ժամկետում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հրամանագրում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է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ուսանողին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>: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»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>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2F58" w:rsidRPr="0072742B" w:rsidRDefault="00B12F58" w:rsidP="0072742B">
            <w:pPr>
              <w:spacing w:before="240" w:after="0" w:line="240" w:lineRule="auto"/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</w:pPr>
            <w:r w:rsidRPr="00B12F58">
              <w:rPr>
                <w:rFonts w:ascii="GHEA Grapalat" w:hAnsi="GHEA Grapalat" w:cs="Sylfaen"/>
                <w:b/>
                <w:bCs/>
                <w:i/>
                <w:sz w:val="20"/>
                <w:szCs w:val="20"/>
                <w:shd w:val="clear" w:color="auto" w:fill="FFFFFF"/>
                <w:lang w:val="hy-AM"/>
              </w:rPr>
              <w:t xml:space="preserve">Աբովյանի </w:t>
            </w:r>
            <w:r w:rsidRPr="00B12F58">
              <w:rPr>
                <w:rFonts w:ascii="GHEA Grapalat" w:hAnsi="GHEA Grapalat" w:cs="Times Armenian"/>
                <w:b/>
                <w:i/>
                <w:sz w:val="20"/>
                <w:szCs w:val="20"/>
                <w:lang w:val="hy-AM"/>
              </w:rPr>
              <w:t>N</w:t>
            </w:r>
            <w:r w:rsidRPr="00B12F58">
              <w:rPr>
                <w:rFonts w:ascii="GHEA Grapalat" w:hAnsi="GHEA Grapalat" w:cs="Sylfaen"/>
                <w:b/>
                <w:bCs/>
                <w:i/>
                <w:sz w:val="20"/>
                <w:szCs w:val="20"/>
                <w:shd w:val="clear" w:color="auto" w:fill="FFFFFF"/>
                <w:lang w:val="hy-AM"/>
              </w:rPr>
              <w:t xml:space="preserve"> 1 արհեստագործական պետական ուսումնարան,</w:t>
            </w:r>
            <w:r w:rsidRPr="00B12F58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Կապանի արվեստի պետական քոլեջ</w:t>
            </w:r>
          </w:p>
        </w:tc>
      </w:tr>
      <w:tr w:rsidR="00B12F58" w:rsidRPr="00B12F58" w:rsidTr="00853E52">
        <w:trPr>
          <w:trHeight w:val="144"/>
        </w:trPr>
        <w:tc>
          <w:tcPr>
            <w:tcW w:w="10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:rsidR="00B12F58" w:rsidRPr="00B12F58" w:rsidRDefault="00B12F58" w:rsidP="00B12F58">
            <w:pPr>
              <w:tabs>
                <w:tab w:val="left" w:pos="10241"/>
              </w:tabs>
              <w:spacing w:after="0" w:line="240" w:lineRule="auto"/>
              <w:ind w:right="34" w:firstLine="513"/>
              <w:jc w:val="center"/>
              <w:rPr>
                <w:rFonts w:ascii="GHEA Grapalat" w:hAnsi="GHEA Grapalat"/>
                <w:b/>
                <w:bCs/>
                <w:i/>
                <w:sz w:val="20"/>
                <w:szCs w:val="20"/>
                <w:lang w:val="af-ZA"/>
              </w:rPr>
            </w:pPr>
            <w:r w:rsidRPr="00B12F58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ՀՀ</w:t>
            </w:r>
            <w:r w:rsidRPr="00B12F58">
              <w:rPr>
                <w:rFonts w:ascii="GHEA Grapalat" w:hAnsi="GHEA Grapalat" w:cs="Arial"/>
                <w:b/>
                <w:i/>
                <w:sz w:val="20"/>
                <w:szCs w:val="20"/>
                <w:lang w:val="hy-AM"/>
              </w:rPr>
              <w:t xml:space="preserve"> </w:t>
            </w:r>
            <w:r w:rsidRPr="00853E52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կրթության</w:t>
            </w:r>
            <w:r w:rsidRPr="00B12F58">
              <w:rPr>
                <w:rFonts w:ascii="GHEA Grapalat" w:hAnsi="GHEA Grapalat" w:cs="Sylfaen"/>
                <w:b/>
                <w:i/>
                <w:sz w:val="20"/>
                <w:szCs w:val="20"/>
                <w:lang w:val="fr-FR"/>
              </w:rPr>
              <w:t xml:space="preserve"> </w:t>
            </w:r>
            <w:r w:rsidRPr="00853E52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և</w:t>
            </w:r>
            <w:r w:rsidRPr="00B12F58">
              <w:rPr>
                <w:rFonts w:ascii="GHEA Grapalat" w:hAnsi="GHEA Grapalat" w:cs="Sylfaen"/>
                <w:b/>
                <w:i/>
                <w:sz w:val="20"/>
                <w:szCs w:val="20"/>
                <w:lang w:val="fr-FR"/>
              </w:rPr>
              <w:t xml:space="preserve"> </w:t>
            </w:r>
            <w:r w:rsidRPr="00853E52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գիտության</w:t>
            </w:r>
            <w:r w:rsidRPr="00B12F58">
              <w:rPr>
                <w:rFonts w:ascii="GHEA Grapalat" w:hAnsi="GHEA Grapalat" w:cs="Sylfaen"/>
                <w:b/>
                <w:i/>
                <w:sz w:val="20"/>
                <w:szCs w:val="20"/>
                <w:lang w:val="fr-FR"/>
              </w:rPr>
              <w:t xml:space="preserve"> </w:t>
            </w:r>
            <w:r w:rsidRPr="00B12F58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նախարարի</w:t>
            </w:r>
            <w:r w:rsidR="00284E1F" w:rsidRPr="00284E1F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՝ 05.12.</w:t>
            </w:r>
            <w:r w:rsidRPr="00B12F58">
              <w:rPr>
                <w:rFonts w:ascii="GHEA Grapalat" w:hAnsi="GHEA Grapalat" w:cs="Arial"/>
                <w:b/>
                <w:i/>
                <w:sz w:val="20"/>
                <w:szCs w:val="20"/>
                <w:lang w:val="hy-AM"/>
              </w:rPr>
              <w:t xml:space="preserve"> 2011</w:t>
            </w:r>
            <w:r w:rsidRPr="00B12F58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թ</w:t>
            </w:r>
            <w:r w:rsidR="00284E1F" w:rsidRPr="00284E1F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.</w:t>
            </w:r>
            <w:r w:rsidRPr="00B12F58">
              <w:rPr>
                <w:rFonts w:ascii="GHEA Grapalat" w:hAnsi="GHEA Grapalat" w:cs="Sylfaen"/>
                <w:b/>
                <w:i/>
                <w:sz w:val="20"/>
                <w:szCs w:val="20"/>
                <w:lang w:val="fr-FR"/>
              </w:rPr>
              <w:t xml:space="preserve"> </w:t>
            </w:r>
            <w:r w:rsidRPr="00B12F58">
              <w:rPr>
                <w:rFonts w:ascii="GHEA Grapalat" w:hAnsi="GHEA Grapalat"/>
                <w:b/>
                <w:i/>
                <w:sz w:val="20"/>
                <w:szCs w:val="20"/>
                <w:lang w:val="fr-FR"/>
              </w:rPr>
              <w:t>N</w:t>
            </w:r>
            <w:r w:rsidRPr="00B12F58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B12F58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1278</w:t>
            </w:r>
            <w:r w:rsidRPr="00B12F58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>-</w:t>
            </w:r>
            <w:r w:rsidRPr="00B12F58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>Ն</w:t>
            </w:r>
            <w:r w:rsidRPr="00B12F58">
              <w:rPr>
                <w:rFonts w:ascii="GHEA Grapalat" w:hAnsi="GHEA Grapalat" w:cs="Arial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B12F58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>հրամանով</w:t>
            </w:r>
            <w:r w:rsidRPr="00B12F58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>հաստատված</w:t>
            </w:r>
            <w:r w:rsidRPr="00B12F58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«</w:t>
            </w:r>
            <w:r w:rsidRPr="00B12F58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Ն</w:t>
            </w:r>
            <w:r w:rsidRPr="00B12F58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hy-AM"/>
              </w:rPr>
              <w:t>ախնական</w:t>
            </w:r>
            <w:r w:rsidRPr="00B12F58">
              <w:rPr>
                <w:rFonts w:ascii="GHEA Grapalat" w:hAnsi="GHEA Grapalat"/>
                <w:b/>
                <w:bCs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hy-AM"/>
              </w:rPr>
              <w:t>մասնագիտական</w:t>
            </w:r>
            <w:r w:rsidRPr="00B12F58">
              <w:rPr>
                <w:rFonts w:ascii="GHEA Grapalat" w:hAnsi="GHEA Grapalat"/>
                <w:b/>
                <w:bCs/>
                <w:i/>
                <w:sz w:val="20"/>
                <w:szCs w:val="20"/>
                <w:lang w:val="hy-AM"/>
              </w:rPr>
              <w:t xml:space="preserve"> (</w:t>
            </w:r>
            <w:r w:rsidRPr="00B12F58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hy-AM"/>
              </w:rPr>
              <w:t>արհեստագործական</w:t>
            </w:r>
            <w:r w:rsidRPr="00B12F58">
              <w:rPr>
                <w:rFonts w:ascii="GHEA Grapalat" w:hAnsi="GHEA Grapalat"/>
                <w:b/>
                <w:bCs/>
                <w:i/>
                <w:sz w:val="20"/>
                <w:szCs w:val="20"/>
                <w:lang w:val="hy-AM"/>
              </w:rPr>
              <w:t xml:space="preserve">) </w:t>
            </w:r>
            <w:r w:rsidRPr="00B12F58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hy-AM"/>
              </w:rPr>
              <w:t>եվ</w:t>
            </w:r>
            <w:r w:rsidRPr="00B12F58">
              <w:rPr>
                <w:rFonts w:ascii="GHEA Grapalat" w:hAnsi="GHEA Grapalat"/>
                <w:b/>
                <w:bCs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hy-AM"/>
              </w:rPr>
              <w:t>միջին</w:t>
            </w:r>
            <w:r w:rsidRPr="00B12F58">
              <w:rPr>
                <w:rFonts w:ascii="GHEA Grapalat" w:hAnsi="GHEA Grapalat"/>
                <w:b/>
                <w:bCs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hy-AM"/>
              </w:rPr>
              <w:t>մասնագիտական</w:t>
            </w:r>
            <w:r w:rsidRPr="00B12F58">
              <w:rPr>
                <w:rFonts w:ascii="GHEA Grapalat" w:hAnsi="GHEA Grapalat"/>
                <w:b/>
                <w:bCs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hy-AM"/>
              </w:rPr>
              <w:t>կրթական</w:t>
            </w:r>
            <w:r w:rsidRPr="00B12F58">
              <w:rPr>
                <w:rFonts w:ascii="GHEA Grapalat" w:hAnsi="GHEA Grapalat"/>
                <w:b/>
                <w:bCs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hy-AM"/>
              </w:rPr>
              <w:t>ծրագրեր</w:t>
            </w:r>
            <w:r w:rsidRPr="00B12F58">
              <w:rPr>
                <w:rFonts w:ascii="GHEA Grapalat" w:hAnsi="GHEA Grapalat"/>
                <w:b/>
                <w:bCs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hy-AM"/>
              </w:rPr>
              <w:t>իրականացնող</w:t>
            </w:r>
            <w:r w:rsidRPr="00B12F58">
              <w:rPr>
                <w:rFonts w:ascii="GHEA Grapalat" w:hAnsi="GHEA Grapalat"/>
                <w:b/>
                <w:bCs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hy-AM"/>
              </w:rPr>
              <w:t>ուսումնական</w:t>
            </w:r>
            <w:r w:rsidRPr="00B12F58">
              <w:rPr>
                <w:rFonts w:ascii="GHEA Grapalat" w:hAnsi="GHEA Grapalat"/>
                <w:b/>
                <w:bCs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hy-AM"/>
              </w:rPr>
              <w:t>հաստատություններում</w:t>
            </w:r>
            <w:r w:rsidRPr="00B12F58">
              <w:rPr>
                <w:rFonts w:ascii="GHEA Grapalat" w:hAnsi="GHEA Grapalat"/>
                <w:b/>
                <w:bCs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hy-AM"/>
              </w:rPr>
              <w:t>ուսումնառությունն</w:t>
            </w:r>
            <w:r w:rsidRPr="00B12F58">
              <w:rPr>
                <w:rFonts w:ascii="GHEA Grapalat" w:hAnsi="GHEA Grapalat"/>
                <w:b/>
                <w:bCs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hy-AM"/>
              </w:rPr>
              <w:t>անավարտ</w:t>
            </w:r>
            <w:r w:rsidRPr="00B12F58">
              <w:rPr>
                <w:rFonts w:ascii="GHEA Grapalat" w:hAnsi="GHEA Grapalat"/>
                <w:b/>
                <w:bCs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hy-AM"/>
              </w:rPr>
              <w:t>թողած</w:t>
            </w:r>
            <w:r w:rsidRPr="00B12F58">
              <w:rPr>
                <w:rFonts w:ascii="GHEA Grapalat" w:hAnsi="GHEA Grapalat"/>
                <w:b/>
                <w:bCs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hy-AM"/>
              </w:rPr>
              <w:t>անձի</w:t>
            </w:r>
            <w:r w:rsidRPr="00B12F58">
              <w:rPr>
                <w:rFonts w:ascii="GHEA Grapalat" w:hAnsi="GHEA Grapalat"/>
                <w:b/>
                <w:bCs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hy-AM"/>
              </w:rPr>
              <w:t>ուսանողական</w:t>
            </w:r>
            <w:r w:rsidRPr="00B12F58">
              <w:rPr>
                <w:rFonts w:ascii="GHEA Grapalat" w:hAnsi="GHEA Grapalat"/>
                <w:b/>
                <w:bCs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hy-AM"/>
              </w:rPr>
              <w:t>իրավունքի</w:t>
            </w:r>
            <w:r w:rsidRPr="00B12F58">
              <w:rPr>
                <w:rFonts w:ascii="GHEA Grapalat" w:hAnsi="GHEA Grapalat"/>
                <w:b/>
                <w:bCs/>
                <w:i/>
                <w:sz w:val="20"/>
                <w:szCs w:val="20"/>
                <w:lang w:val="hy-AM"/>
              </w:rPr>
              <w:t xml:space="preserve"> </w:t>
            </w:r>
          </w:p>
          <w:p w:rsidR="00B12F58" w:rsidRPr="00B12F58" w:rsidRDefault="00B12F58" w:rsidP="00B12F58">
            <w:pPr>
              <w:tabs>
                <w:tab w:val="left" w:pos="10241"/>
              </w:tabs>
              <w:spacing w:after="0" w:line="240" w:lineRule="auto"/>
              <w:ind w:right="34" w:firstLine="513"/>
              <w:jc w:val="center"/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</w:pPr>
            <w:r w:rsidRPr="00B12F58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hy-AM"/>
              </w:rPr>
              <w:t>վերականգնման կարգ</w:t>
            </w:r>
            <w:r w:rsidRPr="00B12F58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»</w:t>
            </w:r>
            <w:r w:rsidRPr="00B12F58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hy-AM"/>
              </w:rPr>
              <w:t xml:space="preserve"> </w:t>
            </w:r>
          </w:p>
        </w:tc>
      </w:tr>
      <w:tr w:rsidR="00B12F58" w:rsidRPr="00D17760" w:rsidTr="00853E52">
        <w:trPr>
          <w:trHeight w:val="144"/>
        </w:trPr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2F58" w:rsidRPr="00B12F58" w:rsidRDefault="00B12F58" w:rsidP="00B12F58">
            <w:pPr>
              <w:spacing w:after="0" w:line="240" w:lineRule="auto"/>
              <w:rPr>
                <w:rFonts w:ascii="GHEA Grapalat" w:hAnsi="GHEA Grapalat"/>
                <w:b/>
                <w:i/>
                <w:sz w:val="20"/>
                <w:szCs w:val="20"/>
                <w:lang w:val="fr-FR"/>
              </w:rPr>
            </w:pPr>
            <w:r w:rsidRPr="00B12F58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8-րդ կետ</w:t>
            </w:r>
            <w:r w:rsidRPr="00B12F58">
              <w:rPr>
                <w:rFonts w:ascii="GHEA Grapalat" w:hAnsi="GHEA Grapalat"/>
                <w:b/>
                <w:i/>
                <w:sz w:val="20"/>
                <w:szCs w:val="20"/>
                <w:lang w:val="fr-FR"/>
              </w:rPr>
              <w:t xml:space="preserve">.  </w:t>
            </w:r>
            <w:r w:rsidRPr="00B12F58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>«... կամ պարտադիր զինվորական ծառայությունից զորացրված ուսանողի հետ երեք օրվա ընթացքում կնքվում է նոր պայմանագիր….</w:t>
            </w:r>
            <w:r w:rsidRPr="00B12F58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fr-FR"/>
              </w:rPr>
              <w:t>:</w:t>
            </w:r>
            <w:r w:rsidRPr="00B12F58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>»</w:t>
            </w:r>
            <w:r w:rsidRPr="00B12F58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fr-FR"/>
              </w:rPr>
              <w:t>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2F58" w:rsidRPr="00B12F58" w:rsidRDefault="00B12F58" w:rsidP="00B12F58">
            <w:pPr>
              <w:spacing w:after="0" w:line="240" w:lineRule="auto"/>
              <w:ind w:right="176"/>
              <w:rPr>
                <w:rFonts w:ascii="GHEA Grapalat" w:hAnsi="GHEA Grapalat" w:cs="Arial"/>
                <w:b/>
                <w:i/>
                <w:sz w:val="20"/>
                <w:szCs w:val="20"/>
                <w:lang w:val="fr-FR"/>
              </w:rPr>
            </w:pPr>
            <w:r w:rsidRPr="00B12F58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Արագածի</w:t>
            </w:r>
            <w:r w:rsidRPr="00B12F58">
              <w:rPr>
                <w:rFonts w:ascii="GHEA Grapalat" w:hAnsi="GHEA Grapalat" w:cs="Times Armenian"/>
                <w:b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/>
                <w:b/>
                <w:i/>
                <w:sz w:val="20"/>
                <w:szCs w:val="20"/>
                <w:lang w:val="pl-PL"/>
              </w:rPr>
              <w:t>արհեստագործական պետական ուսումնարան</w:t>
            </w:r>
            <w:r w:rsidR="0072742B" w:rsidRPr="00563BD7">
              <w:rPr>
                <w:rFonts w:ascii="GHEA Grapalat" w:hAnsi="GHEA Grapalat"/>
                <w:b/>
                <w:i/>
                <w:sz w:val="20"/>
                <w:szCs w:val="20"/>
                <w:lang w:val="fr-FR"/>
              </w:rPr>
              <w:t>,</w:t>
            </w:r>
            <w:r w:rsidRPr="00B12F58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Ալավերդու պետական քոլեջ</w:t>
            </w:r>
            <w:r w:rsidRPr="00B12F58">
              <w:rPr>
                <w:rFonts w:ascii="GHEA Grapalat" w:hAnsi="GHEA Grapalat" w:cs="Arial"/>
                <w:b/>
                <w:i/>
                <w:sz w:val="20"/>
                <w:szCs w:val="20"/>
                <w:lang w:val="fr-FR"/>
              </w:rPr>
              <w:t>,</w:t>
            </w:r>
          </w:p>
          <w:p w:rsidR="00B12F58" w:rsidRPr="00B12F58" w:rsidRDefault="00B12F58" w:rsidP="00B12F58">
            <w:pPr>
              <w:tabs>
                <w:tab w:val="left" w:pos="219"/>
                <w:tab w:val="left" w:pos="432"/>
                <w:tab w:val="left" w:pos="1276"/>
              </w:tabs>
              <w:spacing w:after="0" w:line="240" w:lineRule="auto"/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</w:pPr>
            <w:r w:rsidRPr="00B12F58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 xml:space="preserve">«Երևանի մենեջմենթի համալսարան» ՍՊԸ-ի Գյումրու կրթահամալիրի հենակետային քոլեջ </w:t>
            </w:r>
          </w:p>
        </w:tc>
      </w:tr>
      <w:tr w:rsidR="00B12F58" w:rsidRPr="00D17760" w:rsidTr="00853E52">
        <w:trPr>
          <w:trHeight w:val="144"/>
        </w:trPr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2F58" w:rsidRPr="00B12F58" w:rsidRDefault="00B12F58" w:rsidP="00B12F58">
            <w:pPr>
              <w:spacing w:after="0" w:line="240" w:lineRule="auto"/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</w:pPr>
            <w:r w:rsidRPr="00B12F58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17-րդ կետ</w:t>
            </w:r>
            <w:r w:rsidRPr="00B12F58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. </w:t>
            </w:r>
            <w:r w:rsidRPr="00B12F58">
              <w:rPr>
                <w:rFonts w:ascii="GHEA Grapalat" w:hAnsi="GHEA Grapalat"/>
                <w:b/>
                <w:i/>
                <w:sz w:val="20"/>
                <w:szCs w:val="20"/>
                <w:lang w:val="fr-FR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«Դիմումը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>(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ները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)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ստանալուց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հետո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` 7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աշխատանքային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օրվա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ընթացքում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Հաստատության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տնօրենը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(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ռեկտորը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)`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սույն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կարգի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10-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րդ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կետով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սահմանված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սկզբունքների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և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13-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րդ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կետով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սահմանված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պահանջների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ապահովման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դեպքում՝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տալիս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է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ուսանողական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իրավունքը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վերականգնած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ուսանողի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ընդունման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ժամանակավոր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հրաման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,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որին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կցվում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է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ակադեմիական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տարբերությունների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ցանկը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և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դրանց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մարման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անհատական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ժամանակացույցը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`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ուսանողին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կցագրելով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համապատասխան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խմբում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և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թույլատրելով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մասնակցելու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ուսումնական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պարապմունքներին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fr-FR"/>
              </w:rPr>
              <w:t>: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»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fr-FR"/>
              </w:rPr>
              <w:t>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2F58" w:rsidRPr="00B12F58" w:rsidRDefault="00B12F58" w:rsidP="00563BD7">
            <w:pPr>
              <w:tabs>
                <w:tab w:val="left" w:pos="426"/>
              </w:tabs>
              <w:spacing w:after="0" w:line="240" w:lineRule="auto"/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</w:pPr>
            <w:r w:rsidRPr="00B12F58">
              <w:rPr>
                <w:rFonts w:ascii="GHEA Grapalat" w:hAnsi="GHEA Grapalat" w:cs="Sylfaen"/>
                <w:b/>
                <w:bCs/>
                <w:i/>
                <w:sz w:val="20"/>
                <w:szCs w:val="20"/>
                <w:shd w:val="clear" w:color="auto" w:fill="FFFFFF"/>
                <w:lang w:val="hy-AM"/>
              </w:rPr>
              <w:t xml:space="preserve">Աբովյանի </w:t>
            </w:r>
            <w:r w:rsidRPr="00B12F58">
              <w:rPr>
                <w:rFonts w:ascii="GHEA Grapalat" w:hAnsi="GHEA Grapalat" w:cs="Times Armenian"/>
                <w:b/>
                <w:i/>
                <w:sz w:val="20"/>
                <w:szCs w:val="20"/>
                <w:lang w:val="hy-AM"/>
              </w:rPr>
              <w:t>N</w:t>
            </w:r>
            <w:r w:rsidRPr="00B12F58">
              <w:rPr>
                <w:rFonts w:ascii="GHEA Grapalat" w:hAnsi="GHEA Grapalat" w:cs="Sylfaen"/>
                <w:b/>
                <w:bCs/>
                <w:i/>
                <w:sz w:val="20"/>
                <w:szCs w:val="20"/>
                <w:shd w:val="clear" w:color="auto" w:fill="FFFFFF"/>
                <w:lang w:val="hy-AM"/>
              </w:rPr>
              <w:t xml:space="preserve"> 1 արհեստագործական պետական ուսումնարան,      </w:t>
            </w:r>
            <w:r w:rsidR="00563BD7" w:rsidRPr="00B12F58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Կապանի պետական բժշկական</w:t>
            </w:r>
            <w:r w:rsidR="00563BD7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 xml:space="preserve">, </w:t>
            </w:r>
            <w:r w:rsidRPr="00B12F58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Ալավերդու պետական քոլեջ</w:t>
            </w:r>
            <w:r w:rsidR="00563BD7" w:rsidRPr="00563BD7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ներ</w:t>
            </w:r>
            <w:r w:rsidRPr="00B12F58">
              <w:rPr>
                <w:rFonts w:ascii="GHEA Grapalat" w:hAnsi="GHEA Grapalat" w:cs="Arial"/>
                <w:b/>
                <w:i/>
                <w:sz w:val="20"/>
                <w:szCs w:val="20"/>
                <w:lang w:val="hy-AM"/>
              </w:rPr>
              <w:t xml:space="preserve">          </w:t>
            </w:r>
          </w:p>
        </w:tc>
      </w:tr>
      <w:tr w:rsidR="00B12F58" w:rsidRPr="00D17760" w:rsidTr="00853E52">
        <w:trPr>
          <w:trHeight w:val="144"/>
        </w:trPr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2F58" w:rsidRPr="00B12F58" w:rsidRDefault="00B12F58" w:rsidP="00B12F58">
            <w:pPr>
              <w:spacing w:after="0" w:line="240" w:lineRule="auto"/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</w:pPr>
            <w:r w:rsidRPr="00B12F58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22-րդ կետ</w:t>
            </w:r>
            <w:r w:rsidRPr="00B12F58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.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«Ակադեմիական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տարբերությունների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բացակայության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կամ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ակադեմիական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տարբերությունները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դրական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հանձնելու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դեպքում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Հաստատության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տնօրենը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3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աշխատանքային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օրվա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ընթացքում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հրամանագրում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է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Հաստատությունում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ուսանողական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իրավունքը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վերականգնած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ուսանողին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>: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»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>.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2F58" w:rsidRPr="00B12F58" w:rsidRDefault="00B12F58" w:rsidP="00B12F58">
            <w:pPr>
              <w:tabs>
                <w:tab w:val="left" w:pos="426"/>
              </w:tabs>
              <w:spacing w:after="0" w:line="240" w:lineRule="auto"/>
              <w:rPr>
                <w:rFonts w:ascii="GHEA Grapalat" w:hAnsi="GHEA Grapalat" w:cs="Sylfaen"/>
                <w:b/>
                <w:i/>
                <w:sz w:val="20"/>
                <w:szCs w:val="20"/>
                <w:lang w:val="pl-PL"/>
              </w:rPr>
            </w:pPr>
          </w:p>
          <w:p w:rsidR="00B12F58" w:rsidRPr="00B12F58" w:rsidRDefault="00B12F58" w:rsidP="00563BD7">
            <w:pPr>
              <w:tabs>
                <w:tab w:val="left" w:pos="426"/>
              </w:tabs>
              <w:spacing w:after="0" w:line="240" w:lineRule="auto"/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</w:pPr>
            <w:r w:rsidRPr="00B12F58">
              <w:rPr>
                <w:rFonts w:ascii="GHEA Grapalat" w:hAnsi="GHEA Grapalat" w:cs="Sylfaen"/>
                <w:b/>
                <w:bCs/>
                <w:i/>
                <w:sz w:val="20"/>
                <w:szCs w:val="20"/>
                <w:shd w:val="clear" w:color="auto" w:fill="FFFFFF"/>
                <w:lang w:val="hy-AM"/>
              </w:rPr>
              <w:t xml:space="preserve">Աբովյանի </w:t>
            </w:r>
            <w:r w:rsidRPr="00B12F58">
              <w:rPr>
                <w:rFonts w:ascii="GHEA Grapalat" w:hAnsi="GHEA Grapalat" w:cs="Times Armenian"/>
                <w:b/>
                <w:i/>
                <w:sz w:val="20"/>
                <w:szCs w:val="20"/>
                <w:lang w:val="hy-AM"/>
              </w:rPr>
              <w:t>N</w:t>
            </w:r>
            <w:r w:rsidRPr="00B12F58">
              <w:rPr>
                <w:rFonts w:ascii="GHEA Grapalat" w:hAnsi="GHEA Grapalat" w:cs="Sylfaen"/>
                <w:b/>
                <w:bCs/>
                <w:i/>
                <w:sz w:val="20"/>
                <w:szCs w:val="20"/>
                <w:shd w:val="clear" w:color="auto" w:fill="FFFFFF"/>
                <w:lang w:val="hy-AM"/>
              </w:rPr>
              <w:t xml:space="preserve"> 1 արհեստագործական պետական ուսումնարան</w:t>
            </w:r>
            <w:r w:rsidR="00563BD7" w:rsidRPr="00563BD7">
              <w:rPr>
                <w:rFonts w:ascii="GHEA Grapalat" w:hAnsi="GHEA Grapalat" w:cs="Sylfaen"/>
                <w:b/>
                <w:bCs/>
                <w:i/>
                <w:sz w:val="20"/>
                <w:szCs w:val="20"/>
                <w:shd w:val="clear" w:color="auto" w:fill="FFFFFF"/>
                <w:lang w:val="pl-PL"/>
              </w:rPr>
              <w:t>,</w:t>
            </w:r>
            <w:r w:rsidR="00563BD7">
              <w:rPr>
                <w:rFonts w:ascii="GHEA Grapalat" w:hAnsi="GHEA Grapalat" w:cs="Sylfaen"/>
                <w:b/>
                <w:bCs/>
                <w:i/>
                <w:sz w:val="20"/>
                <w:szCs w:val="20"/>
                <w:shd w:val="clear" w:color="auto" w:fill="FFFFFF"/>
                <w:lang w:val="pl-PL"/>
              </w:rPr>
              <w:t xml:space="preserve"> </w:t>
            </w:r>
            <w:r w:rsidR="00563BD7" w:rsidRPr="00B12F58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Կապանի պետական բժշկական</w:t>
            </w:r>
            <w:r w:rsidR="00563BD7" w:rsidRPr="00563BD7">
              <w:rPr>
                <w:rFonts w:ascii="GHEA Grapalat" w:hAnsi="GHEA Grapalat" w:cs="Sylfaen"/>
                <w:b/>
                <w:i/>
                <w:sz w:val="20"/>
                <w:szCs w:val="20"/>
                <w:lang w:val="pl-PL"/>
              </w:rPr>
              <w:t>,</w:t>
            </w:r>
            <w:r w:rsidRPr="00B12F58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Ալավերդու պետական քոլեջ</w:t>
            </w:r>
            <w:r w:rsidR="00563BD7">
              <w:rPr>
                <w:rFonts w:ascii="GHEA Grapalat" w:hAnsi="GHEA Grapalat"/>
                <w:b/>
                <w:i/>
                <w:sz w:val="20"/>
                <w:szCs w:val="20"/>
              </w:rPr>
              <w:t>ներ</w:t>
            </w:r>
            <w:r w:rsidRPr="00B12F58">
              <w:rPr>
                <w:rFonts w:ascii="GHEA Grapalat" w:hAnsi="GHEA Grapalat" w:cs="Arial"/>
                <w:b/>
                <w:i/>
                <w:sz w:val="20"/>
                <w:szCs w:val="20"/>
                <w:lang w:val="hy-AM"/>
              </w:rPr>
              <w:t xml:space="preserve">           </w:t>
            </w:r>
          </w:p>
        </w:tc>
      </w:tr>
      <w:tr w:rsidR="00B12F58" w:rsidRPr="00D17760" w:rsidTr="00853E52">
        <w:trPr>
          <w:trHeight w:val="144"/>
        </w:trPr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2F58" w:rsidRPr="00B12F58" w:rsidRDefault="00B12F58" w:rsidP="00B12F58">
            <w:pPr>
              <w:spacing w:after="0" w:line="240" w:lineRule="auto"/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</w:pPr>
            <w:r w:rsidRPr="00B12F58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23-րդ կետ</w:t>
            </w:r>
            <w:r w:rsidRPr="00B12F58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. </w:t>
            </w:r>
            <w:r w:rsidRPr="00B12F58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 xml:space="preserve">«Ուսանողական իրավունքը վերականգնած ուսանողի հետ կնքվում է պայմանագիր, նրա համար կազմվում է նոր անձնական գործ, որտեղ ընդգրկվում են նաև սույն կարգի 16-րդ կետով նախատեսված </w:t>
            </w:r>
            <w:r w:rsidRPr="00B12F58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lastRenderedPageBreak/>
              <w:t>փաստաթղթերը, իսկ ուսանողին տրվում է ուսանողական տոմս, առաջադիմության գրքույկ և նրա հետ կնքած պայմանագրի երկրորդ օրինակը: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».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2F58" w:rsidRPr="00B12F58" w:rsidRDefault="00B12F58" w:rsidP="00B12F58">
            <w:pPr>
              <w:spacing w:after="0" w:line="240" w:lineRule="auto"/>
              <w:ind w:right="176"/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</w:pPr>
          </w:p>
          <w:p w:rsidR="00B12F58" w:rsidRPr="00B12F58" w:rsidRDefault="00B12F58" w:rsidP="00B12F58">
            <w:pPr>
              <w:spacing w:after="0" w:line="240" w:lineRule="auto"/>
              <w:ind w:right="176"/>
              <w:rPr>
                <w:rFonts w:ascii="GHEA Grapalat" w:hAnsi="GHEA Grapalat" w:cs="Arial"/>
                <w:b/>
                <w:i/>
                <w:sz w:val="20"/>
                <w:szCs w:val="20"/>
                <w:lang w:val="hy-AM"/>
              </w:rPr>
            </w:pPr>
            <w:r w:rsidRPr="00B12F58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Արագածի</w:t>
            </w:r>
            <w:r w:rsidRPr="00B12F58">
              <w:rPr>
                <w:rFonts w:ascii="GHEA Grapalat" w:hAnsi="GHEA Grapalat" w:cs="Times Armenian"/>
                <w:b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/>
                <w:b/>
                <w:i/>
                <w:sz w:val="20"/>
                <w:szCs w:val="20"/>
                <w:lang w:val="pl-PL"/>
              </w:rPr>
              <w:t>արհեստագործական պետական ուսումնարան,</w:t>
            </w:r>
            <w:r w:rsidRPr="00B12F58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Ալավերդու պետական քոլեջ</w:t>
            </w:r>
            <w:r w:rsidRPr="00B12F58">
              <w:rPr>
                <w:rFonts w:ascii="GHEA Grapalat" w:hAnsi="GHEA Grapalat" w:cs="Arial"/>
                <w:b/>
                <w:i/>
                <w:sz w:val="20"/>
                <w:szCs w:val="20"/>
                <w:lang w:val="hy-AM"/>
              </w:rPr>
              <w:t>,</w:t>
            </w:r>
          </w:p>
          <w:p w:rsidR="00B12F58" w:rsidRPr="00B12F58" w:rsidRDefault="00B12F58" w:rsidP="00B12F58">
            <w:pPr>
              <w:tabs>
                <w:tab w:val="left" w:pos="219"/>
                <w:tab w:val="left" w:pos="432"/>
                <w:tab w:val="left" w:pos="1276"/>
              </w:tabs>
              <w:spacing w:after="0" w:line="240" w:lineRule="auto"/>
              <w:rPr>
                <w:rFonts w:ascii="GHEA Grapalat" w:hAnsi="GHEA Grapalat" w:cs="Sylfaen"/>
                <w:b/>
                <w:i/>
                <w:sz w:val="20"/>
                <w:szCs w:val="20"/>
                <w:lang w:val="pl-PL"/>
              </w:rPr>
            </w:pPr>
            <w:r w:rsidRPr="00B12F58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 xml:space="preserve">«Երևանի մենեջմենթի համալսարան» ՍՊԸ-ի </w:t>
            </w:r>
            <w:r w:rsidRPr="00B12F58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lastRenderedPageBreak/>
              <w:t>Գյումրու կրթահամալիրի հենակետային քոլեջ</w:t>
            </w:r>
          </w:p>
          <w:p w:rsidR="00B12F58" w:rsidRPr="00B12F58" w:rsidRDefault="00B12F58" w:rsidP="00B12F58">
            <w:pPr>
              <w:spacing w:after="0" w:line="240" w:lineRule="auto"/>
              <w:ind w:right="176"/>
              <w:rPr>
                <w:rFonts w:ascii="GHEA Grapalat" w:hAnsi="GHEA Grapalat" w:cs="Sylfaen"/>
                <w:b/>
                <w:i/>
                <w:sz w:val="20"/>
                <w:szCs w:val="20"/>
                <w:lang w:val="pl-PL"/>
              </w:rPr>
            </w:pPr>
          </w:p>
        </w:tc>
      </w:tr>
      <w:tr w:rsidR="00B12F58" w:rsidRPr="00D17760" w:rsidTr="00853E52">
        <w:trPr>
          <w:trHeight w:val="144"/>
        </w:trPr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2F58" w:rsidRPr="00B12F58" w:rsidRDefault="00B12F58" w:rsidP="00B12F58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</w:pPr>
            <w:r w:rsidRPr="00B12F58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lastRenderedPageBreak/>
              <w:t>26-րդ կետ</w:t>
            </w:r>
            <w:r w:rsidRPr="00B12F58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.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«Հաստատությունը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`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յուրաքանչյուր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ուսումնական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կիսամյակի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ավարտին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,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Լիազորված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մարմնին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է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ներկայացնում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ուսանող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>(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ներ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>)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ի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ուսանողական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իրավունքի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վերականգնման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վերաբերյալ</w:t>
            </w:r>
            <w:r w:rsidRPr="00B12F58">
              <w:rPr>
                <w:rFonts w:ascii="GHEA Grapalat" w:hAnsi="GHEA Grapalat"/>
                <w:i/>
                <w:sz w:val="20"/>
                <w:szCs w:val="20"/>
                <w:u w:val="single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հաշվետվություն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`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նշելով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ուսանողական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իրավունքի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վերականգնման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հիմքը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,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կրթական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ծրագիրը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,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կիսամյակը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,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ուսուցման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ձևը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,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մասնագիտությունը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>: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»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af-ZA"/>
              </w:rPr>
              <w:t>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BD7" w:rsidRPr="00563BD7" w:rsidRDefault="00B12F58" w:rsidP="00563BD7">
            <w:pPr>
              <w:spacing w:after="0" w:line="240" w:lineRule="auto"/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</w:pPr>
            <w:r w:rsidRPr="00B12F58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Արագածի</w:t>
            </w:r>
            <w:r w:rsidR="00563BD7" w:rsidRPr="00563BD7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>,</w:t>
            </w:r>
            <w:r w:rsidRPr="00B12F58">
              <w:rPr>
                <w:rFonts w:ascii="GHEA Grapalat" w:hAnsi="GHEA Grapalat" w:cs="Times Armenian"/>
                <w:b/>
                <w:i/>
                <w:sz w:val="20"/>
                <w:szCs w:val="20"/>
                <w:lang w:val="hy-AM"/>
              </w:rPr>
              <w:t xml:space="preserve"> </w:t>
            </w:r>
            <w:r w:rsidR="00563BD7" w:rsidRPr="00B12F58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Նաիրիի</w:t>
            </w:r>
            <w:r w:rsidR="00563BD7" w:rsidRPr="00563BD7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>,</w:t>
            </w:r>
            <w:r w:rsidR="00563BD7" w:rsidRPr="00B12F58">
              <w:rPr>
                <w:rFonts w:ascii="GHEA Grapalat" w:hAnsi="GHEA Grapalat"/>
                <w:b/>
                <w:i/>
                <w:sz w:val="20"/>
                <w:szCs w:val="20"/>
                <w:lang w:val="pl-PL"/>
              </w:rPr>
              <w:t xml:space="preserve"> </w:t>
            </w:r>
            <w:r w:rsidR="00563BD7" w:rsidRPr="00B12F58">
              <w:rPr>
                <w:rFonts w:ascii="GHEA Grapalat" w:hAnsi="GHEA Grapalat" w:cs="Sylfaen"/>
                <w:b/>
                <w:i/>
                <w:sz w:val="20"/>
                <w:szCs w:val="20"/>
                <w:lang w:val="fr-FR"/>
              </w:rPr>
              <w:t>Բյուրեղավանի</w:t>
            </w:r>
            <w:r w:rsidR="00563BD7" w:rsidRPr="00B12F58">
              <w:rPr>
                <w:rFonts w:ascii="GHEA Grapalat" w:hAnsi="GHEA Grapalat"/>
                <w:b/>
                <w:i/>
                <w:sz w:val="20"/>
                <w:szCs w:val="20"/>
                <w:lang w:val="pl-PL"/>
              </w:rPr>
              <w:t xml:space="preserve"> </w:t>
            </w:r>
            <w:r w:rsidRPr="00B12F58">
              <w:rPr>
                <w:rFonts w:ascii="GHEA Grapalat" w:hAnsi="GHEA Grapalat"/>
                <w:b/>
                <w:i/>
                <w:sz w:val="20"/>
                <w:szCs w:val="20"/>
                <w:lang w:val="pl-PL"/>
              </w:rPr>
              <w:t>արհեստագործական պետական ուսումնարան</w:t>
            </w:r>
            <w:r w:rsidR="00563BD7">
              <w:rPr>
                <w:rFonts w:ascii="GHEA Grapalat" w:hAnsi="GHEA Grapalat"/>
                <w:b/>
                <w:i/>
                <w:sz w:val="20"/>
                <w:szCs w:val="20"/>
                <w:lang w:val="pl-PL"/>
              </w:rPr>
              <w:t>ներ,</w:t>
            </w:r>
            <w:r w:rsidRPr="00B12F58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 xml:space="preserve"> </w:t>
            </w:r>
          </w:p>
          <w:p w:rsidR="00B12F58" w:rsidRPr="00B12F58" w:rsidRDefault="00563BD7" w:rsidP="00563BD7">
            <w:pPr>
              <w:spacing w:after="0" w:line="240" w:lineRule="auto"/>
              <w:rPr>
                <w:rFonts w:ascii="GHEA Grapalat" w:hAnsi="GHEA Grapalat" w:cs="Sylfaen"/>
                <w:b/>
                <w:i/>
                <w:sz w:val="20"/>
                <w:szCs w:val="20"/>
                <w:lang w:val="pl-PL"/>
              </w:rPr>
            </w:pPr>
            <w:r w:rsidRPr="00B12F58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Կապանի</w:t>
            </w:r>
            <w:r w:rsidRPr="00563BD7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>,</w:t>
            </w:r>
            <w:r w:rsidRPr="00B12F58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b/>
                <w:bCs/>
                <w:i/>
                <w:sz w:val="20"/>
                <w:szCs w:val="20"/>
                <w:shd w:val="clear" w:color="auto" w:fill="FFFFFF"/>
                <w:lang w:val="hy-AM"/>
              </w:rPr>
              <w:t>Դիլիջանի</w:t>
            </w:r>
            <w:r w:rsidRPr="00B12F58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 xml:space="preserve"> արվեստի</w:t>
            </w:r>
            <w:r w:rsidRPr="00563BD7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>,</w:t>
            </w:r>
            <w:r w:rsidRPr="00B12F58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 xml:space="preserve"> </w:t>
            </w:r>
            <w:r w:rsidR="00B12F58" w:rsidRPr="00B12F58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Ալավերդու պետական քոլեջ</w:t>
            </w:r>
            <w:r>
              <w:rPr>
                <w:rFonts w:ascii="GHEA Grapalat" w:hAnsi="GHEA Grapalat"/>
                <w:b/>
                <w:i/>
                <w:sz w:val="20"/>
                <w:szCs w:val="20"/>
              </w:rPr>
              <w:t>ներ</w:t>
            </w:r>
            <w:r w:rsidR="00B12F58" w:rsidRPr="00B12F58">
              <w:rPr>
                <w:rFonts w:ascii="GHEA Grapalat" w:hAnsi="GHEA Grapalat"/>
                <w:b/>
                <w:bCs/>
                <w:i/>
                <w:sz w:val="20"/>
                <w:szCs w:val="20"/>
                <w:shd w:val="clear" w:color="auto" w:fill="FFFFFF"/>
                <w:lang w:val="hy-AM"/>
              </w:rPr>
              <w:t>,</w:t>
            </w:r>
            <w:r w:rsidR="00B12F58" w:rsidRPr="00B12F58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«Երևանի մենեջմենթի համալսարան» ՍՊԸ-ի Գյումրու կրթահամալիրի հենակետային քոլեջ</w:t>
            </w:r>
          </w:p>
        </w:tc>
      </w:tr>
      <w:tr w:rsidR="00B12F58" w:rsidRPr="00B12F58" w:rsidTr="00853E52">
        <w:trPr>
          <w:trHeight w:val="144"/>
        </w:trPr>
        <w:tc>
          <w:tcPr>
            <w:tcW w:w="10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:rsidR="00B12F58" w:rsidRPr="00B12F58" w:rsidRDefault="00B12F58" w:rsidP="00B12F58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hAnsi="GHEA Grapalat"/>
                <w:b/>
                <w:bCs/>
                <w:i/>
                <w:sz w:val="20"/>
                <w:szCs w:val="20"/>
                <w:lang w:val="hy-AM"/>
              </w:rPr>
            </w:pPr>
            <w:r w:rsidRPr="00B12F58">
              <w:rPr>
                <w:rFonts w:ascii="GHEA Grapalat" w:hAnsi="GHEA Grapalat" w:cs="Sylfaen"/>
                <w:b/>
                <w:i/>
                <w:iCs/>
                <w:sz w:val="20"/>
                <w:szCs w:val="20"/>
                <w:lang w:val="hy-AM"/>
              </w:rPr>
              <w:t>ՀՀ</w:t>
            </w:r>
            <w:r w:rsidRPr="00B12F58">
              <w:rPr>
                <w:rFonts w:ascii="GHEA Grapalat" w:hAnsi="GHEA Grapalat"/>
                <w:b/>
                <w:i/>
                <w:iCs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b/>
                <w:i/>
                <w:iCs/>
                <w:sz w:val="20"/>
                <w:szCs w:val="20"/>
                <w:lang w:val="hy-AM"/>
              </w:rPr>
              <w:t>կրթության</w:t>
            </w:r>
            <w:r w:rsidRPr="00B12F58">
              <w:rPr>
                <w:rFonts w:ascii="GHEA Grapalat" w:hAnsi="GHEA Grapalat"/>
                <w:b/>
                <w:i/>
                <w:iCs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b/>
                <w:i/>
                <w:iCs/>
                <w:sz w:val="20"/>
                <w:szCs w:val="20"/>
                <w:lang w:val="hy-AM"/>
              </w:rPr>
              <w:t>և</w:t>
            </w:r>
            <w:r w:rsidRPr="00B12F58">
              <w:rPr>
                <w:rFonts w:ascii="GHEA Grapalat" w:hAnsi="GHEA Grapalat"/>
                <w:b/>
                <w:i/>
                <w:iCs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b/>
                <w:i/>
                <w:iCs/>
                <w:sz w:val="20"/>
                <w:szCs w:val="20"/>
                <w:lang w:val="hy-AM"/>
              </w:rPr>
              <w:t>գիտության</w:t>
            </w:r>
            <w:r w:rsidRPr="00B12F58">
              <w:rPr>
                <w:rFonts w:ascii="GHEA Grapalat" w:hAnsi="GHEA Grapalat"/>
                <w:b/>
                <w:i/>
                <w:iCs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b/>
                <w:i/>
                <w:iCs/>
                <w:sz w:val="20"/>
                <w:szCs w:val="20"/>
                <w:lang w:val="hy-AM"/>
              </w:rPr>
              <w:t>նախարարի</w:t>
            </w:r>
            <w:r w:rsidR="00284E1F">
              <w:rPr>
                <w:rFonts w:ascii="GHEA Grapalat" w:hAnsi="GHEA Grapalat" w:cs="Sylfaen"/>
                <w:b/>
                <w:i/>
                <w:iCs/>
                <w:sz w:val="20"/>
                <w:szCs w:val="20"/>
              </w:rPr>
              <w:t>՝</w:t>
            </w:r>
            <w:r w:rsidRPr="00B12F58">
              <w:rPr>
                <w:rFonts w:ascii="GHEA Grapalat" w:hAnsi="GHEA Grapalat"/>
                <w:b/>
                <w:i/>
                <w:iCs/>
                <w:sz w:val="20"/>
                <w:szCs w:val="20"/>
                <w:lang w:val="hy-AM"/>
              </w:rPr>
              <w:t xml:space="preserve"> </w:t>
            </w:r>
            <w:r w:rsidR="00284E1F" w:rsidRPr="00284E1F">
              <w:rPr>
                <w:rFonts w:ascii="GHEA Grapalat" w:hAnsi="GHEA Grapalat"/>
                <w:b/>
                <w:i/>
                <w:iCs/>
                <w:sz w:val="20"/>
                <w:szCs w:val="20"/>
                <w:lang w:val="af-ZA"/>
              </w:rPr>
              <w:t>22.12.</w:t>
            </w:r>
            <w:r w:rsidRPr="00B12F58">
              <w:rPr>
                <w:rFonts w:ascii="GHEA Grapalat" w:hAnsi="GHEA Grapalat"/>
                <w:b/>
                <w:i/>
                <w:iCs/>
                <w:sz w:val="20"/>
                <w:szCs w:val="20"/>
                <w:lang w:val="hy-AM"/>
              </w:rPr>
              <w:t>2006</w:t>
            </w:r>
            <w:r w:rsidRPr="00B12F58">
              <w:rPr>
                <w:rFonts w:ascii="GHEA Grapalat" w:hAnsi="GHEA Grapalat" w:cs="Sylfaen"/>
                <w:b/>
                <w:i/>
                <w:iCs/>
                <w:sz w:val="20"/>
                <w:szCs w:val="20"/>
                <w:lang w:val="hy-AM"/>
              </w:rPr>
              <w:t>թ</w:t>
            </w:r>
            <w:r w:rsidRPr="00B12F58">
              <w:rPr>
                <w:rFonts w:ascii="GHEA Grapalat" w:hAnsi="GHEA Grapalat"/>
                <w:b/>
                <w:i/>
                <w:iCs/>
                <w:sz w:val="20"/>
                <w:szCs w:val="20"/>
                <w:lang w:val="hy-AM"/>
              </w:rPr>
              <w:t>.</w:t>
            </w:r>
            <w:r w:rsidR="00284E1F" w:rsidRPr="00284E1F">
              <w:rPr>
                <w:rFonts w:ascii="GHEA Grapalat" w:hAnsi="GHEA Grapalat"/>
                <w:b/>
                <w:i/>
                <w:iCs/>
                <w:sz w:val="20"/>
                <w:szCs w:val="20"/>
                <w:lang w:val="af-ZA"/>
              </w:rPr>
              <w:t xml:space="preserve"> </w:t>
            </w:r>
            <w:r w:rsidRPr="00B12F58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>№</w:t>
            </w:r>
            <w:r w:rsidRPr="00B12F58">
              <w:rPr>
                <w:rFonts w:ascii="GHEA Grapalat" w:hAnsi="GHEA Grapalat"/>
                <w:b/>
                <w:i/>
                <w:iCs/>
                <w:sz w:val="20"/>
                <w:szCs w:val="20"/>
                <w:lang w:val="hy-AM"/>
              </w:rPr>
              <w:t xml:space="preserve"> 997-</w:t>
            </w:r>
            <w:r w:rsidRPr="00B12F58">
              <w:rPr>
                <w:rFonts w:ascii="GHEA Grapalat" w:hAnsi="GHEA Grapalat" w:cs="Sylfaen"/>
                <w:b/>
                <w:i/>
                <w:iCs/>
                <w:sz w:val="20"/>
                <w:szCs w:val="20"/>
                <w:lang w:val="hy-AM"/>
              </w:rPr>
              <w:t>Ն</w:t>
            </w:r>
            <w:r w:rsidRPr="00B12F58">
              <w:rPr>
                <w:rFonts w:ascii="GHEA Grapalat" w:hAnsi="GHEA Grapalat"/>
                <w:b/>
                <w:i/>
                <w:iCs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b/>
                <w:i/>
                <w:iCs/>
                <w:sz w:val="20"/>
                <w:szCs w:val="20"/>
                <w:lang w:val="hy-AM"/>
              </w:rPr>
              <w:t xml:space="preserve">հրամանով հաստատված </w:t>
            </w:r>
            <w:r w:rsidRPr="00B12F58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«</w:t>
            </w:r>
            <w:r w:rsidRPr="00B12F58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hy-AM"/>
              </w:rPr>
              <w:t>Հայաստանի</w:t>
            </w:r>
            <w:r w:rsidRPr="00B12F58">
              <w:rPr>
                <w:rFonts w:ascii="GHEA Grapalat" w:hAnsi="GHEA Grapalat"/>
                <w:b/>
                <w:bCs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hy-AM"/>
              </w:rPr>
              <w:t>Հանրապետության</w:t>
            </w:r>
            <w:r w:rsidRPr="00B12F58">
              <w:rPr>
                <w:rFonts w:ascii="GHEA Grapalat" w:hAnsi="GHEA Grapalat"/>
                <w:b/>
                <w:bCs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hy-AM"/>
              </w:rPr>
              <w:t>պետական</w:t>
            </w:r>
            <w:r w:rsidRPr="00B12F58">
              <w:rPr>
                <w:rFonts w:ascii="GHEA Grapalat" w:hAnsi="GHEA Grapalat"/>
                <w:b/>
                <w:bCs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hy-AM"/>
              </w:rPr>
              <w:t>հավատարմագրված</w:t>
            </w:r>
            <w:r w:rsidRPr="00B12F58">
              <w:rPr>
                <w:rFonts w:ascii="GHEA Grapalat" w:hAnsi="GHEA Grapalat"/>
                <w:b/>
                <w:bCs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hy-AM"/>
              </w:rPr>
              <w:t>նախնական</w:t>
            </w:r>
            <w:r w:rsidRPr="00B12F58">
              <w:rPr>
                <w:rFonts w:ascii="GHEA Grapalat" w:hAnsi="GHEA Grapalat"/>
                <w:b/>
                <w:bCs/>
                <w:i/>
                <w:sz w:val="20"/>
                <w:szCs w:val="20"/>
                <w:lang w:val="hy-AM"/>
              </w:rPr>
              <w:t xml:space="preserve">, </w:t>
            </w:r>
            <w:r w:rsidRPr="00B12F58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hy-AM"/>
              </w:rPr>
              <w:t>միջին</w:t>
            </w:r>
            <w:r w:rsidRPr="00B12F58">
              <w:rPr>
                <w:rFonts w:ascii="GHEA Grapalat" w:hAnsi="GHEA Grapalat"/>
                <w:b/>
                <w:bCs/>
                <w:i/>
                <w:sz w:val="20"/>
                <w:szCs w:val="20"/>
                <w:lang w:val="hy-AM"/>
              </w:rPr>
              <w:t xml:space="preserve">, </w:t>
            </w:r>
            <w:r w:rsidRPr="00B12F58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hy-AM"/>
              </w:rPr>
              <w:t>բարձրագույն</w:t>
            </w:r>
            <w:r w:rsidRPr="00B12F58">
              <w:rPr>
                <w:rFonts w:ascii="GHEA Grapalat" w:hAnsi="GHEA Grapalat"/>
                <w:b/>
                <w:bCs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hy-AM"/>
              </w:rPr>
              <w:t>և</w:t>
            </w:r>
            <w:r w:rsidRPr="00B12F58">
              <w:rPr>
                <w:rFonts w:ascii="GHEA Grapalat" w:hAnsi="GHEA Grapalat"/>
                <w:b/>
                <w:bCs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hy-AM"/>
              </w:rPr>
              <w:t>հետբուհական</w:t>
            </w:r>
            <w:r w:rsidRPr="00B12F58">
              <w:rPr>
                <w:rFonts w:ascii="GHEA Grapalat" w:hAnsi="GHEA Grapalat"/>
                <w:b/>
                <w:bCs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hy-AM"/>
              </w:rPr>
              <w:t>մասնագիտական</w:t>
            </w:r>
            <w:r w:rsidRPr="00B12F58">
              <w:rPr>
                <w:rFonts w:ascii="GHEA Grapalat" w:hAnsi="GHEA Grapalat"/>
                <w:b/>
                <w:bCs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hy-AM"/>
              </w:rPr>
              <w:t>ուսումնական</w:t>
            </w:r>
            <w:r w:rsidRPr="00B12F58">
              <w:rPr>
                <w:rFonts w:ascii="GHEA Grapalat" w:hAnsi="GHEA Grapalat"/>
                <w:b/>
                <w:bCs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hy-AM"/>
              </w:rPr>
              <w:t>հաստատություններում</w:t>
            </w:r>
            <w:r w:rsidRPr="00B12F58">
              <w:rPr>
                <w:rFonts w:ascii="GHEA Grapalat" w:hAnsi="GHEA Grapalat"/>
                <w:b/>
                <w:bCs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hy-AM"/>
              </w:rPr>
              <w:t>ուսանողներին</w:t>
            </w:r>
            <w:r w:rsidRPr="00B12F58">
              <w:rPr>
                <w:rFonts w:ascii="GHEA Grapalat" w:hAnsi="GHEA Grapalat"/>
                <w:b/>
                <w:bCs/>
                <w:i/>
                <w:sz w:val="20"/>
                <w:szCs w:val="20"/>
                <w:lang w:val="hy-AM"/>
              </w:rPr>
              <w:t xml:space="preserve"> (</w:t>
            </w:r>
            <w:r w:rsidRPr="00B12F58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hy-AM"/>
              </w:rPr>
              <w:t>մագիստրանտներին</w:t>
            </w:r>
            <w:r w:rsidRPr="00B12F58">
              <w:rPr>
                <w:rFonts w:ascii="GHEA Grapalat" w:hAnsi="GHEA Grapalat"/>
                <w:b/>
                <w:bCs/>
                <w:i/>
                <w:sz w:val="20"/>
                <w:szCs w:val="20"/>
                <w:lang w:val="hy-AM"/>
              </w:rPr>
              <w:t xml:space="preserve">) </w:t>
            </w:r>
            <w:r w:rsidRPr="00B12F58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hy-AM"/>
              </w:rPr>
              <w:t>և</w:t>
            </w:r>
            <w:r w:rsidRPr="00B12F58">
              <w:rPr>
                <w:rFonts w:ascii="GHEA Grapalat" w:hAnsi="GHEA Grapalat"/>
                <w:b/>
                <w:bCs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hy-AM"/>
              </w:rPr>
              <w:t>ասպիրանտներին</w:t>
            </w:r>
            <w:r w:rsidRPr="00B12F58">
              <w:rPr>
                <w:rFonts w:ascii="GHEA Grapalat" w:hAnsi="GHEA Grapalat"/>
                <w:b/>
                <w:bCs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hy-AM"/>
              </w:rPr>
              <w:t>ակադեմիական</w:t>
            </w:r>
            <w:r w:rsidRPr="00B12F58">
              <w:rPr>
                <w:rFonts w:ascii="GHEA Grapalat" w:hAnsi="GHEA Grapalat"/>
                <w:b/>
                <w:bCs/>
                <w:i/>
                <w:sz w:val="20"/>
                <w:szCs w:val="20"/>
                <w:lang w:val="hy-AM"/>
              </w:rPr>
              <w:t xml:space="preserve"> </w:t>
            </w:r>
          </w:p>
          <w:p w:rsidR="00B12F58" w:rsidRPr="00B12F58" w:rsidRDefault="00B12F58" w:rsidP="00B12F58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hAnsi="GHEA Grapalat" w:cs="Sylfaen"/>
                <w:b/>
                <w:i/>
                <w:sz w:val="20"/>
                <w:szCs w:val="20"/>
                <w:lang w:val="pl-PL"/>
              </w:rPr>
            </w:pPr>
            <w:r w:rsidRPr="00B12F58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hy-AM"/>
              </w:rPr>
              <w:t>արձակուրդ</w:t>
            </w:r>
            <w:r w:rsidRPr="00B12F58">
              <w:rPr>
                <w:rFonts w:ascii="GHEA Grapalat" w:hAnsi="GHEA Grapalat"/>
                <w:b/>
                <w:bCs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hy-AM"/>
              </w:rPr>
              <w:t>տալու</w:t>
            </w:r>
            <w:r w:rsidRPr="00B12F58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 xml:space="preserve">» </w:t>
            </w:r>
            <w:r w:rsidRPr="00B12F58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hy-AM"/>
              </w:rPr>
              <w:t>կարգ</w:t>
            </w:r>
          </w:p>
        </w:tc>
      </w:tr>
      <w:tr w:rsidR="00B12F58" w:rsidRPr="00B12F58" w:rsidTr="00853E52">
        <w:trPr>
          <w:trHeight w:val="144"/>
        </w:trPr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2F58" w:rsidRPr="00B12F58" w:rsidRDefault="00B12F58" w:rsidP="00B12F58">
            <w:pPr>
              <w:spacing w:after="0" w:line="240" w:lineRule="auto"/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</w:pPr>
            <w:r w:rsidRPr="00B12F58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2-րդ կետ</w:t>
            </w:r>
            <w:r w:rsidRPr="00B12F58">
              <w:rPr>
                <w:rFonts w:ascii="GHEA Grapalat" w:hAnsi="GHEA Grapalat"/>
                <w:b/>
                <w:i/>
                <w:sz w:val="20"/>
                <w:szCs w:val="20"/>
                <w:lang w:val="pl-PL"/>
              </w:rPr>
              <w:t xml:space="preserve">. 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>«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Ակադեմիական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արձակուրդ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տրվում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է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նախնական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,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միջին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,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բարձրագույն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և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հետբուհական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մասնագիտական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կրթական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ծրագրերով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ուսումնառող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սովորողներին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,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ուսանողներին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(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մագիստրանտներին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)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և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ասպիրանտներին՝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ըստ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բժշկասոցիալական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փորձաքննության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եզրակացության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pl-PL"/>
              </w:rPr>
              <w:t>: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»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pl-PL"/>
              </w:rPr>
              <w:t>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2F58" w:rsidRPr="00563BD7" w:rsidRDefault="00B12F58" w:rsidP="00B12F58">
            <w:pPr>
              <w:tabs>
                <w:tab w:val="left" w:pos="426"/>
              </w:tabs>
              <w:spacing w:after="0" w:line="240" w:lineRule="auto"/>
              <w:rPr>
                <w:rFonts w:ascii="GHEA Grapalat" w:hAnsi="GHEA Grapalat" w:cs="Sylfaen"/>
                <w:b/>
                <w:i/>
                <w:sz w:val="20"/>
                <w:szCs w:val="20"/>
              </w:rPr>
            </w:pPr>
            <w:r w:rsidRPr="00B12F58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Ալավերդու պետական քոլեջ</w:t>
            </w:r>
          </w:p>
        </w:tc>
      </w:tr>
      <w:tr w:rsidR="00B12F58" w:rsidRPr="00B12F58" w:rsidTr="00853E52">
        <w:trPr>
          <w:trHeight w:val="144"/>
        </w:trPr>
        <w:tc>
          <w:tcPr>
            <w:tcW w:w="10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:rsidR="00B12F58" w:rsidRPr="00B12F58" w:rsidRDefault="00B12F58" w:rsidP="00B12F58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hAnsi="GHEA Grapalat" w:cs="Sylfaen"/>
                <w:b/>
                <w:i/>
                <w:sz w:val="20"/>
                <w:szCs w:val="20"/>
                <w:lang w:val="pl-PL"/>
              </w:rPr>
            </w:pPr>
            <w:r w:rsidRPr="00B12F58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hy-AM"/>
              </w:rPr>
              <w:t>ՀՀ</w:t>
            </w:r>
            <w:r w:rsidRPr="00B12F58">
              <w:rPr>
                <w:rFonts w:ascii="GHEA Grapalat" w:hAnsi="GHEA Grapalat"/>
                <w:b/>
                <w:bCs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hy-AM"/>
              </w:rPr>
              <w:t>կառավարության</w:t>
            </w:r>
            <w:r w:rsidR="00284E1F">
              <w:rPr>
                <w:rFonts w:ascii="GHEA Grapalat" w:hAnsi="GHEA Grapalat" w:cs="Sylfaen"/>
                <w:b/>
                <w:bCs/>
                <w:i/>
                <w:sz w:val="20"/>
                <w:szCs w:val="20"/>
              </w:rPr>
              <w:t>՝</w:t>
            </w:r>
            <w:r w:rsidRPr="00B12F58">
              <w:rPr>
                <w:rFonts w:ascii="GHEA Grapalat" w:hAnsi="GHEA Grapalat"/>
                <w:b/>
                <w:bCs/>
                <w:i/>
                <w:sz w:val="20"/>
                <w:szCs w:val="20"/>
                <w:lang w:val="hy-AM"/>
              </w:rPr>
              <w:t xml:space="preserve"> 12.01.2006</w:t>
            </w:r>
            <w:r w:rsidRPr="00B12F58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hy-AM"/>
              </w:rPr>
              <w:t>թ</w:t>
            </w:r>
            <w:r w:rsidRPr="00B12F58">
              <w:rPr>
                <w:rFonts w:ascii="GHEA Grapalat" w:hAnsi="GHEA Grapalat"/>
                <w:b/>
                <w:bCs/>
                <w:i/>
                <w:sz w:val="20"/>
                <w:szCs w:val="20"/>
                <w:lang w:val="hy-AM"/>
              </w:rPr>
              <w:t xml:space="preserve">. </w:t>
            </w:r>
            <w:r w:rsidRPr="00B12F58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>№</w:t>
            </w:r>
            <w:r w:rsidRPr="00B12F58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/>
                <w:b/>
                <w:bCs/>
                <w:i/>
                <w:sz w:val="20"/>
                <w:szCs w:val="20"/>
                <w:lang w:val="hy-AM"/>
              </w:rPr>
              <w:t>73-</w:t>
            </w:r>
            <w:r w:rsidRPr="00B12F58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hy-AM"/>
              </w:rPr>
              <w:t>Ն</w:t>
            </w:r>
            <w:r w:rsidRPr="00B12F58">
              <w:rPr>
                <w:rFonts w:ascii="GHEA Grapalat" w:hAnsi="GHEA Grapalat"/>
                <w:b/>
                <w:bCs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hy-AM"/>
              </w:rPr>
              <w:t>որոշմամբ</w:t>
            </w:r>
            <w:r w:rsidRPr="00B12F58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pl-PL"/>
              </w:rPr>
              <w:t xml:space="preserve"> </w:t>
            </w:r>
            <w:r w:rsidRPr="00B12F58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hy-AM"/>
              </w:rPr>
              <w:t>հաստատված</w:t>
            </w:r>
            <w:r w:rsidRPr="00B12F58">
              <w:rPr>
                <w:rFonts w:cs="Calibri"/>
                <w:b/>
                <w:bCs/>
                <w:i/>
                <w:sz w:val="20"/>
                <w:szCs w:val="20"/>
                <w:lang w:val="hy-AM"/>
              </w:rPr>
              <w:t>  </w:t>
            </w:r>
            <w:r w:rsidRPr="00B12F58">
              <w:rPr>
                <w:rFonts w:ascii="GHEA Grapalat" w:hAnsi="GHEA Grapalat"/>
                <w:b/>
                <w:bCs/>
                <w:i/>
                <w:sz w:val="20"/>
                <w:szCs w:val="20"/>
                <w:lang w:val="hy-AM"/>
              </w:rPr>
              <w:t>«</w:t>
            </w:r>
            <w:r w:rsidRPr="00B12F58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hy-AM"/>
              </w:rPr>
              <w:t>Նախնական</w:t>
            </w:r>
            <w:r w:rsidRPr="00B12F58">
              <w:rPr>
                <w:rFonts w:ascii="GHEA Grapalat" w:hAnsi="GHEA Grapalat"/>
                <w:b/>
                <w:bCs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hy-AM"/>
              </w:rPr>
              <w:t>մասնագիտական</w:t>
            </w:r>
            <w:r w:rsidRPr="00B12F58">
              <w:rPr>
                <w:rFonts w:ascii="GHEA Grapalat" w:hAnsi="GHEA Grapalat"/>
                <w:b/>
                <w:bCs/>
                <w:i/>
                <w:sz w:val="20"/>
                <w:szCs w:val="20"/>
                <w:lang w:val="hy-AM"/>
              </w:rPr>
              <w:t xml:space="preserve"> (</w:t>
            </w:r>
            <w:r w:rsidRPr="00B12F58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hy-AM"/>
              </w:rPr>
              <w:t>արհեստագործական</w:t>
            </w:r>
            <w:r w:rsidRPr="00B12F58">
              <w:rPr>
                <w:rFonts w:ascii="GHEA Grapalat" w:hAnsi="GHEA Grapalat"/>
                <w:b/>
                <w:bCs/>
                <w:i/>
                <w:sz w:val="20"/>
                <w:szCs w:val="20"/>
                <w:lang w:val="hy-AM"/>
              </w:rPr>
              <w:t xml:space="preserve">) </w:t>
            </w:r>
            <w:r w:rsidRPr="00B12F58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hy-AM"/>
              </w:rPr>
              <w:t>և</w:t>
            </w:r>
            <w:r w:rsidRPr="00B12F58">
              <w:rPr>
                <w:rFonts w:ascii="GHEA Grapalat" w:hAnsi="GHEA Grapalat"/>
                <w:b/>
                <w:bCs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hy-AM"/>
              </w:rPr>
              <w:t>միջին</w:t>
            </w:r>
            <w:r w:rsidRPr="00B12F58">
              <w:rPr>
                <w:rFonts w:ascii="GHEA Grapalat" w:hAnsi="GHEA Grapalat"/>
                <w:b/>
                <w:bCs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hy-AM"/>
              </w:rPr>
              <w:t>մասնագիտական</w:t>
            </w:r>
            <w:r w:rsidRPr="00B12F58">
              <w:rPr>
                <w:rFonts w:ascii="GHEA Grapalat" w:hAnsi="GHEA Grapalat"/>
                <w:b/>
                <w:bCs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hy-AM"/>
              </w:rPr>
              <w:t>կրթության</w:t>
            </w:r>
            <w:r w:rsidRPr="00B12F58">
              <w:rPr>
                <w:rFonts w:ascii="GHEA Grapalat" w:hAnsi="GHEA Grapalat"/>
                <w:b/>
                <w:bCs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hy-AM"/>
              </w:rPr>
              <w:t>մասնագիտությունների</w:t>
            </w:r>
            <w:r w:rsidRPr="00B12F58">
              <w:rPr>
                <w:rFonts w:ascii="GHEA Grapalat" w:hAnsi="GHEA Grapalat"/>
                <w:b/>
                <w:bCs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hy-AM"/>
              </w:rPr>
              <w:t>ցանկերը</w:t>
            </w:r>
            <w:r w:rsidRPr="00B12F58">
              <w:rPr>
                <w:rFonts w:ascii="GHEA Grapalat" w:hAnsi="GHEA Grapalat"/>
                <w:b/>
                <w:bCs/>
                <w:i/>
                <w:sz w:val="20"/>
                <w:szCs w:val="20"/>
                <w:lang w:val="hy-AM"/>
              </w:rPr>
              <w:t xml:space="preserve">` </w:t>
            </w:r>
            <w:r w:rsidRPr="00B12F58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hy-AM"/>
              </w:rPr>
              <w:t>ըստ</w:t>
            </w:r>
            <w:r w:rsidRPr="00B12F58">
              <w:rPr>
                <w:rFonts w:ascii="GHEA Grapalat" w:hAnsi="GHEA Grapalat"/>
                <w:b/>
                <w:bCs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hy-AM"/>
              </w:rPr>
              <w:t>կրթական</w:t>
            </w:r>
            <w:r w:rsidRPr="00B12F58">
              <w:rPr>
                <w:rFonts w:ascii="GHEA Grapalat" w:hAnsi="GHEA Grapalat"/>
                <w:b/>
                <w:bCs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hy-AM"/>
              </w:rPr>
              <w:t>ծրագրերի</w:t>
            </w:r>
            <w:r w:rsidRPr="00B12F58">
              <w:rPr>
                <w:rFonts w:ascii="GHEA Grapalat" w:hAnsi="GHEA Grapalat"/>
                <w:b/>
                <w:bCs/>
                <w:i/>
                <w:sz w:val="20"/>
                <w:szCs w:val="20"/>
                <w:lang w:val="hy-AM"/>
              </w:rPr>
              <w:t xml:space="preserve">, </w:t>
            </w:r>
            <w:r w:rsidRPr="00B12F58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hy-AM"/>
              </w:rPr>
              <w:t>ուսուցման</w:t>
            </w:r>
            <w:r w:rsidRPr="00B12F58">
              <w:rPr>
                <w:rFonts w:ascii="GHEA Grapalat" w:hAnsi="GHEA Grapalat"/>
                <w:b/>
                <w:bCs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hy-AM"/>
              </w:rPr>
              <w:t>հիմքի</w:t>
            </w:r>
            <w:r w:rsidRPr="00B12F58">
              <w:rPr>
                <w:rFonts w:ascii="GHEA Grapalat" w:hAnsi="GHEA Grapalat"/>
                <w:b/>
                <w:bCs/>
                <w:i/>
                <w:sz w:val="20"/>
                <w:szCs w:val="20"/>
                <w:lang w:val="hy-AM"/>
              </w:rPr>
              <w:t xml:space="preserve">, </w:t>
            </w:r>
            <w:r w:rsidRPr="00B12F58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hy-AM"/>
              </w:rPr>
              <w:t>ձևի</w:t>
            </w:r>
            <w:r w:rsidRPr="00B12F58">
              <w:rPr>
                <w:rFonts w:ascii="GHEA Grapalat" w:hAnsi="GHEA Grapalat"/>
                <w:b/>
                <w:bCs/>
                <w:i/>
                <w:sz w:val="20"/>
                <w:szCs w:val="20"/>
                <w:lang w:val="hy-AM"/>
              </w:rPr>
              <w:t xml:space="preserve">, </w:t>
            </w:r>
            <w:r w:rsidRPr="00B12F58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hy-AM"/>
              </w:rPr>
              <w:t>տևողության</w:t>
            </w:r>
            <w:r w:rsidRPr="00B12F58">
              <w:rPr>
                <w:rFonts w:ascii="GHEA Grapalat" w:hAnsi="GHEA Grapalat"/>
                <w:b/>
                <w:bCs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hy-AM"/>
              </w:rPr>
              <w:t>և</w:t>
            </w:r>
            <w:r w:rsidRPr="00B12F58">
              <w:rPr>
                <w:rFonts w:ascii="GHEA Grapalat" w:hAnsi="GHEA Grapalat"/>
                <w:b/>
                <w:bCs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hy-AM"/>
              </w:rPr>
              <w:t>որակավորումների</w:t>
            </w:r>
            <w:r w:rsidRPr="00B12F58">
              <w:rPr>
                <w:rFonts w:ascii="GHEA Grapalat" w:hAnsi="GHEA Grapalat"/>
                <w:b/>
                <w:bCs/>
                <w:i/>
                <w:sz w:val="20"/>
                <w:szCs w:val="20"/>
                <w:lang w:val="hy-AM"/>
              </w:rPr>
              <w:t xml:space="preserve">» </w:t>
            </w:r>
            <w:r w:rsidRPr="00B12F58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№ </w:t>
            </w:r>
            <w:r w:rsidRPr="00B12F58">
              <w:rPr>
                <w:rFonts w:ascii="GHEA Grapalat" w:hAnsi="GHEA Grapalat"/>
                <w:b/>
                <w:bCs/>
                <w:i/>
                <w:sz w:val="20"/>
                <w:szCs w:val="20"/>
                <w:lang w:val="hy-AM"/>
              </w:rPr>
              <w:t xml:space="preserve">2  </w:t>
            </w:r>
            <w:r w:rsidRPr="00B12F58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hy-AM"/>
              </w:rPr>
              <w:t>հավելվածի պահանջներ</w:t>
            </w:r>
          </w:p>
        </w:tc>
      </w:tr>
      <w:tr w:rsidR="00B12F58" w:rsidRPr="00D17760" w:rsidTr="00853E52">
        <w:trPr>
          <w:trHeight w:val="144"/>
        </w:trPr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F58" w:rsidRPr="00B12F58" w:rsidRDefault="00B12F58" w:rsidP="00B12F58">
            <w:pPr>
              <w:shd w:val="clear" w:color="auto" w:fill="FFFFFF"/>
              <w:spacing w:after="0" w:line="240" w:lineRule="auto"/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</w:pP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>«</w:t>
            </w:r>
            <w:r w:rsidRPr="00B12F58">
              <w:rPr>
                <w:rFonts w:ascii="GHEA Grapalat" w:hAnsi="GHEA Grapalat"/>
                <w:sz w:val="20"/>
                <w:szCs w:val="20"/>
              </w:rPr>
              <w:t>Մ</w:t>
            </w:r>
            <w:r w:rsidRPr="00B12F58">
              <w:rPr>
                <w:rStyle w:val="Strong"/>
                <w:rFonts w:ascii="GHEA Grapalat" w:hAnsi="GHEA Grapalat" w:cs="Sylfaen"/>
                <w:b w:val="0"/>
                <w:i/>
                <w:sz w:val="20"/>
                <w:szCs w:val="20"/>
                <w:lang w:val="hy-AM"/>
              </w:rPr>
              <w:t>իջին</w:t>
            </w:r>
            <w:r w:rsidRPr="00B12F58">
              <w:rPr>
                <w:rStyle w:val="Strong"/>
                <w:rFonts w:ascii="GHEA Grapalat" w:hAnsi="GHEA Grapalat"/>
                <w:b w:val="0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Style w:val="Strong"/>
                <w:rFonts w:ascii="GHEA Grapalat" w:hAnsi="GHEA Grapalat" w:cs="Sylfaen"/>
                <w:b w:val="0"/>
                <w:i/>
                <w:sz w:val="20"/>
                <w:szCs w:val="20"/>
                <w:lang w:val="hy-AM"/>
              </w:rPr>
              <w:t>մասնագիտական</w:t>
            </w:r>
            <w:r w:rsidRPr="00B12F58">
              <w:rPr>
                <w:rStyle w:val="Strong"/>
                <w:rFonts w:ascii="GHEA Grapalat" w:hAnsi="GHEA Grapalat"/>
                <w:b w:val="0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Style w:val="Strong"/>
                <w:rFonts w:ascii="GHEA Grapalat" w:hAnsi="GHEA Grapalat" w:cs="Sylfaen"/>
                <w:b w:val="0"/>
                <w:i/>
                <w:sz w:val="20"/>
                <w:szCs w:val="20"/>
                <w:lang w:val="hy-AM"/>
              </w:rPr>
              <w:t>կրթության</w:t>
            </w:r>
            <w:r w:rsidRPr="00B12F58">
              <w:rPr>
                <w:rStyle w:val="Strong"/>
                <w:rFonts w:ascii="GHEA Grapalat" w:hAnsi="GHEA Grapalat"/>
                <w:b w:val="0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Style w:val="Strong"/>
                <w:rFonts w:ascii="GHEA Grapalat" w:hAnsi="GHEA Grapalat" w:cs="Sylfaen"/>
                <w:b w:val="0"/>
                <w:i/>
                <w:sz w:val="20"/>
                <w:szCs w:val="20"/>
                <w:lang w:val="hy-AM"/>
              </w:rPr>
              <w:t>մասնագիտությունների՝</w:t>
            </w:r>
            <w:r w:rsidRPr="00B12F58">
              <w:rPr>
                <w:rStyle w:val="Strong"/>
                <w:rFonts w:ascii="GHEA Grapalat" w:hAnsi="GHEA Grapalat" w:cs="Sylfaen"/>
                <w:b w:val="0"/>
                <w:i/>
                <w:sz w:val="20"/>
                <w:szCs w:val="20"/>
                <w:lang w:val="pl-PL"/>
              </w:rPr>
              <w:t xml:space="preserve"> </w:t>
            </w:r>
            <w:r w:rsidRPr="00B12F58">
              <w:rPr>
                <w:rStyle w:val="Strong"/>
                <w:rFonts w:ascii="GHEA Grapalat" w:hAnsi="GHEA Grapalat"/>
                <w:b w:val="0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Style w:val="Strong"/>
                <w:rFonts w:ascii="GHEA Grapalat" w:hAnsi="GHEA Grapalat" w:cs="Sylfaen"/>
                <w:b w:val="0"/>
                <w:i/>
                <w:sz w:val="20"/>
                <w:szCs w:val="20"/>
                <w:lang w:val="hy-AM"/>
              </w:rPr>
              <w:t>ըստ</w:t>
            </w:r>
            <w:r w:rsidRPr="00B12F58">
              <w:rPr>
                <w:rStyle w:val="apple-converted-space"/>
                <w:rFonts w:cs="Calibri"/>
                <w:b/>
                <w:bCs/>
                <w:i/>
                <w:sz w:val="20"/>
                <w:szCs w:val="20"/>
                <w:lang w:val="hy-AM"/>
              </w:rPr>
              <w:t> </w:t>
            </w:r>
            <w:r w:rsidRPr="00B12F58">
              <w:rPr>
                <w:rStyle w:val="Strong"/>
                <w:rFonts w:ascii="GHEA Grapalat" w:hAnsi="GHEA Grapalat" w:cs="Sylfaen"/>
                <w:b w:val="0"/>
                <w:i/>
                <w:sz w:val="20"/>
                <w:szCs w:val="20"/>
                <w:lang w:val="hy-AM"/>
              </w:rPr>
              <w:t>ուսուցման</w:t>
            </w:r>
            <w:r w:rsidRPr="00B12F58">
              <w:rPr>
                <w:rStyle w:val="Strong"/>
                <w:rFonts w:ascii="GHEA Grapalat" w:hAnsi="GHEA Grapalat"/>
                <w:b w:val="0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Style w:val="Strong"/>
                <w:rFonts w:ascii="GHEA Grapalat" w:hAnsi="GHEA Grapalat" w:cs="Sylfaen"/>
                <w:b w:val="0"/>
                <w:i/>
                <w:sz w:val="20"/>
                <w:szCs w:val="20"/>
                <w:lang w:val="hy-AM"/>
              </w:rPr>
              <w:t>հիմքի</w:t>
            </w:r>
            <w:r w:rsidRPr="00B12F58">
              <w:rPr>
                <w:rStyle w:val="Strong"/>
                <w:rFonts w:ascii="GHEA Grapalat" w:hAnsi="GHEA Grapalat"/>
                <w:b w:val="0"/>
                <w:i/>
                <w:sz w:val="20"/>
                <w:szCs w:val="20"/>
                <w:lang w:val="hy-AM"/>
              </w:rPr>
              <w:t xml:space="preserve">, </w:t>
            </w:r>
            <w:r w:rsidRPr="00B12F58">
              <w:rPr>
                <w:rStyle w:val="Strong"/>
                <w:rFonts w:ascii="GHEA Grapalat" w:hAnsi="GHEA Grapalat" w:cs="Sylfaen"/>
                <w:b w:val="0"/>
                <w:i/>
                <w:sz w:val="20"/>
                <w:szCs w:val="20"/>
                <w:lang w:val="hy-AM"/>
              </w:rPr>
              <w:t>ձևի</w:t>
            </w:r>
            <w:r w:rsidRPr="00B12F58">
              <w:rPr>
                <w:rStyle w:val="Strong"/>
                <w:rFonts w:ascii="GHEA Grapalat" w:hAnsi="GHEA Grapalat"/>
                <w:b w:val="0"/>
                <w:i/>
                <w:sz w:val="20"/>
                <w:szCs w:val="20"/>
                <w:lang w:val="hy-AM"/>
              </w:rPr>
              <w:t xml:space="preserve">, </w:t>
            </w:r>
            <w:r w:rsidRPr="00B12F58">
              <w:rPr>
                <w:rStyle w:val="Strong"/>
                <w:rFonts w:ascii="GHEA Grapalat" w:hAnsi="GHEA Grapalat" w:cs="Sylfaen"/>
                <w:b w:val="0"/>
                <w:i/>
                <w:sz w:val="20"/>
                <w:szCs w:val="20"/>
                <w:lang w:val="hy-AM"/>
              </w:rPr>
              <w:t>տևողության</w:t>
            </w:r>
            <w:r w:rsidRPr="00B12F58">
              <w:rPr>
                <w:rStyle w:val="Strong"/>
                <w:rFonts w:ascii="GHEA Grapalat" w:hAnsi="GHEA Grapalat"/>
                <w:b w:val="0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Style w:val="Strong"/>
                <w:rFonts w:ascii="GHEA Grapalat" w:hAnsi="GHEA Grapalat" w:cs="Sylfaen"/>
                <w:b w:val="0"/>
                <w:i/>
                <w:sz w:val="20"/>
                <w:szCs w:val="20"/>
                <w:lang w:val="hy-AM"/>
              </w:rPr>
              <w:t>և</w:t>
            </w:r>
            <w:r w:rsidRPr="00B12F58">
              <w:rPr>
                <w:rStyle w:val="Strong"/>
                <w:rFonts w:ascii="GHEA Grapalat" w:hAnsi="GHEA Grapalat"/>
                <w:b w:val="0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Style w:val="Strong"/>
                <w:rFonts w:ascii="GHEA Grapalat" w:hAnsi="GHEA Grapalat" w:cs="Sylfaen"/>
                <w:b w:val="0"/>
                <w:i/>
                <w:sz w:val="20"/>
                <w:szCs w:val="20"/>
                <w:lang w:val="hy-AM"/>
              </w:rPr>
              <w:t>որակավորումների՝</w:t>
            </w:r>
            <w:r w:rsidRPr="00B12F58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/>
                <w:b/>
                <w:i/>
                <w:sz w:val="20"/>
                <w:szCs w:val="20"/>
                <w:lang w:val="pl-PL"/>
              </w:rPr>
              <w:t xml:space="preserve"> 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>մ</w:t>
            </w:r>
            <w:r w:rsidRPr="00B12F58">
              <w:rPr>
                <w:rFonts w:ascii="GHEA Grapalat" w:hAnsi="GHEA Grapalat" w:cs="Sylfaen"/>
                <w:bCs/>
                <w:i/>
                <w:sz w:val="20"/>
                <w:szCs w:val="20"/>
                <w:lang w:val="hy-AM"/>
              </w:rPr>
              <w:t>ասնագիտության և որակավորման</w:t>
            </w:r>
            <w:r w:rsidRPr="00B12F58">
              <w:rPr>
                <w:rFonts w:ascii="GHEA Grapalat" w:hAnsi="GHEA Grapalat"/>
                <w:bCs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bCs/>
                <w:i/>
                <w:sz w:val="20"/>
                <w:szCs w:val="20"/>
                <w:lang w:val="hy-AM"/>
              </w:rPr>
              <w:t>դասիչն</w:t>
            </w:r>
            <w:r w:rsidRPr="00B12F58">
              <w:rPr>
                <w:rFonts w:ascii="GHEA Grapalat" w:hAnsi="GHEA Grapalat"/>
                <w:bCs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bCs/>
                <w:i/>
                <w:sz w:val="20"/>
                <w:szCs w:val="20"/>
                <w:lang w:val="hy-AM"/>
              </w:rPr>
              <w:t>ու</w:t>
            </w:r>
            <w:r w:rsidRPr="00B12F58">
              <w:rPr>
                <w:rFonts w:ascii="GHEA Grapalat" w:hAnsi="GHEA Grapalat"/>
                <w:bCs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bCs/>
                <w:i/>
                <w:sz w:val="20"/>
                <w:szCs w:val="20"/>
                <w:lang w:val="hy-AM"/>
              </w:rPr>
              <w:t>անվանումը</w:t>
            </w:r>
            <w:r w:rsidRPr="00B12F58">
              <w:rPr>
                <w:rFonts w:ascii="GHEA Grapalat" w:hAnsi="GHEA Grapalat"/>
                <w:b/>
                <w:bCs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0911.01.5 </w:t>
            </w:r>
            <w:r w:rsidRPr="00B12F58">
              <w:rPr>
                <w:rFonts w:ascii="GHEA Grapalat" w:hAnsi="GHEA Grapalat" w:cs="Sylfaen"/>
                <w:bCs/>
                <w:i/>
                <w:sz w:val="20"/>
                <w:szCs w:val="20"/>
                <w:lang w:val="hy-AM"/>
              </w:rPr>
              <w:t>«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Ատամնատեխնիկական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 xml:space="preserve">գործ» 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>մասնագիտության 0911.01.01.5 «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Ատամնատեխնիկ» որակավորմամբ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pl-PL"/>
              </w:rPr>
              <w:t>:</w:t>
            </w:r>
            <w:r w:rsidRPr="00B12F5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»</w:t>
            </w:r>
            <w:r w:rsidRPr="00B12F58">
              <w:rPr>
                <w:rFonts w:ascii="GHEA Grapalat" w:hAnsi="GHEA Grapalat"/>
                <w:i/>
                <w:sz w:val="20"/>
                <w:szCs w:val="20"/>
                <w:lang w:val="hy-AM"/>
              </w:rPr>
              <w:t>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2F58" w:rsidRPr="00B12F58" w:rsidRDefault="00B12F58" w:rsidP="00B12F58">
            <w:pPr>
              <w:tabs>
                <w:tab w:val="left" w:pos="426"/>
              </w:tabs>
              <w:spacing w:after="0" w:line="240" w:lineRule="auto"/>
              <w:rPr>
                <w:rFonts w:ascii="GHEA Grapalat" w:hAnsi="GHEA Grapalat" w:cs="Sylfaen"/>
                <w:b/>
                <w:i/>
                <w:sz w:val="20"/>
                <w:szCs w:val="20"/>
                <w:lang w:val="pl-PL"/>
              </w:rPr>
            </w:pPr>
            <w:r w:rsidRPr="00B12F58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«Երևանի մենեջմենթի համալսարան» ՍՊԸ-ի Գյումրու կրթահամալիրի հենակետային քոլեջ</w:t>
            </w:r>
          </w:p>
        </w:tc>
      </w:tr>
    </w:tbl>
    <w:p w:rsidR="009336BD" w:rsidRPr="00805FFE" w:rsidRDefault="009336BD" w:rsidP="00ED144F">
      <w:pPr>
        <w:tabs>
          <w:tab w:val="left" w:pos="270"/>
          <w:tab w:val="left" w:pos="855"/>
        </w:tabs>
        <w:spacing w:after="0"/>
        <w:ind w:firstLine="567"/>
        <w:jc w:val="both"/>
        <w:rPr>
          <w:rFonts w:ascii="GHEA Grapalat" w:hAnsi="GHEA Grapalat"/>
          <w:sz w:val="24"/>
          <w:szCs w:val="24"/>
          <w:highlight w:val="yellow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/>
        <w:tblLook w:val="04A0" w:firstRow="1" w:lastRow="0" w:firstColumn="1" w:lastColumn="0" w:noHBand="0" w:noVBand="1"/>
      </w:tblPr>
      <w:tblGrid>
        <w:gridCol w:w="10989"/>
      </w:tblGrid>
      <w:tr w:rsidR="009336BD" w:rsidRPr="00805FFE" w:rsidTr="002F4C9B">
        <w:tc>
          <w:tcPr>
            <w:tcW w:w="1098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</w:tcPr>
          <w:p w:rsidR="009336BD" w:rsidRPr="00805FFE" w:rsidRDefault="009336BD" w:rsidP="002F4C9B">
            <w:pPr>
              <w:tabs>
                <w:tab w:val="left" w:pos="993"/>
              </w:tabs>
              <w:spacing w:after="0" w:line="360" w:lineRule="auto"/>
              <w:rPr>
                <w:rFonts w:ascii="GHEA Grapalat" w:hAnsi="GHEA Grapalat"/>
                <w:b/>
                <w:i/>
                <w:sz w:val="24"/>
                <w:szCs w:val="24"/>
                <w:highlight w:val="yellow"/>
                <w:lang w:val="af-ZA"/>
              </w:rPr>
            </w:pPr>
            <w:r w:rsidRPr="00563BD7">
              <w:rPr>
                <w:rFonts w:ascii="GHEA Grapalat" w:hAnsi="GHEA Grapalat"/>
                <w:b/>
                <w:i/>
                <w:sz w:val="24"/>
                <w:szCs w:val="24"/>
                <w:lang w:val="af-ZA"/>
              </w:rPr>
              <w:t>Ձեռնարկված միջոցառումները՝</w:t>
            </w:r>
          </w:p>
        </w:tc>
      </w:tr>
    </w:tbl>
    <w:p w:rsidR="00563BD7" w:rsidRDefault="00563BD7" w:rsidP="00630295">
      <w:pPr>
        <w:spacing w:after="0"/>
        <w:ind w:right="-1" w:firstLine="567"/>
        <w:jc w:val="both"/>
        <w:rPr>
          <w:rFonts w:ascii="GHEA Grapalat" w:hAnsi="GHEA Grapalat" w:cs="Sylfaen"/>
          <w:b/>
          <w:sz w:val="24"/>
          <w:szCs w:val="24"/>
          <w:lang w:val="pl-PL"/>
        </w:rPr>
      </w:pPr>
      <w:r w:rsidRPr="00563BD7">
        <w:rPr>
          <w:rFonts w:ascii="GHEA Grapalat" w:hAnsi="GHEA Grapalat" w:cs="Sylfaen"/>
          <w:sz w:val="24"/>
          <w:szCs w:val="24"/>
          <w:lang w:val="hy-AM"/>
        </w:rPr>
        <w:t xml:space="preserve">Ստուգման արդյունքներն ամփոփված </w:t>
      </w:r>
      <w:r w:rsidRPr="00563BD7">
        <w:rPr>
          <w:rFonts w:ascii="GHEA Grapalat" w:hAnsi="GHEA Grapalat" w:cs="Sylfaen"/>
          <w:b/>
          <w:sz w:val="24"/>
          <w:szCs w:val="24"/>
          <w:lang w:val="hy-AM"/>
        </w:rPr>
        <w:t>11</w:t>
      </w:r>
      <w:r w:rsidRPr="00563BD7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563BD7">
        <w:rPr>
          <w:rFonts w:ascii="GHEA Grapalat" w:hAnsi="GHEA Grapalat" w:cs="Sylfaen"/>
          <w:sz w:val="24"/>
          <w:szCs w:val="24"/>
          <w:lang w:val="af-ZA"/>
        </w:rPr>
        <w:t xml:space="preserve">հաստատություններում </w:t>
      </w:r>
      <w:r w:rsidRPr="00563BD7">
        <w:rPr>
          <w:rFonts w:ascii="GHEA Grapalat" w:hAnsi="GHEA Grapalat" w:cs="Sylfaen"/>
          <w:sz w:val="24"/>
          <w:szCs w:val="24"/>
          <w:lang w:val="hy-AM"/>
        </w:rPr>
        <w:t>հայտնաբերվել</w:t>
      </w:r>
      <w:r w:rsidRPr="00563BD7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563BD7">
        <w:rPr>
          <w:rFonts w:ascii="GHEA Grapalat" w:hAnsi="GHEA Grapalat" w:cs="Sylfaen"/>
          <w:sz w:val="24"/>
          <w:szCs w:val="24"/>
          <w:lang w:val="hy-AM"/>
        </w:rPr>
        <w:t>են</w:t>
      </w:r>
      <w:r w:rsidRPr="00563BD7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563BD7">
        <w:rPr>
          <w:rFonts w:ascii="GHEA Grapalat" w:hAnsi="GHEA Grapalat" w:cs="Sylfaen"/>
          <w:sz w:val="24"/>
          <w:szCs w:val="24"/>
          <w:lang w:val="hy-AM"/>
        </w:rPr>
        <w:t>կրթության ոլորտը կարգավորող ՀՀ</w:t>
      </w:r>
      <w:r w:rsidRPr="00563BD7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563BD7">
        <w:rPr>
          <w:rFonts w:ascii="GHEA Grapalat" w:hAnsi="GHEA Grapalat" w:cs="Sylfaen"/>
          <w:sz w:val="24"/>
          <w:szCs w:val="24"/>
          <w:lang w:val="hy-AM"/>
        </w:rPr>
        <w:t>օրենսդրության</w:t>
      </w:r>
      <w:r w:rsidRPr="00563BD7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563BD7">
        <w:rPr>
          <w:rFonts w:ascii="GHEA Grapalat" w:hAnsi="GHEA Grapalat" w:cs="Sylfaen"/>
          <w:sz w:val="24"/>
          <w:szCs w:val="24"/>
          <w:lang w:val="hy-AM"/>
        </w:rPr>
        <w:t>պահանջների</w:t>
      </w:r>
      <w:r w:rsidRPr="00563BD7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563BD7">
        <w:rPr>
          <w:rFonts w:ascii="GHEA Grapalat" w:hAnsi="GHEA Grapalat" w:cs="Sylfaen"/>
          <w:sz w:val="24"/>
          <w:szCs w:val="24"/>
          <w:lang w:val="hy-AM"/>
        </w:rPr>
        <w:t>խախտումներ</w:t>
      </w:r>
      <w:r w:rsidRPr="00563BD7">
        <w:rPr>
          <w:rFonts w:ascii="GHEA Grapalat" w:hAnsi="GHEA Grapalat" w:cs="Sylfaen"/>
          <w:sz w:val="24"/>
          <w:szCs w:val="24"/>
          <w:lang w:val="af-ZA"/>
        </w:rPr>
        <w:t xml:space="preserve">, որոնց վերաբերյալ կազմվել է </w:t>
      </w:r>
      <w:r w:rsidRPr="00563BD7">
        <w:rPr>
          <w:rFonts w:ascii="GHEA Grapalat" w:hAnsi="GHEA Grapalat" w:cs="Sylfaen"/>
          <w:b/>
          <w:sz w:val="24"/>
          <w:szCs w:val="24"/>
          <w:lang w:val="hy-AM"/>
        </w:rPr>
        <w:t>11</w:t>
      </w:r>
      <w:r w:rsidRPr="00563BD7">
        <w:rPr>
          <w:rFonts w:ascii="GHEA Grapalat" w:hAnsi="GHEA Grapalat" w:cs="Sylfaen"/>
          <w:sz w:val="24"/>
          <w:szCs w:val="24"/>
          <w:lang w:val="af-ZA"/>
        </w:rPr>
        <w:t xml:space="preserve"> ակտ: </w:t>
      </w:r>
      <w:r w:rsidRPr="00563BD7">
        <w:rPr>
          <w:rFonts w:ascii="GHEA Grapalat" w:hAnsi="GHEA Grapalat" w:cs="Times Armenian"/>
          <w:sz w:val="24"/>
          <w:szCs w:val="24"/>
          <w:lang w:val="af-ZA"/>
        </w:rPr>
        <w:t>Խ</w:t>
      </w:r>
      <w:r w:rsidRPr="00563BD7">
        <w:rPr>
          <w:rFonts w:ascii="GHEA Grapalat" w:hAnsi="GHEA Grapalat" w:cs="Sylfaen"/>
          <w:sz w:val="24"/>
          <w:szCs w:val="24"/>
          <w:lang w:val="af-ZA"/>
        </w:rPr>
        <w:t>ախտումների</w:t>
      </w:r>
      <w:r w:rsidRPr="00563BD7">
        <w:rPr>
          <w:rFonts w:ascii="GHEA Grapalat" w:hAnsi="GHEA Grapalat" w:cs="Times Armenian"/>
          <w:sz w:val="24"/>
          <w:szCs w:val="24"/>
          <w:lang w:val="af-ZA"/>
        </w:rPr>
        <w:t xml:space="preserve"> հետևանքները վերացնելու նպատակով </w:t>
      </w:r>
      <w:r w:rsidRPr="00563BD7">
        <w:rPr>
          <w:rFonts w:ascii="GHEA Grapalat" w:hAnsi="GHEA Grapalat" w:cs="Sylfaen"/>
          <w:sz w:val="24"/>
          <w:szCs w:val="24"/>
          <w:lang w:val="af-ZA"/>
        </w:rPr>
        <w:t xml:space="preserve">բոլոր </w:t>
      </w:r>
      <w:r w:rsidRPr="00563BD7">
        <w:rPr>
          <w:rFonts w:ascii="GHEA Grapalat" w:hAnsi="GHEA Grapalat" w:cs="Sylfaen"/>
          <w:b/>
          <w:sz w:val="24"/>
          <w:szCs w:val="24"/>
          <w:lang w:val="af-ZA"/>
        </w:rPr>
        <w:t>11</w:t>
      </w:r>
      <w:r w:rsidRPr="00563BD7">
        <w:rPr>
          <w:rFonts w:ascii="GHEA Grapalat" w:hAnsi="GHEA Grapalat" w:cs="Times Armenian"/>
          <w:sz w:val="24"/>
          <w:szCs w:val="24"/>
          <w:lang w:val="af-ZA"/>
        </w:rPr>
        <w:t xml:space="preserve"> ստուգված </w:t>
      </w:r>
      <w:r w:rsidRPr="00563BD7">
        <w:rPr>
          <w:rFonts w:ascii="GHEA Grapalat" w:hAnsi="GHEA Grapalat" w:cs="Times Armenian"/>
          <w:sz w:val="24"/>
          <w:szCs w:val="24"/>
          <w:lang w:val="hy-AM"/>
        </w:rPr>
        <w:t>հաստատությունների</w:t>
      </w:r>
      <w:r w:rsidRPr="00563BD7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563BD7">
        <w:rPr>
          <w:rFonts w:ascii="GHEA Grapalat" w:hAnsi="GHEA Grapalat" w:cs="Times Armenian"/>
          <w:sz w:val="24"/>
          <w:szCs w:val="24"/>
          <w:lang w:val="hy-AM"/>
        </w:rPr>
        <w:t>տնօրեններին</w:t>
      </w:r>
      <w:r w:rsidRPr="00563BD7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563BD7">
        <w:rPr>
          <w:rFonts w:ascii="GHEA Grapalat" w:hAnsi="GHEA Grapalat" w:cs="Sylfaen"/>
          <w:sz w:val="24"/>
          <w:szCs w:val="24"/>
          <w:lang w:val="af-ZA"/>
        </w:rPr>
        <w:t>տրվ</w:t>
      </w:r>
      <w:r w:rsidRPr="00563BD7">
        <w:rPr>
          <w:rFonts w:ascii="GHEA Grapalat" w:hAnsi="GHEA Grapalat" w:cs="Sylfaen"/>
          <w:sz w:val="24"/>
          <w:szCs w:val="24"/>
          <w:lang w:val="hy-AM"/>
        </w:rPr>
        <w:t>ել</w:t>
      </w:r>
      <w:r w:rsidRPr="00563BD7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563BD7">
        <w:rPr>
          <w:rFonts w:ascii="GHEA Grapalat" w:hAnsi="GHEA Grapalat" w:cs="Sylfaen"/>
          <w:sz w:val="24"/>
          <w:szCs w:val="24"/>
          <w:lang w:val="hy-AM"/>
        </w:rPr>
        <w:t>են</w:t>
      </w:r>
      <w:r w:rsidRPr="00563BD7">
        <w:rPr>
          <w:rFonts w:ascii="GHEA Grapalat" w:hAnsi="GHEA Grapalat" w:cs="Sylfaen"/>
          <w:sz w:val="24"/>
          <w:szCs w:val="24"/>
          <w:lang w:val="af-ZA"/>
        </w:rPr>
        <w:t xml:space="preserve"> հանձնարարականներ՝ համաձայն </w:t>
      </w:r>
      <w:r w:rsidRPr="00563BD7">
        <w:rPr>
          <w:rFonts w:ascii="GHEA Grapalat" w:hAnsi="GHEA Grapalat"/>
          <w:sz w:val="24"/>
          <w:szCs w:val="24"/>
          <w:lang w:val="hy-AM"/>
        </w:rPr>
        <w:t>ԿՏՄ</w:t>
      </w:r>
      <w:r w:rsidRPr="00563BD7">
        <w:rPr>
          <w:rFonts w:ascii="GHEA Grapalat" w:hAnsi="GHEA Grapalat" w:cs="Sylfaen"/>
          <w:sz w:val="24"/>
          <w:szCs w:val="24"/>
          <w:lang w:val="af-ZA"/>
        </w:rPr>
        <w:t xml:space="preserve"> ղեկավարի կարգադրագրերի:</w:t>
      </w:r>
      <w:r w:rsidRPr="00563BD7">
        <w:rPr>
          <w:rFonts w:ascii="GHEA Grapalat" w:hAnsi="GHEA Grapalat" w:cs="Sylfaen"/>
          <w:b/>
          <w:sz w:val="24"/>
          <w:szCs w:val="24"/>
          <w:lang w:val="pl-PL"/>
        </w:rPr>
        <w:t xml:space="preserve"> </w:t>
      </w:r>
    </w:p>
    <w:p w:rsidR="009336BD" w:rsidRPr="00283E8D" w:rsidRDefault="00630295" w:rsidP="00630295">
      <w:pPr>
        <w:tabs>
          <w:tab w:val="left" w:pos="-1800"/>
          <w:tab w:val="left" w:pos="851"/>
          <w:tab w:val="left" w:pos="993"/>
        </w:tabs>
        <w:spacing w:after="0"/>
        <w:ind w:right="141" w:firstLine="426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283E8D">
        <w:rPr>
          <w:rFonts w:ascii="GHEA Grapalat" w:hAnsi="GHEA Grapalat" w:cs="Sylfaen"/>
          <w:sz w:val="24"/>
          <w:szCs w:val="24"/>
          <w:lang w:val="af-ZA"/>
        </w:rPr>
        <w:t xml:space="preserve">Հաստատություններում իրականացված ստուգումների արդյունքում վեր են հանվել խնդիրներ, որոնք </w:t>
      </w:r>
      <w:r w:rsidRPr="00283E8D">
        <w:rPr>
          <w:rFonts w:ascii="GHEA Grapalat" w:hAnsi="GHEA Grapalat" w:cs="Sylfaen"/>
          <w:sz w:val="24"/>
          <w:szCs w:val="24"/>
          <w:lang w:val="pl-PL"/>
        </w:rPr>
        <w:t>ՆՄՄԿ համակարգը կարգավորող իրավական ակտերը հստակ չեն կարգավորում: Ստուգումների արդյունքներ</w:t>
      </w:r>
      <w:r w:rsidR="00283E8D">
        <w:rPr>
          <w:rFonts w:ascii="GHEA Grapalat" w:hAnsi="GHEA Grapalat" w:cs="Sylfaen"/>
          <w:sz w:val="24"/>
          <w:szCs w:val="24"/>
          <w:lang w:val="pl-PL"/>
        </w:rPr>
        <w:t>ը</w:t>
      </w:r>
      <w:r w:rsidR="00283E8D" w:rsidRPr="00283E8D">
        <w:rPr>
          <w:rFonts w:ascii="GHEA Grapalat" w:hAnsi="GHEA Grapalat" w:cs="Sylfaen"/>
          <w:sz w:val="24"/>
          <w:szCs w:val="24"/>
          <w:lang w:val="pl-PL"/>
        </w:rPr>
        <w:t xml:space="preserve"> և կ</w:t>
      </w:r>
      <w:r w:rsidRPr="00283E8D">
        <w:rPr>
          <w:rFonts w:ascii="GHEA Grapalat" w:hAnsi="GHEA Grapalat" w:cs="Sylfaen"/>
          <w:sz w:val="24"/>
          <w:szCs w:val="24"/>
          <w:lang w:val="pl-PL"/>
        </w:rPr>
        <w:t xml:space="preserve">արգավորումների վերաբերյալ դիտարկումները </w:t>
      </w:r>
      <w:r w:rsidRPr="00283E8D">
        <w:rPr>
          <w:rFonts w:ascii="GHEA Grapalat" w:hAnsi="GHEA Grapalat" w:cs="Sylfaen"/>
          <w:sz w:val="24"/>
          <w:szCs w:val="24"/>
          <w:lang w:val="af-ZA"/>
        </w:rPr>
        <w:t xml:space="preserve">ներկայացվել են ՀՀ </w:t>
      </w:r>
      <w:r w:rsidRPr="00283E8D">
        <w:rPr>
          <w:rFonts w:ascii="GHEA Grapalat" w:hAnsi="GHEA Grapalat" w:cs="Sylfaen"/>
          <w:sz w:val="24"/>
          <w:szCs w:val="24"/>
          <w:lang w:val="pl-PL"/>
        </w:rPr>
        <w:t xml:space="preserve">կրթության, գիտության, մշակույթի և սպորտի </w:t>
      </w:r>
      <w:r w:rsidRPr="00283E8D">
        <w:rPr>
          <w:rFonts w:ascii="GHEA Grapalat" w:hAnsi="GHEA Grapalat" w:cs="Sylfaen"/>
          <w:sz w:val="24"/>
          <w:szCs w:val="24"/>
          <w:lang w:val="af-ZA"/>
        </w:rPr>
        <w:t>նախարարին՝ առկա խնդիրներին լուծում տալու ուղղությամբ միջոցներ ձեռնարկելու  և արդյունքների մասին ԿՏՄ տեղեկացնելու առաջարկով:</w:t>
      </w:r>
    </w:p>
    <w:tbl>
      <w:tblPr>
        <w:tblStyle w:val="TableGrid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11023"/>
      </w:tblGrid>
      <w:tr w:rsidR="00283E8D" w:rsidRPr="00283E8D" w:rsidTr="00283E8D">
        <w:tc>
          <w:tcPr>
            <w:tcW w:w="11023" w:type="dxa"/>
            <w:shd w:val="clear" w:color="auto" w:fill="C6D9F1" w:themeFill="text2" w:themeFillTint="33"/>
          </w:tcPr>
          <w:p w:rsidR="00283E8D" w:rsidRPr="00283E8D" w:rsidRDefault="00283E8D" w:rsidP="00853E52">
            <w:pPr>
              <w:pStyle w:val="ListParagraph"/>
              <w:tabs>
                <w:tab w:val="left" w:pos="-1800"/>
                <w:tab w:val="left" w:pos="0"/>
                <w:tab w:val="left" w:pos="709"/>
                <w:tab w:val="left" w:pos="993"/>
                <w:tab w:val="left" w:pos="9900"/>
              </w:tabs>
              <w:spacing w:line="276" w:lineRule="auto"/>
              <w:ind w:left="0" w:right="141" w:firstLine="567"/>
              <w:jc w:val="both"/>
              <w:rPr>
                <w:rFonts w:ascii="GHEA Grapalat" w:hAnsi="GHEA Grapalat" w:cs="Arial"/>
                <w:b/>
                <w:i/>
                <w:highlight w:val="yellow"/>
                <w:lang w:val="af-ZA"/>
              </w:rPr>
            </w:pPr>
            <w:r w:rsidRPr="00283E8D">
              <w:rPr>
                <w:rFonts w:ascii="GHEA Grapalat" w:hAnsi="GHEA Grapalat" w:cs="Arial"/>
                <w:b/>
                <w:i/>
                <w:lang w:val="af-ZA"/>
              </w:rPr>
              <w:t>Հետադարձ կապ</w:t>
            </w:r>
          </w:p>
        </w:tc>
      </w:tr>
    </w:tbl>
    <w:p w:rsidR="00810FC1" w:rsidRPr="00853E52" w:rsidRDefault="00283E8D" w:rsidP="00853E52">
      <w:pPr>
        <w:pStyle w:val="ListParagraph"/>
        <w:tabs>
          <w:tab w:val="left" w:pos="-1800"/>
          <w:tab w:val="left" w:pos="0"/>
          <w:tab w:val="left" w:pos="709"/>
          <w:tab w:val="left" w:pos="993"/>
          <w:tab w:val="left" w:pos="9900"/>
        </w:tabs>
        <w:spacing w:line="276" w:lineRule="auto"/>
        <w:ind w:left="0" w:right="141" w:firstLine="567"/>
        <w:jc w:val="both"/>
        <w:rPr>
          <w:rFonts w:ascii="GHEA Grapalat" w:hAnsi="GHEA Grapalat" w:cs="Arial"/>
          <w:lang w:val="af-ZA"/>
        </w:rPr>
      </w:pPr>
      <w:r w:rsidRPr="00853E52">
        <w:rPr>
          <w:rFonts w:ascii="GHEA Grapalat" w:hAnsi="GHEA Grapalat" w:cs="Arial"/>
          <w:lang w:val="af-ZA"/>
        </w:rPr>
        <w:t>Ստուգումների արդյո</w:t>
      </w:r>
      <w:r w:rsidR="00853E52" w:rsidRPr="00853E52">
        <w:rPr>
          <w:rFonts w:ascii="GHEA Grapalat" w:hAnsi="GHEA Grapalat" w:cs="Arial"/>
          <w:lang w:val="af-ZA"/>
        </w:rPr>
        <w:t xml:space="preserve">ւնքում ՀՀ կրթության, </w:t>
      </w:r>
      <w:r w:rsidR="00853E52">
        <w:rPr>
          <w:rFonts w:ascii="GHEA Grapalat" w:hAnsi="GHEA Grapalat" w:cs="Arial"/>
          <w:lang w:val="af-ZA"/>
        </w:rPr>
        <w:t xml:space="preserve">գիտության, </w:t>
      </w:r>
      <w:r w:rsidR="00853E52" w:rsidRPr="00853E52">
        <w:rPr>
          <w:rFonts w:ascii="GHEA Grapalat" w:hAnsi="GHEA Grapalat" w:cs="Arial"/>
          <w:lang w:val="af-ZA"/>
        </w:rPr>
        <w:t xml:space="preserve">մշակույթի և սպորտի նախարարի </w:t>
      </w:r>
      <w:r w:rsidR="00853E52" w:rsidRPr="00B516AC">
        <w:rPr>
          <w:rFonts w:ascii="GHEA Grapalat" w:hAnsi="GHEA Grapalat" w:cs="Arial"/>
          <w:lang w:val="af-ZA"/>
        </w:rPr>
        <w:t xml:space="preserve">կողմից </w:t>
      </w:r>
      <w:r w:rsidR="00B516AC" w:rsidRPr="00B516AC">
        <w:rPr>
          <w:rFonts w:ascii="GHEA Grapalat" w:hAnsi="GHEA Grapalat" w:cs="Arial"/>
          <w:lang w:val="af-ZA"/>
        </w:rPr>
        <w:t xml:space="preserve">7 </w:t>
      </w:r>
      <w:r w:rsidR="00853E52" w:rsidRPr="00B516AC">
        <w:rPr>
          <w:rFonts w:ascii="GHEA Grapalat" w:hAnsi="GHEA Grapalat" w:cs="Arial"/>
          <w:lang w:val="af-ZA"/>
        </w:rPr>
        <w:t xml:space="preserve">հաստատությունների տնօրենների նկատմամբ կիրառվել են կարգապահական տույժեր (տես՝ էջ </w:t>
      </w:r>
      <w:r w:rsidR="00B90B7A">
        <w:rPr>
          <w:rFonts w:ascii="GHEA Grapalat" w:hAnsi="GHEA Grapalat" w:cs="Arial"/>
          <w:lang w:val="af-ZA"/>
        </w:rPr>
        <w:t>42</w:t>
      </w:r>
      <w:r w:rsidR="00853E52" w:rsidRPr="00B516AC">
        <w:rPr>
          <w:rFonts w:ascii="GHEA Grapalat" w:hAnsi="GHEA Grapalat" w:cs="Arial"/>
          <w:lang w:val="af-ZA"/>
        </w:rPr>
        <w:t>):</w:t>
      </w:r>
    </w:p>
    <w:p w:rsidR="00283E8D" w:rsidRPr="00E77045" w:rsidRDefault="00283E8D" w:rsidP="00283E8D">
      <w:pPr>
        <w:pStyle w:val="ListParagraph"/>
        <w:tabs>
          <w:tab w:val="left" w:pos="-1800"/>
          <w:tab w:val="left" w:pos="0"/>
          <w:tab w:val="left" w:pos="709"/>
          <w:tab w:val="left" w:pos="993"/>
          <w:tab w:val="left" w:pos="9900"/>
        </w:tabs>
        <w:spacing w:line="276" w:lineRule="auto"/>
        <w:ind w:left="425" w:right="141"/>
        <w:jc w:val="both"/>
        <w:rPr>
          <w:rFonts w:ascii="GHEA Grapalat" w:hAnsi="GHEA Grapalat" w:cs="Arial"/>
          <w:highlight w:val="yellow"/>
          <w:lang w:val="af-ZA"/>
        </w:rPr>
      </w:pPr>
    </w:p>
    <w:tbl>
      <w:tblPr>
        <w:tblStyle w:val="TableGrid"/>
        <w:tblW w:w="0" w:type="auto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10989"/>
      </w:tblGrid>
      <w:tr w:rsidR="00E77045" w:rsidTr="00E77045">
        <w:tc>
          <w:tcPr>
            <w:tcW w:w="10989" w:type="dxa"/>
            <w:shd w:val="clear" w:color="auto" w:fill="C6D9F1" w:themeFill="text2" w:themeFillTint="33"/>
          </w:tcPr>
          <w:p w:rsidR="00E77045" w:rsidRPr="00E77045" w:rsidRDefault="00E77045" w:rsidP="00E77045">
            <w:pPr>
              <w:tabs>
                <w:tab w:val="left" w:pos="-1800"/>
                <w:tab w:val="left" w:pos="0"/>
                <w:tab w:val="left" w:pos="709"/>
                <w:tab w:val="left" w:pos="993"/>
                <w:tab w:val="left" w:pos="9900"/>
              </w:tabs>
              <w:ind w:right="141"/>
              <w:jc w:val="both"/>
              <w:rPr>
                <w:rFonts w:ascii="GHEA Grapalat" w:hAnsi="GHEA Grapalat" w:cs="Arial"/>
                <w:b/>
                <w:i/>
                <w:sz w:val="28"/>
                <w:szCs w:val="28"/>
                <w:highlight w:val="yellow"/>
                <w:lang w:val="af-ZA"/>
              </w:rPr>
            </w:pPr>
            <w:r w:rsidRPr="00E77045">
              <w:rPr>
                <w:rFonts w:ascii="GHEA Grapalat" w:hAnsi="GHEA Grapalat" w:cs="Arial"/>
                <w:b/>
                <w:i/>
                <w:sz w:val="28"/>
                <w:szCs w:val="28"/>
                <w:lang w:val="af-ZA"/>
              </w:rPr>
              <w:t>3.</w:t>
            </w:r>
            <w:r>
              <w:rPr>
                <w:rFonts w:ascii="GHEA Grapalat" w:hAnsi="GHEA Grapalat" w:cs="Arial"/>
                <w:b/>
                <w:i/>
                <w:sz w:val="28"/>
                <w:szCs w:val="28"/>
                <w:lang w:val="af-ZA"/>
              </w:rPr>
              <w:t xml:space="preserve"> Վերահսկողություն</w:t>
            </w:r>
          </w:p>
        </w:tc>
      </w:tr>
    </w:tbl>
    <w:p w:rsidR="00E77045" w:rsidRPr="00E77045" w:rsidRDefault="00E77045" w:rsidP="00E77045">
      <w:pPr>
        <w:tabs>
          <w:tab w:val="left" w:pos="-1800"/>
          <w:tab w:val="left" w:pos="0"/>
          <w:tab w:val="left" w:pos="1275"/>
        </w:tabs>
        <w:ind w:right="141"/>
        <w:jc w:val="both"/>
        <w:rPr>
          <w:rFonts w:ascii="GHEA Grapalat" w:hAnsi="GHEA Grapalat" w:cs="Arial"/>
          <w:b/>
          <w:sz w:val="24"/>
          <w:szCs w:val="24"/>
          <w:lang w:val="af-ZA"/>
        </w:rPr>
      </w:pPr>
      <w:r w:rsidRPr="00E77045">
        <w:rPr>
          <w:rFonts w:ascii="GHEA Grapalat" w:hAnsi="GHEA Grapalat" w:cs="Arial"/>
          <w:b/>
          <w:sz w:val="24"/>
          <w:szCs w:val="24"/>
          <w:lang w:val="af-ZA"/>
        </w:rPr>
        <w:t>3.1.</w:t>
      </w:r>
      <w:r>
        <w:rPr>
          <w:rFonts w:ascii="GHEA Grapalat" w:hAnsi="GHEA Grapalat" w:cs="Arial"/>
          <w:b/>
          <w:sz w:val="24"/>
          <w:szCs w:val="24"/>
          <w:lang w:val="af-ZA"/>
        </w:rPr>
        <w:t xml:space="preserve"> </w:t>
      </w:r>
      <w:r w:rsidRPr="00E77045">
        <w:rPr>
          <w:rFonts w:ascii="GHEA Grapalat" w:hAnsi="GHEA Grapalat"/>
          <w:b/>
          <w:sz w:val="24"/>
          <w:szCs w:val="24"/>
          <w:lang w:val="af-ZA"/>
        </w:rPr>
        <w:t>ՀՀ Արարատի մարզի Մասիսի, ՀՀ Արմավիրի մարզի Մեծամորի համայնքապետարանների աշխատակազմերի կրթության հարցերով ստորաբաժանումներ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/>
        <w:tblLook w:val="04A0" w:firstRow="1" w:lastRow="0" w:firstColumn="1" w:lastColumn="0" w:noHBand="0" w:noVBand="1"/>
      </w:tblPr>
      <w:tblGrid>
        <w:gridCol w:w="10989"/>
      </w:tblGrid>
      <w:tr w:rsidR="00E77045" w:rsidRPr="00920327" w:rsidTr="00ED144F">
        <w:trPr>
          <w:trHeight w:val="377"/>
        </w:trPr>
        <w:tc>
          <w:tcPr>
            <w:tcW w:w="10989" w:type="dxa"/>
            <w:tcBorders>
              <w:top w:val="nil"/>
              <w:left w:val="nil"/>
              <w:bottom w:val="nil"/>
              <w:right w:val="nil"/>
            </w:tcBorders>
            <w:shd w:val="clear" w:color="auto" w:fill="C6D9F1"/>
          </w:tcPr>
          <w:p w:rsidR="00E77045" w:rsidRPr="00920327" w:rsidRDefault="00E77045" w:rsidP="00ED144F">
            <w:pPr>
              <w:spacing w:after="0" w:line="360" w:lineRule="auto"/>
              <w:rPr>
                <w:rFonts w:ascii="GHEA Grapalat" w:hAnsi="GHEA Grapalat" w:cs="Sylfaen"/>
                <w:b/>
                <w:sz w:val="24"/>
                <w:szCs w:val="24"/>
                <w:highlight w:val="yellow"/>
                <w:lang w:val="is-IS"/>
              </w:rPr>
            </w:pPr>
            <w:r w:rsidRPr="00EF1DCD">
              <w:rPr>
                <w:rFonts w:ascii="GHEA Grapalat" w:hAnsi="GHEA Grapalat" w:cs="Sylfaen"/>
                <w:b/>
                <w:sz w:val="24"/>
                <w:szCs w:val="24"/>
                <w:lang w:val="is-IS"/>
              </w:rPr>
              <w:t>Հիմքը`</w:t>
            </w:r>
          </w:p>
        </w:tc>
      </w:tr>
    </w:tbl>
    <w:p w:rsidR="00E77045" w:rsidRPr="00A36F7B" w:rsidRDefault="00E77045" w:rsidP="00E77045">
      <w:pPr>
        <w:spacing w:after="0"/>
        <w:ind w:firstLine="567"/>
        <w:jc w:val="both"/>
        <w:rPr>
          <w:rFonts w:ascii="GHEA Grapalat" w:hAnsi="GHEA Grapalat" w:cs="GHEA Grapalat"/>
          <w:sz w:val="24"/>
          <w:szCs w:val="24"/>
        </w:rPr>
      </w:pPr>
      <w:r w:rsidRPr="00A36F7B">
        <w:rPr>
          <w:rFonts w:ascii="GHEA Grapalat" w:hAnsi="GHEA Grapalat" w:cs="Sylfaen"/>
          <w:sz w:val="24"/>
          <w:szCs w:val="24"/>
          <w:lang w:val="af-ZA"/>
        </w:rPr>
        <w:t>ԿՏՄ 2019 թվականի տարեկան գործունեության ծրագիրը</w:t>
      </w:r>
      <w:r w:rsidR="00024553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 xml:space="preserve">և </w:t>
      </w:r>
      <w:r>
        <w:rPr>
          <w:rFonts w:ascii="GHEA Grapalat" w:hAnsi="GHEA Grapalat" w:cs="Sylfaen"/>
          <w:sz w:val="24"/>
          <w:szCs w:val="24"/>
        </w:rPr>
        <w:t>ՀՀ</w:t>
      </w:r>
      <w:r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տարածքային</w:t>
      </w:r>
      <w:r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կառավարման</w:t>
      </w:r>
      <w:r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և</w:t>
      </w:r>
      <w:r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024553">
        <w:rPr>
          <w:rFonts w:ascii="GHEA Grapalat" w:hAnsi="GHEA Grapalat" w:cs="Sylfaen"/>
          <w:sz w:val="24"/>
          <w:szCs w:val="24"/>
          <w:lang w:val="af-ZA"/>
        </w:rPr>
        <w:t>ենթակառուցվածքների</w:t>
      </w:r>
      <w:r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նախարարի</w:t>
      </w:r>
      <w:r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համաձայնությունը</w:t>
      </w:r>
      <w:r>
        <w:rPr>
          <w:rFonts w:ascii="GHEA Grapalat" w:hAnsi="GHEA Grapalat" w:cs="Sylfaen"/>
          <w:sz w:val="24"/>
          <w:szCs w:val="24"/>
          <w:lang w:val="af-ZA"/>
        </w:rPr>
        <w:t xml:space="preserve">, </w:t>
      </w:r>
      <w:r w:rsidRPr="00A36F7B">
        <w:rPr>
          <w:rFonts w:ascii="GHEA Grapalat" w:hAnsi="GHEA Grapalat" w:cs="Sylfaen"/>
          <w:sz w:val="24"/>
          <w:szCs w:val="24"/>
          <w:lang w:val="af-ZA"/>
        </w:rPr>
        <w:t xml:space="preserve">ԿՏՄ ղեկավարի՝ </w:t>
      </w:r>
      <w:r w:rsidRPr="00C46F68">
        <w:rPr>
          <w:rFonts w:ascii="GHEA Grapalat" w:hAnsi="GHEA Grapalat"/>
          <w:sz w:val="24"/>
          <w:szCs w:val="24"/>
          <w:lang w:val="af-ZA"/>
        </w:rPr>
        <w:t>31</w:t>
      </w:r>
      <w:r>
        <w:rPr>
          <w:rFonts w:ascii="GHEA Grapalat" w:hAnsi="GHEA Grapalat"/>
          <w:sz w:val="24"/>
          <w:szCs w:val="24"/>
          <w:lang w:val="af-ZA"/>
        </w:rPr>
        <w:t>.</w:t>
      </w:r>
      <w:r w:rsidRPr="00C46F68">
        <w:rPr>
          <w:rFonts w:ascii="GHEA Grapalat" w:hAnsi="GHEA Grapalat"/>
          <w:sz w:val="24"/>
          <w:szCs w:val="24"/>
          <w:lang w:val="af-ZA"/>
        </w:rPr>
        <w:t>05</w:t>
      </w:r>
      <w:r>
        <w:rPr>
          <w:rFonts w:ascii="GHEA Grapalat" w:hAnsi="GHEA Grapalat"/>
          <w:sz w:val="24"/>
          <w:szCs w:val="24"/>
          <w:lang w:val="af-ZA"/>
        </w:rPr>
        <w:t>.201</w:t>
      </w:r>
      <w:r w:rsidRPr="00C46F68">
        <w:rPr>
          <w:rFonts w:ascii="GHEA Grapalat" w:hAnsi="GHEA Grapalat"/>
          <w:sz w:val="24"/>
          <w:szCs w:val="24"/>
          <w:lang w:val="af-ZA"/>
        </w:rPr>
        <w:t>9</w:t>
      </w:r>
      <w:r w:rsidRPr="00A070DD">
        <w:rPr>
          <w:rFonts w:ascii="GHEA Grapalat" w:hAnsi="GHEA Grapalat"/>
          <w:sz w:val="24"/>
          <w:szCs w:val="24"/>
          <w:lang w:val="hy-AM"/>
        </w:rPr>
        <w:t>թ</w:t>
      </w:r>
      <w:r>
        <w:rPr>
          <w:rFonts w:ascii="GHEA Grapalat" w:hAnsi="GHEA Grapalat"/>
          <w:sz w:val="24"/>
          <w:szCs w:val="24"/>
          <w:lang w:val="af-ZA"/>
        </w:rPr>
        <w:t>. N</w:t>
      </w:r>
      <w:r>
        <w:rPr>
          <w:rFonts w:ascii="GHEA Grapalat" w:hAnsi="GHEA Grapalat"/>
          <w:sz w:val="24"/>
          <w:szCs w:val="24"/>
          <w:lang w:val="hy-AM"/>
        </w:rPr>
        <w:t>1</w:t>
      </w:r>
      <w:r w:rsidRPr="00600802">
        <w:rPr>
          <w:rFonts w:ascii="GHEA Grapalat" w:hAnsi="GHEA Grapalat"/>
          <w:sz w:val="24"/>
          <w:szCs w:val="24"/>
          <w:lang w:val="af-ZA"/>
        </w:rPr>
        <w:t>10</w:t>
      </w:r>
      <w:r>
        <w:rPr>
          <w:rFonts w:ascii="GHEA Grapalat" w:hAnsi="GHEA Grapalat"/>
          <w:sz w:val="24"/>
          <w:szCs w:val="24"/>
          <w:lang w:val="af-ZA"/>
        </w:rPr>
        <w:t>-</w:t>
      </w:r>
      <w:r w:rsidRPr="00A070DD">
        <w:rPr>
          <w:rFonts w:ascii="GHEA Grapalat" w:hAnsi="GHEA Grapalat"/>
          <w:sz w:val="24"/>
          <w:szCs w:val="24"/>
          <w:lang w:val="hy-AM"/>
        </w:rPr>
        <w:t>Ա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հրաման</w:t>
      </w:r>
      <w:r w:rsidRPr="00A36F7B">
        <w:rPr>
          <w:rFonts w:ascii="GHEA Grapalat" w:hAnsi="GHEA Grapalat" w:cs="Sylfaen"/>
          <w:sz w:val="24"/>
          <w:szCs w:val="24"/>
          <w:lang w:val="af-ZA"/>
        </w:rPr>
        <w:t>ը: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/>
        <w:tblLook w:val="04A0" w:firstRow="1" w:lastRow="0" w:firstColumn="1" w:lastColumn="0" w:noHBand="0" w:noVBand="1"/>
      </w:tblPr>
      <w:tblGrid>
        <w:gridCol w:w="10989"/>
      </w:tblGrid>
      <w:tr w:rsidR="00E77045" w:rsidRPr="00920327" w:rsidTr="00ED144F">
        <w:trPr>
          <w:trHeight w:val="322"/>
        </w:trPr>
        <w:tc>
          <w:tcPr>
            <w:tcW w:w="10989" w:type="dxa"/>
            <w:tcBorders>
              <w:top w:val="nil"/>
              <w:left w:val="nil"/>
              <w:bottom w:val="nil"/>
              <w:right w:val="nil"/>
            </w:tcBorders>
            <w:shd w:val="clear" w:color="auto" w:fill="C6D9F1"/>
          </w:tcPr>
          <w:p w:rsidR="00E77045" w:rsidRPr="00920327" w:rsidRDefault="00E77045" w:rsidP="00ED144F">
            <w:pPr>
              <w:spacing w:after="0"/>
              <w:jc w:val="both"/>
              <w:rPr>
                <w:rFonts w:ascii="GHEA Grapalat" w:hAnsi="GHEA Grapalat"/>
                <w:b/>
                <w:i/>
                <w:sz w:val="24"/>
                <w:szCs w:val="24"/>
                <w:highlight w:val="yellow"/>
                <w:lang w:val="is-IS"/>
              </w:rPr>
            </w:pPr>
            <w:r w:rsidRPr="005D6776">
              <w:rPr>
                <w:rFonts w:ascii="GHEA Grapalat" w:hAnsi="GHEA Grapalat"/>
                <w:b/>
                <w:i/>
                <w:sz w:val="24"/>
                <w:szCs w:val="24"/>
                <w:lang w:val="is-IS"/>
              </w:rPr>
              <w:t>Նպատակը`</w:t>
            </w:r>
          </w:p>
        </w:tc>
      </w:tr>
    </w:tbl>
    <w:p w:rsidR="00E77045" w:rsidRPr="0065716E" w:rsidRDefault="0065716E" w:rsidP="00E77045">
      <w:pPr>
        <w:spacing w:after="0"/>
        <w:ind w:firstLine="567"/>
        <w:jc w:val="both"/>
        <w:rPr>
          <w:rFonts w:ascii="GHEA Grapalat" w:hAnsi="GHEA Grapalat" w:cs="GHEA Grapalat"/>
          <w:sz w:val="24"/>
          <w:szCs w:val="24"/>
        </w:rPr>
      </w:pPr>
      <w:r w:rsidRPr="00A070DD">
        <w:rPr>
          <w:rFonts w:ascii="GHEA Grapalat" w:hAnsi="GHEA Grapalat"/>
          <w:sz w:val="24"/>
          <w:szCs w:val="24"/>
          <w:lang w:val="hy-AM"/>
        </w:rPr>
        <w:t>ՀՀ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A070DD">
        <w:rPr>
          <w:rFonts w:ascii="GHEA Grapalat" w:hAnsi="GHEA Grapalat"/>
          <w:sz w:val="24"/>
          <w:szCs w:val="24"/>
          <w:lang w:val="hy-AM"/>
        </w:rPr>
        <w:t>կրթության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A070DD">
        <w:rPr>
          <w:rFonts w:ascii="GHEA Grapalat" w:hAnsi="GHEA Grapalat"/>
          <w:sz w:val="24"/>
          <w:szCs w:val="24"/>
          <w:lang w:val="hy-AM"/>
        </w:rPr>
        <w:t>բնագավառի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A070DD">
        <w:rPr>
          <w:rFonts w:ascii="GHEA Grapalat" w:hAnsi="GHEA Grapalat"/>
          <w:sz w:val="24"/>
          <w:szCs w:val="24"/>
          <w:lang w:val="hy-AM"/>
        </w:rPr>
        <w:t>օրենսդրության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A070DD">
        <w:rPr>
          <w:rFonts w:ascii="GHEA Grapalat" w:hAnsi="GHEA Grapalat"/>
          <w:sz w:val="24"/>
          <w:szCs w:val="24"/>
          <w:lang w:val="hy-AM"/>
        </w:rPr>
        <w:t>պահանջների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A070DD">
        <w:rPr>
          <w:rFonts w:ascii="GHEA Grapalat" w:hAnsi="GHEA Grapalat"/>
          <w:sz w:val="24"/>
          <w:szCs w:val="24"/>
          <w:lang w:val="hy-AM"/>
        </w:rPr>
        <w:t>պահպանման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A070DD">
        <w:rPr>
          <w:rFonts w:ascii="GHEA Grapalat" w:hAnsi="GHEA Grapalat"/>
          <w:sz w:val="24"/>
          <w:szCs w:val="24"/>
          <w:lang w:val="hy-AM"/>
        </w:rPr>
        <w:t>նկատմամբ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A070DD">
        <w:rPr>
          <w:rFonts w:ascii="GHEA Grapalat" w:hAnsi="GHEA Grapalat"/>
          <w:sz w:val="24"/>
          <w:szCs w:val="24"/>
          <w:lang w:val="hy-AM"/>
        </w:rPr>
        <w:t>պետական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A070DD">
        <w:rPr>
          <w:rFonts w:ascii="GHEA Grapalat" w:hAnsi="GHEA Grapalat"/>
          <w:sz w:val="24"/>
          <w:szCs w:val="24"/>
          <w:lang w:val="hy-AM"/>
        </w:rPr>
        <w:t>վերահսկողություն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A070DD">
        <w:rPr>
          <w:rFonts w:ascii="GHEA Grapalat" w:hAnsi="GHEA Grapalat"/>
          <w:sz w:val="24"/>
          <w:szCs w:val="24"/>
          <w:lang w:val="hy-AM"/>
        </w:rPr>
        <w:t>ապահովու</w:t>
      </w:r>
      <w:r>
        <w:rPr>
          <w:rFonts w:ascii="GHEA Grapalat" w:hAnsi="GHEA Grapalat"/>
          <w:sz w:val="24"/>
          <w:szCs w:val="24"/>
        </w:rPr>
        <w:t>մ: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/>
        <w:tblLook w:val="04A0" w:firstRow="1" w:lastRow="0" w:firstColumn="1" w:lastColumn="0" w:noHBand="0" w:noVBand="1"/>
      </w:tblPr>
      <w:tblGrid>
        <w:gridCol w:w="10989"/>
      </w:tblGrid>
      <w:tr w:rsidR="00E77045" w:rsidRPr="00B34157" w:rsidTr="00ED144F">
        <w:tc>
          <w:tcPr>
            <w:tcW w:w="10989" w:type="dxa"/>
            <w:tcBorders>
              <w:top w:val="nil"/>
              <w:left w:val="nil"/>
              <w:bottom w:val="nil"/>
              <w:right w:val="nil"/>
            </w:tcBorders>
            <w:shd w:val="clear" w:color="auto" w:fill="C6D9F1"/>
          </w:tcPr>
          <w:p w:rsidR="00E77045" w:rsidRPr="00501622" w:rsidRDefault="00E77045" w:rsidP="00ED144F">
            <w:pPr>
              <w:spacing w:after="0"/>
              <w:jc w:val="both"/>
              <w:rPr>
                <w:rFonts w:ascii="GHEA Grapalat" w:hAnsi="GHEA Grapalat"/>
                <w:b/>
                <w:i/>
                <w:noProof/>
                <w:color w:val="000000"/>
                <w:sz w:val="24"/>
                <w:szCs w:val="24"/>
                <w:lang w:eastAsia="ru-RU"/>
              </w:rPr>
            </w:pPr>
            <w:r w:rsidRPr="00501622">
              <w:rPr>
                <w:rFonts w:ascii="GHEA Grapalat" w:hAnsi="GHEA Grapalat"/>
                <w:b/>
                <w:i/>
                <w:noProof/>
                <w:color w:val="000000"/>
                <w:sz w:val="24"/>
                <w:szCs w:val="24"/>
                <w:lang w:eastAsia="ru-RU"/>
              </w:rPr>
              <w:t>Ժամկետը՝</w:t>
            </w:r>
          </w:p>
        </w:tc>
      </w:tr>
    </w:tbl>
    <w:p w:rsidR="00E77045" w:rsidRPr="00395EA1" w:rsidRDefault="0065716E" w:rsidP="00E77045">
      <w:pPr>
        <w:spacing w:after="0"/>
        <w:ind w:firstLine="709"/>
        <w:jc w:val="both"/>
        <w:rPr>
          <w:rFonts w:ascii="GHEA Grapalat" w:hAnsi="GHEA Grapalat" w:cs="Sylfaen"/>
          <w:b/>
          <w:sz w:val="24"/>
          <w:szCs w:val="24"/>
          <w:lang w:val="af-ZA"/>
        </w:rPr>
      </w:pPr>
      <w:r w:rsidRPr="00A070DD">
        <w:rPr>
          <w:rFonts w:ascii="GHEA Grapalat" w:hAnsi="GHEA Grapalat" w:cs="Sylfaen"/>
          <w:sz w:val="24"/>
          <w:szCs w:val="24"/>
          <w:lang w:val="hy-AM"/>
        </w:rPr>
        <w:t>ՀՀ</w:t>
      </w:r>
      <w:r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A070DD">
        <w:rPr>
          <w:rFonts w:ascii="GHEA Grapalat" w:hAnsi="GHEA Grapalat" w:cs="Arial"/>
          <w:bCs/>
          <w:sz w:val="24"/>
          <w:szCs w:val="24"/>
          <w:lang w:val="hy-AM"/>
        </w:rPr>
        <w:t>Արարատի</w:t>
      </w:r>
      <w:r>
        <w:rPr>
          <w:rFonts w:ascii="GHEA Grapalat" w:hAnsi="GHEA Grapalat" w:cs="Arial"/>
          <w:bCs/>
          <w:sz w:val="24"/>
          <w:szCs w:val="24"/>
          <w:lang w:val="af-ZA"/>
        </w:rPr>
        <w:t xml:space="preserve"> </w:t>
      </w:r>
      <w:r w:rsidRPr="00A070DD">
        <w:rPr>
          <w:rFonts w:ascii="GHEA Grapalat" w:hAnsi="GHEA Grapalat" w:cs="Arial"/>
          <w:bCs/>
          <w:sz w:val="24"/>
          <w:szCs w:val="24"/>
          <w:lang w:val="hy-AM"/>
        </w:rPr>
        <w:t>մարզի</w:t>
      </w:r>
      <w:r>
        <w:rPr>
          <w:rFonts w:ascii="GHEA Grapalat" w:hAnsi="GHEA Grapalat" w:cs="Arial"/>
          <w:bCs/>
          <w:sz w:val="24"/>
          <w:szCs w:val="24"/>
          <w:lang w:val="af-ZA"/>
        </w:rPr>
        <w:t xml:space="preserve"> </w:t>
      </w:r>
      <w:r w:rsidRPr="00A070DD">
        <w:rPr>
          <w:rFonts w:ascii="GHEA Grapalat" w:hAnsi="GHEA Grapalat" w:cs="Arial"/>
          <w:bCs/>
          <w:sz w:val="24"/>
          <w:szCs w:val="24"/>
          <w:lang w:val="hy-AM"/>
        </w:rPr>
        <w:t>Մասիսի</w:t>
      </w:r>
      <w:r>
        <w:rPr>
          <w:rFonts w:ascii="GHEA Grapalat" w:hAnsi="GHEA Grapalat" w:cs="Arial"/>
          <w:bCs/>
          <w:sz w:val="24"/>
          <w:szCs w:val="24"/>
          <w:lang w:val="af-ZA"/>
        </w:rPr>
        <w:t xml:space="preserve"> </w:t>
      </w:r>
      <w:r w:rsidRPr="00A070DD">
        <w:rPr>
          <w:rFonts w:ascii="GHEA Grapalat" w:hAnsi="GHEA Grapalat" w:cs="Arial"/>
          <w:bCs/>
          <w:sz w:val="24"/>
          <w:szCs w:val="24"/>
          <w:lang w:val="hy-AM"/>
        </w:rPr>
        <w:t>համայնքապետարանի</w:t>
      </w:r>
      <w:r>
        <w:rPr>
          <w:rFonts w:ascii="GHEA Grapalat" w:hAnsi="GHEA Grapalat" w:cs="Arial"/>
          <w:bCs/>
          <w:sz w:val="24"/>
          <w:szCs w:val="24"/>
          <w:lang w:val="af-ZA"/>
        </w:rPr>
        <w:t xml:space="preserve"> </w:t>
      </w:r>
      <w:r>
        <w:rPr>
          <w:rFonts w:ascii="GHEA Grapalat" w:hAnsi="GHEA Grapalat" w:cs="GHEA Grapalat"/>
          <w:sz w:val="24"/>
          <w:szCs w:val="24"/>
          <w:lang w:val="af-ZA"/>
        </w:rPr>
        <w:t>(</w:t>
      </w:r>
      <w:r w:rsidRPr="00A070DD">
        <w:rPr>
          <w:rFonts w:ascii="GHEA Grapalat" w:hAnsi="GHEA Grapalat" w:cs="GHEA Grapalat"/>
          <w:bCs/>
          <w:sz w:val="24"/>
          <w:szCs w:val="24"/>
          <w:lang w:val="hy-AM"/>
        </w:rPr>
        <w:t>այսուհետ</w:t>
      </w:r>
      <w:r>
        <w:rPr>
          <w:rFonts w:ascii="GHEA Grapalat" w:hAnsi="GHEA Grapalat" w:cs="GHEA Grapalat"/>
          <w:bCs/>
          <w:sz w:val="24"/>
          <w:szCs w:val="24"/>
          <w:lang w:val="af-ZA"/>
        </w:rPr>
        <w:t xml:space="preserve">` </w:t>
      </w:r>
      <w:r w:rsidRPr="00A070DD">
        <w:rPr>
          <w:rFonts w:ascii="GHEA Grapalat" w:hAnsi="GHEA Grapalat" w:cs="GHEA Grapalat"/>
          <w:bCs/>
          <w:sz w:val="24"/>
          <w:szCs w:val="24"/>
          <w:lang w:val="hy-AM"/>
        </w:rPr>
        <w:t>համայնքապետարան</w:t>
      </w:r>
      <w:r>
        <w:rPr>
          <w:rFonts w:ascii="GHEA Grapalat" w:hAnsi="GHEA Grapalat" w:cs="GHEA Grapalat"/>
          <w:sz w:val="24"/>
          <w:szCs w:val="24"/>
          <w:lang w:val="af-ZA"/>
        </w:rPr>
        <w:t>)</w:t>
      </w:r>
      <w:r>
        <w:rPr>
          <w:rFonts w:ascii="GHEA Grapalat" w:hAnsi="GHEA Grapalat" w:cs="GHEA Grapalat"/>
          <w:b/>
          <w:sz w:val="24"/>
          <w:szCs w:val="24"/>
          <w:lang w:val="af-ZA"/>
        </w:rPr>
        <w:t xml:space="preserve"> </w:t>
      </w:r>
      <w:r w:rsidRPr="00A070DD">
        <w:rPr>
          <w:rFonts w:ascii="GHEA Grapalat" w:hAnsi="GHEA Grapalat" w:cs="GHEA Grapalat"/>
          <w:sz w:val="24"/>
          <w:szCs w:val="24"/>
          <w:lang w:val="hy-AM"/>
        </w:rPr>
        <w:t>աշխատակազմում</w:t>
      </w:r>
      <w:r>
        <w:rPr>
          <w:rFonts w:ascii="GHEA Grapalat" w:hAnsi="GHEA Grapalat" w:cs="GHEA Grapalat"/>
          <w:sz w:val="24"/>
          <w:szCs w:val="24"/>
          <w:lang w:val="af-ZA"/>
        </w:rPr>
        <w:t xml:space="preserve"> (</w:t>
      </w:r>
      <w:r w:rsidRPr="00A070DD">
        <w:rPr>
          <w:rFonts w:ascii="GHEA Grapalat" w:hAnsi="GHEA Grapalat" w:cs="GHEA Grapalat"/>
          <w:sz w:val="24"/>
          <w:szCs w:val="24"/>
          <w:lang w:val="hy-AM"/>
        </w:rPr>
        <w:t>այսուհետ՝</w:t>
      </w:r>
      <w:r>
        <w:rPr>
          <w:rFonts w:ascii="GHEA Grapalat" w:hAnsi="GHEA Grapalat" w:cs="GHEA Grapalat"/>
          <w:sz w:val="24"/>
          <w:szCs w:val="24"/>
          <w:lang w:val="af-ZA"/>
        </w:rPr>
        <w:t xml:space="preserve"> </w:t>
      </w:r>
      <w:r w:rsidRPr="00A070DD">
        <w:rPr>
          <w:rFonts w:ascii="GHEA Grapalat" w:hAnsi="GHEA Grapalat" w:cs="GHEA Grapalat"/>
          <w:sz w:val="24"/>
          <w:szCs w:val="24"/>
          <w:lang w:val="hy-AM"/>
        </w:rPr>
        <w:t>աշխատակազմ</w:t>
      </w:r>
      <w:r>
        <w:rPr>
          <w:rFonts w:ascii="GHEA Grapalat" w:hAnsi="GHEA Grapalat" w:cs="GHEA Grapalat"/>
          <w:sz w:val="24"/>
          <w:szCs w:val="24"/>
          <w:lang w:val="af-ZA"/>
        </w:rPr>
        <w:t>)</w:t>
      </w:r>
      <w:r>
        <w:rPr>
          <w:rFonts w:ascii="GHEA Grapalat" w:hAnsi="GHEA Grapalat"/>
          <w:sz w:val="24"/>
          <w:szCs w:val="24"/>
          <w:lang w:val="af-ZA"/>
        </w:rPr>
        <w:t xml:space="preserve"> 201</w:t>
      </w:r>
      <w:r w:rsidRPr="00FA2B06">
        <w:rPr>
          <w:rFonts w:ascii="GHEA Grapalat" w:hAnsi="GHEA Grapalat"/>
          <w:sz w:val="24"/>
          <w:szCs w:val="24"/>
          <w:lang w:val="af-ZA"/>
        </w:rPr>
        <w:t>9</w:t>
      </w:r>
      <w:r>
        <w:rPr>
          <w:rFonts w:ascii="GHEA Grapalat" w:hAnsi="GHEA Grapalat"/>
          <w:sz w:val="24"/>
          <w:szCs w:val="24"/>
          <w:lang w:val="af-ZA"/>
        </w:rPr>
        <w:t xml:space="preserve">թ. </w:t>
      </w:r>
      <w:r w:rsidRPr="00A070DD">
        <w:rPr>
          <w:rFonts w:ascii="GHEA Grapalat" w:hAnsi="GHEA Grapalat"/>
          <w:sz w:val="24"/>
          <w:szCs w:val="24"/>
          <w:lang w:val="hy-AM"/>
        </w:rPr>
        <w:t>հունիսի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FA2B06">
        <w:rPr>
          <w:rFonts w:ascii="GHEA Grapalat" w:hAnsi="GHEA Grapalat"/>
          <w:sz w:val="24"/>
          <w:szCs w:val="24"/>
          <w:lang w:val="af-ZA"/>
        </w:rPr>
        <w:t>1</w:t>
      </w:r>
      <w:r>
        <w:rPr>
          <w:rFonts w:ascii="GHEA Grapalat" w:hAnsi="GHEA Grapalat"/>
          <w:sz w:val="24"/>
          <w:szCs w:val="24"/>
          <w:lang w:val="af-ZA"/>
        </w:rPr>
        <w:t>2</w:t>
      </w:r>
      <w:r>
        <w:rPr>
          <w:rFonts w:ascii="GHEA Grapalat" w:hAnsi="GHEA Grapalat"/>
          <w:sz w:val="24"/>
          <w:szCs w:val="24"/>
          <w:lang w:val="hy-AM"/>
        </w:rPr>
        <w:t>-</w:t>
      </w:r>
      <w:r w:rsidRPr="00FA2B06">
        <w:rPr>
          <w:rFonts w:ascii="GHEA Grapalat" w:hAnsi="GHEA Grapalat"/>
          <w:sz w:val="24"/>
          <w:szCs w:val="24"/>
          <w:lang w:val="af-ZA"/>
        </w:rPr>
        <w:t>17</w:t>
      </w:r>
      <w:r>
        <w:rPr>
          <w:rFonts w:ascii="GHEA Grapalat" w:hAnsi="GHEA Grapalat"/>
          <w:sz w:val="24"/>
          <w:szCs w:val="24"/>
          <w:lang w:val="af-ZA"/>
        </w:rPr>
        <w:t xml:space="preserve">-ը, </w:t>
      </w:r>
      <w:r w:rsidR="000B50A2">
        <w:rPr>
          <w:rFonts w:ascii="GHEA Grapalat" w:hAnsi="GHEA Grapalat" w:cs="Sylfaen"/>
          <w:sz w:val="24"/>
          <w:szCs w:val="24"/>
          <w:lang w:val="hy-AM"/>
        </w:rPr>
        <w:t>ՀՀ</w:t>
      </w:r>
      <w:r w:rsidR="000B50A2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0B50A2">
        <w:rPr>
          <w:rFonts w:ascii="GHEA Grapalat" w:hAnsi="GHEA Grapalat" w:cs="Arial"/>
          <w:bCs/>
          <w:sz w:val="24"/>
          <w:szCs w:val="24"/>
          <w:lang w:val="hy-AM"/>
        </w:rPr>
        <w:t>Ար</w:t>
      </w:r>
      <w:r w:rsidR="000B50A2">
        <w:rPr>
          <w:rFonts w:ascii="GHEA Grapalat" w:hAnsi="GHEA Grapalat" w:cs="Arial"/>
          <w:bCs/>
          <w:sz w:val="24"/>
          <w:szCs w:val="24"/>
        </w:rPr>
        <w:t>մավիրի</w:t>
      </w:r>
      <w:r w:rsidR="000B50A2">
        <w:rPr>
          <w:rFonts w:ascii="GHEA Grapalat" w:hAnsi="GHEA Grapalat" w:cs="Arial"/>
          <w:bCs/>
          <w:sz w:val="24"/>
          <w:szCs w:val="24"/>
          <w:lang w:val="af-ZA"/>
        </w:rPr>
        <w:t xml:space="preserve"> </w:t>
      </w:r>
      <w:r w:rsidR="000B50A2">
        <w:rPr>
          <w:rFonts w:ascii="GHEA Grapalat" w:hAnsi="GHEA Grapalat" w:cs="Arial"/>
          <w:bCs/>
          <w:sz w:val="24"/>
          <w:szCs w:val="24"/>
          <w:lang w:val="hy-AM"/>
        </w:rPr>
        <w:t>մարզի</w:t>
      </w:r>
      <w:r w:rsidR="000B50A2">
        <w:rPr>
          <w:rFonts w:ascii="GHEA Grapalat" w:hAnsi="GHEA Grapalat" w:cs="Arial"/>
          <w:bCs/>
          <w:sz w:val="24"/>
          <w:szCs w:val="24"/>
          <w:lang w:val="af-ZA"/>
        </w:rPr>
        <w:t xml:space="preserve"> </w:t>
      </w:r>
      <w:r w:rsidR="000B50A2">
        <w:rPr>
          <w:rFonts w:ascii="GHEA Grapalat" w:hAnsi="GHEA Grapalat" w:cs="Arial"/>
          <w:bCs/>
          <w:sz w:val="24"/>
          <w:szCs w:val="24"/>
        </w:rPr>
        <w:t>Մեծամորի</w:t>
      </w:r>
      <w:r w:rsidR="000B50A2">
        <w:rPr>
          <w:rFonts w:ascii="GHEA Grapalat" w:hAnsi="GHEA Grapalat" w:cs="Arial"/>
          <w:bCs/>
          <w:sz w:val="24"/>
          <w:szCs w:val="24"/>
          <w:lang w:val="af-ZA"/>
        </w:rPr>
        <w:t xml:space="preserve"> </w:t>
      </w:r>
      <w:r w:rsidR="000B50A2">
        <w:rPr>
          <w:rFonts w:ascii="GHEA Grapalat" w:hAnsi="GHEA Grapalat" w:cs="Arial"/>
          <w:bCs/>
          <w:sz w:val="24"/>
          <w:szCs w:val="24"/>
          <w:lang w:val="hy-AM"/>
        </w:rPr>
        <w:t>համայնքապետարանի</w:t>
      </w:r>
      <w:r w:rsidR="000B50A2">
        <w:rPr>
          <w:rFonts w:ascii="GHEA Grapalat" w:hAnsi="GHEA Grapalat" w:cs="Arial"/>
          <w:bCs/>
          <w:sz w:val="24"/>
          <w:szCs w:val="24"/>
          <w:lang w:val="af-ZA"/>
        </w:rPr>
        <w:t xml:space="preserve"> </w:t>
      </w:r>
      <w:r w:rsidR="000B50A2">
        <w:rPr>
          <w:rFonts w:ascii="GHEA Grapalat" w:hAnsi="GHEA Grapalat" w:cs="GHEA Grapalat"/>
          <w:sz w:val="24"/>
          <w:szCs w:val="24"/>
          <w:lang w:val="hy-AM"/>
        </w:rPr>
        <w:t>աշխատակազմում</w:t>
      </w:r>
      <w:r w:rsidR="000B50A2">
        <w:rPr>
          <w:rFonts w:ascii="GHEA Grapalat" w:hAnsi="GHEA Grapalat" w:cs="GHEA Grapalat"/>
          <w:sz w:val="24"/>
          <w:szCs w:val="24"/>
          <w:lang w:val="af-ZA"/>
        </w:rPr>
        <w:t xml:space="preserve"> </w:t>
      </w:r>
      <w:r w:rsidR="000B50A2">
        <w:rPr>
          <w:rFonts w:ascii="GHEA Grapalat" w:hAnsi="GHEA Grapalat"/>
          <w:sz w:val="24"/>
          <w:szCs w:val="24"/>
          <w:lang w:val="af-ZA"/>
        </w:rPr>
        <w:t xml:space="preserve"> 2019թ. </w:t>
      </w:r>
      <w:r w:rsidR="000B50A2">
        <w:rPr>
          <w:rFonts w:ascii="GHEA Grapalat" w:hAnsi="GHEA Grapalat"/>
          <w:sz w:val="24"/>
          <w:szCs w:val="24"/>
          <w:lang w:val="hy-AM"/>
        </w:rPr>
        <w:t>հունիսի</w:t>
      </w:r>
      <w:r w:rsidR="000B50A2">
        <w:rPr>
          <w:rFonts w:ascii="GHEA Grapalat" w:hAnsi="GHEA Grapalat"/>
          <w:sz w:val="24"/>
          <w:szCs w:val="24"/>
          <w:lang w:val="af-ZA"/>
        </w:rPr>
        <w:t xml:space="preserve"> 17</w:t>
      </w:r>
      <w:r w:rsidR="000B50A2">
        <w:rPr>
          <w:rFonts w:ascii="GHEA Grapalat" w:hAnsi="GHEA Grapalat"/>
          <w:sz w:val="24"/>
          <w:szCs w:val="24"/>
          <w:lang w:val="hy-AM"/>
        </w:rPr>
        <w:t>-</w:t>
      </w:r>
      <w:r w:rsidR="000B50A2">
        <w:rPr>
          <w:rFonts w:ascii="GHEA Grapalat" w:hAnsi="GHEA Grapalat"/>
          <w:sz w:val="24"/>
          <w:szCs w:val="24"/>
          <w:lang w:val="af-ZA"/>
        </w:rPr>
        <w:t>21-ը: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/>
        <w:tblLook w:val="04A0" w:firstRow="1" w:lastRow="0" w:firstColumn="1" w:lastColumn="0" w:noHBand="0" w:noVBand="1"/>
      </w:tblPr>
      <w:tblGrid>
        <w:gridCol w:w="10989"/>
      </w:tblGrid>
      <w:tr w:rsidR="00E77045" w:rsidRPr="00B34157" w:rsidTr="00ED144F">
        <w:tc>
          <w:tcPr>
            <w:tcW w:w="10989" w:type="dxa"/>
            <w:tcBorders>
              <w:top w:val="nil"/>
              <w:left w:val="nil"/>
              <w:bottom w:val="nil"/>
              <w:right w:val="nil"/>
            </w:tcBorders>
            <w:shd w:val="clear" w:color="auto" w:fill="C6D9F1"/>
          </w:tcPr>
          <w:p w:rsidR="00E77045" w:rsidRPr="00501622" w:rsidRDefault="000B50A2" w:rsidP="000B50A2">
            <w:pPr>
              <w:spacing w:after="0"/>
              <w:jc w:val="both"/>
              <w:rPr>
                <w:rFonts w:ascii="GHEA Grapalat" w:hAnsi="GHEA Grapalat"/>
                <w:b/>
                <w:i/>
                <w:noProof/>
                <w:color w:val="000000"/>
                <w:sz w:val="24"/>
                <w:szCs w:val="24"/>
                <w:lang w:eastAsia="ru-RU"/>
              </w:rPr>
            </w:pPr>
            <w:r w:rsidRPr="000B50A2">
              <w:rPr>
                <w:rFonts w:ascii="GHEA Grapalat" w:hAnsi="GHEA Grapalat" w:cs="GHEA Grapalat"/>
                <w:b/>
                <w:i/>
                <w:sz w:val="24"/>
                <w:szCs w:val="24"/>
              </w:rPr>
              <w:t>Վերահսկողությամբ</w:t>
            </w:r>
            <w:r w:rsidRPr="000B50A2">
              <w:rPr>
                <w:rFonts w:ascii="GHEA Grapalat" w:hAnsi="GHEA Grapalat"/>
                <w:b/>
                <w:i/>
                <w:noProof/>
                <w:color w:val="000000"/>
                <w:sz w:val="24"/>
                <w:szCs w:val="24"/>
                <w:lang w:val="af-ZA" w:eastAsia="ru-RU"/>
              </w:rPr>
              <w:t xml:space="preserve"> </w:t>
            </w:r>
            <w:r w:rsidR="00E77045" w:rsidRPr="00501622">
              <w:rPr>
                <w:rFonts w:ascii="GHEA Grapalat" w:hAnsi="GHEA Grapalat"/>
                <w:b/>
                <w:i/>
                <w:noProof/>
                <w:color w:val="000000"/>
                <w:sz w:val="24"/>
                <w:szCs w:val="24"/>
                <w:lang w:eastAsia="ru-RU"/>
              </w:rPr>
              <w:t>ընդգրկվող ժամանակահատվածը՝</w:t>
            </w:r>
          </w:p>
        </w:tc>
      </w:tr>
    </w:tbl>
    <w:p w:rsidR="000B50A2" w:rsidRDefault="000B50A2" w:rsidP="000B50A2">
      <w:pPr>
        <w:tabs>
          <w:tab w:val="left" w:pos="180"/>
        </w:tabs>
        <w:spacing w:after="0" w:line="360" w:lineRule="auto"/>
        <w:ind w:left="-567" w:firstLine="567"/>
        <w:jc w:val="both"/>
        <w:rPr>
          <w:rFonts w:ascii="GHEA Grapalat" w:hAnsi="GHEA Grapalat" w:cs="GHEA Grapalat"/>
          <w:sz w:val="24"/>
          <w:szCs w:val="24"/>
          <w:lang w:val="af-ZA"/>
        </w:rPr>
      </w:pPr>
      <w:r>
        <w:rPr>
          <w:rFonts w:ascii="GHEA Grapalat" w:hAnsi="GHEA Grapalat" w:cs="GHEA Grapalat"/>
          <w:sz w:val="24"/>
          <w:szCs w:val="24"/>
          <w:lang w:val="af-ZA"/>
        </w:rPr>
        <w:tab/>
      </w:r>
      <w:r>
        <w:rPr>
          <w:rFonts w:ascii="GHEA Grapalat" w:hAnsi="GHEA Grapalat" w:cs="GHEA Grapalat"/>
          <w:sz w:val="24"/>
          <w:szCs w:val="24"/>
          <w:lang w:val="af-ZA"/>
        </w:rPr>
        <w:tab/>
        <w:t xml:space="preserve"> 201</w:t>
      </w:r>
      <w:r w:rsidRPr="00804EAE">
        <w:rPr>
          <w:rFonts w:ascii="GHEA Grapalat" w:hAnsi="GHEA Grapalat" w:cs="GHEA Grapalat"/>
          <w:sz w:val="24"/>
          <w:szCs w:val="24"/>
          <w:lang w:val="af-ZA"/>
        </w:rPr>
        <w:t>6</w:t>
      </w:r>
      <w:r>
        <w:rPr>
          <w:rFonts w:ascii="GHEA Grapalat" w:hAnsi="GHEA Grapalat" w:cs="GHEA Grapalat"/>
          <w:sz w:val="24"/>
          <w:szCs w:val="24"/>
        </w:rPr>
        <w:t>թ</w:t>
      </w:r>
      <w:r w:rsidRPr="00A070DD">
        <w:rPr>
          <w:rFonts w:ascii="GHEA Grapalat" w:hAnsi="GHEA Grapalat" w:cs="GHEA Grapalat"/>
          <w:sz w:val="24"/>
          <w:szCs w:val="24"/>
          <w:lang w:val="af-ZA"/>
        </w:rPr>
        <w:t>.</w:t>
      </w:r>
      <w:r>
        <w:rPr>
          <w:rFonts w:ascii="GHEA Grapalat" w:hAnsi="GHEA Grapalat" w:cs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GHEA Grapalat"/>
          <w:sz w:val="24"/>
          <w:szCs w:val="24"/>
          <w:lang w:val="hy-AM"/>
        </w:rPr>
        <w:t>օգոստոսի</w:t>
      </w:r>
      <w:r>
        <w:rPr>
          <w:rFonts w:ascii="GHEA Grapalat" w:hAnsi="GHEA Grapalat" w:cs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GHEA Grapalat"/>
          <w:sz w:val="24"/>
          <w:szCs w:val="24"/>
          <w:lang w:val="hy-AM"/>
        </w:rPr>
        <w:t>20</w:t>
      </w:r>
      <w:r>
        <w:rPr>
          <w:rFonts w:ascii="GHEA Grapalat" w:hAnsi="GHEA Grapalat" w:cs="GHEA Grapalat"/>
          <w:sz w:val="24"/>
          <w:szCs w:val="24"/>
          <w:lang w:val="af-ZA"/>
        </w:rPr>
        <w:t>-</w:t>
      </w:r>
      <w:r>
        <w:rPr>
          <w:rFonts w:ascii="GHEA Grapalat" w:hAnsi="GHEA Grapalat" w:cs="GHEA Grapalat"/>
          <w:sz w:val="24"/>
          <w:szCs w:val="24"/>
        </w:rPr>
        <w:t>ից</w:t>
      </w:r>
      <w:r>
        <w:rPr>
          <w:rFonts w:ascii="GHEA Grapalat" w:hAnsi="GHEA Grapalat" w:cs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GHEA Grapalat"/>
          <w:sz w:val="24"/>
          <w:szCs w:val="24"/>
        </w:rPr>
        <w:t>մինչև</w:t>
      </w:r>
      <w:r>
        <w:rPr>
          <w:rFonts w:ascii="GHEA Grapalat" w:hAnsi="GHEA Grapalat" w:cs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GHEA Grapalat"/>
          <w:sz w:val="24"/>
          <w:szCs w:val="24"/>
        </w:rPr>
        <w:t>վերահսկողությունն</w:t>
      </w:r>
      <w:r>
        <w:rPr>
          <w:rFonts w:ascii="GHEA Grapalat" w:hAnsi="GHEA Grapalat" w:cs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GHEA Grapalat"/>
          <w:sz w:val="24"/>
          <w:szCs w:val="24"/>
        </w:rPr>
        <w:t>սկսելու</w:t>
      </w:r>
      <w:r>
        <w:rPr>
          <w:rFonts w:ascii="GHEA Grapalat" w:hAnsi="GHEA Grapalat" w:cs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GHEA Grapalat"/>
          <w:sz w:val="24"/>
          <w:szCs w:val="24"/>
        </w:rPr>
        <w:t>օրը</w:t>
      </w:r>
      <w:r>
        <w:rPr>
          <w:rFonts w:ascii="GHEA Grapalat" w:hAnsi="GHEA Grapalat" w:cs="GHEA Grapalat"/>
          <w:sz w:val="24"/>
          <w:szCs w:val="24"/>
          <w:lang w:val="af-ZA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/>
        <w:tblLook w:val="04A0" w:firstRow="1" w:lastRow="0" w:firstColumn="1" w:lastColumn="0" w:noHBand="0" w:noVBand="1"/>
      </w:tblPr>
      <w:tblGrid>
        <w:gridCol w:w="10989"/>
      </w:tblGrid>
      <w:tr w:rsidR="00E77045" w:rsidRPr="00B34157" w:rsidTr="00ED144F">
        <w:tc>
          <w:tcPr>
            <w:tcW w:w="10989" w:type="dxa"/>
            <w:tcBorders>
              <w:top w:val="nil"/>
              <w:left w:val="nil"/>
              <w:bottom w:val="nil"/>
              <w:right w:val="nil"/>
            </w:tcBorders>
            <w:shd w:val="clear" w:color="auto" w:fill="C6D9F1"/>
          </w:tcPr>
          <w:p w:rsidR="00E77045" w:rsidRPr="00501622" w:rsidRDefault="00667A3A" w:rsidP="00ED144F">
            <w:pPr>
              <w:spacing w:after="0"/>
              <w:rPr>
                <w:rFonts w:ascii="GHEA Grapalat" w:hAnsi="GHEA Grapalat"/>
                <w:b/>
                <w:i/>
                <w:noProof/>
                <w:color w:val="000000"/>
                <w:sz w:val="24"/>
                <w:szCs w:val="24"/>
                <w:lang w:val="af-ZA" w:eastAsia="ru-RU"/>
              </w:rPr>
            </w:pPr>
            <w:r>
              <w:rPr>
                <w:rFonts w:ascii="GHEA Grapalat" w:hAnsi="GHEA Grapalat"/>
                <w:b/>
                <w:i/>
                <w:noProof/>
                <w:color w:val="000000"/>
                <w:sz w:val="24"/>
                <w:szCs w:val="24"/>
                <w:lang w:val="af-ZA" w:eastAsia="ru-RU"/>
              </w:rPr>
              <w:t>Վերահսկողության</w:t>
            </w:r>
            <w:r w:rsidR="00E77045" w:rsidRPr="00501622">
              <w:rPr>
                <w:rFonts w:ascii="GHEA Grapalat" w:hAnsi="GHEA Grapalat"/>
                <w:b/>
                <w:i/>
                <w:noProof/>
                <w:color w:val="000000"/>
                <w:sz w:val="24"/>
                <w:szCs w:val="24"/>
                <w:lang w:val="af-ZA" w:eastAsia="ru-RU"/>
              </w:rPr>
              <w:t xml:space="preserve"> արդյունքները՝ </w:t>
            </w:r>
          </w:p>
        </w:tc>
      </w:tr>
    </w:tbl>
    <w:p w:rsidR="00E77045" w:rsidRDefault="00667A3A" w:rsidP="00E77045">
      <w:pPr>
        <w:spacing w:after="0"/>
        <w:ind w:firstLine="567"/>
        <w:jc w:val="both"/>
        <w:rPr>
          <w:rFonts w:ascii="GHEA Grapalat" w:hAnsi="GHEA Grapalat" w:cs="GHEA Grapalat"/>
          <w:sz w:val="24"/>
          <w:szCs w:val="24"/>
        </w:rPr>
      </w:pPr>
      <w:r>
        <w:rPr>
          <w:rFonts w:ascii="GHEA Grapalat" w:hAnsi="GHEA Grapalat" w:cs="GHEA Grapalat"/>
          <w:sz w:val="24"/>
          <w:szCs w:val="24"/>
        </w:rPr>
        <w:t>Վերահսկողության</w:t>
      </w:r>
      <w:r w:rsidR="00E77045">
        <w:rPr>
          <w:rFonts w:ascii="GHEA Grapalat" w:hAnsi="GHEA Grapalat" w:cs="GHEA Grapalat"/>
          <w:sz w:val="24"/>
          <w:szCs w:val="24"/>
        </w:rPr>
        <w:t xml:space="preserve"> արդյունքում պարզվել է</w:t>
      </w:r>
      <w:r w:rsidR="00A71917">
        <w:rPr>
          <w:rFonts w:ascii="GHEA Grapalat" w:hAnsi="GHEA Grapalat" w:cs="GHEA Grapalat"/>
          <w:sz w:val="24"/>
          <w:szCs w:val="24"/>
        </w:rPr>
        <w:t>.</w:t>
      </w:r>
    </w:p>
    <w:p w:rsidR="00A71917" w:rsidRPr="0008419B" w:rsidRDefault="0008419B" w:rsidP="00713032">
      <w:pPr>
        <w:pStyle w:val="ListParagraph"/>
        <w:numPr>
          <w:ilvl w:val="0"/>
          <w:numId w:val="8"/>
        </w:numPr>
        <w:tabs>
          <w:tab w:val="left" w:pos="993"/>
        </w:tabs>
        <w:ind w:left="-142" w:firstLine="709"/>
        <w:jc w:val="both"/>
        <w:rPr>
          <w:rFonts w:ascii="GHEA Grapalat" w:hAnsi="GHEA Grapalat" w:cs="GHEA Grapalat"/>
          <w:b/>
          <w:i/>
          <w:lang w:val="af-ZA"/>
        </w:rPr>
      </w:pPr>
      <w:r w:rsidRPr="0008419B">
        <w:rPr>
          <w:rFonts w:ascii="GHEA Grapalat" w:hAnsi="GHEA Grapalat" w:cs="GHEA Grapalat"/>
          <w:b/>
          <w:i/>
          <w:lang w:val="af-ZA"/>
        </w:rPr>
        <w:t>Համայնքապետարանի աշխատակազմի կրթության հարցերով զբաղվող ստորաբաժանման կանոնադրության առկայությունը, հաստատումը, կանոնադրական պահանջների կատարումը և աշխատանքային ծրագրերի կատարողականը</w:t>
      </w:r>
    </w:p>
    <w:p w:rsidR="00E77045" w:rsidRDefault="0008419B" w:rsidP="00E77045">
      <w:pPr>
        <w:tabs>
          <w:tab w:val="left" w:pos="-1800"/>
          <w:tab w:val="left" w:pos="0"/>
          <w:tab w:val="left" w:pos="709"/>
          <w:tab w:val="left" w:pos="993"/>
          <w:tab w:val="left" w:pos="9900"/>
        </w:tabs>
        <w:ind w:right="141"/>
        <w:jc w:val="both"/>
        <w:rPr>
          <w:rFonts w:ascii="GHEA Grapalat" w:hAnsi="GHEA Grapalat" w:cs="Calibri"/>
          <w:b/>
          <w:bCs/>
          <w:lang w:val="af-ZA"/>
        </w:rPr>
      </w:pPr>
      <w:r>
        <w:rPr>
          <w:rFonts w:ascii="GHEA Grapalat" w:hAnsi="GHEA Grapalat" w:cs="Arial"/>
          <w:lang w:val="af-ZA"/>
        </w:rPr>
        <w:tab/>
      </w:r>
      <w:r>
        <w:rPr>
          <w:rFonts w:ascii="GHEA Grapalat" w:hAnsi="GHEA Grapalat" w:cs="Sylfaen"/>
          <w:sz w:val="24"/>
          <w:szCs w:val="24"/>
        </w:rPr>
        <w:t>ՀՀ</w:t>
      </w:r>
      <w:r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Արմավիրի</w:t>
      </w:r>
      <w:r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մարզի</w:t>
      </w:r>
      <w:r>
        <w:rPr>
          <w:rFonts w:ascii="GHEA Grapalat" w:hAnsi="GHEA Grapalat" w:cs="Sylfaen"/>
          <w:sz w:val="24"/>
          <w:szCs w:val="24"/>
          <w:lang w:val="af-ZA"/>
        </w:rPr>
        <w:t xml:space="preserve"> «Մ</w:t>
      </w:r>
      <w:r>
        <w:rPr>
          <w:rFonts w:ascii="GHEA Grapalat" w:hAnsi="GHEA Grapalat" w:cs="Sylfaen"/>
          <w:sz w:val="24"/>
          <w:szCs w:val="24"/>
        </w:rPr>
        <w:t>եծամորի</w:t>
      </w:r>
      <w:r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համայնքապետարանի</w:t>
      </w:r>
      <w:r>
        <w:rPr>
          <w:rFonts w:ascii="GHEA Grapalat" w:hAnsi="GHEA Grapalat" w:cs="Sylfaen"/>
          <w:sz w:val="24"/>
          <w:szCs w:val="24"/>
          <w:lang w:val="af-ZA"/>
        </w:rPr>
        <w:t xml:space="preserve"> աշխատակազմ»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</w:rPr>
        <w:t>համայնքային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</w:rPr>
        <w:t>կառավարչական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</w:rPr>
        <w:t>հիմնարկի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</w:rPr>
        <w:t>կանոնադրության</w:t>
      </w:r>
      <w:r w:rsidRPr="0008419B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Arial Armenian"/>
          <w:sz w:val="24"/>
          <w:szCs w:val="24"/>
          <w:lang w:val="af-ZA"/>
        </w:rPr>
        <w:t>4-</w:t>
      </w:r>
      <w:r>
        <w:rPr>
          <w:rFonts w:ascii="GHEA Grapalat" w:hAnsi="GHEA Grapalat" w:cs="Arial Armenian"/>
          <w:sz w:val="24"/>
          <w:szCs w:val="24"/>
        </w:rPr>
        <w:t>րդ</w:t>
      </w:r>
      <w:r>
        <w:rPr>
          <w:rFonts w:ascii="GHEA Grapalat" w:hAnsi="GHEA Grapalat" w:cs="Arial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Arial Armenian"/>
          <w:sz w:val="24"/>
          <w:szCs w:val="24"/>
        </w:rPr>
        <w:t>բաժնի</w:t>
      </w:r>
      <w:r>
        <w:rPr>
          <w:rFonts w:ascii="GHEA Grapalat" w:hAnsi="GHEA Grapalat" w:cs="Arial Armenian"/>
          <w:sz w:val="24"/>
          <w:szCs w:val="24"/>
          <w:lang w:val="af-ZA"/>
        </w:rPr>
        <w:t xml:space="preserve"> 32-րդ </w:t>
      </w:r>
      <w:r>
        <w:rPr>
          <w:rFonts w:ascii="GHEA Grapalat" w:hAnsi="GHEA Grapalat" w:cs="Arial Armenian"/>
          <w:sz w:val="24"/>
          <w:szCs w:val="24"/>
        </w:rPr>
        <w:t>մասի՝</w:t>
      </w:r>
      <w:r>
        <w:rPr>
          <w:rFonts w:ascii="GHEA Grapalat" w:hAnsi="GHEA Grapalat" w:cs="Arial Armenian"/>
          <w:sz w:val="24"/>
          <w:szCs w:val="24"/>
          <w:lang w:val="af-ZA"/>
        </w:rPr>
        <w:t xml:space="preserve"> «</w:t>
      </w:r>
      <w:r>
        <w:rPr>
          <w:rFonts w:ascii="GHEA Grapalat" w:hAnsi="GHEA Grapalat" w:cs="Arial Armenian"/>
          <w:sz w:val="24"/>
          <w:szCs w:val="24"/>
        </w:rPr>
        <w:t>Աշխատակազմի</w:t>
      </w:r>
      <w:r>
        <w:rPr>
          <w:rFonts w:ascii="GHEA Grapalat" w:hAnsi="GHEA Grapalat" w:cs="Arial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Arial Armenian"/>
          <w:sz w:val="24"/>
          <w:szCs w:val="24"/>
        </w:rPr>
        <w:t>կառուցվածքում</w:t>
      </w:r>
      <w:r>
        <w:rPr>
          <w:rFonts w:ascii="GHEA Grapalat" w:hAnsi="GHEA Grapalat" w:cs="Arial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Arial Armenian"/>
          <w:sz w:val="24"/>
          <w:szCs w:val="24"/>
        </w:rPr>
        <w:t>կարող</w:t>
      </w:r>
      <w:r>
        <w:rPr>
          <w:rFonts w:ascii="GHEA Grapalat" w:hAnsi="GHEA Grapalat" w:cs="Arial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Arial Armenian"/>
          <w:sz w:val="24"/>
          <w:szCs w:val="24"/>
        </w:rPr>
        <w:t>են</w:t>
      </w:r>
      <w:r>
        <w:rPr>
          <w:rFonts w:ascii="GHEA Grapalat" w:hAnsi="GHEA Grapalat" w:cs="Arial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Arial Armenian"/>
          <w:sz w:val="24"/>
          <w:szCs w:val="24"/>
        </w:rPr>
        <w:t>նախատեսվել</w:t>
      </w:r>
      <w:r>
        <w:rPr>
          <w:rFonts w:ascii="GHEA Grapalat" w:hAnsi="GHEA Grapalat" w:cs="Arial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Arial Armenian"/>
          <w:sz w:val="24"/>
          <w:szCs w:val="24"/>
        </w:rPr>
        <w:t>միայն</w:t>
      </w:r>
      <w:r>
        <w:rPr>
          <w:rFonts w:ascii="GHEA Grapalat" w:hAnsi="GHEA Grapalat" w:cs="Arial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Arial Armenian"/>
          <w:b/>
          <w:sz w:val="24"/>
          <w:szCs w:val="24"/>
          <w:lang w:val="af-ZA"/>
        </w:rPr>
        <w:t>«</w:t>
      </w:r>
      <w:r>
        <w:rPr>
          <w:rFonts w:ascii="GHEA Grapalat" w:hAnsi="GHEA Grapalat" w:cs="Arial Armenian"/>
          <w:b/>
          <w:sz w:val="24"/>
          <w:szCs w:val="24"/>
        </w:rPr>
        <w:t>բաժին</w:t>
      </w:r>
      <w:r>
        <w:rPr>
          <w:rFonts w:ascii="GHEA Grapalat" w:hAnsi="GHEA Grapalat" w:cs="Arial Armenian"/>
          <w:b/>
          <w:sz w:val="24"/>
          <w:szCs w:val="24"/>
          <w:lang w:val="af-ZA"/>
        </w:rPr>
        <w:t>»</w:t>
      </w:r>
      <w:r>
        <w:rPr>
          <w:rFonts w:ascii="GHEA Grapalat" w:hAnsi="GHEA Grapalat" w:cs="Arial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Arial Armenian"/>
          <w:sz w:val="24"/>
          <w:szCs w:val="24"/>
        </w:rPr>
        <w:t>տեսակի</w:t>
      </w:r>
      <w:r>
        <w:rPr>
          <w:rFonts w:ascii="GHEA Grapalat" w:hAnsi="GHEA Grapalat" w:cs="Arial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Arial Armenian"/>
          <w:b/>
          <w:sz w:val="24"/>
          <w:szCs w:val="24"/>
        </w:rPr>
        <w:t>կառուցվածքային</w:t>
      </w:r>
      <w:r>
        <w:rPr>
          <w:rFonts w:ascii="GHEA Grapalat" w:hAnsi="GHEA Grapalat" w:cs="Arial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Arial Armenian"/>
          <w:sz w:val="24"/>
          <w:szCs w:val="24"/>
        </w:rPr>
        <w:t>և</w:t>
      </w:r>
      <w:r>
        <w:rPr>
          <w:rFonts w:ascii="GHEA Grapalat" w:hAnsi="GHEA Grapalat" w:cs="Arial Armenian"/>
          <w:sz w:val="24"/>
          <w:szCs w:val="24"/>
          <w:lang w:val="af-ZA"/>
        </w:rPr>
        <w:t xml:space="preserve"> (</w:t>
      </w:r>
      <w:r>
        <w:rPr>
          <w:rFonts w:ascii="GHEA Grapalat" w:hAnsi="GHEA Grapalat" w:cs="Arial Armenian"/>
          <w:sz w:val="24"/>
          <w:szCs w:val="24"/>
        </w:rPr>
        <w:t>կամ</w:t>
      </w:r>
      <w:r>
        <w:rPr>
          <w:rFonts w:ascii="GHEA Grapalat" w:hAnsi="GHEA Grapalat" w:cs="Arial Armenian"/>
          <w:sz w:val="24"/>
          <w:szCs w:val="24"/>
          <w:lang w:val="af-ZA"/>
        </w:rPr>
        <w:t xml:space="preserve">) </w:t>
      </w:r>
      <w:r>
        <w:rPr>
          <w:rFonts w:ascii="GHEA Grapalat" w:hAnsi="GHEA Grapalat" w:cs="Arial Armenian"/>
          <w:sz w:val="24"/>
          <w:szCs w:val="24"/>
        </w:rPr>
        <w:t>առանձնացված</w:t>
      </w:r>
      <w:r>
        <w:rPr>
          <w:rFonts w:ascii="GHEA Grapalat" w:hAnsi="GHEA Grapalat" w:cs="Arial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Arial Armenian"/>
          <w:sz w:val="24"/>
          <w:szCs w:val="24"/>
        </w:rPr>
        <w:t>ստորաբաժանումներ</w:t>
      </w:r>
      <w:r>
        <w:rPr>
          <w:rFonts w:ascii="GHEA Grapalat" w:hAnsi="GHEA Grapalat" w:cs="Arial Armenian"/>
          <w:sz w:val="24"/>
          <w:szCs w:val="24"/>
          <w:lang w:val="af-ZA"/>
        </w:rPr>
        <w:t>»:</w:t>
      </w:r>
      <w:r w:rsidRPr="0008419B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ՀՀ Արարատի մարզի «Մասիսի քաղաքապետարանի աշխատակազմ»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</w:rPr>
        <w:t>համայնքային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</w:rPr>
        <w:t>կառավարչական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</w:rPr>
        <w:t>հիմնարկի</w:t>
      </w:r>
      <w:r w:rsidRPr="0008419B">
        <w:rPr>
          <w:rFonts w:ascii="GHEA Grapalat" w:hAnsi="GHEA Grapalat" w:cs="GHEA Grapalat"/>
          <w:bCs/>
          <w:sz w:val="24"/>
          <w:szCs w:val="24"/>
          <w:lang w:val="af-ZA"/>
        </w:rPr>
        <w:t xml:space="preserve"> </w:t>
      </w:r>
      <w:r>
        <w:rPr>
          <w:rFonts w:ascii="GHEA Grapalat" w:hAnsi="GHEA Grapalat" w:cs="GHEA Grapalat"/>
          <w:bCs/>
          <w:sz w:val="24"/>
          <w:szCs w:val="24"/>
        </w:rPr>
        <w:t>կ</w:t>
      </w:r>
      <w:r>
        <w:rPr>
          <w:rFonts w:ascii="GHEA Grapalat" w:hAnsi="GHEA Grapalat" w:cs="GHEA Grapalat"/>
          <w:bCs/>
          <w:sz w:val="24"/>
          <w:szCs w:val="24"/>
          <w:lang w:val="hy-AM"/>
        </w:rPr>
        <w:t>անոնադրության</w:t>
      </w:r>
      <w:r>
        <w:rPr>
          <w:rFonts w:ascii="GHEA Grapalat" w:hAnsi="GHEA Grapalat" w:cs="GHEA Grapalat"/>
          <w:bCs/>
          <w:sz w:val="24"/>
          <w:szCs w:val="24"/>
          <w:lang w:val="af-ZA"/>
        </w:rPr>
        <w:t xml:space="preserve"> «</w:t>
      </w:r>
      <w:r>
        <w:rPr>
          <w:rFonts w:ascii="GHEA Grapalat" w:hAnsi="GHEA Grapalat" w:cs="GHEA Grapalat"/>
          <w:bCs/>
          <w:sz w:val="24"/>
          <w:szCs w:val="24"/>
        </w:rPr>
        <w:t>Ընդհանուր</w:t>
      </w:r>
      <w:r>
        <w:rPr>
          <w:rFonts w:ascii="GHEA Grapalat" w:hAnsi="GHEA Grapalat" w:cs="GHEA Grapalat"/>
          <w:bCs/>
          <w:sz w:val="24"/>
          <w:szCs w:val="24"/>
          <w:lang w:val="af-ZA"/>
        </w:rPr>
        <w:t xml:space="preserve"> </w:t>
      </w:r>
      <w:r>
        <w:rPr>
          <w:rFonts w:ascii="GHEA Grapalat" w:hAnsi="GHEA Grapalat" w:cs="GHEA Grapalat"/>
          <w:bCs/>
          <w:sz w:val="24"/>
          <w:szCs w:val="24"/>
        </w:rPr>
        <w:t>դրույթներ</w:t>
      </w:r>
      <w:r>
        <w:rPr>
          <w:rFonts w:ascii="GHEA Grapalat" w:hAnsi="GHEA Grapalat" w:cs="GHEA Grapalat"/>
          <w:bCs/>
          <w:sz w:val="24"/>
          <w:szCs w:val="24"/>
          <w:lang w:val="af-ZA"/>
        </w:rPr>
        <w:t xml:space="preserve">» </w:t>
      </w:r>
      <w:r>
        <w:rPr>
          <w:rFonts w:ascii="GHEA Grapalat" w:hAnsi="GHEA Grapalat" w:cs="GHEA Grapalat"/>
          <w:bCs/>
          <w:sz w:val="24"/>
          <w:szCs w:val="24"/>
        </w:rPr>
        <w:t>բաժնի</w:t>
      </w:r>
      <w:r>
        <w:rPr>
          <w:rFonts w:ascii="GHEA Grapalat" w:hAnsi="GHEA Grapalat" w:cs="GHEA Grapalat"/>
          <w:bCs/>
          <w:sz w:val="24"/>
          <w:szCs w:val="24"/>
          <w:lang w:val="af-ZA"/>
        </w:rPr>
        <w:t xml:space="preserve"> </w:t>
      </w:r>
      <w:r>
        <w:rPr>
          <w:rFonts w:ascii="GHEA Grapalat" w:hAnsi="GHEA Grapalat" w:cs="GHEA Grapalat"/>
          <w:bCs/>
          <w:sz w:val="24"/>
          <w:szCs w:val="24"/>
          <w:lang w:val="hy-AM"/>
        </w:rPr>
        <w:t>1.9</w:t>
      </w:r>
      <w:r>
        <w:rPr>
          <w:rFonts w:ascii="GHEA Grapalat" w:hAnsi="GHEA Grapalat" w:cs="GHEA Grapalat"/>
          <w:bCs/>
          <w:sz w:val="24"/>
          <w:szCs w:val="24"/>
          <w:lang w:val="af-ZA"/>
        </w:rPr>
        <w:t xml:space="preserve">-րդ </w:t>
      </w:r>
      <w:r>
        <w:rPr>
          <w:rFonts w:ascii="GHEA Grapalat" w:hAnsi="GHEA Grapalat" w:cs="GHEA Grapalat"/>
          <w:bCs/>
          <w:sz w:val="24"/>
          <w:szCs w:val="24"/>
        </w:rPr>
        <w:t>մասով</w:t>
      </w:r>
      <w:r>
        <w:rPr>
          <w:rFonts w:ascii="GHEA Grapalat" w:hAnsi="GHEA Grapalat" w:cs="GHEA Grapalat"/>
          <w:bCs/>
          <w:sz w:val="24"/>
          <w:szCs w:val="24"/>
          <w:lang w:val="af-ZA"/>
        </w:rPr>
        <w:t xml:space="preserve"> </w:t>
      </w:r>
      <w:r>
        <w:rPr>
          <w:rFonts w:ascii="GHEA Grapalat" w:hAnsi="GHEA Grapalat" w:cs="GHEA Grapalat"/>
          <w:bCs/>
          <w:sz w:val="24"/>
          <w:szCs w:val="24"/>
          <w:lang w:val="hy-AM"/>
        </w:rPr>
        <w:t>սահմանված</w:t>
      </w:r>
      <w:r>
        <w:rPr>
          <w:rFonts w:ascii="GHEA Grapalat" w:hAnsi="GHEA Grapalat" w:cs="GHEA Grapalat"/>
          <w:bCs/>
          <w:sz w:val="24"/>
          <w:szCs w:val="24"/>
          <w:lang w:val="af-ZA"/>
        </w:rPr>
        <w:t xml:space="preserve"> </w:t>
      </w:r>
      <w:r>
        <w:rPr>
          <w:rFonts w:ascii="GHEA Grapalat" w:hAnsi="GHEA Grapalat" w:cs="GHEA Grapalat"/>
          <w:bCs/>
          <w:sz w:val="24"/>
          <w:szCs w:val="24"/>
          <w:lang w:val="hy-AM"/>
        </w:rPr>
        <w:t>է՝</w:t>
      </w:r>
      <w:r>
        <w:rPr>
          <w:rFonts w:ascii="GHEA Grapalat" w:hAnsi="GHEA Grapalat" w:cs="GHEA Grapalat"/>
          <w:bCs/>
          <w:sz w:val="24"/>
          <w:szCs w:val="24"/>
          <w:lang w:val="af-ZA"/>
        </w:rPr>
        <w:t xml:space="preserve"> «</w:t>
      </w:r>
      <w:r>
        <w:rPr>
          <w:rFonts w:ascii="GHEA Grapalat" w:hAnsi="GHEA Grapalat" w:cs="GHEA Grapalat"/>
          <w:bCs/>
          <w:sz w:val="24"/>
          <w:szCs w:val="24"/>
          <w:lang w:val="hy-AM"/>
        </w:rPr>
        <w:t>Աշխատակազմը</w:t>
      </w:r>
      <w:r>
        <w:rPr>
          <w:rFonts w:ascii="GHEA Grapalat" w:hAnsi="GHEA Grapalat" w:cs="GHEA Grapalat"/>
          <w:bCs/>
          <w:sz w:val="24"/>
          <w:szCs w:val="24"/>
          <w:lang w:val="af-ZA"/>
        </w:rPr>
        <w:t xml:space="preserve"> </w:t>
      </w:r>
      <w:r>
        <w:rPr>
          <w:rFonts w:ascii="GHEA Grapalat" w:hAnsi="GHEA Grapalat" w:cs="GHEA Grapalat"/>
          <w:bCs/>
          <w:sz w:val="24"/>
          <w:szCs w:val="24"/>
          <w:lang w:val="hy-AM"/>
        </w:rPr>
        <w:t>կարող</w:t>
      </w:r>
      <w:r>
        <w:rPr>
          <w:rFonts w:ascii="GHEA Grapalat" w:hAnsi="GHEA Grapalat" w:cs="GHEA Grapalat"/>
          <w:bCs/>
          <w:sz w:val="24"/>
          <w:szCs w:val="24"/>
          <w:lang w:val="af-ZA"/>
        </w:rPr>
        <w:t xml:space="preserve"> </w:t>
      </w:r>
      <w:r>
        <w:rPr>
          <w:rFonts w:ascii="GHEA Grapalat" w:hAnsi="GHEA Grapalat" w:cs="GHEA Grapalat"/>
          <w:bCs/>
          <w:sz w:val="24"/>
          <w:szCs w:val="24"/>
          <w:lang w:val="hy-AM"/>
        </w:rPr>
        <w:t>է</w:t>
      </w:r>
      <w:r>
        <w:rPr>
          <w:rFonts w:ascii="GHEA Grapalat" w:hAnsi="GHEA Grapalat" w:cs="GHEA Grapalat"/>
          <w:bCs/>
          <w:sz w:val="24"/>
          <w:szCs w:val="24"/>
          <w:lang w:val="af-ZA"/>
        </w:rPr>
        <w:t xml:space="preserve"> </w:t>
      </w:r>
      <w:r>
        <w:rPr>
          <w:rFonts w:ascii="GHEA Grapalat" w:hAnsi="GHEA Grapalat" w:cs="GHEA Grapalat"/>
          <w:bCs/>
          <w:sz w:val="24"/>
          <w:szCs w:val="24"/>
          <w:lang w:val="hy-AM"/>
        </w:rPr>
        <w:t>կազմված</w:t>
      </w:r>
      <w:r>
        <w:rPr>
          <w:rFonts w:ascii="GHEA Grapalat" w:hAnsi="GHEA Grapalat" w:cs="GHEA Grapalat"/>
          <w:bCs/>
          <w:sz w:val="24"/>
          <w:szCs w:val="24"/>
          <w:lang w:val="af-ZA"/>
        </w:rPr>
        <w:t xml:space="preserve"> </w:t>
      </w:r>
      <w:r>
        <w:rPr>
          <w:rFonts w:ascii="GHEA Grapalat" w:hAnsi="GHEA Grapalat" w:cs="GHEA Grapalat"/>
          <w:bCs/>
          <w:sz w:val="24"/>
          <w:szCs w:val="24"/>
          <w:lang w:val="hy-AM"/>
        </w:rPr>
        <w:t>լինել</w:t>
      </w:r>
      <w:r>
        <w:rPr>
          <w:rFonts w:ascii="GHEA Grapalat" w:hAnsi="GHEA Grapalat" w:cs="GHEA Grapalat"/>
          <w:bCs/>
          <w:sz w:val="24"/>
          <w:szCs w:val="24"/>
          <w:lang w:val="af-ZA"/>
        </w:rPr>
        <w:t xml:space="preserve"> </w:t>
      </w:r>
      <w:r>
        <w:rPr>
          <w:rFonts w:ascii="GHEA Grapalat" w:hAnsi="GHEA Grapalat" w:cs="GHEA Grapalat"/>
          <w:b/>
          <w:bCs/>
          <w:sz w:val="24"/>
          <w:szCs w:val="24"/>
          <w:u w:val="single"/>
          <w:lang w:val="hy-AM"/>
        </w:rPr>
        <w:t>կառուցվածքային</w:t>
      </w:r>
      <w:r>
        <w:rPr>
          <w:rFonts w:ascii="GHEA Grapalat" w:hAnsi="GHEA Grapalat" w:cs="GHEA Grapalat"/>
          <w:bCs/>
          <w:sz w:val="24"/>
          <w:szCs w:val="24"/>
          <w:lang w:val="af-ZA"/>
        </w:rPr>
        <w:t xml:space="preserve"> </w:t>
      </w:r>
      <w:r>
        <w:rPr>
          <w:rFonts w:ascii="GHEA Grapalat" w:hAnsi="GHEA Grapalat" w:cs="GHEA Grapalat"/>
          <w:bCs/>
          <w:sz w:val="24"/>
          <w:szCs w:val="24"/>
          <w:lang w:val="hy-AM"/>
        </w:rPr>
        <w:t>և</w:t>
      </w:r>
      <w:r>
        <w:rPr>
          <w:rFonts w:ascii="GHEA Grapalat" w:hAnsi="GHEA Grapalat" w:cs="GHEA Grapalat"/>
          <w:bCs/>
          <w:sz w:val="24"/>
          <w:szCs w:val="24"/>
          <w:lang w:val="af-ZA"/>
        </w:rPr>
        <w:t xml:space="preserve"> </w:t>
      </w:r>
      <w:r>
        <w:rPr>
          <w:rFonts w:ascii="GHEA Grapalat" w:hAnsi="GHEA Grapalat" w:cs="GHEA Grapalat"/>
          <w:bCs/>
          <w:sz w:val="24"/>
          <w:szCs w:val="24"/>
          <w:lang w:val="hy-AM"/>
        </w:rPr>
        <w:t>առանձնացված</w:t>
      </w:r>
      <w:r>
        <w:rPr>
          <w:rFonts w:ascii="GHEA Grapalat" w:hAnsi="GHEA Grapalat" w:cs="GHEA Grapalat"/>
          <w:bCs/>
          <w:sz w:val="24"/>
          <w:szCs w:val="24"/>
          <w:lang w:val="af-ZA"/>
        </w:rPr>
        <w:t xml:space="preserve"> </w:t>
      </w:r>
      <w:r>
        <w:rPr>
          <w:rFonts w:ascii="GHEA Grapalat" w:hAnsi="GHEA Grapalat" w:cs="GHEA Grapalat"/>
          <w:bCs/>
          <w:sz w:val="24"/>
          <w:szCs w:val="24"/>
          <w:lang w:val="hy-AM"/>
        </w:rPr>
        <w:t>ստորաբաժանումներից</w:t>
      </w:r>
      <w:r>
        <w:rPr>
          <w:rFonts w:ascii="GHEA Grapalat" w:hAnsi="GHEA Grapalat" w:cs="Arial Armenian"/>
          <w:sz w:val="24"/>
          <w:szCs w:val="24"/>
          <w:lang w:val="af-ZA"/>
        </w:rPr>
        <w:t></w:t>
      </w:r>
      <w:r>
        <w:rPr>
          <w:rFonts w:ascii="GHEA Grapalat" w:hAnsi="GHEA Grapalat" w:cs="Arial Armenian"/>
          <w:sz w:val="24"/>
          <w:szCs w:val="24"/>
          <w:lang w:val="hy-AM"/>
        </w:rPr>
        <w:t>:</w:t>
      </w:r>
      <w:r>
        <w:rPr>
          <w:rFonts w:ascii="GHEA Grapalat" w:hAnsi="GHEA Grapalat" w:cs="Arial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Arial Armenian"/>
          <w:sz w:val="24"/>
          <w:szCs w:val="24"/>
        </w:rPr>
        <w:t>Վարչարարությամբ</w:t>
      </w:r>
      <w:r>
        <w:rPr>
          <w:rFonts w:ascii="GHEA Grapalat" w:hAnsi="GHEA Grapalat" w:cs="Arial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Arial Armenian"/>
          <w:sz w:val="24"/>
          <w:szCs w:val="24"/>
        </w:rPr>
        <w:t>պ</w:t>
      </w:r>
      <w:r>
        <w:rPr>
          <w:rFonts w:ascii="GHEA Grapalat" w:hAnsi="GHEA Grapalat" w:cs="Arial Armenian"/>
          <w:sz w:val="24"/>
          <w:szCs w:val="24"/>
          <w:lang w:val="af-ZA"/>
        </w:rPr>
        <w:t>արզվել է, որ աշխատակազմերը չունեն կրթության հարցերով զբաղվող բաժի</w:t>
      </w:r>
      <w:r w:rsidRPr="00FB659B">
        <w:rPr>
          <w:rFonts w:ascii="GHEA Grapalat" w:hAnsi="GHEA Grapalat" w:cs="Arial Armenian"/>
          <w:sz w:val="24"/>
          <w:szCs w:val="24"/>
          <w:lang w:val="af-ZA"/>
        </w:rPr>
        <w:t>ններ:</w:t>
      </w:r>
      <w:r w:rsidR="00FB659B" w:rsidRPr="00FB659B">
        <w:rPr>
          <w:rFonts w:ascii="GHEA Grapalat" w:hAnsi="GHEA Grapalat" w:cs="GHEA Grapalat"/>
          <w:bCs/>
          <w:sz w:val="24"/>
          <w:szCs w:val="24"/>
          <w:lang w:val="hy-AM"/>
        </w:rPr>
        <w:t xml:space="preserve"> Կանոնադրությամբ</w:t>
      </w:r>
      <w:r w:rsidR="00FB659B" w:rsidRPr="00FB659B">
        <w:rPr>
          <w:rFonts w:ascii="GHEA Grapalat" w:hAnsi="GHEA Grapalat" w:cs="GHEA Grapalat"/>
          <w:bCs/>
          <w:sz w:val="24"/>
          <w:szCs w:val="24"/>
          <w:lang w:val="af-ZA"/>
        </w:rPr>
        <w:t xml:space="preserve"> </w:t>
      </w:r>
      <w:r w:rsidR="00FB659B" w:rsidRPr="00FB659B">
        <w:rPr>
          <w:rFonts w:ascii="GHEA Grapalat" w:hAnsi="GHEA Grapalat" w:cs="GHEA Grapalat"/>
          <w:bCs/>
          <w:sz w:val="24"/>
          <w:szCs w:val="24"/>
          <w:lang w:val="hy-AM"/>
        </w:rPr>
        <w:t>և</w:t>
      </w:r>
      <w:r w:rsidR="00FB659B" w:rsidRPr="00FB659B">
        <w:rPr>
          <w:rFonts w:ascii="GHEA Grapalat" w:hAnsi="GHEA Grapalat" w:cs="GHEA Grapalat"/>
          <w:bCs/>
          <w:sz w:val="24"/>
          <w:szCs w:val="24"/>
          <w:lang w:val="af-ZA"/>
        </w:rPr>
        <w:t xml:space="preserve"> </w:t>
      </w:r>
      <w:r w:rsidR="00FB659B">
        <w:rPr>
          <w:rFonts w:ascii="GHEA Grapalat" w:hAnsi="GHEA Grapalat" w:cs="GHEA Grapalat"/>
          <w:bCs/>
          <w:sz w:val="24"/>
          <w:szCs w:val="24"/>
          <w:lang w:val="af-ZA"/>
        </w:rPr>
        <w:t xml:space="preserve">և մասնագետների </w:t>
      </w:r>
      <w:r w:rsidR="00FB659B" w:rsidRPr="00FB659B">
        <w:rPr>
          <w:rFonts w:ascii="GHEA Grapalat" w:hAnsi="GHEA Grapalat" w:cs="GHEA Grapalat"/>
          <w:bCs/>
          <w:sz w:val="24"/>
          <w:szCs w:val="24"/>
          <w:lang w:val="hy-AM"/>
        </w:rPr>
        <w:t>պաշտոնի</w:t>
      </w:r>
      <w:r w:rsidR="00FB659B" w:rsidRPr="00FB659B">
        <w:rPr>
          <w:rFonts w:ascii="GHEA Grapalat" w:hAnsi="GHEA Grapalat" w:cs="GHEA Grapalat"/>
          <w:bCs/>
          <w:sz w:val="24"/>
          <w:szCs w:val="24"/>
          <w:lang w:val="af-ZA"/>
        </w:rPr>
        <w:t xml:space="preserve"> </w:t>
      </w:r>
      <w:r w:rsidR="00FB659B" w:rsidRPr="00FB659B">
        <w:rPr>
          <w:rFonts w:ascii="GHEA Grapalat" w:hAnsi="GHEA Grapalat" w:cs="GHEA Grapalat"/>
          <w:bCs/>
          <w:sz w:val="24"/>
          <w:szCs w:val="24"/>
          <w:lang w:val="hy-AM"/>
        </w:rPr>
        <w:t>անձնագր</w:t>
      </w:r>
      <w:r w:rsidR="00FB659B">
        <w:rPr>
          <w:rFonts w:ascii="GHEA Grapalat" w:hAnsi="GHEA Grapalat" w:cs="GHEA Grapalat"/>
          <w:bCs/>
          <w:sz w:val="24"/>
          <w:szCs w:val="24"/>
        </w:rPr>
        <w:t>եր</w:t>
      </w:r>
      <w:r w:rsidR="00FB659B" w:rsidRPr="00FB659B">
        <w:rPr>
          <w:rFonts w:ascii="GHEA Grapalat" w:hAnsi="GHEA Grapalat" w:cs="GHEA Grapalat"/>
          <w:bCs/>
          <w:sz w:val="24"/>
          <w:szCs w:val="24"/>
          <w:lang w:val="hy-AM"/>
        </w:rPr>
        <w:t>ով սահմանված գործառույթները չեն</w:t>
      </w:r>
      <w:r w:rsidR="00FB659B" w:rsidRPr="00FB659B">
        <w:rPr>
          <w:rFonts w:ascii="GHEA Grapalat" w:hAnsi="GHEA Grapalat" w:cs="GHEA Grapalat"/>
          <w:bCs/>
          <w:sz w:val="24"/>
          <w:szCs w:val="24"/>
          <w:lang w:val="af-ZA"/>
        </w:rPr>
        <w:t xml:space="preserve"> </w:t>
      </w:r>
      <w:r w:rsidR="00FB659B" w:rsidRPr="00FB659B">
        <w:rPr>
          <w:rFonts w:ascii="GHEA Grapalat" w:hAnsi="GHEA Grapalat" w:cs="GHEA Grapalat"/>
          <w:bCs/>
          <w:sz w:val="24"/>
          <w:szCs w:val="24"/>
          <w:lang w:val="hy-AM"/>
        </w:rPr>
        <w:t>ներառում</w:t>
      </w:r>
      <w:r w:rsidR="00FB659B" w:rsidRPr="00FB659B">
        <w:rPr>
          <w:rFonts w:ascii="GHEA Grapalat" w:hAnsi="GHEA Grapalat" w:cs="GHEA Grapalat"/>
          <w:sz w:val="24"/>
          <w:szCs w:val="24"/>
          <w:lang w:val="hy-AM"/>
        </w:rPr>
        <w:t xml:space="preserve"> «Կրթության մասին» ՀՀ օրենքի 39-րդ հոդվածի 1-ին, 2-րդ և «Նախադպրոցական կրթության մասին» ՀՀ օրենքի 17-րդ հոդվածի «ե», «զ» ենթակետերով տեղական ինքնակառավարման մարմնին</w:t>
      </w:r>
      <w:r w:rsidR="00FB659B" w:rsidRPr="00FB659B">
        <w:rPr>
          <w:rFonts w:ascii="GHEA Grapalat" w:hAnsi="GHEA Grapalat" w:cs="GHEA Grapalat"/>
          <w:sz w:val="24"/>
          <w:szCs w:val="24"/>
          <w:lang w:val="af-ZA"/>
        </w:rPr>
        <w:t xml:space="preserve"> (</w:t>
      </w:r>
      <w:r w:rsidR="00FB659B" w:rsidRPr="00FB659B">
        <w:rPr>
          <w:rFonts w:ascii="GHEA Grapalat" w:hAnsi="GHEA Grapalat" w:cs="GHEA Grapalat"/>
          <w:sz w:val="24"/>
          <w:szCs w:val="24"/>
          <w:lang w:val="hy-AM"/>
        </w:rPr>
        <w:t>համայնքի</w:t>
      </w:r>
      <w:r w:rsidR="00FB659B" w:rsidRPr="00FB659B">
        <w:rPr>
          <w:rFonts w:ascii="GHEA Grapalat" w:hAnsi="GHEA Grapalat" w:cs="GHEA Grapalat"/>
          <w:sz w:val="24"/>
          <w:szCs w:val="24"/>
          <w:lang w:val="af-ZA"/>
        </w:rPr>
        <w:t xml:space="preserve"> </w:t>
      </w:r>
      <w:r w:rsidR="00FB659B" w:rsidRPr="00FB659B">
        <w:rPr>
          <w:rFonts w:ascii="GHEA Grapalat" w:hAnsi="GHEA Grapalat" w:cs="GHEA Grapalat"/>
          <w:sz w:val="24"/>
          <w:szCs w:val="24"/>
          <w:lang w:val="hy-AM"/>
        </w:rPr>
        <w:t>ղեկավարին</w:t>
      </w:r>
      <w:r w:rsidR="00FB659B" w:rsidRPr="00FB659B">
        <w:rPr>
          <w:rFonts w:ascii="GHEA Grapalat" w:hAnsi="GHEA Grapalat" w:cs="GHEA Grapalat"/>
          <w:sz w:val="24"/>
          <w:szCs w:val="24"/>
          <w:lang w:val="af-ZA"/>
        </w:rPr>
        <w:t>)</w:t>
      </w:r>
      <w:r w:rsidR="00FB659B" w:rsidRPr="00FB659B">
        <w:rPr>
          <w:rFonts w:ascii="GHEA Grapalat" w:hAnsi="GHEA Grapalat" w:cs="GHEA Grapalat"/>
          <w:sz w:val="24"/>
          <w:szCs w:val="24"/>
          <w:lang w:val="hy-AM"/>
        </w:rPr>
        <w:t xml:space="preserve"> վերապահված լիազորություններն ու իրավասությունները</w:t>
      </w:r>
      <w:r w:rsidR="00FB659B" w:rsidRPr="00FB659B">
        <w:rPr>
          <w:rFonts w:ascii="GHEA Grapalat" w:hAnsi="GHEA Grapalat" w:cs="GHEA Grapalat"/>
          <w:sz w:val="24"/>
          <w:szCs w:val="24"/>
          <w:lang w:val="af-ZA"/>
        </w:rPr>
        <w:t>:</w:t>
      </w:r>
      <w:r w:rsidRPr="0008419B">
        <w:rPr>
          <w:rFonts w:ascii="GHEA Grapalat" w:hAnsi="GHEA Grapalat" w:cs="Arial"/>
          <w:lang w:val="af-ZA"/>
        </w:rPr>
        <w:tab/>
      </w:r>
      <w:r w:rsidR="00FB659B" w:rsidRPr="00FB659B">
        <w:rPr>
          <w:rFonts w:ascii="GHEA Grapalat" w:hAnsi="GHEA Grapalat" w:cs="GHEA Grapalat"/>
          <w:bCs/>
          <w:sz w:val="24"/>
          <w:szCs w:val="24"/>
          <w:lang w:val="hy-AM"/>
        </w:rPr>
        <w:t>Վերահսկողությամբ</w:t>
      </w:r>
      <w:r w:rsidR="00FB659B" w:rsidRPr="00FB659B">
        <w:rPr>
          <w:rFonts w:ascii="GHEA Grapalat" w:hAnsi="GHEA Grapalat" w:cs="GHEA Grapalat"/>
          <w:bCs/>
          <w:sz w:val="24"/>
          <w:szCs w:val="24"/>
          <w:lang w:val="af-ZA"/>
        </w:rPr>
        <w:t xml:space="preserve"> </w:t>
      </w:r>
      <w:r w:rsidR="00FB659B" w:rsidRPr="00FB659B">
        <w:rPr>
          <w:rFonts w:ascii="GHEA Grapalat" w:hAnsi="GHEA Grapalat" w:cs="GHEA Grapalat"/>
          <w:bCs/>
          <w:sz w:val="24"/>
          <w:szCs w:val="24"/>
          <w:lang w:val="hy-AM"/>
        </w:rPr>
        <w:t>ընդգրկվող</w:t>
      </w:r>
      <w:r w:rsidR="00FB659B" w:rsidRPr="00FB659B">
        <w:rPr>
          <w:rFonts w:ascii="GHEA Grapalat" w:hAnsi="GHEA Grapalat" w:cs="GHEA Grapalat"/>
          <w:bCs/>
          <w:sz w:val="24"/>
          <w:szCs w:val="24"/>
          <w:lang w:val="af-ZA"/>
        </w:rPr>
        <w:t xml:space="preserve"> </w:t>
      </w:r>
      <w:r w:rsidR="00FB659B" w:rsidRPr="00FB659B">
        <w:rPr>
          <w:rFonts w:ascii="GHEA Grapalat" w:hAnsi="GHEA Grapalat" w:cs="GHEA Grapalat"/>
          <w:bCs/>
          <w:sz w:val="24"/>
          <w:szCs w:val="24"/>
          <w:lang w:val="hy-AM"/>
        </w:rPr>
        <w:t>ժամանակահատվածում</w:t>
      </w:r>
      <w:r w:rsidR="00FB659B" w:rsidRPr="00FB659B">
        <w:rPr>
          <w:rFonts w:ascii="GHEA Grapalat" w:hAnsi="GHEA Grapalat" w:cs="GHEA Grapalat"/>
          <w:bCs/>
          <w:sz w:val="24"/>
          <w:szCs w:val="24"/>
          <w:lang w:val="af-ZA"/>
        </w:rPr>
        <w:t xml:space="preserve"> </w:t>
      </w:r>
      <w:r w:rsidR="00FB659B">
        <w:rPr>
          <w:rFonts w:ascii="GHEA Grapalat" w:hAnsi="GHEA Grapalat" w:cs="GHEA Grapalat"/>
          <w:bCs/>
          <w:sz w:val="24"/>
          <w:szCs w:val="24"/>
          <w:lang w:val="af-ZA"/>
        </w:rPr>
        <w:t xml:space="preserve">Մեծամորի համայնքապետարանի աշխատակազմի </w:t>
      </w:r>
      <w:r w:rsidR="00FB659B" w:rsidRPr="00FB659B">
        <w:rPr>
          <w:rFonts w:ascii="GHEA Grapalat" w:hAnsi="GHEA Grapalat" w:cs="GHEA Grapalat"/>
          <w:bCs/>
          <w:sz w:val="24"/>
          <w:szCs w:val="24"/>
          <w:lang w:val="hy-AM"/>
        </w:rPr>
        <w:t>առաջատար</w:t>
      </w:r>
      <w:r w:rsidR="00FB659B" w:rsidRPr="00FB659B">
        <w:rPr>
          <w:rFonts w:ascii="GHEA Grapalat" w:hAnsi="GHEA Grapalat" w:cs="GHEA Grapalat"/>
          <w:bCs/>
          <w:sz w:val="24"/>
          <w:szCs w:val="24"/>
          <w:lang w:val="af-ZA"/>
        </w:rPr>
        <w:t xml:space="preserve"> </w:t>
      </w:r>
      <w:r w:rsidR="00FB659B" w:rsidRPr="00FB659B">
        <w:rPr>
          <w:rFonts w:ascii="GHEA Grapalat" w:hAnsi="GHEA Grapalat" w:cs="GHEA Grapalat"/>
          <w:bCs/>
          <w:sz w:val="24"/>
          <w:szCs w:val="24"/>
          <w:lang w:val="hy-AM"/>
        </w:rPr>
        <w:t>մասնագետի</w:t>
      </w:r>
      <w:r w:rsidR="00FB659B" w:rsidRPr="00FB659B">
        <w:rPr>
          <w:rFonts w:ascii="GHEA Grapalat" w:hAnsi="GHEA Grapalat" w:cs="GHEA Grapalat"/>
          <w:bCs/>
          <w:sz w:val="24"/>
          <w:szCs w:val="24"/>
          <w:lang w:val="af-ZA"/>
        </w:rPr>
        <w:t xml:space="preserve"> </w:t>
      </w:r>
      <w:r w:rsidR="00FB659B" w:rsidRPr="00FB659B">
        <w:rPr>
          <w:rFonts w:ascii="GHEA Grapalat" w:hAnsi="GHEA Grapalat" w:cs="GHEA Grapalat"/>
          <w:bCs/>
          <w:sz w:val="24"/>
          <w:szCs w:val="24"/>
          <w:lang w:val="hy-AM"/>
        </w:rPr>
        <w:t>կողմից</w:t>
      </w:r>
      <w:r w:rsidR="00FB659B" w:rsidRPr="00FB659B">
        <w:rPr>
          <w:rFonts w:ascii="GHEA Grapalat" w:hAnsi="GHEA Grapalat" w:cs="GHEA Grapalat"/>
          <w:bCs/>
          <w:sz w:val="24"/>
          <w:szCs w:val="24"/>
          <w:lang w:val="af-ZA"/>
        </w:rPr>
        <w:t xml:space="preserve"> </w:t>
      </w:r>
      <w:r w:rsidR="00FB659B" w:rsidRPr="00FB659B">
        <w:rPr>
          <w:rFonts w:ascii="GHEA Grapalat" w:hAnsi="GHEA Grapalat" w:cs="GHEA Grapalat"/>
          <w:bCs/>
          <w:sz w:val="24"/>
          <w:szCs w:val="24"/>
          <w:lang w:val="hy-AM"/>
        </w:rPr>
        <w:t>կրթական</w:t>
      </w:r>
      <w:r w:rsidR="00FB659B" w:rsidRPr="00FB659B">
        <w:rPr>
          <w:rFonts w:ascii="GHEA Grapalat" w:hAnsi="GHEA Grapalat" w:cs="GHEA Grapalat"/>
          <w:bCs/>
          <w:sz w:val="24"/>
          <w:szCs w:val="24"/>
          <w:lang w:val="af-ZA"/>
        </w:rPr>
        <w:t xml:space="preserve"> </w:t>
      </w:r>
      <w:r w:rsidR="00FB659B" w:rsidRPr="00FB659B">
        <w:rPr>
          <w:rFonts w:ascii="GHEA Grapalat" w:hAnsi="GHEA Grapalat" w:cs="GHEA Grapalat"/>
          <w:bCs/>
          <w:sz w:val="24"/>
          <w:szCs w:val="24"/>
          <w:lang w:val="hy-AM"/>
        </w:rPr>
        <w:t>աշխատանքների</w:t>
      </w:r>
      <w:r w:rsidR="00FB659B" w:rsidRPr="00FB659B">
        <w:rPr>
          <w:rFonts w:ascii="GHEA Grapalat" w:hAnsi="GHEA Grapalat" w:cs="GHEA Grapalat"/>
          <w:bCs/>
          <w:sz w:val="24"/>
          <w:szCs w:val="24"/>
          <w:lang w:val="af-ZA"/>
        </w:rPr>
        <w:t xml:space="preserve"> </w:t>
      </w:r>
      <w:r w:rsidR="00FB659B" w:rsidRPr="00FB659B">
        <w:rPr>
          <w:rFonts w:ascii="GHEA Grapalat" w:hAnsi="GHEA Grapalat" w:cs="GHEA Grapalat"/>
          <w:bCs/>
          <w:sz w:val="24"/>
          <w:szCs w:val="24"/>
          <w:lang w:val="hy-AM"/>
        </w:rPr>
        <w:t>կազմակերպման</w:t>
      </w:r>
      <w:r w:rsidR="00FB659B" w:rsidRPr="00FB659B">
        <w:rPr>
          <w:rFonts w:ascii="GHEA Grapalat" w:hAnsi="GHEA Grapalat" w:cs="GHEA Grapalat"/>
          <w:bCs/>
          <w:sz w:val="24"/>
          <w:szCs w:val="24"/>
          <w:lang w:val="af-ZA"/>
        </w:rPr>
        <w:t xml:space="preserve"> </w:t>
      </w:r>
      <w:r w:rsidR="00FB659B" w:rsidRPr="00FB659B">
        <w:rPr>
          <w:rFonts w:ascii="GHEA Grapalat" w:hAnsi="GHEA Grapalat" w:cs="GHEA Grapalat"/>
          <w:bCs/>
          <w:sz w:val="24"/>
          <w:szCs w:val="24"/>
          <w:lang w:val="hy-AM"/>
        </w:rPr>
        <w:t>տարեկան</w:t>
      </w:r>
      <w:r w:rsidR="00FB659B" w:rsidRPr="00FB659B">
        <w:rPr>
          <w:rFonts w:ascii="GHEA Grapalat" w:hAnsi="GHEA Grapalat" w:cs="GHEA Grapalat"/>
          <w:bCs/>
          <w:sz w:val="24"/>
          <w:szCs w:val="24"/>
          <w:lang w:val="af-ZA"/>
        </w:rPr>
        <w:t xml:space="preserve"> </w:t>
      </w:r>
      <w:r w:rsidR="00FB659B" w:rsidRPr="00FB659B">
        <w:rPr>
          <w:rFonts w:ascii="GHEA Grapalat" w:hAnsi="GHEA Grapalat" w:cs="GHEA Grapalat"/>
          <w:bCs/>
          <w:sz w:val="24"/>
          <w:szCs w:val="24"/>
          <w:lang w:val="hy-AM"/>
        </w:rPr>
        <w:t>աշխատանքային</w:t>
      </w:r>
      <w:r w:rsidR="00FB659B" w:rsidRPr="00FB659B">
        <w:rPr>
          <w:rFonts w:ascii="GHEA Grapalat" w:hAnsi="GHEA Grapalat" w:cs="GHEA Grapalat"/>
          <w:bCs/>
          <w:sz w:val="24"/>
          <w:szCs w:val="24"/>
          <w:lang w:val="af-ZA"/>
        </w:rPr>
        <w:t xml:space="preserve"> </w:t>
      </w:r>
      <w:r w:rsidR="00FB659B" w:rsidRPr="00FB659B">
        <w:rPr>
          <w:rFonts w:ascii="GHEA Grapalat" w:hAnsi="GHEA Grapalat" w:cs="GHEA Grapalat"/>
          <w:bCs/>
          <w:sz w:val="24"/>
          <w:szCs w:val="24"/>
          <w:lang w:val="hy-AM"/>
        </w:rPr>
        <w:t>ծրագրեր</w:t>
      </w:r>
      <w:r w:rsidR="00FB659B" w:rsidRPr="00FB659B">
        <w:rPr>
          <w:rFonts w:ascii="GHEA Grapalat" w:hAnsi="GHEA Grapalat" w:cs="GHEA Grapalat"/>
          <w:bCs/>
          <w:sz w:val="24"/>
          <w:szCs w:val="24"/>
          <w:lang w:val="af-ZA"/>
        </w:rPr>
        <w:t xml:space="preserve"> չեն կազմվել</w:t>
      </w:r>
      <w:r w:rsidR="00FB659B" w:rsidRPr="00FB659B">
        <w:rPr>
          <w:rFonts w:ascii="GHEA Grapalat" w:hAnsi="GHEA Grapalat" w:cs="GHEA Grapalat"/>
          <w:bCs/>
          <w:sz w:val="24"/>
          <w:szCs w:val="24"/>
          <w:lang w:val="hy-AM"/>
        </w:rPr>
        <w:t>:</w:t>
      </w:r>
      <w:r w:rsidR="00FB659B" w:rsidRPr="006D3965">
        <w:rPr>
          <w:rFonts w:ascii="GHEA Grapalat" w:hAnsi="GHEA Grapalat" w:cs="Sylfaen"/>
          <w:b/>
          <w:i/>
          <w:lang w:val="hy-AM"/>
        </w:rPr>
        <w:t xml:space="preserve"> Չի </w:t>
      </w:r>
      <w:r w:rsidR="00FB659B" w:rsidRPr="006D3965">
        <w:rPr>
          <w:rFonts w:ascii="GHEA Grapalat" w:hAnsi="GHEA Grapalat" w:cs="Sylfaen"/>
          <w:b/>
          <w:i/>
          <w:lang w:val="hy-AM"/>
        </w:rPr>
        <w:lastRenderedPageBreak/>
        <w:t xml:space="preserve">ապահովվել ՀՀ Արմավիրի մարզի Մեծամոր քաղաքային համայնքի ղեկավարի 22.11.2018թ. թիվ 174-Ա որոշման № 10 հավելվածով սահմանված ՀՀ Արմավիրի մարզի Մեծամորի համայնքապետարանի աշխատակազմի առաջատար մասնագետի պաշտոնի անձնագրի 11-րդ կետի «ը» ենթակետի՝ </w:t>
      </w:r>
      <w:r w:rsidR="00FB659B" w:rsidRPr="006D3965">
        <w:rPr>
          <w:rFonts w:ascii="GHEA Grapalat" w:hAnsi="GHEA Grapalat" w:cs="Sylfaen"/>
          <w:i/>
          <w:sz w:val="20"/>
          <w:szCs w:val="20"/>
          <w:lang w:val="hy-AM"/>
        </w:rPr>
        <w:t xml:space="preserve">«Առաջատար մասնագետը մշակում և աշխատակազմի քարտուղարին է ներկայացնում համայնքի </w:t>
      </w:r>
      <w:r w:rsidR="00FB659B" w:rsidRPr="006D3965">
        <w:rPr>
          <w:rFonts w:ascii="GHEA Grapalat" w:hAnsi="GHEA Grapalat" w:cs="Sylfaen"/>
          <w:b/>
          <w:i/>
          <w:sz w:val="20"/>
          <w:szCs w:val="20"/>
          <w:u w:val="single"/>
          <w:lang w:val="hy-AM"/>
        </w:rPr>
        <w:t>կրթական</w:t>
      </w:r>
      <w:r w:rsidR="00FB659B" w:rsidRPr="006D3965">
        <w:rPr>
          <w:rFonts w:ascii="GHEA Grapalat" w:hAnsi="GHEA Grapalat" w:cs="Sylfaen"/>
          <w:i/>
          <w:sz w:val="20"/>
          <w:szCs w:val="20"/>
          <w:lang w:val="hy-AM"/>
        </w:rPr>
        <w:t>-մշակութային միջոցառումների ծրագրեր»</w:t>
      </w:r>
      <w:r w:rsidR="00FB659B" w:rsidRPr="006D3965">
        <w:rPr>
          <w:rFonts w:ascii="GHEA Grapalat" w:hAnsi="GHEA Grapalat" w:cs="Calibri"/>
          <w:bCs/>
          <w:i/>
          <w:lang w:val="hy-AM"/>
        </w:rPr>
        <w:t xml:space="preserve"> </w:t>
      </w:r>
      <w:r w:rsidR="00FB659B" w:rsidRPr="006D3965">
        <w:rPr>
          <w:rFonts w:ascii="GHEA Grapalat" w:hAnsi="GHEA Grapalat" w:cs="Calibri"/>
          <w:b/>
          <w:bCs/>
          <w:i/>
          <w:lang w:val="hy-AM"/>
        </w:rPr>
        <w:t>պահանջի կատարումը</w:t>
      </w:r>
      <w:r w:rsidR="00FB659B" w:rsidRPr="006D3965">
        <w:rPr>
          <w:rFonts w:ascii="GHEA Grapalat" w:hAnsi="GHEA Grapalat" w:cs="Calibri"/>
          <w:b/>
          <w:bCs/>
          <w:i/>
          <w:lang w:val="af-ZA"/>
        </w:rPr>
        <w:t>:</w:t>
      </w:r>
    </w:p>
    <w:p w:rsidR="00FB659B" w:rsidRDefault="00F536AF" w:rsidP="006D3965">
      <w:pPr>
        <w:tabs>
          <w:tab w:val="left" w:pos="-1800"/>
          <w:tab w:val="left" w:pos="0"/>
          <w:tab w:val="left" w:pos="709"/>
          <w:tab w:val="left" w:pos="993"/>
          <w:tab w:val="left" w:pos="9900"/>
        </w:tabs>
        <w:spacing w:after="0"/>
        <w:ind w:right="141"/>
        <w:jc w:val="both"/>
        <w:rPr>
          <w:rFonts w:ascii="GHEA Grapalat" w:hAnsi="GHEA Grapalat" w:cs="Arial"/>
          <w:b/>
          <w:i/>
          <w:sz w:val="24"/>
          <w:szCs w:val="24"/>
          <w:lang w:val="af-ZA"/>
        </w:rPr>
      </w:pPr>
      <w:r>
        <w:rPr>
          <w:rFonts w:ascii="GHEA Grapalat" w:hAnsi="GHEA Grapalat" w:cs="Arial"/>
          <w:b/>
          <w:i/>
          <w:sz w:val="24"/>
          <w:szCs w:val="24"/>
          <w:lang w:val="af-ZA"/>
        </w:rPr>
        <w:tab/>
      </w:r>
      <w:r w:rsidR="00FB659B" w:rsidRPr="00FB659B">
        <w:rPr>
          <w:rFonts w:ascii="GHEA Grapalat" w:hAnsi="GHEA Grapalat" w:cs="Arial"/>
          <w:b/>
          <w:i/>
          <w:sz w:val="24"/>
          <w:szCs w:val="24"/>
          <w:lang w:val="af-ZA"/>
        </w:rPr>
        <w:t>2</w:t>
      </w:r>
      <w:r w:rsidR="00FB659B">
        <w:rPr>
          <w:rFonts w:ascii="GHEA Grapalat" w:hAnsi="GHEA Grapalat" w:cs="Arial"/>
          <w:sz w:val="24"/>
          <w:szCs w:val="24"/>
          <w:lang w:val="af-ZA"/>
        </w:rPr>
        <w:t>.</w:t>
      </w:r>
      <w:r w:rsidR="00FB659B" w:rsidRPr="00FB659B">
        <w:rPr>
          <w:rFonts w:ascii="GHEA Grapalat" w:hAnsi="GHEA Grapalat" w:cs="Arial"/>
          <w:b/>
          <w:i/>
          <w:sz w:val="24"/>
          <w:szCs w:val="24"/>
          <w:lang w:val="af-ZA"/>
        </w:rPr>
        <w:t>Մանկապարտեզների կանոնադրությունների հաստատումը, դրանցում համապատասխան փոփոխությունների կատարումը</w:t>
      </w:r>
    </w:p>
    <w:p w:rsidR="00FB659B" w:rsidRDefault="00FB659B" w:rsidP="006D3965">
      <w:pPr>
        <w:tabs>
          <w:tab w:val="left" w:pos="-1800"/>
          <w:tab w:val="left" w:pos="0"/>
          <w:tab w:val="left" w:pos="709"/>
          <w:tab w:val="left" w:pos="993"/>
          <w:tab w:val="left" w:pos="9900"/>
        </w:tabs>
        <w:spacing w:after="0"/>
        <w:ind w:right="141"/>
        <w:jc w:val="both"/>
        <w:rPr>
          <w:rFonts w:ascii="GHEA Grapalat" w:hAnsi="GHEA Grapalat"/>
          <w:b/>
          <w:lang w:val="af-ZA"/>
        </w:rPr>
      </w:pPr>
      <w:r>
        <w:rPr>
          <w:rFonts w:ascii="GHEA Grapalat" w:hAnsi="GHEA Grapalat" w:cs="Arial"/>
          <w:sz w:val="24"/>
          <w:szCs w:val="24"/>
          <w:lang w:val="af-ZA"/>
        </w:rPr>
        <w:tab/>
        <w:t xml:space="preserve">Թե </w:t>
      </w:r>
      <w:r w:rsidRPr="00FB659B">
        <w:rPr>
          <w:rFonts w:ascii="GHEA Grapalat" w:hAnsi="GHEA Grapalat" w:cs="Arial"/>
          <w:sz w:val="24"/>
          <w:szCs w:val="24"/>
          <w:lang w:val="af-ZA"/>
        </w:rPr>
        <w:t xml:space="preserve">Մասիսի, թե Մեծամորի համայնքապետարանների մանկապարտեզների կանոնադրություններում </w:t>
      </w:r>
      <w:r w:rsidRPr="006D3965">
        <w:rPr>
          <w:rFonts w:ascii="GHEA Grapalat" w:hAnsi="GHEA Grapalat" w:cs="Sylfaen"/>
          <w:b/>
          <w:i/>
          <w:lang w:val="af-ZA"/>
        </w:rPr>
        <w:t>չի</w:t>
      </w:r>
      <w:r w:rsidRPr="006D3965">
        <w:rPr>
          <w:rFonts w:ascii="GHEA Grapalat" w:hAnsi="GHEA Grapalat"/>
          <w:b/>
          <w:i/>
          <w:lang w:val="af-ZA"/>
        </w:rPr>
        <w:t xml:space="preserve"> </w:t>
      </w:r>
      <w:r w:rsidRPr="006D3965">
        <w:rPr>
          <w:rFonts w:ascii="GHEA Grapalat" w:hAnsi="GHEA Grapalat" w:cs="Sylfaen"/>
          <w:b/>
          <w:i/>
          <w:lang w:val="af-ZA"/>
        </w:rPr>
        <w:t>կատարվել</w:t>
      </w:r>
      <w:r w:rsidRPr="006D3965">
        <w:rPr>
          <w:rFonts w:ascii="GHEA Grapalat" w:hAnsi="GHEA Grapalat"/>
          <w:b/>
          <w:i/>
          <w:lang w:val="af-ZA"/>
        </w:rPr>
        <w:t xml:space="preserve"> </w:t>
      </w:r>
      <w:r w:rsidRPr="006D3965">
        <w:rPr>
          <w:rFonts w:ascii="GHEA Grapalat" w:hAnsi="GHEA Grapalat"/>
          <w:b/>
          <w:i/>
          <w:lang w:val="hy-AM"/>
        </w:rPr>
        <w:t>ՀՀ</w:t>
      </w:r>
      <w:r w:rsidRPr="006D3965">
        <w:rPr>
          <w:rFonts w:ascii="GHEA Grapalat" w:hAnsi="GHEA Grapalat"/>
          <w:b/>
          <w:i/>
          <w:lang w:val="af-ZA"/>
        </w:rPr>
        <w:t xml:space="preserve"> </w:t>
      </w:r>
      <w:r w:rsidRPr="006D3965">
        <w:rPr>
          <w:rFonts w:ascii="GHEA Grapalat" w:hAnsi="GHEA Grapalat"/>
          <w:b/>
          <w:i/>
          <w:lang w:val="hy-AM"/>
        </w:rPr>
        <w:t>կառավարության՝</w:t>
      </w:r>
      <w:r w:rsidRPr="006D3965">
        <w:rPr>
          <w:rFonts w:ascii="GHEA Grapalat" w:hAnsi="GHEA Grapalat"/>
          <w:b/>
          <w:i/>
          <w:lang w:val="af-ZA"/>
        </w:rPr>
        <w:t xml:space="preserve"> 2002 </w:t>
      </w:r>
      <w:r w:rsidRPr="006D3965">
        <w:rPr>
          <w:rFonts w:ascii="GHEA Grapalat" w:hAnsi="GHEA Grapalat"/>
          <w:b/>
          <w:i/>
          <w:lang w:val="hy-AM"/>
        </w:rPr>
        <w:t>թվականի</w:t>
      </w:r>
      <w:r w:rsidRPr="006D3965">
        <w:rPr>
          <w:rFonts w:ascii="GHEA Grapalat" w:hAnsi="GHEA Grapalat"/>
          <w:b/>
          <w:i/>
          <w:lang w:val="af-ZA"/>
        </w:rPr>
        <w:t xml:space="preserve"> </w:t>
      </w:r>
      <w:r w:rsidRPr="006D3965">
        <w:rPr>
          <w:rFonts w:ascii="GHEA Grapalat" w:hAnsi="GHEA Grapalat"/>
          <w:b/>
          <w:i/>
          <w:lang w:val="hy-AM"/>
        </w:rPr>
        <w:t>դեկտեմբերի</w:t>
      </w:r>
      <w:r w:rsidRPr="006D3965">
        <w:rPr>
          <w:rFonts w:ascii="GHEA Grapalat" w:hAnsi="GHEA Grapalat"/>
          <w:b/>
          <w:i/>
          <w:lang w:val="af-ZA"/>
        </w:rPr>
        <w:t xml:space="preserve"> 26-</w:t>
      </w:r>
      <w:r w:rsidRPr="006D3965">
        <w:rPr>
          <w:rFonts w:ascii="GHEA Grapalat" w:hAnsi="GHEA Grapalat"/>
          <w:b/>
          <w:i/>
          <w:lang w:val="hy-AM"/>
        </w:rPr>
        <w:t>ի</w:t>
      </w:r>
      <w:r w:rsidRPr="006D3965">
        <w:rPr>
          <w:rFonts w:ascii="GHEA Grapalat" w:hAnsi="GHEA Grapalat"/>
          <w:b/>
          <w:i/>
          <w:lang w:val="af-ZA"/>
        </w:rPr>
        <w:t xml:space="preserve"> «</w:t>
      </w:r>
      <w:r w:rsidRPr="006D3965">
        <w:rPr>
          <w:rFonts w:ascii="GHEA Grapalat" w:hAnsi="GHEA Grapalat"/>
          <w:b/>
          <w:i/>
          <w:lang w:val="hy-AM"/>
        </w:rPr>
        <w:t>Հայաստանի</w:t>
      </w:r>
      <w:r w:rsidRPr="006D3965">
        <w:rPr>
          <w:rFonts w:ascii="GHEA Grapalat" w:hAnsi="GHEA Grapalat"/>
          <w:b/>
          <w:i/>
          <w:lang w:val="af-ZA"/>
        </w:rPr>
        <w:t xml:space="preserve"> </w:t>
      </w:r>
      <w:r w:rsidRPr="006D3965">
        <w:rPr>
          <w:rFonts w:ascii="GHEA Grapalat" w:hAnsi="GHEA Grapalat"/>
          <w:b/>
          <w:i/>
          <w:lang w:val="hy-AM"/>
        </w:rPr>
        <w:t>Հանրապետության</w:t>
      </w:r>
      <w:r w:rsidRPr="006D3965">
        <w:rPr>
          <w:rFonts w:ascii="GHEA Grapalat" w:hAnsi="GHEA Grapalat"/>
          <w:b/>
          <w:i/>
          <w:lang w:val="af-ZA"/>
        </w:rPr>
        <w:t xml:space="preserve"> </w:t>
      </w:r>
      <w:r w:rsidRPr="006D3965">
        <w:rPr>
          <w:rFonts w:ascii="GHEA Grapalat" w:hAnsi="GHEA Grapalat"/>
          <w:b/>
          <w:i/>
          <w:lang w:val="hy-AM"/>
        </w:rPr>
        <w:t>նախադպրոցական</w:t>
      </w:r>
      <w:r w:rsidRPr="006D3965">
        <w:rPr>
          <w:rFonts w:ascii="GHEA Grapalat" w:hAnsi="GHEA Grapalat"/>
          <w:b/>
          <w:i/>
          <w:lang w:val="af-ZA"/>
        </w:rPr>
        <w:t xml:space="preserve"> </w:t>
      </w:r>
      <w:r w:rsidRPr="006D3965">
        <w:rPr>
          <w:rFonts w:ascii="GHEA Grapalat" w:hAnsi="GHEA Grapalat"/>
          <w:b/>
          <w:i/>
          <w:lang w:val="hy-AM"/>
        </w:rPr>
        <w:t>ուսումնական</w:t>
      </w:r>
      <w:r w:rsidRPr="006D3965">
        <w:rPr>
          <w:rFonts w:ascii="GHEA Grapalat" w:hAnsi="GHEA Grapalat"/>
          <w:b/>
          <w:i/>
          <w:lang w:val="af-ZA"/>
        </w:rPr>
        <w:t xml:space="preserve"> </w:t>
      </w:r>
      <w:r w:rsidRPr="006D3965">
        <w:rPr>
          <w:rFonts w:ascii="GHEA Grapalat" w:hAnsi="GHEA Grapalat"/>
          <w:b/>
          <w:i/>
          <w:lang w:val="hy-AM"/>
        </w:rPr>
        <w:t>հաստատություն</w:t>
      </w:r>
      <w:r w:rsidRPr="006D3965">
        <w:rPr>
          <w:rFonts w:ascii="GHEA Grapalat" w:hAnsi="GHEA Grapalat"/>
          <w:b/>
          <w:i/>
          <w:lang w:val="af-ZA"/>
        </w:rPr>
        <w:t xml:space="preserve">» </w:t>
      </w:r>
      <w:r w:rsidRPr="006D3965">
        <w:rPr>
          <w:rFonts w:ascii="GHEA Grapalat" w:hAnsi="GHEA Grapalat"/>
          <w:b/>
          <w:i/>
          <w:lang w:val="hy-AM"/>
        </w:rPr>
        <w:t>համայնքային</w:t>
      </w:r>
      <w:r w:rsidRPr="006D3965">
        <w:rPr>
          <w:rFonts w:ascii="GHEA Grapalat" w:hAnsi="GHEA Grapalat"/>
          <w:b/>
          <w:i/>
          <w:lang w:val="af-ZA"/>
        </w:rPr>
        <w:t xml:space="preserve"> </w:t>
      </w:r>
      <w:r w:rsidRPr="006D3965">
        <w:rPr>
          <w:rFonts w:ascii="GHEA Grapalat" w:hAnsi="GHEA Grapalat"/>
          <w:b/>
          <w:i/>
          <w:lang w:val="hy-AM"/>
        </w:rPr>
        <w:t>ոչ</w:t>
      </w:r>
      <w:r w:rsidRPr="006D3965">
        <w:rPr>
          <w:rFonts w:ascii="GHEA Grapalat" w:hAnsi="GHEA Grapalat"/>
          <w:b/>
          <w:i/>
          <w:lang w:val="af-ZA"/>
        </w:rPr>
        <w:t xml:space="preserve"> </w:t>
      </w:r>
      <w:r w:rsidRPr="006D3965">
        <w:rPr>
          <w:rFonts w:ascii="GHEA Grapalat" w:hAnsi="GHEA Grapalat"/>
          <w:b/>
          <w:i/>
          <w:lang w:val="hy-AM"/>
        </w:rPr>
        <w:t>առևտրային</w:t>
      </w:r>
      <w:r w:rsidRPr="006D3965">
        <w:rPr>
          <w:rFonts w:ascii="GHEA Grapalat" w:hAnsi="GHEA Grapalat"/>
          <w:b/>
          <w:i/>
          <w:lang w:val="af-ZA"/>
        </w:rPr>
        <w:t xml:space="preserve"> </w:t>
      </w:r>
      <w:r w:rsidRPr="006D3965">
        <w:rPr>
          <w:rFonts w:ascii="GHEA Grapalat" w:hAnsi="GHEA Grapalat"/>
          <w:b/>
          <w:i/>
          <w:lang w:val="hy-AM"/>
        </w:rPr>
        <w:t>կազմակերպության</w:t>
      </w:r>
      <w:r w:rsidRPr="006D3965">
        <w:rPr>
          <w:rFonts w:ascii="GHEA Grapalat" w:hAnsi="GHEA Grapalat"/>
          <w:b/>
          <w:i/>
          <w:lang w:val="af-ZA"/>
        </w:rPr>
        <w:t xml:space="preserve"> </w:t>
      </w:r>
      <w:r w:rsidRPr="006D3965">
        <w:rPr>
          <w:rFonts w:ascii="GHEA Grapalat" w:hAnsi="GHEA Grapalat"/>
          <w:b/>
          <w:i/>
          <w:lang w:val="hy-AM"/>
        </w:rPr>
        <w:t>օրինակելի</w:t>
      </w:r>
      <w:r w:rsidRPr="006D3965">
        <w:rPr>
          <w:rFonts w:ascii="GHEA Grapalat" w:hAnsi="GHEA Grapalat"/>
          <w:b/>
          <w:i/>
          <w:lang w:val="af-ZA"/>
        </w:rPr>
        <w:t xml:space="preserve"> </w:t>
      </w:r>
      <w:r w:rsidRPr="006D3965">
        <w:rPr>
          <w:rFonts w:ascii="GHEA Grapalat" w:hAnsi="GHEA Grapalat"/>
          <w:b/>
          <w:i/>
          <w:lang w:val="hy-AM"/>
        </w:rPr>
        <w:t>կանոնադրությանը</w:t>
      </w:r>
      <w:r w:rsidRPr="006D3965">
        <w:rPr>
          <w:rFonts w:ascii="GHEA Grapalat" w:hAnsi="GHEA Grapalat"/>
          <w:b/>
          <w:i/>
          <w:lang w:val="af-ZA"/>
        </w:rPr>
        <w:t xml:space="preserve"> </w:t>
      </w:r>
      <w:r w:rsidRPr="006D3965">
        <w:rPr>
          <w:rFonts w:ascii="GHEA Grapalat" w:hAnsi="GHEA Grapalat"/>
          <w:b/>
          <w:i/>
          <w:lang w:val="hy-AM"/>
        </w:rPr>
        <w:t>հավանություն</w:t>
      </w:r>
      <w:r w:rsidRPr="006D3965">
        <w:rPr>
          <w:rFonts w:ascii="GHEA Grapalat" w:hAnsi="GHEA Grapalat"/>
          <w:b/>
          <w:i/>
          <w:lang w:val="af-ZA"/>
        </w:rPr>
        <w:t xml:space="preserve"> </w:t>
      </w:r>
      <w:r w:rsidRPr="006D3965">
        <w:rPr>
          <w:rFonts w:ascii="GHEA Grapalat" w:hAnsi="GHEA Grapalat"/>
          <w:b/>
          <w:i/>
          <w:lang w:val="hy-AM"/>
        </w:rPr>
        <w:t>տալու</w:t>
      </w:r>
      <w:r w:rsidRPr="006D3965">
        <w:rPr>
          <w:rFonts w:ascii="GHEA Grapalat" w:hAnsi="GHEA Grapalat"/>
          <w:b/>
          <w:i/>
          <w:lang w:val="af-ZA"/>
        </w:rPr>
        <w:t xml:space="preserve"> </w:t>
      </w:r>
      <w:r w:rsidRPr="006D3965">
        <w:rPr>
          <w:rFonts w:ascii="GHEA Grapalat" w:hAnsi="GHEA Grapalat"/>
          <w:b/>
          <w:i/>
          <w:lang w:val="hy-AM"/>
        </w:rPr>
        <w:t>մասին</w:t>
      </w:r>
      <w:r w:rsidRPr="006D3965">
        <w:rPr>
          <w:rFonts w:ascii="GHEA Grapalat" w:hAnsi="GHEA Grapalat"/>
          <w:b/>
          <w:i/>
          <w:lang w:val="af-ZA"/>
        </w:rPr>
        <w:t xml:space="preserve">»  № 54 </w:t>
      </w:r>
      <w:r w:rsidRPr="006D3965">
        <w:rPr>
          <w:rFonts w:ascii="GHEA Grapalat" w:hAnsi="GHEA Grapalat"/>
          <w:b/>
          <w:i/>
          <w:lang w:val="hy-AM"/>
        </w:rPr>
        <w:t>արձանագրային</w:t>
      </w:r>
      <w:r w:rsidRPr="006D3965">
        <w:rPr>
          <w:rFonts w:ascii="GHEA Grapalat" w:hAnsi="GHEA Grapalat"/>
          <w:b/>
          <w:i/>
          <w:lang w:val="af-ZA"/>
        </w:rPr>
        <w:t xml:space="preserve"> </w:t>
      </w:r>
      <w:r w:rsidRPr="006D3965">
        <w:rPr>
          <w:rFonts w:ascii="GHEA Grapalat" w:hAnsi="GHEA Grapalat"/>
          <w:b/>
          <w:i/>
          <w:lang w:val="hy-AM"/>
        </w:rPr>
        <w:t>որոշման</w:t>
      </w:r>
      <w:r w:rsidRPr="006D3965">
        <w:rPr>
          <w:rFonts w:ascii="GHEA Grapalat" w:hAnsi="GHEA Grapalat"/>
          <w:b/>
          <w:i/>
          <w:lang w:val="af-ZA"/>
        </w:rPr>
        <w:t xml:space="preserve"> «</w:t>
      </w:r>
      <w:r w:rsidRPr="006D3965">
        <w:rPr>
          <w:rFonts w:ascii="GHEA Grapalat" w:hAnsi="GHEA Grapalat"/>
          <w:b/>
          <w:i/>
          <w:lang w:val="hy-AM"/>
        </w:rPr>
        <w:t>Հայաստանի</w:t>
      </w:r>
      <w:r w:rsidRPr="006D3965">
        <w:rPr>
          <w:rFonts w:ascii="GHEA Grapalat" w:hAnsi="GHEA Grapalat"/>
          <w:b/>
          <w:i/>
          <w:lang w:val="af-ZA"/>
        </w:rPr>
        <w:t xml:space="preserve"> </w:t>
      </w:r>
      <w:r w:rsidRPr="006D3965">
        <w:rPr>
          <w:rFonts w:ascii="GHEA Grapalat" w:hAnsi="GHEA Grapalat"/>
          <w:b/>
          <w:i/>
          <w:lang w:val="hy-AM"/>
        </w:rPr>
        <w:t>Հանրապետության</w:t>
      </w:r>
      <w:r w:rsidRPr="006D3965">
        <w:rPr>
          <w:rFonts w:ascii="GHEA Grapalat" w:hAnsi="GHEA Grapalat"/>
          <w:b/>
          <w:i/>
          <w:lang w:val="af-ZA"/>
        </w:rPr>
        <w:t xml:space="preserve"> </w:t>
      </w:r>
      <w:r w:rsidRPr="006D3965">
        <w:rPr>
          <w:rFonts w:ascii="GHEA Grapalat" w:hAnsi="GHEA Grapalat"/>
          <w:b/>
          <w:i/>
          <w:lang w:val="hy-AM"/>
        </w:rPr>
        <w:t>նախադպրոցական</w:t>
      </w:r>
      <w:r w:rsidRPr="006D3965">
        <w:rPr>
          <w:rFonts w:ascii="GHEA Grapalat" w:hAnsi="GHEA Grapalat"/>
          <w:b/>
          <w:i/>
          <w:lang w:val="af-ZA"/>
        </w:rPr>
        <w:t xml:space="preserve"> </w:t>
      </w:r>
      <w:r w:rsidRPr="006D3965">
        <w:rPr>
          <w:rFonts w:ascii="GHEA Grapalat" w:hAnsi="GHEA Grapalat"/>
          <w:b/>
          <w:i/>
          <w:lang w:val="hy-AM"/>
        </w:rPr>
        <w:t>ուսումնական</w:t>
      </w:r>
      <w:r w:rsidRPr="006D3965">
        <w:rPr>
          <w:rFonts w:ascii="GHEA Grapalat" w:hAnsi="GHEA Grapalat"/>
          <w:b/>
          <w:i/>
          <w:lang w:val="af-ZA"/>
        </w:rPr>
        <w:t xml:space="preserve"> </w:t>
      </w:r>
      <w:r w:rsidRPr="006D3965">
        <w:rPr>
          <w:rFonts w:ascii="GHEA Grapalat" w:hAnsi="GHEA Grapalat"/>
          <w:b/>
          <w:i/>
          <w:lang w:val="hy-AM"/>
        </w:rPr>
        <w:t>հաստատություն</w:t>
      </w:r>
      <w:r w:rsidRPr="006D3965">
        <w:rPr>
          <w:rFonts w:ascii="GHEA Grapalat" w:hAnsi="GHEA Grapalat"/>
          <w:b/>
          <w:i/>
          <w:lang w:val="af-ZA"/>
        </w:rPr>
        <w:t xml:space="preserve">» </w:t>
      </w:r>
      <w:r w:rsidRPr="006D3965">
        <w:rPr>
          <w:rFonts w:ascii="GHEA Grapalat" w:hAnsi="GHEA Grapalat"/>
          <w:b/>
          <w:i/>
          <w:lang w:val="hy-AM"/>
        </w:rPr>
        <w:t>համայնքային</w:t>
      </w:r>
      <w:r w:rsidRPr="006D3965">
        <w:rPr>
          <w:rFonts w:ascii="GHEA Grapalat" w:hAnsi="GHEA Grapalat"/>
          <w:b/>
          <w:i/>
          <w:lang w:val="af-ZA"/>
        </w:rPr>
        <w:t xml:space="preserve"> </w:t>
      </w:r>
      <w:r w:rsidRPr="006D3965">
        <w:rPr>
          <w:rFonts w:ascii="GHEA Grapalat" w:hAnsi="GHEA Grapalat"/>
          <w:b/>
          <w:i/>
          <w:lang w:val="hy-AM"/>
        </w:rPr>
        <w:t>ոչ</w:t>
      </w:r>
      <w:r w:rsidRPr="006D3965">
        <w:rPr>
          <w:rFonts w:ascii="GHEA Grapalat" w:hAnsi="GHEA Grapalat"/>
          <w:b/>
          <w:i/>
          <w:lang w:val="af-ZA"/>
        </w:rPr>
        <w:t xml:space="preserve"> </w:t>
      </w:r>
      <w:r w:rsidRPr="006D3965">
        <w:rPr>
          <w:rFonts w:ascii="GHEA Grapalat" w:hAnsi="GHEA Grapalat"/>
          <w:b/>
          <w:i/>
          <w:lang w:val="hy-AM"/>
        </w:rPr>
        <w:t>առևտրային</w:t>
      </w:r>
      <w:r w:rsidRPr="006D3965">
        <w:rPr>
          <w:rFonts w:ascii="GHEA Grapalat" w:hAnsi="GHEA Grapalat"/>
          <w:b/>
          <w:i/>
          <w:lang w:val="af-ZA"/>
        </w:rPr>
        <w:t xml:space="preserve"> </w:t>
      </w:r>
      <w:r w:rsidRPr="006D3965">
        <w:rPr>
          <w:rFonts w:ascii="GHEA Grapalat" w:hAnsi="GHEA Grapalat"/>
          <w:b/>
          <w:i/>
          <w:lang w:val="hy-AM"/>
        </w:rPr>
        <w:t>կազմակերպության</w:t>
      </w:r>
      <w:r w:rsidRPr="006D3965">
        <w:rPr>
          <w:rFonts w:ascii="GHEA Grapalat" w:hAnsi="GHEA Grapalat"/>
          <w:b/>
          <w:i/>
          <w:lang w:val="af-ZA"/>
        </w:rPr>
        <w:t xml:space="preserve"> </w:t>
      </w:r>
      <w:r w:rsidRPr="006D3965">
        <w:rPr>
          <w:rFonts w:ascii="GHEA Grapalat" w:hAnsi="GHEA Grapalat"/>
          <w:b/>
          <w:i/>
          <w:lang w:val="hy-AM"/>
        </w:rPr>
        <w:t>օրինակելի</w:t>
      </w:r>
      <w:r w:rsidRPr="006D3965">
        <w:rPr>
          <w:rFonts w:ascii="GHEA Grapalat" w:hAnsi="GHEA Grapalat"/>
          <w:b/>
          <w:i/>
          <w:lang w:val="af-ZA"/>
        </w:rPr>
        <w:t xml:space="preserve"> </w:t>
      </w:r>
      <w:r w:rsidRPr="006D3965">
        <w:rPr>
          <w:rFonts w:ascii="GHEA Grapalat" w:hAnsi="GHEA Grapalat"/>
          <w:b/>
          <w:i/>
          <w:lang w:val="hy-AM"/>
        </w:rPr>
        <w:t>կանոնադրության</w:t>
      </w:r>
      <w:r w:rsidRPr="006D3965">
        <w:rPr>
          <w:rFonts w:ascii="GHEA Grapalat" w:hAnsi="GHEA Grapalat"/>
          <w:b/>
          <w:i/>
          <w:lang w:val="af-ZA"/>
        </w:rPr>
        <w:t xml:space="preserve"> 3-</w:t>
      </w:r>
      <w:r w:rsidRPr="006D3965">
        <w:rPr>
          <w:rFonts w:ascii="GHEA Grapalat" w:hAnsi="GHEA Grapalat"/>
          <w:b/>
          <w:i/>
          <w:lang w:val="hy-AM"/>
        </w:rPr>
        <w:t>րդ</w:t>
      </w:r>
      <w:r w:rsidRPr="006D3965">
        <w:rPr>
          <w:rFonts w:ascii="GHEA Grapalat" w:hAnsi="GHEA Grapalat"/>
          <w:b/>
          <w:i/>
          <w:lang w:val="af-ZA"/>
        </w:rPr>
        <w:t xml:space="preserve"> </w:t>
      </w:r>
      <w:r w:rsidRPr="006D3965">
        <w:rPr>
          <w:rFonts w:ascii="GHEA Grapalat" w:hAnsi="GHEA Grapalat"/>
          <w:b/>
          <w:i/>
          <w:lang w:val="hy-AM"/>
        </w:rPr>
        <w:t>բաժնի</w:t>
      </w:r>
      <w:r w:rsidRPr="006D3965">
        <w:rPr>
          <w:rFonts w:ascii="GHEA Grapalat" w:hAnsi="GHEA Grapalat"/>
          <w:b/>
          <w:i/>
          <w:lang w:val="af-ZA"/>
        </w:rPr>
        <w:t xml:space="preserve"> 17-</w:t>
      </w:r>
      <w:r w:rsidRPr="006D3965">
        <w:rPr>
          <w:rFonts w:ascii="GHEA Grapalat" w:hAnsi="GHEA Grapalat"/>
          <w:b/>
          <w:i/>
          <w:lang w:val="hy-AM"/>
        </w:rPr>
        <w:t>րդ</w:t>
      </w:r>
      <w:r w:rsidRPr="006D3965">
        <w:rPr>
          <w:rFonts w:ascii="GHEA Grapalat" w:hAnsi="GHEA Grapalat"/>
          <w:b/>
          <w:i/>
          <w:lang w:val="af-ZA"/>
        </w:rPr>
        <w:t xml:space="preserve"> </w:t>
      </w:r>
      <w:r w:rsidRPr="006D3965">
        <w:rPr>
          <w:rFonts w:ascii="GHEA Grapalat" w:hAnsi="GHEA Grapalat"/>
          <w:b/>
          <w:i/>
          <w:lang w:val="hy-AM"/>
        </w:rPr>
        <w:t>կետի</w:t>
      </w:r>
      <w:r w:rsidRPr="006D3965">
        <w:rPr>
          <w:rFonts w:ascii="GHEA Grapalat" w:hAnsi="GHEA Grapalat"/>
          <w:b/>
          <w:i/>
          <w:lang w:val="af-ZA"/>
        </w:rPr>
        <w:t xml:space="preserve"> </w:t>
      </w:r>
      <w:r w:rsidRPr="006D3965">
        <w:rPr>
          <w:rFonts w:ascii="GHEA Grapalat" w:hAnsi="GHEA Grapalat"/>
          <w:b/>
          <w:i/>
          <w:lang w:val="hy-AM"/>
        </w:rPr>
        <w:t>փոփոխությունը</w:t>
      </w:r>
      <w:r w:rsidR="00F536AF" w:rsidRPr="006D3965">
        <w:rPr>
          <w:rFonts w:ascii="GHEA Grapalat" w:hAnsi="GHEA Grapalat"/>
          <w:b/>
          <w:i/>
          <w:lang w:val="af-ZA"/>
        </w:rPr>
        <w:t>:</w:t>
      </w:r>
    </w:p>
    <w:p w:rsidR="00F536AF" w:rsidRDefault="00F536AF" w:rsidP="00F536AF">
      <w:pPr>
        <w:tabs>
          <w:tab w:val="left" w:pos="-1800"/>
          <w:tab w:val="left" w:pos="0"/>
          <w:tab w:val="left" w:pos="709"/>
          <w:tab w:val="left" w:pos="993"/>
          <w:tab w:val="left" w:pos="9900"/>
        </w:tabs>
        <w:spacing w:after="0"/>
        <w:ind w:right="141"/>
        <w:jc w:val="both"/>
        <w:rPr>
          <w:rFonts w:ascii="GHEA Grapalat" w:hAnsi="GHEA Grapalat"/>
          <w:b/>
          <w:i/>
          <w:sz w:val="24"/>
          <w:szCs w:val="24"/>
          <w:lang w:val="af-ZA"/>
        </w:rPr>
      </w:pPr>
      <w:r>
        <w:rPr>
          <w:rFonts w:ascii="GHEA Grapalat" w:hAnsi="GHEA Grapalat"/>
          <w:b/>
          <w:lang w:val="af-ZA"/>
        </w:rPr>
        <w:tab/>
        <w:t xml:space="preserve">3. </w:t>
      </w:r>
      <w:r w:rsidRPr="00F536AF">
        <w:rPr>
          <w:rFonts w:ascii="GHEA Grapalat" w:hAnsi="GHEA Grapalat"/>
          <w:b/>
          <w:i/>
          <w:sz w:val="24"/>
          <w:szCs w:val="24"/>
          <w:lang w:val="af-ZA"/>
        </w:rPr>
        <w:t>Մանկապարտեզների ղեկավար աշխատողների ընտրությունը, նշանակումը և պաշտոնից ազատումը</w:t>
      </w:r>
    </w:p>
    <w:p w:rsidR="00F536AF" w:rsidRDefault="00F536AF" w:rsidP="00F536AF">
      <w:pPr>
        <w:pStyle w:val="NormalWeb"/>
        <w:shd w:val="clear" w:color="auto" w:fill="FFFFFF"/>
        <w:spacing w:before="0" w:beforeAutospacing="0" w:after="0" w:afterAutospacing="0" w:line="276" w:lineRule="auto"/>
        <w:ind w:right="141" w:firstLine="709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>Մանկապարտեզների տնօրենների անձնական գործերի վերահսկողությամբ պարզվել է, որ ՀՀ Արմավիրի մարզի Մեծամոր համայնքի «Թիվ 1 մանկապարտեզ» և «Թիվ 3 մանկապարտեզ» ՀՈԱԿ-ների տնօրենները վերջին 5 տարում կրթության բնագավառի որևէ վերապատրաստում չեն անցել: Նշված մանկապարտեզների տնօրեններ</w:t>
      </w:r>
      <w:r>
        <w:rPr>
          <w:rFonts w:ascii="GHEA Grapalat" w:hAnsi="GHEA Grapalat" w:cs="Sylfaen"/>
        </w:rPr>
        <w:t>ի</w:t>
      </w:r>
      <w:r w:rsidRPr="00F536AF">
        <w:rPr>
          <w:rFonts w:ascii="GHEA Grapalat" w:hAnsi="GHEA Grapalat" w:cs="Sylfaen"/>
          <w:lang w:val="af-ZA"/>
        </w:rPr>
        <w:t xml:space="preserve">, </w:t>
      </w:r>
      <w:r>
        <w:rPr>
          <w:rFonts w:ascii="GHEA Grapalat" w:hAnsi="GHEA Grapalat" w:cs="Sylfaen"/>
        </w:rPr>
        <w:t>ինչպես</w:t>
      </w:r>
      <w:r w:rsidRPr="00F536AF"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</w:rPr>
        <w:t>նաև</w:t>
      </w:r>
      <w:r w:rsidRPr="00F536AF"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  <w:lang w:val="hy-AM"/>
        </w:rPr>
        <w:t xml:space="preserve"> «Թիվ 2 մանկապարտեզ» ՀՈԱԿ-ի տնօրենի ժամանակավոր պաշտոնակատարի 65 տարին լրացած է</w:t>
      </w:r>
      <w:r w:rsidRPr="00F536AF">
        <w:rPr>
          <w:rFonts w:ascii="GHEA Grapalat" w:hAnsi="GHEA Grapalat" w:cs="Sylfaen"/>
          <w:lang w:val="af-ZA"/>
        </w:rPr>
        <w:t>:</w:t>
      </w:r>
      <w:r>
        <w:rPr>
          <w:rFonts w:ascii="GHEA Grapalat" w:hAnsi="GHEA Grapalat" w:cs="Sylfaen"/>
          <w:lang w:val="hy-AM"/>
        </w:rPr>
        <w:t xml:space="preserve"> </w:t>
      </w:r>
    </w:p>
    <w:p w:rsidR="00F536AF" w:rsidRPr="006D3965" w:rsidRDefault="00F536AF" w:rsidP="00F536AF">
      <w:pPr>
        <w:pStyle w:val="NormalWeb"/>
        <w:shd w:val="clear" w:color="auto" w:fill="FFFFFF"/>
        <w:spacing w:before="0" w:beforeAutospacing="0" w:after="0" w:afterAutospacing="0" w:line="276" w:lineRule="auto"/>
        <w:ind w:right="-108" w:firstLine="709"/>
        <w:jc w:val="both"/>
        <w:rPr>
          <w:rFonts w:ascii="GHEA Grapalat" w:hAnsi="GHEA Grapalat"/>
          <w:i/>
          <w:color w:val="000000"/>
          <w:sz w:val="20"/>
          <w:szCs w:val="20"/>
          <w:lang w:val="af-ZA"/>
        </w:rPr>
      </w:pPr>
      <w:r w:rsidRPr="006D3965">
        <w:rPr>
          <w:rFonts w:ascii="GHEA Grapalat" w:hAnsi="GHEA Grapalat" w:cs="Sylfaen"/>
          <w:b/>
          <w:i/>
          <w:sz w:val="22"/>
          <w:szCs w:val="22"/>
          <w:lang w:val="hy-AM"/>
        </w:rPr>
        <w:t>Խախտվել</w:t>
      </w:r>
      <w:r w:rsidRPr="006D3965">
        <w:rPr>
          <w:rFonts w:ascii="GHEA Grapalat" w:hAnsi="GHEA Grapalat" w:cs="Sylfaen"/>
          <w:b/>
          <w:i/>
          <w:sz w:val="22"/>
          <w:szCs w:val="22"/>
          <w:lang w:val="af-ZA"/>
        </w:rPr>
        <w:t xml:space="preserve"> </w:t>
      </w:r>
      <w:r w:rsidRPr="006D3965">
        <w:rPr>
          <w:rFonts w:ascii="GHEA Grapalat" w:hAnsi="GHEA Grapalat" w:cs="Sylfaen"/>
          <w:b/>
          <w:i/>
          <w:sz w:val="22"/>
          <w:szCs w:val="22"/>
          <w:lang w:val="hy-AM"/>
        </w:rPr>
        <w:t>է</w:t>
      </w:r>
      <w:r w:rsidRPr="006D3965">
        <w:rPr>
          <w:rFonts w:ascii="GHEA Grapalat" w:hAnsi="GHEA Grapalat" w:cs="Sylfaen"/>
          <w:b/>
          <w:i/>
          <w:sz w:val="22"/>
          <w:szCs w:val="22"/>
          <w:lang w:val="af-ZA"/>
        </w:rPr>
        <w:t xml:space="preserve"> </w:t>
      </w:r>
      <w:r w:rsidRPr="006D3965">
        <w:rPr>
          <w:rFonts w:ascii="GHEA Grapalat" w:hAnsi="GHEA Grapalat"/>
          <w:b/>
          <w:i/>
          <w:sz w:val="22"/>
          <w:szCs w:val="22"/>
          <w:lang w:val="af-ZA"/>
        </w:rPr>
        <w:t>«</w:t>
      </w:r>
      <w:r w:rsidRPr="006D3965">
        <w:rPr>
          <w:rFonts w:ascii="GHEA Grapalat" w:hAnsi="GHEA Grapalat"/>
          <w:b/>
          <w:i/>
          <w:sz w:val="22"/>
          <w:szCs w:val="22"/>
          <w:lang w:val="hy-AM"/>
        </w:rPr>
        <w:t>Պետական</w:t>
      </w:r>
      <w:r w:rsidRPr="006D3965">
        <w:rPr>
          <w:rFonts w:ascii="GHEA Grapalat" w:hAnsi="GHEA Grapalat"/>
          <w:b/>
          <w:i/>
          <w:sz w:val="22"/>
          <w:szCs w:val="22"/>
          <w:lang w:val="af-ZA"/>
        </w:rPr>
        <w:t xml:space="preserve"> </w:t>
      </w:r>
      <w:r w:rsidRPr="006D3965">
        <w:rPr>
          <w:rFonts w:ascii="GHEA Grapalat" w:hAnsi="GHEA Grapalat"/>
          <w:b/>
          <w:i/>
          <w:sz w:val="22"/>
          <w:szCs w:val="22"/>
          <w:lang w:val="hy-AM"/>
        </w:rPr>
        <w:t>ոչ</w:t>
      </w:r>
      <w:r w:rsidRPr="006D3965">
        <w:rPr>
          <w:rFonts w:ascii="GHEA Grapalat" w:hAnsi="GHEA Grapalat"/>
          <w:b/>
          <w:i/>
          <w:sz w:val="22"/>
          <w:szCs w:val="22"/>
          <w:lang w:val="af-ZA"/>
        </w:rPr>
        <w:t xml:space="preserve"> </w:t>
      </w:r>
      <w:r w:rsidRPr="006D3965">
        <w:rPr>
          <w:rFonts w:ascii="GHEA Grapalat" w:hAnsi="GHEA Grapalat"/>
          <w:b/>
          <w:i/>
          <w:sz w:val="22"/>
          <w:szCs w:val="22"/>
          <w:lang w:val="hy-AM"/>
        </w:rPr>
        <w:t>առևտրային</w:t>
      </w:r>
      <w:r w:rsidRPr="006D3965">
        <w:rPr>
          <w:rFonts w:ascii="GHEA Grapalat" w:hAnsi="GHEA Grapalat"/>
          <w:b/>
          <w:i/>
          <w:sz w:val="22"/>
          <w:szCs w:val="22"/>
          <w:lang w:val="af-ZA"/>
        </w:rPr>
        <w:t xml:space="preserve"> </w:t>
      </w:r>
      <w:r w:rsidRPr="006D3965">
        <w:rPr>
          <w:rFonts w:ascii="GHEA Grapalat" w:hAnsi="GHEA Grapalat"/>
          <w:b/>
          <w:i/>
          <w:sz w:val="22"/>
          <w:szCs w:val="22"/>
          <w:lang w:val="hy-AM"/>
        </w:rPr>
        <w:t>կազմակերպությունների</w:t>
      </w:r>
      <w:r w:rsidRPr="006D3965">
        <w:rPr>
          <w:rFonts w:ascii="GHEA Grapalat" w:hAnsi="GHEA Grapalat"/>
          <w:b/>
          <w:i/>
          <w:sz w:val="22"/>
          <w:szCs w:val="22"/>
          <w:lang w:val="af-ZA"/>
        </w:rPr>
        <w:t xml:space="preserve"> </w:t>
      </w:r>
      <w:r w:rsidRPr="006D3965">
        <w:rPr>
          <w:rFonts w:ascii="GHEA Grapalat" w:hAnsi="GHEA Grapalat"/>
          <w:b/>
          <w:i/>
          <w:sz w:val="22"/>
          <w:szCs w:val="22"/>
          <w:lang w:val="hy-AM"/>
        </w:rPr>
        <w:t>մասին</w:t>
      </w:r>
      <w:r w:rsidRPr="006D3965">
        <w:rPr>
          <w:rFonts w:ascii="GHEA Grapalat" w:hAnsi="GHEA Grapalat"/>
          <w:b/>
          <w:i/>
          <w:sz w:val="22"/>
          <w:szCs w:val="22"/>
          <w:lang w:val="af-ZA"/>
        </w:rPr>
        <w:t xml:space="preserve">» </w:t>
      </w:r>
      <w:r w:rsidRPr="006D3965">
        <w:rPr>
          <w:rFonts w:ascii="GHEA Grapalat" w:hAnsi="GHEA Grapalat"/>
          <w:b/>
          <w:i/>
          <w:sz w:val="22"/>
          <w:szCs w:val="22"/>
          <w:lang w:val="hy-AM"/>
        </w:rPr>
        <w:t>ՀՀ</w:t>
      </w:r>
      <w:r w:rsidRPr="006D3965">
        <w:rPr>
          <w:rFonts w:ascii="GHEA Grapalat" w:hAnsi="GHEA Grapalat"/>
          <w:b/>
          <w:i/>
          <w:sz w:val="22"/>
          <w:szCs w:val="22"/>
          <w:lang w:val="af-ZA"/>
        </w:rPr>
        <w:t xml:space="preserve"> </w:t>
      </w:r>
      <w:r w:rsidRPr="006D3965">
        <w:rPr>
          <w:rFonts w:ascii="GHEA Grapalat" w:hAnsi="GHEA Grapalat"/>
          <w:b/>
          <w:i/>
          <w:sz w:val="22"/>
          <w:szCs w:val="22"/>
          <w:lang w:val="hy-AM"/>
        </w:rPr>
        <w:t>օրենքի</w:t>
      </w:r>
      <w:r w:rsidRPr="006D3965">
        <w:rPr>
          <w:rFonts w:ascii="GHEA Grapalat" w:hAnsi="GHEA Grapalat"/>
          <w:b/>
          <w:i/>
          <w:lang w:val="af-ZA"/>
        </w:rPr>
        <w:t xml:space="preserve"> </w:t>
      </w:r>
      <w:r w:rsidRPr="006D3965">
        <w:rPr>
          <w:rFonts w:ascii="GHEA Grapalat" w:hAnsi="GHEA Grapalat"/>
          <w:i/>
          <w:color w:val="000000"/>
          <w:sz w:val="20"/>
          <w:szCs w:val="20"/>
          <w:lang w:val="af-ZA"/>
        </w:rPr>
        <w:t>(</w:t>
      </w:r>
      <w:r w:rsidRPr="006D3965">
        <w:rPr>
          <w:rFonts w:ascii="GHEA Grapalat" w:hAnsi="GHEA Grapalat"/>
          <w:i/>
          <w:color w:val="000000"/>
          <w:sz w:val="20"/>
          <w:szCs w:val="20"/>
          <w:shd w:val="clear" w:color="auto" w:fill="FFFFFF"/>
          <w:lang w:val="hy-AM"/>
        </w:rPr>
        <w:t>համայնքային</w:t>
      </w:r>
      <w:r w:rsidRPr="006D3965">
        <w:rPr>
          <w:rFonts w:ascii="GHEA Grapalat" w:hAnsi="GHEA Grapalat"/>
          <w:i/>
          <w:color w:val="000000"/>
          <w:sz w:val="20"/>
          <w:szCs w:val="20"/>
          <w:shd w:val="clear" w:color="auto" w:fill="FFFFFF"/>
          <w:lang w:val="af-ZA"/>
        </w:rPr>
        <w:t xml:space="preserve"> </w:t>
      </w:r>
      <w:r w:rsidRPr="006D3965">
        <w:rPr>
          <w:rFonts w:ascii="GHEA Grapalat" w:hAnsi="GHEA Grapalat"/>
          <w:i/>
          <w:color w:val="000000"/>
          <w:sz w:val="20"/>
          <w:szCs w:val="20"/>
          <w:shd w:val="clear" w:color="auto" w:fill="FFFFFF"/>
          <w:lang w:val="hy-AM"/>
        </w:rPr>
        <w:t>կազմակերպությունների</w:t>
      </w:r>
      <w:r w:rsidRPr="006D3965">
        <w:rPr>
          <w:rFonts w:ascii="GHEA Grapalat" w:hAnsi="GHEA Grapalat"/>
          <w:i/>
          <w:color w:val="000000"/>
          <w:sz w:val="20"/>
          <w:szCs w:val="20"/>
          <w:shd w:val="clear" w:color="auto" w:fill="FFFFFF"/>
          <w:lang w:val="af-ZA"/>
        </w:rPr>
        <w:t xml:space="preserve"> </w:t>
      </w:r>
      <w:r w:rsidRPr="006D3965">
        <w:rPr>
          <w:rFonts w:ascii="GHEA Grapalat" w:hAnsi="GHEA Grapalat"/>
          <w:i/>
          <w:color w:val="000000"/>
          <w:sz w:val="20"/>
          <w:szCs w:val="20"/>
          <w:shd w:val="clear" w:color="auto" w:fill="FFFFFF"/>
          <w:lang w:val="hy-AM"/>
        </w:rPr>
        <w:t>վրա</w:t>
      </w:r>
      <w:r w:rsidRPr="006D3965">
        <w:rPr>
          <w:rFonts w:ascii="GHEA Grapalat" w:hAnsi="GHEA Grapalat"/>
          <w:i/>
          <w:color w:val="000000"/>
          <w:sz w:val="20"/>
          <w:szCs w:val="20"/>
          <w:shd w:val="clear" w:color="auto" w:fill="FFFFFF"/>
          <w:lang w:val="af-ZA"/>
        </w:rPr>
        <w:t xml:space="preserve"> </w:t>
      </w:r>
      <w:r w:rsidRPr="006D3965">
        <w:rPr>
          <w:rFonts w:ascii="GHEA Grapalat" w:hAnsi="GHEA Grapalat"/>
          <w:i/>
          <w:color w:val="000000"/>
          <w:sz w:val="20"/>
          <w:szCs w:val="20"/>
          <w:shd w:val="clear" w:color="auto" w:fill="FFFFFF"/>
          <w:lang w:val="hy-AM"/>
        </w:rPr>
        <w:t>տարածվում</w:t>
      </w:r>
      <w:r w:rsidRPr="006D3965">
        <w:rPr>
          <w:rFonts w:ascii="GHEA Grapalat" w:hAnsi="GHEA Grapalat"/>
          <w:i/>
          <w:color w:val="000000"/>
          <w:sz w:val="20"/>
          <w:szCs w:val="20"/>
          <w:shd w:val="clear" w:color="auto" w:fill="FFFFFF"/>
          <w:lang w:val="af-ZA"/>
        </w:rPr>
        <w:t xml:space="preserve"> </w:t>
      </w:r>
      <w:r w:rsidRPr="006D3965">
        <w:rPr>
          <w:rFonts w:ascii="GHEA Grapalat" w:hAnsi="GHEA Grapalat"/>
          <w:i/>
          <w:color w:val="000000"/>
          <w:sz w:val="20"/>
          <w:szCs w:val="20"/>
          <w:shd w:val="clear" w:color="auto" w:fill="FFFFFF"/>
          <w:lang w:val="hy-AM"/>
        </w:rPr>
        <w:t>են</w:t>
      </w:r>
      <w:r w:rsidRPr="006D3965">
        <w:rPr>
          <w:rFonts w:ascii="GHEA Grapalat" w:hAnsi="GHEA Grapalat"/>
          <w:i/>
          <w:color w:val="000000"/>
          <w:sz w:val="20"/>
          <w:szCs w:val="20"/>
          <w:shd w:val="clear" w:color="auto" w:fill="FFFFFF"/>
          <w:lang w:val="af-ZA"/>
        </w:rPr>
        <w:t xml:space="preserve"> </w:t>
      </w:r>
      <w:r w:rsidRPr="006D3965">
        <w:rPr>
          <w:rFonts w:ascii="GHEA Grapalat" w:hAnsi="GHEA Grapalat"/>
          <w:i/>
          <w:color w:val="000000"/>
          <w:sz w:val="20"/>
          <w:szCs w:val="20"/>
          <w:shd w:val="clear" w:color="auto" w:fill="FFFFFF"/>
          <w:lang w:val="hy-AM"/>
        </w:rPr>
        <w:t>սույն</w:t>
      </w:r>
      <w:r w:rsidRPr="006D3965">
        <w:rPr>
          <w:rFonts w:ascii="GHEA Grapalat" w:hAnsi="GHEA Grapalat"/>
          <w:i/>
          <w:color w:val="000000"/>
          <w:sz w:val="20"/>
          <w:szCs w:val="20"/>
          <w:shd w:val="clear" w:color="auto" w:fill="FFFFFF"/>
          <w:lang w:val="af-ZA"/>
        </w:rPr>
        <w:t xml:space="preserve"> </w:t>
      </w:r>
      <w:r w:rsidRPr="006D3965">
        <w:rPr>
          <w:rFonts w:ascii="GHEA Grapalat" w:hAnsi="GHEA Grapalat"/>
          <w:i/>
          <w:color w:val="000000"/>
          <w:sz w:val="20"/>
          <w:szCs w:val="20"/>
          <w:shd w:val="clear" w:color="auto" w:fill="FFFFFF"/>
          <w:lang w:val="hy-AM"/>
        </w:rPr>
        <w:t>օրենքի</w:t>
      </w:r>
      <w:r w:rsidRPr="006D3965">
        <w:rPr>
          <w:rFonts w:ascii="GHEA Grapalat" w:hAnsi="GHEA Grapalat"/>
          <w:i/>
          <w:color w:val="000000"/>
          <w:sz w:val="20"/>
          <w:szCs w:val="20"/>
          <w:lang w:val="af-ZA"/>
        </w:rPr>
        <w:t xml:space="preserve"> </w:t>
      </w:r>
      <w:r w:rsidRPr="006D3965">
        <w:rPr>
          <w:rFonts w:ascii="GHEA Grapalat" w:hAnsi="GHEA Grapalat"/>
          <w:i/>
          <w:color w:val="000000"/>
          <w:sz w:val="20"/>
          <w:szCs w:val="20"/>
          <w:shd w:val="clear" w:color="auto" w:fill="FFFFFF"/>
          <w:lang w:val="hy-AM"/>
        </w:rPr>
        <w:t>պահանջները</w:t>
      </w:r>
      <w:r w:rsidRPr="006D3965">
        <w:rPr>
          <w:rFonts w:ascii="GHEA Grapalat" w:hAnsi="GHEA Grapalat"/>
          <w:i/>
          <w:color w:val="000000"/>
          <w:sz w:val="20"/>
          <w:szCs w:val="20"/>
          <w:shd w:val="clear" w:color="auto" w:fill="FFFFFF"/>
          <w:lang w:val="af-ZA"/>
        </w:rPr>
        <w:t xml:space="preserve">, </w:t>
      </w:r>
      <w:r w:rsidRPr="006D3965">
        <w:rPr>
          <w:rFonts w:ascii="GHEA Grapalat" w:hAnsi="GHEA Grapalat"/>
          <w:i/>
          <w:color w:val="000000"/>
          <w:sz w:val="20"/>
          <w:szCs w:val="20"/>
          <w:shd w:val="clear" w:color="auto" w:fill="FFFFFF"/>
          <w:lang w:val="hy-AM"/>
        </w:rPr>
        <w:t>բացառությամբ</w:t>
      </w:r>
      <w:r w:rsidRPr="006D3965">
        <w:rPr>
          <w:rFonts w:ascii="GHEA Grapalat" w:hAnsi="GHEA Grapalat"/>
          <w:i/>
          <w:color w:val="000000"/>
          <w:sz w:val="20"/>
          <w:szCs w:val="20"/>
          <w:shd w:val="clear" w:color="auto" w:fill="FFFFFF"/>
          <w:lang w:val="af-ZA"/>
        </w:rPr>
        <w:t xml:space="preserve"> 14-</w:t>
      </w:r>
      <w:r w:rsidRPr="006D3965">
        <w:rPr>
          <w:rFonts w:ascii="GHEA Grapalat" w:hAnsi="GHEA Grapalat"/>
          <w:i/>
          <w:color w:val="000000"/>
          <w:sz w:val="20"/>
          <w:szCs w:val="20"/>
          <w:shd w:val="clear" w:color="auto" w:fill="FFFFFF"/>
          <w:lang w:val="hy-AM"/>
        </w:rPr>
        <w:t>րդ</w:t>
      </w:r>
      <w:r w:rsidRPr="006D3965">
        <w:rPr>
          <w:rFonts w:ascii="GHEA Grapalat" w:hAnsi="GHEA Grapalat"/>
          <w:i/>
          <w:color w:val="000000"/>
          <w:sz w:val="20"/>
          <w:szCs w:val="20"/>
          <w:shd w:val="clear" w:color="auto" w:fill="FFFFFF"/>
          <w:lang w:val="af-ZA"/>
        </w:rPr>
        <w:t xml:space="preserve"> </w:t>
      </w:r>
      <w:r w:rsidRPr="006D3965">
        <w:rPr>
          <w:rFonts w:ascii="GHEA Grapalat" w:hAnsi="GHEA Grapalat"/>
          <w:i/>
          <w:color w:val="000000"/>
          <w:sz w:val="20"/>
          <w:szCs w:val="20"/>
          <w:shd w:val="clear" w:color="auto" w:fill="FFFFFF"/>
          <w:lang w:val="hy-AM"/>
        </w:rPr>
        <w:t>հոդվածի</w:t>
      </w:r>
      <w:r w:rsidRPr="006D3965">
        <w:rPr>
          <w:rFonts w:ascii="GHEA Grapalat" w:hAnsi="GHEA Grapalat"/>
          <w:i/>
          <w:color w:val="000000"/>
          <w:sz w:val="20"/>
          <w:szCs w:val="20"/>
          <w:shd w:val="clear" w:color="auto" w:fill="FFFFFF"/>
          <w:lang w:val="af-ZA"/>
        </w:rPr>
        <w:t>…</w:t>
      </w:r>
      <w:r w:rsidRPr="006D3965">
        <w:rPr>
          <w:rFonts w:ascii="GHEA Grapalat" w:hAnsi="GHEA Grapalat"/>
          <w:i/>
          <w:color w:val="000000"/>
          <w:sz w:val="20"/>
          <w:szCs w:val="20"/>
          <w:lang w:val="af-ZA"/>
        </w:rPr>
        <w:t>)</w:t>
      </w:r>
      <w:r w:rsidRPr="006D3965">
        <w:rPr>
          <w:rFonts w:ascii="GHEA Grapalat" w:hAnsi="GHEA Grapalat"/>
          <w:b/>
          <w:i/>
          <w:color w:val="000000"/>
          <w:sz w:val="22"/>
          <w:szCs w:val="22"/>
          <w:lang w:val="af-ZA"/>
        </w:rPr>
        <w:t xml:space="preserve"> </w:t>
      </w:r>
      <w:r w:rsidRPr="006D3965">
        <w:rPr>
          <w:rFonts w:ascii="GHEA Grapalat" w:hAnsi="GHEA Grapalat"/>
          <w:b/>
          <w:i/>
          <w:sz w:val="22"/>
          <w:szCs w:val="22"/>
          <w:lang w:val="af-ZA"/>
        </w:rPr>
        <w:t>16-</w:t>
      </w:r>
      <w:r w:rsidRPr="006D3965">
        <w:rPr>
          <w:rFonts w:ascii="GHEA Grapalat" w:hAnsi="GHEA Grapalat"/>
          <w:b/>
          <w:i/>
          <w:sz w:val="22"/>
          <w:szCs w:val="22"/>
        </w:rPr>
        <w:t>րդ</w:t>
      </w:r>
      <w:r w:rsidRPr="006D3965">
        <w:rPr>
          <w:rFonts w:ascii="GHEA Grapalat" w:hAnsi="GHEA Grapalat"/>
          <w:b/>
          <w:i/>
          <w:sz w:val="22"/>
          <w:szCs w:val="22"/>
          <w:lang w:val="af-ZA"/>
        </w:rPr>
        <w:t xml:space="preserve"> </w:t>
      </w:r>
      <w:r w:rsidRPr="006D3965">
        <w:rPr>
          <w:rFonts w:ascii="GHEA Grapalat" w:hAnsi="GHEA Grapalat"/>
          <w:b/>
          <w:i/>
          <w:sz w:val="22"/>
          <w:szCs w:val="22"/>
        </w:rPr>
        <w:t>հոդվածի</w:t>
      </w:r>
      <w:r w:rsidRPr="006D3965">
        <w:rPr>
          <w:rFonts w:ascii="GHEA Grapalat" w:hAnsi="GHEA Grapalat"/>
          <w:b/>
          <w:i/>
          <w:sz w:val="22"/>
          <w:szCs w:val="22"/>
          <w:lang w:val="af-ZA"/>
        </w:rPr>
        <w:t xml:space="preserve"> 3-</w:t>
      </w:r>
      <w:r w:rsidRPr="006D3965">
        <w:rPr>
          <w:rFonts w:ascii="GHEA Grapalat" w:hAnsi="GHEA Grapalat"/>
          <w:b/>
          <w:i/>
          <w:sz w:val="22"/>
          <w:szCs w:val="22"/>
        </w:rPr>
        <w:t>րդ</w:t>
      </w:r>
      <w:r w:rsidRPr="006D3965">
        <w:rPr>
          <w:rFonts w:ascii="GHEA Grapalat" w:hAnsi="GHEA Grapalat"/>
          <w:b/>
          <w:i/>
          <w:sz w:val="22"/>
          <w:szCs w:val="22"/>
          <w:lang w:val="af-ZA"/>
        </w:rPr>
        <w:t xml:space="preserve"> </w:t>
      </w:r>
      <w:r w:rsidRPr="006D3965">
        <w:rPr>
          <w:rFonts w:ascii="GHEA Grapalat" w:hAnsi="GHEA Grapalat"/>
          <w:b/>
          <w:i/>
          <w:sz w:val="22"/>
          <w:szCs w:val="22"/>
        </w:rPr>
        <w:t>կետի</w:t>
      </w:r>
      <w:r w:rsidRPr="006D3965">
        <w:rPr>
          <w:rFonts w:ascii="GHEA Grapalat" w:hAnsi="GHEA Grapalat"/>
          <w:b/>
          <w:i/>
          <w:sz w:val="22"/>
          <w:szCs w:val="22"/>
          <w:lang w:val="af-ZA"/>
        </w:rPr>
        <w:t xml:space="preserve"> </w:t>
      </w:r>
      <w:r w:rsidRPr="006D3965">
        <w:rPr>
          <w:rFonts w:ascii="GHEA Grapalat" w:hAnsi="GHEA Grapalat"/>
          <w:b/>
          <w:i/>
          <w:color w:val="000000"/>
          <w:sz w:val="22"/>
          <w:szCs w:val="22"/>
        </w:rPr>
        <w:t>բ</w:t>
      </w:r>
      <w:r w:rsidRPr="006D3965">
        <w:rPr>
          <w:rFonts w:ascii="GHEA Grapalat" w:hAnsi="GHEA Grapalat"/>
          <w:b/>
          <w:i/>
          <w:color w:val="000000"/>
          <w:sz w:val="22"/>
          <w:szCs w:val="22"/>
          <w:lang w:val="af-ZA"/>
        </w:rPr>
        <w:t>)</w:t>
      </w:r>
      <w:r w:rsidRPr="006D3965">
        <w:rPr>
          <w:rFonts w:ascii="GHEA Grapalat" w:hAnsi="GHEA Grapalat"/>
          <w:i/>
          <w:color w:val="000000"/>
          <w:sz w:val="22"/>
          <w:szCs w:val="22"/>
          <w:lang w:val="af-ZA"/>
        </w:rPr>
        <w:t xml:space="preserve"> </w:t>
      </w:r>
      <w:r w:rsidRPr="006D3965">
        <w:rPr>
          <w:rFonts w:ascii="GHEA Grapalat" w:hAnsi="GHEA Grapalat"/>
          <w:b/>
          <w:i/>
          <w:color w:val="000000"/>
          <w:sz w:val="22"/>
          <w:szCs w:val="22"/>
        </w:rPr>
        <w:t>ենթակետի</w:t>
      </w:r>
      <w:r w:rsidRPr="006D3965">
        <w:rPr>
          <w:rFonts w:ascii="GHEA Grapalat" w:hAnsi="GHEA Grapalat"/>
          <w:b/>
          <w:i/>
          <w:color w:val="000000"/>
          <w:sz w:val="22"/>
          <w:szCs w:val="22"/>
          <w:lang w:val="af-ZA"/>
        </w:rPr>
        <w:t xml:space="preserve"> </w:t>
      </w:r>
      <w:r w:rsidRPr="006D3965">
        <w:rPr>
          <w:rFonts w:ascii="GHEA Grapalat" w:hAnsi="GHEA Grapalat"/>
          <w:b/>
          <w:i/>
          <w:color w:val="000000"/>
          <w:sz w:val="22"/>
          <w:szCs w:val="22"/>
        </w:rPr>
        <w:t>պահանջը</w:t>
      </w:r>
      <w:r w:rsidRPr="006D3965">
        <w:rPr>
          <w:rFonts w:ascii="GHEA Grapalat" w:hAnsi="GHEA Grapalat"/>
          <w:i/>
          <w:color w:val="000000"/>
          <w:lang w:val="af-ZA"/>
        </w:rPr>
        <w:t xml:space="preserve"> </w:t>
      </w:r>
      <w:r w:rsidRPr="006D3965">
        <w:rPr>
          <w:rFonts w:ascii="GHEA Grapalat" w:hAnsi="GHEA Grapalat"/>
          <w:i/>
          <w:color w:val="000000"/>
          <w:sz w:val="20"/>
          <w:szCs w:val="20"/>
          <w:lang w:val="af-ZA"/>
        </w:rPr>
        <w:t xml:space="preserve">(3. </w:t>
      </w:r>
      <w:r w:rsidRPr="006D3965">
        <w:rPr>
          <w:rFonts w:ascii="GHEA Grapalat" w:hAnsi="GHEA Grapalat"/>
          <w:i/>
          <w:color w:val="000000"/>
          <w:sz w:val="20"/>
          <w:szCs w:val="20"/>
        </w:rPr>
        <w:t>Գործադիր</w:t>
      </w:r>
      <w:r w:rsidRPr="006D3965">
        <w:rPr>
          <w:rFonts w:ascii="GHEA Grapalat" w:hAnsi="GHEA Grapalat"/>
          <w:i/>
          <w:color w:val="000000"/>
          <w:sz w:val="20"/>
          <w:szCs w:val="20"/>
          <w:lang w:val="af-ZA"/>
        </w:rPr>
        <w:t xml:space="preserve"> </w:t>
      </w:r>
      <w:r w:rsidRPr="006D3965">
        <w:rPr>
          <w:rFonts w:ascii="GHEA Grapalat" w:hAnsi="GHEA Grapalat"/>
          <w:i/>
          <w:color w:val="000000"/>
          <w:sz w:val="20"/>
          <w:szCs w:val="20"/>
        </w:rPr>
        <w:t>մարմնի</w:t>
      </w:r>
      <w:r w:rsidRPr="006D3965">
        <w:rPr>
          <w:rFonts w:ascii="GHEA Grapalat" w:hAnsi="GHEA Grapalat"/>
          <w:i/>
          <w:color w:val="000000"/>
          <w:sz w:val="20"/>
          <w:szCs w:val="20"/>
          <w:lang w:val="af-ZA"/>
        </w:rPr>
        <w:t xml:space="preserve"> </w:t>
      </w:r>
      <w:r w:rsidRPr="006D3965">
        <w:rPr>
          <w:rFonts w:ascii="GHEA Grapalat" w:hAnsi="GHEA Grapalat"/>
          <w:i/>
          <w:color w:val="000000"/>
          <w:sz w:val="20"/>
          <w:szCs w:val="20"/>
        </w:rPr>
        <w:t>պաշտոնում</w:t>
      </w:r>
      <w:r w:rsidRPr="006D3965">
        <w:rPr>
          <w:rFonts w:ascii="GHEA Grapalat" w:hAnsi="GHEA Grapalat"/>
          <w:i/>
          <w:color w:val="000000"/>
          <w:sz w:val="20"/>
          <w:szCs w:val="20"/>
          <w:lang w:val="af-ZA"/>
        </w:rPr>
        <w:t xml:space="preserve"> </w:t>
      </w:r>
      <w:r w:rsidRPr="006D3965">
        <w:rPr>
          <w:rFonts w:ascii="GHEA Grapalat" w:hAnsi="GHEA Grapalat"/>
          <w:i/>
          <w:color w:val="000000"/>
          <w:sz w:val="20"/>
          <w:szCs w:val="20"/>
        </w:rPr>
        <w:t>նշանակված</w:t>
      </w:r>
      <w:r w:rsidRPr="006D3965">
        <w:rPr>
          <w:rFonts w:ascii="GHEA Grapalat" w:hAnsi="GHEA Grapalat"/>
          <w:i/>
          <w:color w:val="000000"/>
          <w:sz w:val="20"/>
          <w:szCs w:val="20"/>
          <w:lang w:val="af-ZA"/>
        </w:rPr>
        <w:t xml:space="preserve"> </w:t>
      </w:r>
      <w:r w:rsidRPr="006D3965">
        <w:rPr>
          <w:rFonts w:ascii="GHEA Grapalat" w:hAnsi="GHEA Grapalat"/>
          <w:i/>
          <w:color w:val="000000"/>
          <w:sz w:val="20"/>
          <w:szCs w:val="20"/>
        </w:rPr>
        <w:t>կամ</w:t>
      </w:r>
      <w:r w:rsidRPr="006D3965">
        <w:rPr>
          <w:rFonts w:ascii="GHEA Grapalat" w:hAnsi="GHEA Grapalat"/>
          <w:i/>
          <w:color w:val="000000"/>
          <w:sz w:val="20"/>
          <w:szCs w:val="20"/>
          <w:lang w:val="af-ZA"/>
        </w:rPr>
        <w:t xml:space="preserve"> </w:t>
      </w:r>
      <w:r w:rsidRPr="006D3965">
        <w:rPr>
          <w:rFonts w:ascii="GHEA Grapalat" w:hAnsi="GHEA Grapalat"/>
          <w:i/>
          <w:color w:val="000000"/>
          <w:sz w:val="20"/>
          <w:szCs w:val="20"/>
        </w:rPr>
        <w:t>ընտրության</w:t>
      </w:r>
      <w:r w:rsidRPr="006D3965">
        <w:rPr>
          <w:rFonts w:ascii="GHEA Grapalat" w:hAnsi="GHEA Grapalat"/>
          <w:i/>
          <w:color w:val="000000"/>
          <w:sz w:val="20"/>
          <w:szCs w:val="20"/>
          <w:lang w:val="af-ZA"/>
        </w:rPr>
        <w:t xml:space="preserve"> </w:t>
      </w:r>
      <w:r w:rsidRPr="006D3965">
        <w:rPr>
          <w:rFonts w:ascii="GHEA Grapalat" w:hAnsi="GHEA Grapalat"/>
          <w:i/>
          <w:color w:val="000000"/>
          <w:sz w:val="20"/>
          <w:szCs w:val="20"/>
        </w:rPr>
        <w:t>արդյունքում</w:t>
      </w:r>
      <w:r w:rsidRPr="006D3965">
        <w:rPr>
          <w:rFonts w:ascii="GHEA Grapalat" w:hAnsi="GHEA Grapalat"/>
          <w:i/>
          <w:color w:val="000000"/>
          <w:sz w:val="20"/>
          <w:szCs w:val="20"/>
          <w:lang w:val="af-ZA"/>
        </w:rPr>
        <w:t xml:space="preserve"> </w:t>
      </w:r>
      <w:r w:rsidRPr="006D3965">
        <w:rPr>
          <w:rFonts w:ascii="GHEA Grapalat" w:hAnsi="GHEA Grapalat"/>
          <w:i/>
          <w:color w:val="000000"/>
          <w:sz w:val="20"/>
          <w:szCs w:val="20"/>
        </w:rPr>
        <w:t>գործադիր</w:t>
      </w:r>
      <w:r w:rsidRPr="006D3965">
        <w:rPr>
          <w:rFonts w:ascii="GHEA Grapalat" w:hAnsi="GHEA Grapalat"/>
          <w:i/>
          <w:color w:val="000000"/>
          <w:sz w:val="20"/>
          <w:szCs w:val="20"/>
          <w:lang w:val="af-ZA"/>
        </w:rPr>
        <w:t xml:space="preserve"> </w:t>
      </w:r>
      <w:r w:rsidRPr="006D3965">
        <w:rPr>
          <w:rFonts w:ascii="GHEA Grapalat" w:hAnsi="GHEA Grapalat"/>
          <w:i/>
          <w:color w:val="000000"/>
          <w:sz w:val="20"/>
          <w:szCs w:val="20"/>
        </w:rPr>
        <w:t>մարմնի</w:t>
      </w:r>
      <w:r w:rsidRPr="006D3965">
        <w:rPr>
          <w:rFonts w:ascii="GHEA Grapalat" w:hAnsi="GHEA Grapalat"/>
          <w:i/>
          <w:color w:val="000000"/>
          <w:sz w:val="20"/>
          <w:szCs w:val="20"/>
          <w:lang w:val="af-ZA"/>
        </w:rPr>
        <w:t xml:space="preserve"> </w:t>
      </w:r>
      <w:r w:rsidRPr="006D3965">
        <w:rPr>
          <w:rFonts w:ascii="GHEA Grapalat" w:hAnsi="GHEA Grapalat"/>
          <w:i/>
          <w:color w:val="000000"/>
          <w:sz w:val="20"/>
          <w:szCs w:val="20"/>
        </w:rPr>
        <w:t>պաշտոնում</w:t>
      </w:r>
      <w:r w:rsidRPr="006D3965">
        <w:rPr>
          <w:rFonts w:ascii="GHEA Grapalat" w:hAnsi="GHEA Grapalat"/>
          <w:i/>
          <w:color w:val="000000"/>
          <w:sz w:val="20"/>
          <w:szCs w:val="20"/>
          <w:lang w:val="af-ZA"/>
        </w:rPr>
        <w:t xml:space="preserve"> </w:t>
      </w:r>
      <w:r w:rsidRPr="006D3965">
        <w:rPr>
          <w:rFonts w:ascii="GHEA Grapalat" w:hAnsi="GHEA Grapalat"/>
          <w:i/>
          <w:color w:val="000000"/>
          <w:sz w:val="20"/>
          <w:szCs w:val="20"/>
        </w:rPr>
        <w:t>նշանակված</w:t>
      </w:r>
      <w:r w:rsidRPr="006D3965">
        <w:rPr>
          <w:rFonts w:ascii="GHEA Grapalat" w:hAnsi="GHEA Grapalat"/>
          <w:i/>
          <w:color w:val="000000"/>
          <w:sz w:val="20"/>
          <w:szCs w:val="20"/>
          <w:lang w:val="af-ZA"/>
        </w:rPr>
        <w:t xml:space="preserve"> </w:t>
      </w:r>
      <w:r w:rsidRPr="006D3965">
        <w:rPr>
          <w:rFonts w:ascii="GHEA Grapalat" w:hAnsi="GHEA Grapalat"/>
          <w:i/>
          <w:color w:val="000000"/>
          <w:sz w:val="20"/>
          <w:szCs w:val="20"/>
        </w:rPr>
        <w:t>անձի</w:t>
      </w:r>
      <w:r w:rsidRPr="006D3965">
        <w:rPr>
          <w:rFonts w:ascii="GHEA Grapalat" w:hAnsi="GHEA Grapalat"/>
          <w:i/>
          <w:color w:val="000000"/>
          <w:sz w:val="20"/>
          <w:szCs w:val="20"/>
          <w:lang w:val="af-ZA"/>
        </w:rPr>
        <w:t xml:space="preserve"> </w:t>
      </w:r>
      <w:r w:rsidRPr="006D3965">
        <w:rPr>
          <w:rFonts w:ascii="GHEA Grapalat" w:hAnsi="GHEA Grapalat"/>
          <w:i/>
          <w:color w:val="000000"/>
          <w:sz w:val="20"/>
          <w:szCs w:val="20"/>
        </w:rPr>
        <w:t>լիազորությունները</w:t>
      </w:r>
      <w:r w:rsidRPr="006D3965">
        <w:rPr>
          <w:rFonts w:ascii="GHEA Grapalat" w:hAnsi="GHEA Grapalat"/>
          <w:i/>
          <w:color w:val="000000"/>
          <w:sz w:val="20"/>
          <w:szCs w:val="20"/>
          <w:lang w:val="af-ZA"/>
        </w:rPr>
        <w:t xml:space="preserve"> </w:t>
      </w:r>
      <w:r w:rsidRPr="006D3965">
        <w:rPr>
          <w:rFonts w:ascii="GHEA Grapalat" w:hAnsi="GHEA Grapalat"/>
          <w:i/>
          <w:color w:val="000000"/>
          <w:sz w:val="20"/>
          <w:szCs w:val="20"/>
        </w:rPr>
        <w:t>դադարեցվում</w:t>
      </w:r>
      <w:r w:rsidRPr="006D3965">
        <w:rPr>
          <w:rFonts w:ascii="GHEA Grapalat" w:hAnsi="GHEA Grapalat"/>
          <w:i/>
          <w:color w:val="000000"/>
          <w:sz w:val="20"/>
          <w:szCs w:val="20"/>
          <w:lang w:val="af-ZA"/>
        </w:rPr>
        <w:t xml:space="preserve"> </w:t>
      </w:r>
      <w:r w:rsidRPr="006D3965">
        <w:rPr>
          <w:rFonts w:ascii="GHEA Grapalat" w:hAnsi="GHEA Grapalat"/>
          <w:i/>
          <w:color w:val="000000"/>
          <w:sz w:val="20"/>
          <w:szCs w:val="20"/>
        </w:rPr>
        <w:t>են</w:t>
      </w:r>
      <w:r w:rsidRPr="006D3965">
        <w:rPr>
          <w:rFonts w:ascii="GHEA Grapalat" w:hAnsi="GHEA Grapalat"/>
          <w:i/>
          <w:color w:val="000000"/>
          <w:sz w:val="20"/>
          <w:szCs w:val="20"/>
          <w:lang w:val="af-ZA"/>
        </w:rPr>
        <w:t xml:space="preserve"> </w:t>
      </w:r>
      <w:r w:rsidRPr="006D3965">
        <w:rPr>
          <w:rFonts w:ascii="GHEA Grapalat" w:hAnsi="GHEA Grapalat"/>
          <w:i/>
          <w:color w:val="000000"/>
          <w:sz w:val="20"/>
          <w:szCs w:val="20"/>
        </w:rPr>
        <w:t>իրավասու</w:t>
      </w:r>
      <w:r w:rsidRPr="006D3965">
        <w:rPr>
          <w:rFonts w:ascii="GHEA Grapalat" w:hAnsi="GHEA Grapalat"/>
          <w:i/>
          <w:color w:val="000000"/>
          <w:sz w:val="20"/>
          <w:szCs w:val="20"/>
          <w:lang w:val="af-ZA"/>
        </w:rPr>
        <w:t xml:space="preserve"> </w:t>
      </w:r>
      <w:r w:rsidRPr="006D3965">
        <w:rPr>
          <w:rFonts w:ascii="GHEA Grapalat" w:hAnsi="GHEA Grapalat"/>
          <w:i/>
          <w:color w:val="000000"/>
          <w:sz w:val="20"/>
          <w:szCs w:val="20"/>
        </w:rPr>
        <w:t>մարմնի</w:t>
      </w:r>
      <w:r w:rsidRPr="006D3965">
        <w:rPr>
          <w:rFonts w:ascii="GHEA Grapalat" w:hAnsi="GHEA Grapalat"/>
          <w:i/>
          <w:color w:val="000000"/>
          <w:sz w:val="20"/>
          <w:szCs w:val="20"/>
          <w:lang w:val="af-ZA"/>
        </w:rPr>
        <w:t xml:space="preserve"> </w:t>
      </w:r>
      <w:r w:rsidRPr="006D3965">
        <w:rPr>
          <w:rFonts w:ascii="GHEA Grapalat" w:hAnsi="GHEA Grapalat"/>
          <w:i/>
          <w:color w:val="000000"/>
          <w:sz w:val="20"/>
          <w:szCs w:val="20"/>
        </w:rPr>
        <w:t>որոշմամբ</w:t>
      </w:r>
      <w:r w:rsidRPr="006D3965">
        <w:rPr>
          <w:rFonts w:ascii="GHEA Grapalat" w:hAnsi="GHEA Grapalat"/>
          <w:i/>
          <w:color w:val="000000"/>
          <w:sz w:val="20"/>
          <w:szCs w:val="20"/>
          <w:lang w:val="af-ZA"/>
        </w:rPr>
        <w:t xml:space="preserve">, </w:t>
      </w:r>
      <w:r w:rsidRPr="006D3965">
        <w:rPr>
          <w:rFonts w:ascii="GHEA Grapalat" w:hAnsi="GHEA Grapalat"/>
          <w:i/>
          <w:color w:val="000000"/>
          <w:sz w:val="20"/>
          <w:szCs w:val="20"/>
        </w:rPr>
        <w:t>եթե</w:t>
      </w:r>
      <w:r w:rsidRPr="006D3965">
        <w:rPr>
          <w:rFonts w:ascii="GHEA Grapalat" w:hAnsi="GHEA Grapalat"/>
          <w:i/>
          <w:color w:val="000000"/>
          <w:sz w:val="20"/>
          <w:szCs w:val="20"/>
          <w:lang w:val="af-ZA"/>
        </w:rPr>
        <w:t>` …</w:t>
      </w:r>
      <w:r w:rsidRPr="006D3965">
        <w:rPr>
          <w:rFonts w:ascii="GHEA Grapalat" w:hAnsi="GHEA Grapalat"/>
          <w:i/>
          <w:color w:val="000000"/>
          <w:sz w:val="20"/>
          <w:szCs w:val="20"/>
        </w:rPr>
        <w:t>բ</w:t>
      </w:r>
      <w:r w:rsidRPr="006D3965">
        <w:rPr>
          <w:rFonts w:ascii="GHEA Grapalat" w:hAnsi="GHEA Grapalat"/>
          <w:i/>
          <w:color w:val="000000"/>
          <w:sz w:val="20"/>
          <w:szCs w:val="20"/>
          <w:lang w:val="af-ZA"/>
        </w:rPr>
        <w:t xml:space="preserve">) </w:t>
      </w:r>
      <w:r w:rsidRPr="006D3965">
        <w:rPr>
          <w:rFonts w:ascii="GHEA Grapalat" w:hAnsi="GHEA Grapalat"/>
          <w:i/>
          <w:color w:val="000000"/>
          <w:sz w:val="20"/>
          <w:szCs w:val="20"/>
        </w:rPr>
        <w:t>լրացել</w:t>
      </w:r>
      <w:r w:rsidRPr="006D3965">
        <w:rPr>
          <w:rFonts w:ascii="GHEA Grapalat" w:hAnsi="GHEA Grapalat"/>
          <w:i/>
          <w:color w:val="000000"/>
          <w:sz w:val="20"/>
          <w:szCs w:val="20"/>
          <w:lang w:val="af-ZA"/>
        </w:rPr>
        <w:t xml:space="preserve"> </w:t>
      </w:r>
      <w:r w:rsidRPr="006D3965">
        <w:rPr>
          <w:rFonts w:ascii="GHEA Grapalat" w:hAnsi="GHEA Grapalat"/>
          <w:i/>
          <w:color w:val="000000"/>
          <w:sz w:val="20"/>
          <w:szCs w:val="20"/>
        </w:rPr>
        <w:t>է</w:t>
      </w:r>
      <w:r w:rsidRPr="006D3965">
        <w:rPr>
          <w:rFonts w:ascii="GHEA Grapalat" w:hAnsi="GHEA Grapalat"/>
          <w:i/>
          <w:color w:val="000000"/>
          <w:sz w:val="20"/>
          <w:szCs w:val="20"/>
          <w:lang w:val="af-ZA"/>
        </w:rPr>
        <w:t xml:space="preserve"> </w:t>
      </w:r>
      <w:r w:rsidRPr="006D3965">
        <w:rPr>
          <w:rFonts w:ascii="GHEA Grapalat" w:hAnsi="GHEA Grapalat"/>
          <w:i/>
          <w:color w:val="000000"/>
          <w:sz w:val="20"/>
          <w:szCs w:val="20"/>
        </w:rPr>
        <w:t>նրա</w:t>
      </w:r>
      <w:r w:rsidRPr="006D3965">
        <w:rPr>
          <w:rFonts w:ascii="GHEA Grapalat" w:hAnsi="GHEA Grapalat"/>
          <w:i/>
          <w:color w:val="000000"/>
          <w:sz w:val="20"/>
          <w:szCs w:val="20"/>
          <w:lang w:val="af-ZA"/>
        </w:rPr>
        <w:t xml:space="preserve"> </w:t>
      </w:r>
      <w:r w:rsidRPr="006D3965">
        <w:rPr>
          <w:rFonts w:ascii="GHEA Grapalat" w:hAnsi="GHEA Grapalat"/>
          <w:b/>
          <w:i/>
          <w:color w:val="000000"/>
          <w:sz w:val="20"/>
          <w:szCs w:val="20"/>
          <w:u w:val="single"/>
          <w:lang w:val="af-ZA"/>
        </w:rPr>
        <w:t>65</w:t>
      </w:r>
      <w:r w:rsidRPr="006D3965">
        <w:rPr>
          <w:rFonts w:ascii="GHEA Grapalat" w:hAnsi="GHEA Grapalat"/>
          <w:b/>
          <w:i/>
          <w:color w:val="000000"/>
          <w:sz w:val="20"/>
          <w:szCs w:val="20"/>
          <w:lang w:val="af-ZA"/>
        </w:rPr>
        <w:t xml:space="preserve"> </w:t>
      </w:r>
      <w:r w:rsidRPr="006D3965">
        <w:rPr>
          <w:rFonts w:ascii="GHEA Grapalat" w:hAnsi="GHEA Grapalat"/>
          <w:i/>
          <w:color w:val="000000"/>
          <w:sz w:val="20"/>
          <w:szCs w:val="20"/>
        </w:rPr>
        <w:t>տարին</w:t>
      </w:r>
      <w:r w:rsidRPr="006D3965">
        <w:rPr>
          <w:rFonts w:ascii="GHEA Grapalat" w:hAnsi="GHEA Grapalat"/>
          <w:i/>
          <w:color w:val="000000"/>
          <w:sz w:val="20"/>
          <w:szCs w:val="20"/>
          <w:lang w:val="af-ZA"/>
        </w:rPr>
        <w:t>):</w:t>
      </w:r>
    </w:p>
    <w:p w:rsidR="00F536AF" w:rsidRPr="006D3965" w:rsidRDefault="00F536AF" w:rsidP="00F536AF">
      <w:pPr>
        <w:pStyle w:val="NormalWeb"/>
        <w:shd w:val="clear" w:color="auto" w:fill="FFFFFF"/>
        <w:spacing w:before="0" w:beforeAutospacing="0" w:after="0" w:afterAutospacing="0" w:line="276" w:lineRule="auto"/>
        <w:ind w:right="-108" w:firstLine="709"/>
        <w:jc w:val="both"/>
        <w:rPr>
          <w:rFonts w:ascii="GHEA Grapalat" w:hAnsi="GHEA Grapalat"/>
          <w:b/>
          <w:i/>
          <w:color w:val="000000"/>
          <w:sz w:val="22"/>
          <w:szCs w:val="22"/>
          <w:lang w:val="af-ZA"/>
        </w:rPr>
      </w:pPr>
      <w:r w:rsidRPr="006D3965">
        <w:rPr>
          <w:rFonts w:ascii="GHEA Grapalat" w:hAnsi="GHEA Grapalat" w:cs="Sylfaen"/>
          <w:b/>
          <w:i/>
          <w:sz w:val="22"/>
          <w:szCs w:val="22"/>
        </w:rPr>
        <w:t>Չի</w:t>
      </w:r>
      <w:r w:rsidRPr="006D3965">
        <w:rPr>
          <w:rFonts w:ascii="GHEA Grapalat" w:hAnsi="GHEA Grapalat" w:cs="Sylfaen"/>
          <w:b/>
          <w:i/>
          <w:sz w:val="22"/>
          <w:szCs w:val="22"/>
          <w:lang w:val="af-ZA"/>
        </w:rPr>
        <w:t xml:space="preserve"> </w:t>
      </w:r>
      <w:r w:rsidRPr="006D3965">
        <w:rPr>
          <w:rFonts w:ascii="GHEA Grapalat" w:hAnsi="GHEA Grapalat" w:cs="Sylfaen"/>
          <w:b/>
          <w:i/>
          <w:sz w:val="22"/>
          <w:szCs w:val="22"/>
        </w:rPr>
        <w:t>պահպանվել</w:t>
      </w:r>
      <w:r w:rsidRPr="006D3965">
        <w:rPr>
          <w:rFonts w:ascii="GHEA Grapalat" w:hAnsi="GHEA Grapalat" w:cs="Sylfaen"/>
          <w:b/>
          <w:i/>
          <w:sz w:val="22"/>
          <w:szCs w:val="22"/>
          <w:lang w:val="af-ZA"/>
        </w:rPr>
        <w:t xml:space="preserve"> </w:t>
      </w:r>
      <w:r w:rsidRPr="006D3965">
        <w:rPr>
          <w:rFonts w:ascii="GHEA Grapalat" w:hAnsi="GHEA Grapalat" w:cs="Sylfaen"/>
          <w:b/>
          <w:i/>
          <w:sz w:val="22"/>
          <w:szCs w:val="22"/>
        </w:rPr>
        <w:t>ՀՀ</w:t>
      </w:r>
      <w:r w:rsidRPr="006D3965">
        <w:rPr>
          <w:rFonts w:ascii="GHEA Grapalat" w:hAnsi="GHEA Grapalat" w:cs="Sylfaen"/>
          <w:b/>
          <w:i/>
          <w:sz w:val="22"/>
          <w:szCs w:val="22"/>
          <w:lang w:val="af-ZA"/>
        </w:rPr>
        <w:t xml:space="preserve"> </w:t>
      </w:r>
      <w:r w:rsidRPr="006D3965">
        <w:rPr>
          <w:rFonts w:ascii="GHEA Grapalat" w:hAnsi="GHEA Grapalat" w:cs="Sylfaen"/>
          <w:b/>
          <w:i/>
          <w:sz w:val="22"/>
          <w:szCs w:val="22"/>
        </w:rPr>
        <w:t>Արմավիրի</w:t>
      </w:r>
      <w:r w:rsidRPr="006D3965">
        <w:rPr>
          <w:rFonts w:ascii="GHEA Grapalat" w:hAnsi="GHEA Grapalat" w:cs="Sylfaen"/>
          <w:b/>
          <w:i/>
          <w:sz w:val="22"/>
          <w:szCs w:val="22"/>
          <w:lang w:val="af-ZA"/>
        </w:rPr>
        <w:t xml:space="preserve"> </w:t>
      </w:r>
      <w:r w:rsidR="006D3965" w:rsidRPr="006D3965">
        <w:rPr>
          <w:rFonts w:ascii="GHEA Grapalat" w:hAnsi="GHEA Grapalat" w:cs="Sylfaen"/>
          <w:b/>
          <w:i/>
          <w:sz w:val="22"/>
          <w:szCs w:val="22"/>
          <w:lang w:val="af-ZA"/>
        </w:rPr>
        <w:t>մ</w:t>
      </w:r>
      <w:r w:rsidRPr="006D3965">
        <w:rPr>
          <w:rFonts w:ascii="GHEA Grapalat" w:hAnsi="GHEA Grapalat" w:cs="Sylfaen"/>
          <w:b/>
          <w:i/>
          <w:sz w:val="22"/>
          <w:szCs w:val="22"/>
        </w:rPr>
        <w:t>արզի</w:t>
      </w:r>
      <w:r w:rsidRPr="006D3965">
        <w:rPr>
          <w:rFonts w:ascii="GHEA Grapalat" w:hAnsi="GHEA Grapalat" w:cs="Sylfaen"/>
          <w:b/>
          <w:i/>
          <w:sz w:val="22"/>
          <w:szCs w:val="22"/>
          <w:lang w:val="af-ZA"/>
        </w:rPr>
        <w:t xml:space="preserve"> </w:t>
      </w:r>
      <w:r w:rsidRPr="006D3965">
        <w:rPr>
          <w:rFonts w:ascii="GHEA Grapalat" w:hAnsi="GHEA Grapalat" w:cs="Sylfaen"/>
          <w:b/>
          <w:i/>
          <w:sz w:val="22"/>
          <w:szCs w:val="22"/>
        </w:rPr>
        <w:t>Մեծամոր</w:t>
      </w:r>
      <w:r w:rsidRPr="006D3965">
        <w:rPr>
          <w:rFonts w:ascii="GHEA Grapalat" w:hAnsi="GHEA Grapalat" w:cs="Sylfaen"/>
          <w:b/>
          <w:i/>
          <w:sz w:val="22"/>
          <w:szCs w:val="22"/>
          <w:lang w:val="af-ZA"/>
        </w:rPr>
        <w:t xml:space="preserve"> </w:t>
      </w:r>
      <w:r w:rsidRPr="006D3965">
        <w:rPr>
          <w:rFonts w:ascii="GHEA Grapalat" w:hAnsi="GHEA Grapalat" w:cs="Sylfaen"/>
          <w:b/>
          <w:i/>
          <w:sz w:val="22"/>
          <w:szCs w:val="22"/>
        </w:rPr>
        <w:t>համայնքի</w:t>
      </w:r>
      <w:r w:rsidRPr="006D3965">
        <w:rPr>
          <w:rFonts w:ascii="GHEA Grapalat" w:hAnsi="GHEA Grapalat" w:cs="Sylfaen"/>
          <w:b/>
          <w:i/>
          <w:sz w:val="22"/>
          <w:szCs w:val="22"/>
          <w:lang w:val="af-ZA"/>
        </w:rPr>
        <w:t xml:space="preserve"> </w:t>
      </w:r>
      <w:r w:rsidRPr="006D3965">
        <w:rPr>
          <w:rFonts w:ascii="GHEA Grapalat" w:hAnsi="GHEA Grapalat" w:cs="Sylfaen"/>
          <w:b/>
          <w:i/>
          <w:sz w:val="22"/>
          <w:szCs w:val="22"/>
        </w:rPr>
        <w:t>ավագանու՝</w:t>
      </w:r>
      <w:r w:rsidRPr="006D3965">
        <w:rPr>
          <w:rFonts w:ascii="GHEA Grapalat" w:hAnsi="GHEA Grapalat" w:cs="Sylfaen"/>
          <w:b/>
          <w:i/>
          <w:sz w:val="22"/>
          <w:szCs w:val="22"/>
          <w:lang w:val="af-ZA"/>
        </w:rPr>
        <w:t xml:space="preserve"> 31.10.2016թ. № 28-Ն որոշմամբ հաստատված </w:t>
      </w:r>
      <w:r w:rsidRPr="006D3965">
        <w:rPr>
          <w:rFonts w:ascii="GHEA Grapalat" w:hAnsi="GHEA Grapalat" w:cs="Sylfaen"/>
          <w:b/>
          <w:i/>
          <w:sz w:val="22"/>
          <w:szCs w:val="22"/>
          <w:lang w:val="hy-AM"/>
        </w:rPr>
        <w:t>ՀՀ Արմավիրի մարզի Մեծամոր համայնքի «Թիվ 1 մանկապարտեզ» և ՀՀ Արմավիրի մարզի Մեծամոր համայնքի «Թիվ 3 մանկապարտեզ» ՀՈԱԿ-ների</w:t>
      </w:r>
      <w:r w:rsidRPr="006D3965">
        <w:rPr>
          <w:rFonts w:ascii="GHEA Grapalat" w:hAnsi="GHEA Grapalat" w:cs="Sylfaen"/>
          <w:b/>
          <w:i/>
          <w:sz w:val="22"/>
          <w:szCs w:val="22"/>
          <w:lang w:val="af-ZA"/>
        </w:rPr>
        <w:t xml:space="preserve"> կանոնադրությունների 39-րդ կետի «բ» ենթակետի՝</w:t>
      </w:r>
      <w:r w:rsidRPr="006D3965">
        <w:rPr>
          <w:rFonts w:ascii="GHEA Grapalat" w:hAnsi="GHEA Grapalat" w:cs="Sylfaen"/>
          <w:b/>
          <w:i/>
          <w:lang w:val="af-ZA"/>
        </w:rPr>
        <w:t xml:space="preserve"> </w:t>
      </w:r>
      <w:r w:rsidRPr="006D3965">
        <w:rPr>
          <w:rFonts w:ascii="GHEA Grapalat" w:hAnsi="GHEA Grapalat" w:cs="Sylfaen"/>
          <w:i/>
          <w:sz w:val="20"/>
          <w:szCs w:val="20"/>
          <w:lang w:val="af-ZA"/>
        </w:rPr>
        <w:t xml:space="preserve">«Տնօրենի պաշտոնում նշանակված անձի լիազորությունները դադարեցվում են իրավասու մարմնի որոշմամբ, եթե լրացել է նրա </w:t>
      </w:r>
      <w:r w:rsidRPr="006D3965">
        <w:rPr>
          <w:rFonts w:ascii="GHEA Grapalat" w:hAnsi="GHEA Grapalat" w:cs="Sylfaen"/>
          <w:b/>
          <w:i/>
          <w:sz w:val="20"/>
          <w:szCs w:val="20"/>
          <w:u w:val="single"/>
          <w:lang w:val="af-ZA"/>
        </w:rPr>
        <w:t>65</w:t>
      </w:r>
      <w:r w:rsidRPr="006D3965">
        <w:rPr>
          <w:rFonts w:ascii="GHEA Grapalat" w:hAnsi="GHEA Grapalat" w:cs="Sylfaen"/>
          <w:i/>
          <w:sz w:val="20"/>
          <w:szCs w:val="20"/>
          <w:lang w:val="af-ZA"/>
        </w:rPr>
        <w:t xml:space="preserve"> տարին»:</w:t>
      </w:r>
    </w:p>
    <w:p w:rsidR="00F536AF" w:rsidRDefault="001866EB" w:rsidP="006D3965">
      <w:pPr>
        <w:tabs>
          <w:tab w:val="left" w:pos="-1800"/>
          <w:tab w:val="left" w:pos="0"/>
          <w:tab w:val="left" w:pos="709"/>
          <w:tab w:val="left" w:pos="993"/>
          <w:tab w:val="left" w:pos="9900"/>
        </w:tabs>
        <w:spacing w:after="0"/>
        <w:ind w:right="141"/>
        <w:jc w:val="both"/>
        <w:rPr>
          <w:rFonts w:ascii="GHEA Grapalat" w:hAnsi="GHEA Grapalat" w:cs="Arial"/>
          <w:b/>
          <w:i/>
          <w:sz w:val="24"/>
          <w:szCs w:val="24"/>
          <w:lang w:val="af-ZA"/>
        </w:rPr>
      </w:pPr>
      <w:r>
        <w:rPr>
          <w:rFonts w:ascii="GHEA Grapalat" w:hAnsi="GHEA Grapalat" w:cs="Arial"/>
          <w:b/>
          <w:i/>
          <w:sz w:val="24"/>
          <w:szCs w:val="24"/>
          <w:lang w:val="af-ZA"/>
        </w:rPr>
        <w:tab/>
      </w:r>
      <w:r w:rsidR="006D3965" w:rsidRPr="006D3965">
        <w:rPr>
          <w:rFonts w:ascii="GHEA Grapalat" w:hAnsi="GHEA Grapalat" w:cs="Arial"/>
          <w:b/>
          <w:i/>
          <w:sz w:val="24"/>
          <w:szCs w:val="24"/>
          <w:lang w:val="af-ZA"/>
        </w:rPr>
        <w:t>4</w:t>
      </w:r>
      <w:r w:rsidR="006D3965">
        <w:rPr>
          <w:rFonts w:ascii="GHEA Grapalat" w:hAnsi="GHEA Grapalat" w:cs="Arial"/>
          <w:sz w:val="24"/>
          <w:szCs w:val="24"/>
          <w:lang w:val="af-ZA"/>
        </w:rPr>
        <w:t xml:space="preserve">. </w:t>
      </w:r>
      <w:r w:rsidR="006D3965" w:rsidRPr="006D3965">
        <w:rPr>
          <w:rFonts w:ascii="GHEA Grapalat" w:hAnsi="GHEA Grapalat" w:cs="Arial"/>
          <w:b/>
          <w:i/>
          <w:sz w:val="24"/>
          <w:szCs w:val="24"/>
          <w:lang w:val="af-ZA"/>
        </w:rPr>
        <w:t>Մանկապարտեզների գործունեության նկատմամբ վերահսկողության իրականացումը</w:t>
      </w:r>
    </w:p>
    <w:p w:rsidR="006D3965" w:rsidRPr="00377E93" w:rsidRDefault="006D3965" w:rsidP="006D3965">
      <w:pPr>
        <w:tabs>
          <w:tab w:val="left" w:pos="9639"/>
        </w:tabs>
        <w:spacing w:after="0"/>
        <w:ind w:right="-23" w:firstLine="709"/>
        <w:jc w:val="both"/>
        <w:rPr>
          <w:rFonts w:ascii="GHEA Grapalat" w:hAnsi="GHEA Grapalat" w:cs="GHEA Grapalat"/>
          <w:bCs/>
          <w:sz w:val="24"/>
          <w:szCs w:val="24"/>
          <w:lang w:val="af-ZA"/>
        </w:rPr>
      </w:pPr>
      <w:r w:rsidRPr="002A1126">
        <w:rPr>
          <w:rFonts w:ascii="GHEA Grapalat" w:hAnsi="GHEA Grapalat" w:cs="GHEA Grapalat"/>
          <w:bCs/>
          <w:sz w:val="24"/>
          <w:szCs w:val="24"/>
          <w:lang w:val="hy-AM"/>
        </w:rPr>
        <w:t>Ըստ</w:t>
      </w:r>
      <w:r w:rsidRPr="006D3965">
        <w:rPr>
          <w:rFonts w:ascii="GHEA Grapalat" w:hAnsi="GHEA Grapalat" w:cs="GHEA Grapalat"/>
          <w:bCs/>
          <w:sz w:val="24"/>
          <w:szCs w:val="24"/>
          <w:lang w:val="af-ZA"/>
        </w:rPr>
        <w:t xml:space="preserve"> </w:t>
      </w:r>
      <w:r w:rsidRPr="002A1126">
        <w:rPr>
          <w:rFonts w:ascii="GHEA Grapalat" w:hAnsi="GHEA Grapalat" w:cs="GHEA Grapalat"/>
          <w:bCs/>
          <w:sz w:val="24"/>
          <w:szCs w:val="24"/>
          <w:lang w:val="hy-AM"/>
        </w:rPr>
        <w:t>ներկայացված տեղեկատվության</w:t>
      </w:r>
      <w:r w:rsidRPr="00482AE5">
        <w:rPr>
          <w:rFonts w:ascii="GHEA Grapalat" w:hAnsi="GHEA Grapalat" w:cs="GHEA Grapalat"/>
          <w:bCs/>
          <w:sz w:val="24"/>
          <w:szCs w:val="24"/>
          <w:lang w:val="hy-AM"/>
        </w:rPr>
        <w:t>՝</w:t>
      </w:r>
      <w:r w:rsidRPr="00405708">
        <w:rPr>
          <w:rFonts w:ascii="GHEA Grapalat" w:hAnsi="GHEA Grapalat" w:cs="GHEA Grapalat"/>
          <w:bCs/>
          <w:sz w:val="24"/>
          <w:szCs w:val="24"/>
          <w:lang w:val="af-ZA"/>
        </w:rPr>
        <w:t xml:space="preserve"> </w:t>
      </w:r>
      <w:r>
        <w:rPr>
          <w:rFonts w:ascii="GHEA Grapalat" w:hAnsi="GHEA Grapalat" w:cs="GHEA Grapalat"/>
          <w:bCs/>
          <w:sz w:val="24"/>
          <w:szCs w:val="24"/>
          <w:lang w:val="af-ZA"/>
        </w:rPr>
        <w:t>Մեծամորի համայնքապետարանի</w:t>
      </w:r>
      <w:r w:rsidRPr="002A1126">
        <w:rPr>
          <w:rFonts w:ascii="GHEA Grapalat" w:hAnsi="GHEA Grapalat" w:cs="GHEA Grapalat"/>
          <w:bCs/>
          <w:sz w:val="24"/>
          <w:szCs w:val="24"/>
          <w:lang w:val="af-ZA"/>
        </w:rPr>
        <w:t xml:space="preserve"> </w:t>
      </w:r>
      <w:r w:rsidRPr="00377E93">
        <w:rPr>
          <w:rFonts w:ascii="GHEA Grapalat" w:hAnsi="GHEA Grapalat" w:cs="GHEA Grapalat"/>
          <w:bCs/>
          <w:sz w:val="24"/>
          <w:szCs w:val="24"/>
          <w:lang w:val="hy-AM"/>
        </w:rPr>
        <w:t>աշխատակազմի կողմից</w:t>
      </w:r>
      <w:r w:rsidRPr="00377E93">
        <w:rPr>
          <w:rFonts w:ascii="GHEA Grapalat" w:hAnsi="GHEA Grapalat" w:cs="GHEA Grapalat"/>
          <w:bCs/>
          <w:sz w:val="24"/>
          <w:szCs w:val="24"/>
          <w:lang w:val="af-ZA"/>
        </w:rPr>
        <w:t xml:space="preserve"> լիարժեք </w:t>
      </w:r>
      <w:r w:rsidRPr="00377E93">
        <w:rPr>
          <w:rFonts w:ascii="GHEA Grapalat" w:hAnsi="GHEA Grapalat" w:cs="GHEA Grapalat"/>
          <w:bCs/>
          <w:sz w:val="24"/>
          <w:szCs w:val="24"/>
          <w:lang w:val="hy-AM"/>
        </w:rPr>
        <w:t>չի</w:t>
      </w:r>
      <w:r w:rsidRPr="00377E93">
        <w:rPr>
          <w:rFonts w:ascii="GHEA Grapalat" w:hAnsi="GHEA Grapalat" w:cs="GHEA Grapalat"/>
          <w:bCs/>
          <w:sz w:val="24"/>
          <w:szCs w:val="24"/>
          <w:lang w:val="af-ZA"/>
        </w:rPr>
        <w:t xml:space="preserve"> </w:t>
      </w:r>
      <w:r w:rsidRPr="00377E93">
        <w:rPr>
          <w:rFonts w:ascii="GHEA Grapalat" w:hAnsi="GHEA Grapalat" w:cs="GHEA Grapalat"/>
          <w:bCs/>
          <w:sz w:val="24"/>
          <w:szCs w:val="24"/>
          <w:lang w:val="hy-AM"/>
        </w:rPr>
        <w:t>համակարգվել</w:t>
      </w:r>
      <w:r w:rsidRPr="00377E93">
        <w:rPr>
          <w:rFonts w:ascii="GHEA Grapalat" w:hAnsi="GHEA Grapalat" w:cs="GHEA Grapalat"/>
          <w:bCs/>
          <w:sz w:val="24"/>
          <w:szCs w:val="24"/>
          <w:lang w:val="af-ZA"/>
        </w:rPr>
        <w:t xml:space="preserve"> </w:t>
      </w:r>
      <w:r w:rsidRPr="00377E93">
        <w:rPr>
          <w:rFonts w:ascii="GHEA Grapalat" w:hAnsi="GHEA Grapalat" w:cs="GHEA Grapalat"/>
          <w:bCs/>
          <w:sz w:val="24"/>
          <w:szCs w:val="24"/>
          <w:lang w:val="hy-AM"/>
        </w:rPr>
        <w:t>և</w:t>
      </w:r>
      <w:r w:rsidRPr="00377E93">
        <w:rPr>
          <w:rFonts w:ascii="GHEA Grapalat" w:hAnsi="GHEA Grapalat" w:cs="GHEA Grapalat"/>
          <w:bCs/>
          <w:sz w:val="24"/>
          <w:szCs w:val="24"/>
          <w:lang w:val="af-ZA"/>
        </w:rPr>
        <w:t xml:space="preserve"> </w:t>
      </w:r>
      <w:r w:rsidRPr="00377E93">
        <w:rPr>
          <w:rFonts w:ascii="GHEA Grapalat" w:hAnsi="GHEA Grapalat" w:cs="GHEA Grapalat"/>
          <w:bCs/>
          <w:sz w:val="24"/>
          <w:szCs w:val="24"/>
          <w:lang w:val="hy-AM"/>
        </w:rPr>
        <w:t>իրականացվել</w:t>
      </w:r>
      <w:r w:rsidRPr="00377E93">
        <w:rPr>
          <w:rFonts w:ascii="GHEA Grapalat" w:hAnsi="GHEA Grapalat" w:cs="GHEA Grapalat"/>
          <w:bCs/>
          <w:sz w:val="24"/>
          <w:szCs w:val="24"/>
          <w:lang w:val="af-ZA"/>
        </w:rPr>
        <w:t xml:space="preserve"> </w:t>
      </w:r>
      <w:r w:rsidRPr="00377E93">
        <w:rPr>
          <w:rFonts w:ascii="GHEA Grapalat" w:hAnsi="GHEA Grapalat" w:cs="GHEA Grapalat"/>
          <w:bCs/>
          <w:sz w:val="24"/>
          <w:szCs w:val="24"/>
          <w:lang w:val="hy-AM"/>
        </w:rPr>
        <w:t>ոլորտում</w:t>
      </w:r>
      <w:r w:rsidRPr="00377E93">
        <w:rPr>
          <w:rFonts w:ascii="GHEA Grapalat" w:hAnsi="GHEA Grapalat" w:cs="GHEA Grapalat"/>
          <w:bCs/>
          <w:sz w:val="24"/>
          <w:szCs w:val="24"/>
          <w:lang w:val="af-ZA"/>
        </w:rPr>
        <w:t xml:space="preserve"> </w:t>
      </w:r>
      <w:r w:rsidRPr="00377E93">
        <w:rPr>
          <w:rFonts w:ascii="GHEA Grapalat" w:hAnsi="GHEA Grapalat" w:cs="GHEA Grapalat"/>
          <w:bCs/>
          <w:sz w:val="24"/>
          <w:szCs w:val="24"/>
          <w:lang w:val="hy-AM"/>
        </w:rPr>
        <w:t>իրականացվող</w:t>
      </w:r>
      <w:r w:rsidRPr="00377E93">
        <w:rPr>
          <w:rFonts w:ascii="GHEA Grapalat" w:hAnsi="GHEA Grapalat" w:cs="GHEA Grapalat"/>
          <w:bCs/>
          <w:sz w:val="24"/>
          <w:szCs w:val="24"/>
          <w:lang w:val="af-ZA"/>
        </w:rPr>
        <w:t xml:space="preserve"> կրթադաստիարակչական </w:t>
      </w:r>
      <w:r w:rsidRPr="00377E93">
        <w:rPr>
          <w:rFonts w:ascii="GHEA Grapalat" w:hAnsi="GHEA Grapalat" w:cs="GHEA Grapalat"/>
          <w:bCs/>
          <w:sz w:val="24"/>
          <w:szCs w:val="24"/>
          <w:lang w:val="hy-AM"/>
        </w:rPr>
        <w:t>աշխատանքների</w:t>
      </w:r>
      <w:r w:rsidRPr="00377E93">
        <w:rPr>
          <w:rFonts w:ascii="GHEA Grapalat" w:hAnsi="GHEA Grapalat" w:cs="GHEA Grapalat"/>
          <w:bCs/>
          <w:sz w:val="24"/>
          <w:szCs w:val="24"/>
          <w:lang w:val="af-ZA"/>
        </w:rPr>
        <w:t xml:space="preserve"> </w:t>
      </w:r>
      <w:r w:rsidRPr="00377E93">
        <w:rPr>
          <w:rFonts w:ascii="GHEA Grapalat" w:hAnsi="GHEA Grapalat" w:cs="GHEA Grapalat"/>
          <w:bCs/>
          <w:sz w:val="24"/>
          <w:szCs w:val="24"/>
          <w:lang w:val="hy-AM"/>
        </w:rPr>
        <w:t>նկատմամբ</w:t>
      </w:r>
      <w:r w:rsidRPr="00377E93">
        <w:rPr>
          <w:rFonts w:ascii="GHEA Grapalat" w:hAnsi="GHEA Grapalat" w:cs="GHEA Grapalat"/>
          <w:bCs/>
          <w:sz w:val="24"/>
          <w:szCs w:val="24"/>
          <w:lang w:val="af-ZA"/>
        </w:rPr>
        <w:t xml:space="preserve"> </w:t>
      </w:r>
      <w:r w:rsidRPr="00377E93">
        <w:rPr>
          <w:rFonts w:ascii="GHEA Grapalat" w:hAnsi="GHEA Grapalat" w:cs="GHEA Grapalat"/>
          <w:bCs/>
          <w:sz w:val="24"/>
          <w:szCs w:val="24"/>
          <w:lang w:val="hy-AM"/>
        </w:rPr>
        <w:t>պատշաճ</w:t>
      </w:r>
      <w:r w:rsidRPr="00377E93">
        <w:rPr>
          <w:rFonts w:ascii="GHEA Grapalat" w:hAnsi="GHEA Grapalat" w:cs="GHEA Grapalat"/>
          <w:bCs/>
          <w:sz w:val="24"/>
          <w:szCs w:val="24"/>
          <w:lang w:val="af-ZA"/>
        </w:rPr>
        <w:t xml:space="preserve"> </w:t>
      </w:r>
      <w:r w:rsidRPr="00377E93">
        <w:rPr>
          <w:rFonts w:ascii="GHEA Grapalat" w:hAnsi="GHEA Grapalat" w:cs="GHEA Grapalat"/>
          <w:bCs/>
          <w:sz w:val="24"/>
          <w:szCs w:val="24"/>
          <w:lang w:val="hy-AM"/>
        </w:rPr>
        <w:t>վերահսկողություն</w:t>
      </w:r>
      <w:r w:rsidRPr="00377E93">
        <w:rPr>
          <w:rFonts w:ascii="GHEA Grapalat" w:hAnsi="GHEA Grapalat" w:cs="GHEA Grapalat"/>
          <w:bCs/>
          <w:sz w:val="24"/>
          <w:szCs w:val="24"/>
          <w:lang w:val="af-ZA"/>
        </w:rPr>
        <w:t>:</w:t>
      </w:r>
    </w:p>
    <w:p w:rsidR="006D3965" w:rsidRPr="006D3965" w:rsidRDefault="006D3965" w:rsidP="006D3965">
      <w:pPr>
        <w:tabs>
          <w:tab w:val="left" w:pos="180"/>
          <w:tab w:val="left" w:pos="9639"/>
          <w:tab w:val="left" w:pos="10773"/>
        </w:tabs>
        <w:spacing w:after="0"/>
        <w:ind w:firstLine="709"/>
        <w:jc w:val="both"/>
        <w:rPr>
          <w:rFonts w:ascii="GHEA Grapalat" w:hAnsi="GHEA Grapalat" w:cs="GHEA Grapalat"/>
          <w:b/>
          <w:bCs/>
          <w:i/>
          <w:lang w:val="af-ZA"/>
        </w:rPr>
      </w:pPr>
      <w:r w:rsidRPr="006D3965">
        <w:rPr>
          <w:rFonts w:ascii="GHEA Grapalat" w:hAnsi="GHEA Grapalat" w:cs="GHEA Grapalat"/>
          <w:b/>
          <w:bCs/>
          <w:i/>
          <w:lang w:val="af-ZA"/>
        </w:rPr>
        <w:t xml:space="preserve">Չի ապահովվել </w:t>
      </w:r>
      <w:r w:rsidRPr="006D3965">
        <w:rPr>
          <w:rFonts w:ascii="GHEA Grapalat" w:hAnsi="GHEA Grapalat" w:cs="GHEA Grapalat"/>
          <w:b/>
          <w:bCs/>
          <w:i/>
          <w:lang w:val="hy-AM"/>
        </w:rPr>
        <w:t>ՀՀ</w:t>
      </w:r>
      <w:r w:rsidRPr="006D3965">
        <w:rPr>
          <w:rFonts w:ascii="GHEA Grapalat" w:hAnsi="GHEA Grapalat" w:cs="GHEA Grapalat"/>
          <w:b/>
          <w:bCs/>
          <w:i/>
          <w:lang w:val="af-ZA"/>
        </w:rPr>
        <w:t xml:space="preserve"> </w:t>
      </w:r>
      <w:r w:rsidRPr="006D3965">
        <w:rPr>
          <w:rFonts w:ascii="GHEA Grapalat" w:hAnsi="GHEA Grapalat" w:cs="GHEA Grapalat"/>
          <w:b/>
          <w:bCs/>
          <w:i/>
          <w:lang w:val="hy-AM"/>
        </w:rPr>
        <w:t>կառավարության</w:t>
      </w:r>
      <w:r w:rsidRPr="006D3965">
        <w:rPr>
          <w:rFonts w:ascii="GHEA Grapalat" w:hAnsi="GHEA Grapalat" w:cs="GHEA Grapalat"/>
          <w:b/>
          <w:bCs/>
          <w:i/>
        </w:rPr>
        <w:t>՝</w:t>
      </w:r>
      <w:r w:rsidRPr="006D3965">
        <w:rPr>
          <w:rFonts w:ascii="GHEA Grapalat" w:hAnsi="GHEA Grapalat" w:cs="GHEA Grapalat"/>
          <w:b/>
          <w:bCs/>
          <w:i/>
          <w:lang w:val="af-ZA"/>
        </w:rPr>
        <w:t xml:space="preserve"> 26.12.2002</w:t>
      </w:r>
      <w:r w:rsidRPr="006D3965">
        <w:rPr>
          <w:rFonts w:ascii="GHEA Grapalat" w:hAnsi="GHEA Grapalat" w:cs="GHEA Grapalat"/>
          <w:b/>
          <w:bCs/>
          <w:i/>
          <w:lang w:val="hy-AM"/>
        </w:rPr>
        <w:t>թ</w:t>
      </w:r>
      <w:r w:rsidRPr="006D3965">
        <w:rPr>
          <w:rFonts w:ascii="GHEA Grapalat" w:hAnsi="GHEA Grapalat" w:cs="GHEA Grapalat"/>
          <w:b/>
          <w:bCs/>
          <w:i/>
          <w:lang w:val="af-ZA"/>
        </w:rPr>
        <w:t>. «</w:t>
      </w:r>
      <w:r w:rsidRPr="006D3965">
        <w:rPr>
          <w:rFonts w:ascii="GHEA Grapalat" w:hAnsi="GHEA Grapalat" w:cs="GHEA Grapalat"/>
          <w:b/>
          <w:bCs/>
          <w:i/>
          <w:lang w:val="hy-AM"/>
        </w:rPr>
        <w:t>Հայաստանի</w:t>
      </w:r>
      <w:r w:rsidRPr="006D3965">
        <w:rPr>
          <w:rFonts w:ascii="GHEA Grapalat" w:hAnsi="GHEA Grapalat" w:cs="GHEA Grapalat"/>
          <w:b/>
          <w:bCs/>
          <w:i/>
          <w:lang w:val="af-ZA"/>
        </w:rPr>
        <w:t xml:space="preserve"> </w:t>
      </w:r>
      <w:r w:rsidRPr="006D3965">
        <w:rPr>
          <w:rFonts w:ascii="GHEA Grapalat" w:hAnsi="GHEA Grapalat" w:cs="GHEA Grapalat"/>
          <w:b/>
          <w:bCs/>
          <w:i/>
          <w:lang w:val="hy-AM"/>
        </w:rPr>
        <w:t>Հանրապետության</w:t>
      </w:r>
      <w:r w:rsidRPr="006D3965">
        <w:rPr>
          <w:rFonts w:ascii="GHEA Grapalat" w:hAnsi="GHEA Grapalat" w:cs="GHEA Grapalat"/>
          <w:b/>
          <w:bCs/>
          <w:i/>
          <w:lang w:val="af-ZA"/>
        </w:rPr>
        <w:t xml:space="preserve"> </w:t>
      </w:r>
      <w:r w:rsidRPr="006D3965">
        <w:rPr>
          <w:rFonts w:ascii="GHEA Grapalat" w:hAnsi="GHEA Grapalat" w:cs="GHEA Grapalat"/>
          <w:b/>
          <w:bCs/>
          <w:i/>
          <w:lang w:val="hy-AM"/>
        </w:rPr>
        <w:t>նախադպրոցական</w:t>
      </w:r>
      <w:r w:rsidRPr="006D3965">
        <w:rPr>
          <w:rFonts w:ascii="GHEA Grapalat" w:hAnsi="GHEA Grapalat" w:cs="GHEA Grapalat"/>
          <w:b/>
          <w:bCs/>
          <w:i/>
          <w:lang w:val="af-ZA"/>
        </w:rPr>
        <w:t xml:space="preserve"> </w:t>
      </w:r>
      <w:r w:rsidRPr="006D3965">
        <w:rPr>
          <w:rFonts w:ascii="GHEA Grapalat" w:hAnsi="GHEA Grapalat" w:cs="GHEA Grapalat"/>
          <w:b/>
          <w:bCs/>
          <w:i/>
          <w:lang w:val="hy-AM"/>
        </w:rPr>
        <w:t>ուսումնական</w:t>
      </w:r>
      <w:r w:rsidRPr="006D3965">
        <w:rPr>
          <w:rFonts w:ascii="GHEA Grapalat" w:hAnsi="GHEA Grapalat" w:cs="GHEA Grapalat"/>
          <w:b/>
          <w:bCs/>
          <w:i/>
          <w:lang w:val="af-ZA"/>
        </w:rPr>
        <w:t xml:space="preserve"> </w:t>
      </w:r>
      <w:r w:rsidRPr="006D3965">
        <w:rPr>
          <w:rFonts w:ascii="GHEA Grapalat" w:hAnsi="GHEA Grapalat" w:cs="GHEA Grapalat"/>
          <w:b/>
          <w:bCs/>
          <w:i/>
          <w:lang w:val="hy-AM"/>
        </w:rPr>
        <w:t>հաստատություն</w:t>
      </w:r>
      <w:r w:rsidRPr="006D3965">
        <w:rPr>
          <w:rFonts w:ascii="GHEA Grapalat" w:hAnsi="GHEA Grapalat" w:cs="GHEA Grapalat"/>
          <w:b/>
          <w:bCs/>
          <w:i/>
          <w:lang w:val="af-ZA"/>
        </w:rPr>
        <w:t xml:space="preserve">» </w:t>
      </w:r>
      <w:r w:rsidRPr="006D3965">
        <w:rPr>
          <w:rFonts w:ascii="GHEA Grapalat" w:hAnsi="GHEA Grapalat" w:cs="GHEA Grapalat"/>
          <w:b/>
          <w:bCs/>
          <w:i/>
          <w:lang w:val="hy-AM"/>
        </w:rPr>
        <w:t>համայնքային</w:t>
      </w:r>
      <w:r w:rsidRPr="006D3965">
        <w:rPr>
          <w:rFonts w:ascii="GHEA Grapalat" w:hAnsi="GHEA Grapalat" w:cs="GHEA Grapalat"/>
          <w:b/>
          <w:bCs/>
          <w:i/>
          <w:lang w:val="af-ZA"/>
        </w:rPr>
        <w:t xml:space="preserve"> </w:t>
      </w:r>
      <w:r w:rsidRPr="006D3965">
        <w:rPr>
          <w:rFonts w:ascii="GHEA Grapalat" w:hAnsi="GHEA Grapalat" w:cs="GHEA Grapalat"/>
          <w:b/>
          <w:bCs/>
          <w:i/>
          <w:lang w:val="hy-AM"/>
        </w:rPr>
        <w:t>ոչ</w:t>
      </w:r>
      <w:r w:rsidRPr="006D3965">
        <w:rPr>
          <w:rFonts w:ascii="GHEA Grapalat" w:hAnsi="GHEA Grapalat" w:cs="GHEA Grapalat"/>
          <w:b/>
          <w:bCs/>
          <w:i/>
          <w:lang w:val="af-ZA"/>
        </w:rPr>
        <w:t xml:space="preserve"> </w:t>
      </w:r>
      <w:r w:rsidRPr="006D3965">
        <w:rPr>
          <w:rFonts w:ascii="GHEA Grapalat" w:hAnsi="GHEA Grapalat" w:cs="GHEA Grapalat"/>
          <w:b/>
          <w:bCs/>
          <w:i/>
          <w:lang w:val="hy-AM"/>
        </w:rPr>
        <w:t>առևտրային</w:t>
      </w:r>
      <w:r w:rsidRPr="006D3965">
        <w:rPr>
          <w:rFonts w:ascii="GHEA Grapalat" w:hAnsi="GHEA Grapalat" w:cs="GHEA Grapalat"/>
          <w:b/>
          <w:bCs/>
          <w:i/>
          <w:lang w:val="af-ZA"/>
        </w:rPr>
        <w:t xml:space="preserve"> </w:t>
      </w:r>
      <w:r w:rsidRPr="006D3965">
        <w:rPr>
          <w:rFonts w:ascii="GHEA Grapalat" w:hAnsi="GHEA Grapalat" w:cs="GHEA Grapalat"/>
          <w:b/>
          <w:bCs/>
          <w:i/>
          <w:lang w:val="hy-AM"/>
        </w:rPr>
        <w:t>կազմակերպության</w:t>
      </w:r>
      <w:r w:rsidRPr="006D3965">
        <w:rPr>
          <w:rFonts w:ascii="GHEA Grapalat" w:hAnsi="GHEA Grapalat" w:cs="GHEA Grapalat"/>
          <w:b/>
          <w:bCs/>
          <w:i/>
          <w:lang w:val="af-ZA"/>
        </w:rPr>
        <w:t xml:space="preserve"> </w:t>
      </w:r>
      <w:r w:rsidRPr="006D3965">
        <w:rPr>
          <w:rFonts w:ascii="GHEA Grapalat" w:hAnsi="GHEA Grapalat" w:cs="GHEA Grapalat"/>
          <w:b/>
          <w:bCs/>
          <w:i/>
          <w:lang w:val="hy-AM"/>
        </w:rPr>
        <w:t>օրինակելի</w:t>
      </w:r>
      <w:r w:rsidRPr="006D3965">
        <w:rPr>
          <w:rFonts w:ascii="GHEA Grapalat" w:hAnsi="GHEA Grapalat" w:cs="GHEA Grapalat"/>
          <w:b/>
          <w:bCs/>
          <w:i/>
          <w:lang w:val="af-ZA"/>
        </w:rPr>
        <w:t xml:space="preserve"> </w:t>
      </w:r>
      <w:r w:rsidRPr="006D3965">
        <w:rPr>
          <w:rFonts w:ascii="GHEA Grapalat" w:hAnsi="GHEA Grapalat" w:cs="GHEA Grapalat"/>
          <w:b/>
          <w:bCs/>
          <w:i/>
          <w:lang w:val="hy-AM"/>
        </w:rPr>
        <w:t>կանոնադրությանը</w:t>
      </w:r>
      <w:r w:rsidRPr="006D3965">
        <w:rPr>
          <w:rFonts w:ascii="GHEA Grapalat" w:hAnsi="GHEA Grapalat" w:cs="GHEA Grapalat"/>
          <w:b/>
          <w:bCs/>
          <w:i/>
          <w:lang w:val="af-ZA"/>
        </w:rPr>
        <w:t xml:space="preserve"> </w:t>
      </w:r>
      <w:r w:rsidRPr="006D3965">
        <w:rPr>
          <w:rFonts w:ascii="GHEA Grapalat" w:hAnsi="GHEA Grapalat" w:cs="GHEA Grapalat"/>
          <w:b/>
          <w:bCs/>
          <w:i/>
          <w:lang w:val="hy-AM"/>
        </w:rPr>
        <w:t>հավանություն</w:t>
      </w:r>
      <w:r w:rsidRPr="006D3965">
        <w:rPr>
          <w:rFonts w:ascii="GHEA Grapalat" w:hAnsi="GHEA Grapalat" w:cs="GHEA Grapalat"/>
          <w:b/>
          <w:bCs/>
          <w:i/>
          <w:lang w:val="af-ZA"/>
        </w:rPr>
        <w:t xml:space="preserve"> </w:t>
      </w:r>
      <w:r w:rsidRPr="006D3965">
        <w:rPr>
          <w:rFonts w:ascii="GHEA Grapalat" w:hAnsi="GHEA Grapalat" w:cs="GHEA Grapalat"/>
          <w:b/>
          <w:bCs/>
          <w:i/>
          <w:lang w:val="hy-AM"/>
        </w:rPr>
        <w:t>տալու</w:t>
      </w:r>
      <w:r w:rsidRPr="006D3965">
        <w:rPr>
          <w:rFonts w:ascii="GHEA Grapalat" w:hAnsi="GHEA Grapalat" w:cs="GHEA Grapalat"/>
          <w:b/>
          <w:bCs/>
          <w:i/>
          <w:lang w:val="af-ZA"/>
        </w:rPr>
        <w:t xml:space="preserve"> </w:t>
      </w:r>
      <w:r w:rsidRPr="006D3965">
        <w:rPr>
          <w:rFonts w:ascii="GHEA Grapalat" w:hAnsi="GHEA Grapalat" w:cs="GHEA Grapalat"/>
          <w:b/>
          <w:bCs/>
          <w:i/>
          <w:lang w:val="hy-AM"/>
        </w:rPr>
        <w:t>մասին</w:t>
      </w:r>
      <w:r w:rsidRPr="006D3965">
        <w:rPr>
          <w:rFonts w:ascii="GHEA Grapalat" w:hAnsi="GHEA Grapalat" w:cs="GHEA Grapalat"/>
          <w:b/>
          <w:bCs/>
          <w:i/>
          <w:lang w:val="af-ZA"/>
        </w:rPr>
        <w:t xml:space="preserve">» № 54 </w:t>
      </w:r>
      <w:r w:rsidRPr="006D3965">
        <w:rPr>
          <w:rFonts w:ascii="GHEA Grapalat" w:hAnsi="GHEA Grapalat" w:cs="GHEA Grapalat"/>
          <w:b/>
          <w:bCs/>
          <w:i/>
          <w:lang w:val="hy-AM"/>
        </w:rPr>
        <w:t>արձանագրային</w:t>
      </w:r>
      <w:r w:rsidRPr="006D3965">
        <w:rPr>
          <w:rFonts w:ascii="GHEA Grapalat" w:hAnsi="GHEA Grapalat" w:cs="GHEA Grapalat"/>
          <w:b/>
          <w:bCs/>
          <w:i/>
          <w:lang w:val="af-ZA"/>
        </w:rPr>
        <w:t xml:space="preserve"> </w:t>
      </w:r>
      <w:r w:rsidRPr="006D3965">
        <w:rPr>
          <w:rFonts w:ascii="GHEA Grapalat" w:hAnsi="GHEA Grapalat" w:cs="GHEA Grapalat"/>
          <w:b/>
          <w:bCs/>
          <w:i/>
          <w:lang w:val="hy-AM"/>
        </w:rPr>
        <w:t>որոշմամբ</w:t>
      </w:r>
      <w:r w:rsidRPr="006D3965">
        <w:rPr>
          <w:rFonts w:ascii="GHEA Grapalat" w:hAnsi="GHEA Grapalat" w:cs="GHEA Grapalat"/>
          <w:b/>
          <w:bCs/>
          <w:i/>
          <w:lang w:val="af-ZA"/>
        </w:rPr>
        <w:t xml:space="preserve"> </w:t>
      </w:r>
      <w:r w:rsidRPr="006D3965">
        <w:rPr>
          <w:rFonts w:ascii="GHEA Grapalat" w:hAnsi="GHEA Grapalat" w:cs="GHEA Grapalat"/>
          <w:b/>
          <w:bCs/>
          <w:i/>
          <w:lang w:val="hy-AM"/>
        </w:rPr>
        <w:t>հավանության</w:t>
      </w:r>
      <w:r w:rsidRPr="006D3965">
        <w:rPr>
          <w:rFonts w:ascii="GHEA Grapalat" w:hAnsi="GHEA Grapalat" w:cs="GHEA Grapalat"/>
          <w:b/>
          <w:bCs/>
          <w:i/>
          <w:lang w:val="af-ZA"/>
        </w:rPr>
        <w:t xml:space="preserve"> </w:t>
      </w:r>
      <w:r w:rsidRPr="006D3965">
        <w:rPr>
          <w:rFonts w:ascii="GHEA Grapalat" w:hAnsi="GHEA Grapalat" w:cs="GHEA Grapalat"/>
          <w:b/>
          <w:bCs/>
          <w:i/>
          <w:lang w:val="hy-AM"/>
        </w:rPr>
        <w:t>արժանացած</w:t>
      </w:r>
      <w:r w:rsidRPr="006D3965">
        <w:rPr>
          <w:rFonts w:ascii="GHEA Grapalat" w:hAnsi="GHEA Grapalat" w:cs="GHEA Grapalat"/>
          <w:b/>
          <w:bCs/>
          <w:i/>
          <w:lang w:val="af-ZA"/>
        </w:rPr>
        <w:t xml:space="preserve"> «</w:t>
      </w:r>
      <w:r w:rsidRPr="006D3965">
        <w:rPr>
          <w:rFonts w:ascii="GHEA Grapalat" w:hAnsi="GHEA Grapalat" w:cs="GHEA Grapalat"/>
          <w:b/>
          <w:bCs/>
          <w:i/>
          <w:lang w:val="hy-AM"/>
        </w:rPr>
        <w:t>Հայաստանի</w:t>
      </w:r>
      <w:r w:rsidRPr="006D3965">
        <w:rPr>
          <w:rFonts w:ascii="GHEA Grapalat" w:hAnsi="GHEA Grapalat" w:cs="GHEA Grapalat"/>
          <w:b/>
          <w:bCs/>
          <w:i/>
          <w:lang w:val="af-ZA"/>
        </w:rPr>
        <w:t xml:space="preserve"> </w:t>
      </w:r>
      <w:r w:rsidRPr="006D3965">
        <w:rPr>
          <w:rFonts w:ascii="GHEA Grapalat" w:hAnsi="GHEA Grapalat" w:cs="GHEA Grapalat"/>
          <w:b/>
          <w:bCs/>
          <w:i/>
          <w:lang w:val="hy-AM"/>
        </w:rPr>
        <w:t>Հանրապետության</w:t>
      </w:r>
      <w:r w:rsidRPr="006D3965">
        <w:rPr>
          <w:rFonts w:ascii="GHEA Grapalat" w:hAnsi="GHEA Grapalat" w:cs="GHEA Grapalat"/>
          <w:b/>
          <w:bCs/>
          <w:i/>
          <w:lang w:val="af-ZA"/>
        </w:rPr>
        <w:t xml:space="preserve"> </w:t>
      </w:r>
      <w:r w:rsidRPr="006D3965">
        <w:rPr>
          <w:rFonts w:ascii="GHEA Grapalat" w:hAnsi="GHEA Grapalat" w:cs="GHEA Grapalat"/>
          <w:b/>
          <w:bCs/>
          <w:i/>
          <w:lang w:val="hy-AM"/>
        </w:rPr>
        <w:t>նախադպրոցական</w:t>
      </w:r>
      <w:r w:rsidRPr="006D3965">
        <w:rPr>
          <w:rFonts w:ascii="GHEA Grapalat" w:hAnsi="GHEA Grapalat" w:cs="GHEA Grapalat"/>
          <w:b/>
          <w:bCs/>
          <w:i/>
          <w:lang w:val="af-ZA"/>
        </w:rPr>
        <w:t xml:space="preserve"> </w:t>
      </w:r>
      <w:r w:rsidRPr="006D3965">
        <w:rPr>
          <w:rFonts w:ascii="GHEA Grapalat" w:hAnsi="GHEA Grapalat" w:cs="GHEA Grapalat"/>
          <w:b/>
          <w:bCs/>
          <w:i/>
          <w:lang w:val="hy-AM"/>
        </w:rPr>
        <w:t>ուսումնական</w:t>
      </w:r>
      <w:r w:rsidRPr="006D3965">
        <w:rPr>
          <w:rFonts w:ascii="GHEA Grapalat" w:hAnsi="GHEA Grapalat" w:cs="GHEA Grapalat"/>
          <w:b/>
          <w:bCs/>
          <w:i/>
          <w:lang w:val="af-ZA"/>
        </w:rPr>
        <w:t xml:space="preserve"> </w:t>
      </w:r>
      <w:r w:rsidRPr="006D3965">
        <w:rPr>
          <w:rFonts w:ascii="GHEA Grapalat" w:hAnsi="GHEA Grapalat" w:cs="GHEA Grapalat"/>
          <w:b/>
          <w:bCs/>
          <w:i/>
          <w:lang w:val="hy-AM"/>
        </w:rPr>
        <w:t>հաստատություն</w:t>
      </w:r>
      <w:r w:rsidRPr="006D3965">
        <w:rPr>
          <w:rFonts w:ascii="GHEA Grapalat" w:hAnsi="GHEA Grapalat" w:cs="GHEA Grapalat"/>
          <w:b/>
          <w:bCs/>
          <w:i/>
          <w:lang w:val="af-ZA"/>
        </w:rPr>
        <w:t xml:space="preserve">» </w:t>
      </w:r>
      <w:r w:rsidRPr="006D3965">
        <w:rPr>
          <w:rFonts w:ascii="GHEA Grapalat" w:hAnsi="GHEA Grapalat" w:cs="GHEA Grapalat"/>
          <w:b/>
          <w:bCs/>
          <w:i/>
          <w:lang w:val="hy-AM"/>
        </w:rPr>
        <w:t>համայնքային</w:t>
      </w:r>
      <w:r w:rsidRPr="006D3965">
        <w:rPr>
          <w:rFonts w:ascii="GHEA Grapalat" w:hAnsi="GHEA Grapalat" w:cs="GHEA Grapalat"/>
          <w:b/>
          <w:bCs/>
          <w:i/>
          <w:lang w:val="af-ZA"/>
        </w:rPr>
        <w:t xml:space="preserve"> </w:t>
      </w:r>
      <w:r w:rsidRPr="006D3965">
        <w:rPr>
          <w:rFonts w:ascii="GHEA Grapalat" w:hAnsi="GHEA Grapalat" w:cs="GHEA Grapalat"/>
          <w:b/>
          <w:bCs/>
          <w:i/>
          <w:lang w:val="hy-AM"/>
        </w:rPr>
        <w:t>ոչ</w:t>
      </w:r>
      <w:r w:rsidRPr="006D3965">
        <w:rPr>
          <w:rFonts w:ascii="GHEA Grapalat" w:hAnsi="GHEA Grapalat" w:cs="GHEA Grapalat"/>
          <w:b/>
          <w:bCs/>
          <w:i/>
          <w:lang w:val="af-ZA"/>
        </w:rPr>
        <w:t xml:space="preserve"> </w:t>
      </w:r>
      <w:r w:rsidRPr="006D3965">
        <w:rPr>
          <w:rFonts w:ascii="GHEA Grapalat" w:hAnsi="GHEA Grapalat" w:cs="GHEA Grapalat"/>
          <w:b/>
          <w:bCs/>
          <w:i/>
          <w:lang w:val="hy-AM"/>
        </w:rPr>
        <w:t>առևտրային</w:t>
      </w:r>
      <w:r w:rsidRPr="006D3965">
        <w:rPr>
          <w:rFonts w:ascii="GHEA Grapalat" w:hAnsi="GHEA Grapalat" w:cs="GHEA Grapalat"/>
          <w:b/>
          <w:bCs/>
          <w:i/>
          <w:lang w:val="af-ZA"/>
        </w:rPr>
        <w:t xml:space="preserve"> </w:t>
      </w:r>
      <w:r w:rsidRPr="006D3965">
        <w:rPr>
          <w:rFonts w:ascii="GHEA Grapalat" w:hAnsi="GHEA Grapalat" w:cs="GHEA Grapalat"/>
          <w:b/>
          <w:bCs/>
          <w:i/>
          <w:lang w:val="hy-AM"/>
        </w:rPr>
        <w:lastRenderedPageBreak/>
        <w:t>կազմակերպության</w:t>
      </w:r>
      <w:r w:rsidRPr="006D3965">
        <w:rPr>
          <w:rFonts w:ascii="GHEA Grapalat" w:hAnsi="GHEA Grapalat" w:cs="GHEA Grapalat"/>
          <w:b/>
          <w:bCs/>
          <w:i/>
          <w:lang w:val="af-ZA"/>
        </w:rPr>
        <w:t xml:space="preserve"> </w:t>
      </w:r>
      <w:r w:rsidRPr="006D3965">
        <w:rPr>
          <w:rFonts w:ascii="GHEA Grapalat" w:hAnsi="GHEA Grapalat" w:cs="GHEA Grapalat"/>
          <w:b/>
          <w:bCs/>
          <w:i/>
          <w:lang w:val="hy-AM"/>
        </w:rPr>
        <w:t>օրինակելի</w:t>
      </w:r>
      <w:r w:rsidRPr="006D3965">
        <w:rPr>
          <w:rFonts w:ascii="GHEA Grapalat" w:hAnsi="GHEA Grapalat" w:cs="GHEA Grapalat"/>
          <w:b/>
          <w:bCs/>
          <w:i/>
          <w:lang w:val="af-ZA"/>
        </w:rPr>
        <w:t xml:space="preserve"> </w:t>
      </w:r>
      <w:r w:rsidRPr="006D3965">
        <w:rPr>
          <w:rFonts w:ascii="GHEA Grapalat" w:hAnsi="GHEA Grapalat" w:cs="GHEA Grapalat"/>
          <w:b/>
          <w:bCs/>
          <w:i/>
          <w:lang w:val="hy-AM"/>
        </w:rPr>
        <w:t>կանոնադրության</w:t>
      </w:r>
      <w:r w:rsidRPr="006D3965">
        <w:rPr>
          <w:rFonts w:ascii="GHEA Grapalat" w:hAnsi="GHEA Grapalat" w:cs="GHEA Grapalat"/>
          <w:b/>
          <w:bCs/>
          <w:i/>
          <w:lang w:val="af-ZA"/>
        </w:rPr>
        <w:t xml:space="preserve"> 34-</w:t>
      </w:r>
      <w:r w:rsidRPr="006D3965">
        <w:rPr>
          <w:rFonts w:ascii="GHEA Grapalat" w:hAnsi="GHEA Grapalat" w:cs="GHEA Grapalat"/>
          <w:b/>
          <w:bCs/>
          <w:i/>
          <w:lang w:val="hy-AM"/>
        </w:rPr>
        <w:t>րդ</w:t>
      </w:r>
      <w:r w:rsidRPr="006D3965">
        <w:rPr>
          <w:rFonts w:ascii="GHEA Grapalat" w:hAnsi="GHEA Grapalat" w:cs="GHEA Grapalat"/>
          <w:b/>
          <w:bCs/>
          <w:i/>
          <w:lang w:val="af-ZA"/>
        </w:rPr>
        <w:t xml:space="preserve"> </w:t>
      </w:r>
      <w:r w:rsidRPr="006D3965">
        <w:rPr>
          <w:rFonts w:ascii="GHEA Grapalat" w:hAnsi="GHEA Grapalat" w:cs="GHEA Grapalat"/>
          <w:b/>
          <w:bCs/>
          <w:i/>
          <w:lang w:val="hy-AM"/>
        </w:rPr>
        <w:t>կետի</w:t>
      </w:r>
      <w:r w:rsidRPr="006D3965">
        <w:rPr>
          <w:rFonts w:ascii="GHEA Grapalat" w:hAnsi="GHEA Grapalat" w:cs="GHEA Grapalat"/>
          <w:b/>
          <w:bCs/>
          <w:i/>
          <w:lang w:val="af-ZA"/>
        </w:rPr>
        <w:t xml:space="preserve"> «բ» ենթակետ</w:t>
      </w:r>
      <w:r w:rsidRPr="006D3965">
        <w:rPr>
          <w:rFonts w:ascii="GHEA Grapalat" w:hAnsi="GHEA Grapalat" w:cs="GHEA Grapalat"/>
          <w:b/>
          <w:bCs/>
          <w:i/>
          <w:lang w:val="hy-AM"/>
        </w:rPr>
        <w:t>ի</w:t>
      </w:r>
      <w:r w:rsidRPr="006D3965">
        <w:rPr>
          <w:rFonts w:ascii="GHEA Grapalat" w:hAnsi="GHEA Grapalat" w:cs="GHEA Grapalat"/>
          <w:b/>
          <w:bCs/>
          <w:lang w:val="af-ZA"/>
        </w:rPr>
        <w:t xml:space="preserve">՝ </w:t>
      </w:r>
      <w:r w:rsidRPr="006D3965">
        <w:rPr>
          <w:rFonts w:ascii="GHEA Grapalat" w:hAnsi="GHEA Grapalat" w:cs="GHEA Grapalat"/>
          <w:bCs/>
          <w:i/>
          <w:lang w:val="af-ZA"/>
        </w:rPr>
        <w:t xml:space="preserve">«Համայնքի ղեկավարը վերահսկողություն է իրականացնում հաստատության գործունեության նկատմամբ» </w:t>
      </w:r>
      <w:r w:rsidRPr="006D3965">
        <w:rPr>
          <w:rFonts w:ascii="GHEA Grapalat" w:hAnsi="GHEA Grapalat" w:cs="GHEA Grapalat"/>
          <w:b/>
          <w:bCs/>
          <w:i/>
          <w:lang w:val="hy-AM"/>
        </w:rPr>
        <w:t>պահանջ</w:t>
      </w:r>
      <w:r w:rsidRPr="006D3965">
        <w:rPr>
          <w:rFonts w:ascii="GHEA Grapalat" w:hAnsi="GHEA Grapalat" w:cs="GHEA Grapalat"/>
          <w:b/>
          <w:bCs/>
          <w:i/>
        </w:rPr>
        <w:t>ի</w:t>
      </w:r>
      <w:r w:rsidRPr="006D3965">
        <w:rPr>
          <w:rFonts w:ascii="GHEA Grapalat" w:hAnsi="GHEA Grapalat" w:cs="GHEA Grapalat"/>
          <w:b/>
          <w:bCs/>
          <w:i/>
          <w:lang w:val="af-ZA"/>
        </w:rPr>
        <w:t xml:space="preserve"> </w:t>
      </w:r>
      <w:r w:rsidRPr="006D3965">
        <w:rPr>
          <w:rFonts w:ascii="GHEA Grapalat" w:hAnsi="GHEA Grapalat" w:cs="GHEA Grapalat"/>
          <w:b/>
          <w:bCs/>
          <w:i/>
        </w:rPr>
        <w:t>կատարումը</w:t>
      </w:r>
      <w:r w:rsidRPr="006D3965">
        <w:rPr>
          <w:rFonts w:ascii="GHEA Grapalat" w:hAnsi="GHEA Grapalat" w:cs="GHEA Grapalat"/>
          <w:b/>
          <w:bCs/>
          <w:i/>
          <w:lang w:val="af-ZA"/>
        </w:rPr>
        <w:t>:</w:t>
      </w:r>
    </w:p>
    <w:p w:rsidR="00AB5490" w:rsidRDefault="001866EB" w:rsidP="00AB5490">
      <w:pPr>
        <w:tabs>
          <w:tab w:val="left" w:pos="-1800"/>
          <w:tab w:val="left" w:pos="0"/>
          <w:tab w:val="left" w:pos="709"/>
          <w:tab w:val="left" w:pos="993"/>
          <w:tab w:val="left" w:pos="9900"/>
        </w:tabs>
        <w:spacing w:after="0"/>
        <w:ind w:right="141"/>
        <w:jc w:val="both"/>
        <w:rPr>
          <w:rFonts w:ascii="GHEA Grapalat" w:hAnsi="GHEA Grapalat" w:cs="Arial"/>
          <w:b/>
          <w:i/>
          <w:sz w:val="24"/>
          <w:szCs w:val="24"/>
          <w:lang w:val="af-ZA"/>
        </w:rPr>
      </w:pPr>
      <w:r>
        <w:rPr>
          <w:rFonts w:ascii="GHEA Grapalat" w:hAnsi="GHEA Grapalat" w:cs="Arial"/>
          <w:b/>
          <w:i/>
          <w:sz w:val="24"/>
          <w:szCs w:val="24"/>
          <w:lang w:val="af-ZA"/>
        </w:rPr>
        <w:tab/>
      </w:r>
      <w:r w:rsidR="00BB2953" w:rsidRPr="00BB2953">
        <w:rPr>
          <w:rFonts w:ascii="GHEA Grapalat" w:hAnsi="GHEA Grapalat" w:cs="Arial"/>
          <w:b/>
          <w:i/>
          <w:sz w:val="24"/>
          <w:szCs w:val="24"/>
          <w:lang w:val="af-ZA"/>
        </w:rPr>
        <w:t xml:space="preserve">5. </w:t>
      </w:r>
      <w:r w:rsidR="00AB5490">
        <w:rPr>
          <w:rFonts w:ascii="GHEA Grapalat" w:hAnsi="GHEA Grapalat" w:cs="Arial"/>
          <w:b/>
          <w:i/>
          <w:sz w:val="24"/>
          <w:szCs w:val="24"/>
          <w:lang w:val="af-ZA"/>
        </w:rPr>
        <w:t>Մանկապարտեզների հաստիքացուցակների հաստատումը</w:t>
      </w:r>
    </w:p>
    <w:p w:rsidR="00AB5490" w:rsidRDefault="00AB5490" w:rsidP="00AB5490">
      <w:pPr>
        <w:tabs>
          <w:tab w:val="left" w:pos="-1800"/>
          <w:tab w:val="left" w:pos="0"/>
          <w:tab w:val="left" w:pos="709"/>
          <w:tab w:val="left" w:pos="993"/>
          <w:tab w:val="left" w:pos="9900"/>
        </w:tabs>
        <w:spacing w:after="0"/>
        <w:ind w:right="141"/>
        <w:jc w:val="both"/>
        <w:rPr>
          <w:rFonts w:ascii="GHEA Grapalat" w:hAnsi="GHEA Grapalat" w:cs="Calibri"/>
          <w:b/>
          <w:bCs/>
          <w:i/>
          <w:lang w:val="af-ZA"/>
        </w:rPr>
      </w:pPr>
      <w:r w:rsidRPr="00AB5490">
        <w:rPr>
          <w:rFonts w:ascii="GHEA Grapalat" w:hAnsi="GHEA Grapalat" w:cs="Arial"/>
          <w:sz w:val="24"/>
          <w:szCs w:val="24"/>
          <w:lang w:val="af-ZA"/>
        </w:rPr>
        <w:t>Վերահսկողությամբ ընդգրկված ժամանակահատվածում</w:t>
      </w:r>
      <w:r w:rsidRPr="00AB5490">
        <w:rPr>
          <w:rFonts w:ascii="GHEA Grapalat" w:hAnsi="GHEA Grapalat" w:cs="Arial"/>
          <w:i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</w:rPr>
        <w:t>չ</w:t>
      </w:r>
      <w:r w:rsidRPr="00AB5490">
        <w:rPr>
          <w:rFonts w:ascii="GHEA Grapalat" w:hAnsi="GHEA Grapalat" w:cs="Sylfaen"/>
          <w:b/>
          <w:i/>
          <w:lang w:val="hy-AM"/>
        </w:rPr>
        <w:t>ի ապահովվել ՀՀ</w:t>
      </w:r>
      <w:r w:rsidRPr="00AB5490">
        <w:rPr>
          <w:rFonts w:ascii="GHEA Grapalat" w:hAnsi="GHEA Grapalat" w:cs="Times Armenian"/>
          <w:b/>
          <w:i/>
          <w:lang w:val="af-ZA"/>
        </w:rPr>
        <w:t xml:space="preserve"> </w:t>
      </w:r>
      <w:r w:rsidRPr="00AB5490">
        <w:rPr>
          <w:rFonts w:ascii="GHEA Grapalat" w:hAnsi="GHEA Grapalat" w:cs="Sylfaen"/>
          <w:b/>
          <w:i/>
          <w:lang w:val="hy-AM"/>
        </w:rPr>
        <w:t>կրթության</w:t>
      </w:r>
      <w:r w:rsidRPr="00AB5490">
        <w:rPr>
          <w:rFonts w:ascii="GHEA Grapalat" w:hAnsi="GHEA Grapalat" w:cs="Sylfaen"/>
          <w:b/>
          <w:i/>
          <w:lang w:val="af-ZA"/>
        </w:rPr>
        <w:t xml:space="preserve"> </w:t>
      </w:r>
      <w:r w:rsidRPr="00AB5490">
        <w:rPr>
          <w:rFonts w:ascii="GHEA Grapalat" w:hAnsi="GHEA Grapalat" w:cs="Sylfaen"/>
          <w:b/>
          <w:i/>
          <w:lang w:val="hy-AM"/>
        </w:rPr>
        <w:t>և</w:t>
      </w:r>
      <w:r w:rsidRPr="00AB5490">
        <w:rPr>
          <w:rFonts w:ascii="GHEA Grapalat" w:hAnsi="GHEA Grapalat" w:cs="Sylfaen"/>
          <w:b/>
          <w:i/>
          <w:lang w:val="af-ZA"/>
        </w:rPr>
        <w:t xml:space="preserve"> </w:t>
      </w:r>
      <w:r w:rsidRPr="00AB5490">
        <w:rPr>
          <w:rFonts w:ascii="GHEA Grapalat" w:hAnsi="GHEA Grapalat" w:cs="Sylfaen"/>
          <w:b/>
          <w:i/>
          <w:lang w:val="hy-AM"/>
        </w:rPr>
        <w:t>գիտության</w:t>
      </w:r>
      <w:r w:rsidRPr="00AB5490">
        <w:rPr>
          <w:rFonts w:ascii="GHEA Grapalat" w:hAnsi="GHEA Grapalat" w:cs="Times Armenian"/>
          <w:b/>
          <w:i/>
          <w:lang w:val="af-ZA"/>
        </w:rPr>
        <w:t xml:space="preserve"> </w:t>
      </w:r>
      <w:r w:rsidRPr="00AB5490">
        <w:rPr>
          <w:rFonts w:ascii="GHEA Grapalat" w:hAnsi="GHEA Grapalat" w:cs="Sylfaen"/>
          <w:b/>
          <w:i/>
          <w:lang w:val="hy-AM"/>
        </w:rPr>
        <w:t>նախարարի</w:t>
      </w:r>
      <w:r w:rsidRPr="00AB5490">
        <w:rPr>
          <w:rFonts w:ascii="GHEA Grapalat" w:hAnsi="GHEA Grapalat" w:cs="Times Armenian"/>
          <w:b/>
          <w:i/>
          <w:lang w:val="af-ZA"/>
        </w:rPr>
        <w:t>` 26.01.2007</w:t>
      </w:r>
      <w:r w:rsidRPr="00AB5490">
        <w:rPr>
          <w:rFonts w:ascii="GHEA Grapalat" w:hAnsi="GHEA Grapalat" w:cs="Sylfaen"/>
          <w:b/>
          <w:i/>
          <w:lang w:val="hy-AM"/>
        </w:rPr>
        <w:t>թ</w:t>
      </w:r>
      <w:r w:rsidRPr="00AB5490">
        <w:rPr>
          <w:rFonts w:ascii="GHEA Grapalat" w:hAnsi="GHEA Grapalat" w:cs="Times Armenian"/>
          <w:b/>
          <w:i/>
          <w:lang w:val="af-ZA"/>
        </w:rPr>
        <w:t>. № 29-</w:t>
      </w:r>
      <w:r w:rsidRPr="00AB5490">
        <w:rPr>
          <w:rFonts w:ascii="GHEA Grapalat" w:hAnsi="GHEA Grapalat" w:cs="Sylfaen"/>
          <w:b/>
          <w:i/>
          <w:lang w:val="hy-AM"/>
        </w:rPr>
        <w:t>Ն</w:t>
      </w:r>
      <w:r w:rsidRPr="00AB5490">
        <w:rPr>
          <w:rFonts w:ascii="GHEA Grapalat" w:hAnsi="GHEA Grapalat" w:cs="Sylfaen"/>
          <w:b/>
          <w:i/>
          <w:lang w:val="af-ZA"/>
        </w:rPr>
        <w:t xml:space="preserve"> </w:t>
      </w:r>
      <w:r w:rsidRPr="00AB5490">
        <w:rPr>
          <w:rFonts w:ascii="GHEA Grapalat" w:hAnsi="GHEA Grapalat" w:cs="Sylfaen"/>
          <w:b/>
          <w:i/>
          <w:lang w:val="hy-AM"/>
        </w:rPr>
        <w:t>հրամանով</w:t>
      </w:r>
      <w:r w:rsidRPr="00AB5490">
        <w:rPr>
          <w:rFonts w:ascii="GHEA Grapalat" w:hAnsi="GHEA Grapalat" w:cs="Times Armenian"/>
          <w:b/>
          <w:i/>
          <w:lang w:val="af-ZA"/>
        </w:rPr>
        <w:t xml:space="preserve"> </w:t>
      </w:r>
      <w:r w:rsidRPr="00AB5490">
        <w:rPr>
          <w:rFonts w:ascii="GHEA Grapalat" w:hAnsi="GHEA Grapalat" w:cs="Times Armenian"/>
          <w:b/>
          <w:i/>
          <w:lang w:val="hy-AM"/>
        </w:rPr>
        <w:t>(փոփ.՝ 16.11.2017թ.,</w:t>
      </w:r>
      <w:r w:rsidRPr="00AB5490">
        <w:rPr>
          <w:rFonts w:ascii="GHEA Grapalat" w:hAnsi="GHEA Grapalat" w:cs="Times Armenian"/>
          <w:b/>
          <w:i/>
          <w:lang w:val="af-ZA"/>
        </w:rPr>
        <w:t xml:space="preserve"> №  1318-Ն հրաման</w:t>
      </w:r>
      <w:r w:rsidRPr="00AB5490">
        <w:rPr>
          <w:rFonts w:ascii="GHEA Grapalat" w:hAnsi="GHEA Grapalat" w:cs="Times Armenian"/>
          <w:b/>
          <w:i/>
          <w:lang w:val="hy-AM"/>
        </w:rPr>
        <w:t xml:space="preserve">) </w:t>
      </w:r>
      <w:r w:rsidRPr="00AB5490">
        <w:rPr>
          <w:rFonts w:ascii="GHEA Grapalat" w:hAnsi="GHEA Grapalat" w:cs="Sylfaen"/>
          <w:b/>
          <w:i/>
          <w:lang w:val="hy-AM"/>
        </w:rPr>
        <w:t>հաստատված</w:t>
      </w:r>
      <w:r w:rsidRPr="00AB5490">
        <w:rPr>
          <w:rFonts w:ascii="GHEA Grapalat" w:hAnsi="GHEA Grapalat" w:cs="Times Armenian"/>
          <w:b/>
          <w:i/>
          <w:lang w:val="af-ZA"/>
        </w:rPr>
        <w:t xml:space="preserve"> «</w:t>
      </w:r>
      <w:r w:rsidRPr="00AB5490">
        <w:rPr>
          <w:rFonts w:ascii="GHEA Grapalat" w:hAnsi="GHEA Grapalat" w:cs="Sylfaen"/>
          <w:b/>
          <w:i/>
          <w:lang w:val="hy-AM"/>
        </w:rPr>
        <w:t>ՀՀ</w:t>
      </w:r>
      <w:r w:rsidRPr="00AB5490">
        <w:rPr>
          <w:rFonts w:ascii="GHEA Grapalat" w:hAnsi="GHEA Grapalat" w:cs="Times Armenian"/>
          <w:b/>
          <w:i/>
          <w:lang w:val="af-ZA"/>
        </w:rPr>
        <w:t xml:space="preserve"> </w:t>
      </w:r>
      <w:r w:rsidRPr="00AB5490">
        <w:rPr>
          <w:rFonts w:ascii="GHEA Grapalat" w:hAnsi="GHEA Grapalat" w:cs="Sylfaen"/>
          <w:b/>
          <w:i/>
          <w:lang w:val="hy-AM"/>
        </w:rPr>
        <w:t>պետական</w:t>
      </w:r>
      <w:r w:rsidRPr="00AB5490">
        <w:rPr>
          <w:rFonts w:ascii="GHEA Grapalat" w:hAnsi="GHEA Grapalat" w:cs="Times Armenian"/>
          <w:b/>
          <w:i/>
          <w:lang w:val="af-ZA"/>
        </w:rPr>
        <w:t xml:space="preserve"> </w:t>
      </w:r>
      <w:r w:rsidRPr="00AB5490">
        <w:rPr>
          <w:rFonts w:ascii="GHEA Grapalat" w:hAnsi="GHEA Grapalat" w:cs="Sylfaen"/>
          <w:b/>
          <w:i/>
          <w:lang w:val="hy-AM"/>
        </w:rPr>
        <w:t>և</w:t>
      </w:r>
      <w:r w:rsidRPr="00AB5490">
        <w:rPr>
          <w:rFonts w:ascii="GHEA Grapalat" w:hAnsi="GHEA Grapalat" w:cs="Times Armenian"/>
          <w:b/>
          <w:i/>
          <w:lang w:val="af-ZA"/>
        </w:rPr>
        <w:t xml:space="preserve"> </w:t>
      </w:r>
      <w:r w:rsidRPr="00AB5490">
        <w:rPr>
          <w:rFonts w:ascii="GHEA Grapalat" w:hAnsi="GHEA Grapalat" w:cs="Sylfaen"/>
          <w:b/>
          <w:i/>
          <w:lang w:val="hy-AM"/>
        </w:rPr>
        <w:t>համայնքային</w:t>
      </w:r>
      <w:r w:rsidRPr="00AB5490">
        <w:rPr>
          <w:rFonts w:ascii="GHEA Grapalat" w:hAnsi="GHEA Grapalat" w:cs="Times Armenian"/>
          <w:b/>
          <w:i/>
          <w:lang w:val="af-ZA"/>
        </w:rPr>
        <w:t xml:space="preserve"> </w:t>
      </w:r>
      <w:r w:rsidRPr="00AB5490">
        <w:rPr>
          <w:rFonts w:ascii="GHEA Grapalat" w:hAnsi="GHEA Grapalat" w:cs="Sylfaen"/>
          <w:b/>
          <w:i/>
          <w:lang w:val="hy-AM"/>
        </w:rPr>
        <w:t>նախադպրոցական</w:t>
      </w:r>
      <w:r w:rsidRPr="00AB5490">
        <w:rPr>
          <w:rFonts w:ascii="GHEA Grapalat" w:hAnsi="GHEA Grapalat" w:cs="Times Armenian"/>
          <w:b/>
          <w:i/>
          <w:lang w:val="af-ZA"/>
        </w:rPr>
        <w:t xml:space="preserve"> </w:t>
      </w:r>
      <w:r w:rsidRPr="00AB5490">
        <w:rPr>
          <w:rFonts w:ascii="GHEA Grapalat" w:hAnsi="GHEA Grapalat" w:cs="Sylfaen"/>
          <w:b/>
          <w:i/>
          <w:lang w:val="hy-AM"/>
        </w:rPr>
        <w:t>ուսումնական</w:t>
      </w:r>
      <w:r w:rsidRPr="00AB5490">
        <w:rPr>
          <w:rFonts w:ascii="GHEA Grapalat" w:hAnsi="GHEA Grapalat" w:cs="Times Armenian"/>
          <w:b/>
          <w:i/>
          <w:lang w:val="af-ZA"/>
        </w:rPr>
        <w:t xml:space="preserve"> </w:t>
      </w:r>
      <w:r w:rsidRPr="00AB5490">
        <w:rPr>
          <w:rFonts w:ascii="GHEA Grapalat" w:hAnsi="GHEA Grapalat" w:cs="Sylfaen"/>
          <w:b/>
          <w:i/>
          <w:lang w:val="hy-AM"/>
        </w:rPr>
        <w:t>հաստատությունների</w:t>
      </w:r>
      <w:r w:rsidRPr="00AB5490">
        <w:rPr>
          <w:rFonts w:ascii="GHEA Grapalat" w:hAnsi="GHEA Grapalat" w:cs="Times Armenian"/>
          <w:b/>
          <w:i/>
          <w:lang w:val="af-ZA"/>
        </w:rPr>
        <w:t xml:space="preserve"> </w:t>
      </w:r>
      <w:r w:rsidRPr="00AB5490">
        <w:rPr>
          <w:rFonts w:ascii="GHEA Grapalat" w:hAnsi="GHEA Grapalat" w:cs="Sylfaen"/>
          <w:b/>
          <w:i/>
          <w:lang w:val="hy-AM"/>
        </w:rPr>
        <w:t>օրինակելի</w:t>
      </w:r>
      <w:r w:rsidRPr="00AB5490">
        <w:rPr>
          <w:rFonts w:ascii="GHEA Grapalat" w:hAnsi="GHEA Grapalat" w:cs="Times Armenian"/>
          <w:b/>
          <w:i/>
          <w:lang w:val="af-ZA"/>
        </w:rPr>
        <w:t xml:space="preserve"> </w:t>
      </w:r>
      <w:r w:rsidRPr="00AB5490">
        <w:rPr>
          <w:rFonts w:ascii="GHEA Grapalat" w:hAnsi="GHEA Grapalat" w:cs="Sylfaen"/>
          <w:b/>
          <w:i/>
          <w:lang w:val="hy-AM"/>
        </w:rPr>
        <w:t>հաստիքացուցակի</w:t>
      </w:r>
      <w:r w:rsidRPr="00AB5490">
        <w:rPr>
          <w:rFonts w:ascii="GHEA Grapalat" w:hAnsi="GHEA Grapalat" w:cs="Times Armenian"/>
          <w:b/>
          <w:i/>
          <w:lang w:val="af-ZA"/>
        </w:rPr>
        <w:t xml:space="preserve">, </w:t>
      </w:r>
      <w:r w:rsidRPr="00AB5490">
        <w:rPr>
          <w:rFonts w:ascii="GHEA Grapalat" w:hAnsi="GHEA Grapalat" w:cs="Sylfaen"/>
          <w:b/>
          <w:i/>
          <w:lang w:val="hy-AM"/>
        </w:rPr>
        <w:t>խմբերի</w:t>
      </w:r>
      <w:r w:rsidRPr="00AB5490">
        <w:rPr>
          <w:rFonts w:ascii="GHEA Grapalat" w:hAnsi="GHEA Grapalat" w:cs="Times Armenian"/>
          <w:b/>
          <w:i/>
          <w:lang w:val="af-ZA"/>
        </w:rPr>
        <w:t xml:space="preserve"> </w:t>
      </w:r>
      <w:r w:rsidRPr="00AB5490">
        <w:rPr>
          <w:rFonts w:ascii="GHEA Grapalat" w:hAnsi="GHEA Grapalat" w:cs="Sylfaen"/>
          <w:b/>
          <w:i/>
          <w:lang w:val="hy-AM"/>
        </w:rPr>
        <w:t>խտության</w:t>
      </w:r>
      <w:r w:rsidRPr="00AB5490">
        <w:rPr>
          <w:rFonts w:ascii="GHEA Grapalat" w:hAnsi="GHEA Grapalat" w:cs="Times Armenian"/>
          <w:b/>
          <w:i/>
          <w:lang w:val="af-ZA"/>
        </w:rPr>
        <w:t xml:space="preserve">, </w:t>
      </w:r>
      <w:r w:rsidRPr="00AB5490">
        <w:rPr>
          <w:rFonts w:ascii="GHEA Grapalat" w:hAnsi="GHEA Grapalat" w:cs="Sylfaen"/>
          <w:b/>
          <w:i/>
          <w:lang w:val="hy-AM"/>
        </w:rPr>
        <w:t>նորմատիվների</w:t>
      </w:r>
      <w:r w:rsidRPr="00AB5490">
        <w:rPr>
          <w:rFonts w:ascii="GHEA Grapalat" w:hAnsi="GHEA Grapalat" w:cs="Sylfaen"/>
          <w:b/>
          <w:i/>
          <w:lang w:val="af-ZA"/>
        </w:rPr>
        <w:t>» հավելված 1</w:t>
      </w:r>
      <w:r w:rsidRPr="00AB5490">
        <w:rPr>
          <w:rFonts w:ascii="GHEA Grapalat" w:hAnsi="GHEA Grapalat" w:cs="Sylfaen"/>
          <w:b/>
          <w:i/>
          <w:lang w:val="fo-FO"/>
        </w:rPr>
        <w:t>-ի</w:t>
      </w:r>
      <w:r w:rsidRPr="00AB5490">
        <w:rPr>
          <w:rFonts w:ascii="GHEA Grapalat" w:hAnsi="GHEA Grapalat" w:cs="Calibri"/>
          <w:b/>
          <w:bCs/>
          <w:i/>
          <w:lang w:val="hy-AM"/>
        </w:rPr>
        <w:t xml:space="preserve"> պահանջների կատարումը</w:t>
      </w:r>
      <w:r w:rsidRPr="00AB5490">
        <w:rPr>
          <w:rFonts w:ascii="GHEA Grapalat" w:hAnsi="GHEA Grapalat" w:cs="Calibri"/>
          <w:b/>
          <w:bCs/>
          <w:i/>
          <w:lang w:val="af-ZA"/>
        </w:rPr>
        <w:t>:</w:t>
      </w:r>
    </w:p>
    <w:p w:rsidR="00AB5490" w:rsidRPr="00AB5490" w:rsidRDefault="00AB5490" w:rsidP="00AB5490">
      <w:pPr>
        <w:tabs>
          <w:tab w:val="left" w:pos="-1800"/>
          <w:tab w:val="left" w:pos="0"/>
          <w:tab w:val="left" w:pos="709"/>
          <w:tab w:val="left" w:pos="993"/>
          <w:tab w:val="left" w:pos="9900"/>
        </w:tabs>
        <w:spacing w:after="0"/>
        <w:ind w:right="141"/>
        <w:jc w:val="both"/>
        <w:rPr>
          <w:rFonts w:ascii="GHEA Grapalat" w:hAnsi="GHEA Grapalat" w:cs="Arial"/>
          <w:b/>
          <w:i/>
          <w:sz w:val="24"/>
          <w:szCs w:val="24"/>
          <w:lang w:val="af-ZA"/>
        </w:rPr>
      </w:pPr>
      <w:r>
        <w:rPr>
          <w:rFonts w:ascii="GHEA Grapalat" w:hAnsi="GHEA Grapalat" w:cs="Calibri"/>
          <w:b/>
          <w:bCs/>
          <w:i/>
          <w:lang w:val="af-ZA"/>
        </w:rPr>
        <w:t xml:space="preserve">6. </w:t>
      </w:r>
      <w:r w:rsidRPr="008D43C4">
        <w:rPr>
          <w:rFonts w:ascii="GHEA Grapalat" w:hAnsi="GHEA Grapalat" w:cs="Calibri"/>
          <w:b/>
          <w:bCs/>
          <w:i/>
          <w:sz w:val="24"/>
          <w:szCs w:val="24"/>
          <w:lang w:val="af-ZA"/>
        </w:rPr>
        <w:t xml:space="preserve">Մանկապարտեզներում </w:t>
      </w:r>
      <w:r w:rsidR="008D43C4" w:rsidRPr="008D43C4">
        <w:rPr>
          <w:rFonts w:ascii="GHEA Grapalat" w:hAnsi="GHEA Grapalat" w:cs="Calibri"/>
          <w:b/>
          <w:bCs/>
          <w:i/>
          <w:sz w:val="24"/>
          <w:szCs w:val="24"/>
          <w:lang w:val="af-ZA"/>
        </w:rPr>
        <w:t xml:space="preserve">փորձարարական և </w:t>
      </w:r>
      <w:r w:rsidRPr="008D43C4">
        <w:rPr>
          <w:rFonts w:ascii="GHEA Grapalat" w:hAnsi="GHEA Grapalat" w:cs="Calibri"/>
          <w:b/>
          <w:bCs/>
          <w:i/>
          <w:sz w:val="24"/>
          <w:szCs w:val="24"/>
          <w:lang w:val="af-ZA"/>
        </w:rPr>
        <w:t xml:space="preserve">նորարարական գործունեության </w:t>
      </w:r>
      <w:r w:rsidR="008D43C4" w:rsidRPr="008D43C4">
        <w:rPr>
          <w:rFonts w:ascii="GHEA Grapalat" w:hAnsi="GHEA Grapalat" w:cs="Calibri"/>
          <w:b/>
          <w:bCs/>
          <w:i/>
          <w:sz w:val="24"/>
          <w:szCs w:val="24"/>
          <w:lang w:val="af-ZA"/>
        </w:rPr>
        <w:t>իրականացման կազմակերպումը</w:t>
      </w:r>
    </w:p>
    <w:p w:rsidR="008D43C4" w:rsidRDefault="008D43C4" w:rsidP="008D43C4">
      <w:pPr>
        <w:spacing w:after="0"/>
        <w:ind w:firstLine="709"/>
        <w:jc w:val="both"/>
        <w:rPr>
          <w:rFonts w:ascii="GHEA Grapalat" w:hAnsi="GHEA Grapalat" w:cs="GHEA Grapalat"/>
          <w:bCs/>
          <w:sz w:val="24"/>
          <w:szCs w:val="24"/>
          <w:lang w:val="af-ZA"/>
        </w:rPr>
      </w:pPr>
      <w:r w:rsidRPr="006E7297">
        <w:rPr>
          <w:rFonts w:ascii="GHEA Grapalat" w:hAnsi="GHEA Grapalat" w:cs="GHEA Grapalat"/>
          <w:sz w:val="24"/>
          <w:szCs w:val="24"/>
          <w:lang w:val="hy-AM"/>
        </w:rPr>
        <w:t>Վերահսկողությամբ</w:t>
      </w:r>
      <w:r>
        <w:rPr>
          <w:rFonts w:ascii="GHEA Grapalat" w:hAnsi="GHEA Grapalat" w:cs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GHEA Grapalat"/>
          <w:sz w:val="24"/>
          <w:szCs w:val="24"/>
          <w:lang w:val="hy-AM"/>
        </w:rPr>
        <w:t>ընդգրկվող</w:t>
      </w:r>
      <w:r>
        <w:rPr>
          <w:rFonts w:ascii="GHEA Grapalat" w:hAnsi="GHEA Grapalat" w:cs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GHEA Grapalat"/>
          <w:sz w:val="24"/>
          <w:szCs w:val="24"/>
          <w:lang w:val="hy-AM"/>
        </w:rPr>
        <w:t>ժամանակահատվածում</w:t>
      </w:r>
      <w:r>
        <w:rPr>
          <w:rFonts w:ascii="GHEA Grapalat" w:hAnsi="GHEA Grapalat" w:cs="GHEA Grapalat"/>
          <w:b/>
          <w:bCs/>
          <w:sz w:val="24"/>
          <w:szCs w:val="24"/>
          <w:lang w:val="af-ZA"/>
        </w:rPr>
        <w:t xml:space="preserve"> </w:t>
      </w:r>
      <w:r>
        <w:rPr>
          <w:rFonts w:ascii="GHEA Grapalat" w:hAnsi="GHEA Grapalat" w:cs="GHEA Grapalat"/>
          <w:bCs/>
          <w:sz w:val="24"/>
          <w:szCs w:val="24"/>
          <w:lang w:val="hy-AM"/>
        </w:rPr>
        <w:t>համայնքապետարան</w:t>
      </w:r>
      <w:r>
        <w:rPr>
          <w:rFonts w:ascii="GHEA Grapalat" w:hAnsi="GHEA Grapalat" w:cs="GHEA Grapalat"/>
          <w:bCs/>
          <w:sz w:val="24"/>
          <w:szCs w:val="24"/>
        </w:rPr>
        <w:t>ներ</w:t>
      </w:r>
      <w:r>
        <w:rPr>
          <w:rFonts w:ascii="GHEA Grapalat" w:hAnsi="GHEA Grapalat" w:cs="GHEA Grapalat"/>
          <w:bCs/>
          <w:sz w:val="24"/>
          <w:szCs w:val="24"/>
          <w:lang w:val="hy-AM"/>
        </w:rPr>
        <w:t>ի</w:t>
      </w:r>
      <w:r>
        <w:rPr>
          <w:rFonts w:ascii="GHEA Grapalat" w:hAnsi="GHEA Grapalat" w:cs="GHEA Grapalat"/>
          <w:bCs/>
          <w:sz w:val="24"/>
          <w:szCs w:val="24"/>
          <w:lang w:val="af-ZA"/>
        </w:rPr>
        <w:t xml:space="preserve"> </w:t>
      </w:r>
      <w:r>
        <w:rPr>
          <w:rFonts w:ascii="GHEA Grapalat" w:hAnsi="GHEA Grapalat" w:cs="GHEA Grapalat"/>
          <w:bCs/>
          <w:sz w:val="24"/>
          <w:szCs w:val="24"/>
          <w:lang w:val="hy-AM"/>
        </w:rPr>
        <w:t>կողմից</w:t>
      </w:r>
      <w:r>
        <w:rPr>
          <w:rFonts w:ascii="GHEA Grapalat" w:hAnsi="GHEA Grapalat" w:cs="GHEA Grapalat"/>
          <w:bCs/>
          <w:sz w:val="24"/>
          <w:szCs w:val="24"/>
          <w:lang w:val="af-ZA"/>
        </w:rPr>
        <w:t xml:space="preserve"> </w:t>
      </w:r>
      <w:r>
        <w:rPr>
          <w:rFonts w:ascii="GHEA Grapalat" w:hAnsi="GHEA Grapalat" w:cs="GHEA Grapalat"/>
          <w:bCs/>
          <w:sz w:val="24"/>
          <w:szCs w:val="24"/>
          <w:lang w:val="hy-AM"/>
        </w:rPr>
        <w:t>մանկապարտեզներում</w:t>
      </w:r>
      <w:r>
        <w:rPr>
          <w:rFonts w:ascii="GHEA Grapalat" w:hAnsi="GHEA Grapalat" w:cs="GHEA Grapalat"/>
          <w:bCs/>
          <w:sz w:val="24"/>
          <w:szCs w:val="24"/>
          <w:lang w:val="af-ZA"/>
        </w:rPr>
        <w:t xml:space="preserve"> </w:t>
      </w:r>
      <w:r>
        <w:rPr>
          <w:rFonts w:ascii="GHEA Grapalat" w:hAnsi="GHEA Grapalat" w:cs="GHEA Grapalat"/>
          <w:bCs/>
          <w:sz w:val="24"/>
          <w:szCs w:val="24"/>
          <w:lang w:val="hy-AM"/>
        </w:rPr>
        <w:t>փորձարարական</w:t>
      </w:r>
      <w:r>
        <w:rPr>
          <w:rFonts w:ascii="GHEA Grapalat" w:hAnsi="GHEA Grapalat" w:cs="GHEA Grapalat"/>
          <w:bCs/>
          <w:sz w:val="24"/>
          <w:szCs w:val="24"/>
          <w:lang w:val="af-ZA"/>
        </w:rPr>
        <w:t xml:space="preserve"> </w:t>
      </w:r>
      <w:r>
        <w:rPr>
          <w:rFonts w:ascii="GHEA Grapalat" w:hAnsi="GHEA Grapalat" w:cs="GHEA Grapalat"/>
          <w:bCs/>
          <w:sz w:val="24"/>
          <w:szCs w:val="24"/>
          <w:lang w:val="hy-AM"/>
        </w:rPr>
        <w:t>և</w:t>
      </w:r>
      <w:r>
        <w:rPr>
          <w:rFonts w:ascii="GHEA Grapalat" w:hAnsi="GHEA Grapalat" w:cs="GHEA Grapalat"/>
          <w:bCs/>
          <w:sz w:val="24"/>
          <w:szCs w:val="24"/>
          <w:lang w:val="af-ZA"/>
        </w:rPr>
        <w:t xml:space="preserve"> </w:t>
      </w:r>
      <w:r>
        <w:rPr>
          <w:rFonts w:ascii="GHEA Grapalat" w:hAnsi="GHEA Grapalat" w:cs="GHEA Grapalat"/>
          <w:bCs/>
          <w:sz w:val="24"/>
          <w:szCs w:val="24"/>
          <w:lang w:val="hy-AM"/>
        </w:rPr>
        <w:t>նորարարական</w:t>
      </w:r>
      <w:r>
        <w:rPr>
          <w:rFonts w:ascii="GHEA Grapalat" w:hAnsi="GHEA Grapalat" w:cs="GHEA Grapalat"/>
          <w:bCs/>
          <w:sz w:val="24"/>
          <w:szCs w:val="24"/>
          <w:lang w:val="af-ZA"/>
        </w:rPr>
        <w:t xml:space="preserve"> </w:t>
      </w:r>
      <w:r>
        <w:rPr>
          <w:rFonts w:ascii="GHEA Grapalat" w:hAnsi="GHEA Grapalat" w:cs="GHEA Grapalat"/>
          <w:bCs/>
          <w:sz w:val="24"/>
          <w:szCs w:val="24"/>
          <w:lang w:val="hy-AM"/>
        </w:rPr>
        <w:t>գործունեության</w:t>
      </w:r>
      <w:r>
        <w:rPr>
          <w:rFonts w:ascii="GHEA Grapalat" w:hAnsi="GHEA Grapalat" w:cs="GHEA Grapalat"/>
          <w:bCs/>
          <w:sz w:val="24"/>
          <w:szCs w:val="24"/>
          <w:lang w:val="af-ZA"/>
        </w:rPr>
        <w:t xml:space="preserve"> </w:t>
      </w:r>
      <w:r>
        <w:rPr>
          <w:rFonts w:ascii="GHEA Grapalat" w:hAnsi="GHEA Grapalat" w:cs="GHEA Grapalat"/>
          <w:bCs/>
          <w:sz w:val="24"/>
          <w:szCs w:val="24"/>
          <w:lang w:val="hy-AM"/>
        </w:rPr>
        <w:t>կազմակերպում</w:t>
      </w:r>
      <w:r>
        <w:rPr>
          <w:rFonts w:ascii="GHEA Grapalat" w:hAnsi="GHEA Grapalat" w:cs="GHEA Grapalat"/>
          <w:bCs/>
          <w:sz w:val="24"/>
          <w:szCs w:val="24"/>
          <w:lang w:val="af-ZA"/>
        </w:rPr>
        <w:t xml:space="preserve"> </w:t>
      </w:r>
      <w:r>
        <w:rPr>
          <w:rFonts w:ascii="GHEA Grapalat" w:hAnsi="GHEA Grapalat" w:cs="GHEA Grapalat"/>
          <w:bCs/>
          <w:sz w:val="24"/>
          <w:szCs w:val="24"/>
          <w:lang w:val="hy-AM"/>
        </w:rPr>
        <w:t>չի</w:t>
      </w:r>
      <w:r>
        <w:rPr>
          <w:rFonts w:ascii="GHEA Grapalat" w:hAnsi="GHEA Grapalat" w:cs="GHEA Grapalat"/>
          <w:bCs/>
          <w:sz w:val="24"/>
          <w:szCs w:val="24"/>
          <w:lang w:val="af-ZA"/>
        </w:rPr>
        <w:t xml:space="preserve"> </w:t>
      </w:r>
      <w:r>
        <w:rPr>
          <w:rFonts w:ascii="GHEA Grapalat" w:hAnsi="GHEA Grapalat" w:cs="GHEA Grapalat"/>
          <w:bCs/>
          <w:sz w:val="24"/>
          <w:szCs w:val="24"/>
          <w:lang w:val="hy-AM"/>
        </w:rPr>
        <w:t>իրականացվել</w:t>
      </w:r>
      <w:r>
        <w:rPr>
          <w:rFonts w:ascii="GHEA Grapalat" w:hAnsi="GHEA Grapalat" w:cs="GHEA Grapalat"/>
          <w:bCs/>
          <w:sz w:val="24"/>
          <w:szCs w:val="24"/>
          <w:lang w:val="af-ZA"/>
        </w:rPr>
        <w:t>:</w:t>
      </w:r>
    </w:p>
    <w:p w:rsidR="008D43C4" w:rsidRPr="008D43C4" w:rsidRDefault="008D43C4" w:rsidP="008D43C4">
      <w:pPr>
        <w:spacing w:after="0"/>
        <w:ind w:firstLine="709"/>
        <w:jc w:val="both"/>
        <w:rPr>
          <w:rFonts w:ascii="GHEA Grapalat" w:hAnsi="GHEA Grapalat" w:cs="Sylfaen"/>
          <w:b/>
          <w:i/>
          <w:lang w:val="af-ZA"/>
        </w:rPr>
      </w:pPr>
      <w:r w:rsidRPr="008D43C4">
        <w:rPr>
          <w:rFonts w:ascii="GHEA Grapalat" w:hAnsi="GHEA Grapalat" w:cs="Sylfaen"/>
          <w:b/>
          <w:i/>
        </w:rPr>
        <w:t>Խախտվել</w:t>
      </w:r>
      <w:r w:rsidRPr="008D43C4">
        <w:rPr>
          <w:rFonts w:ascii="GHEA Grapalat" w:hAnsi="GHEA Grapalat" w:cs="Sylfaen"/>
          <w:b/>
          <w:i/>
          <w:lang w:val="af-ZA"/>
        </w:rPr>
        <w:t xml:space="preserve"> </w:t>
      </w:r>
      <w:r w:rsidRPr="008D43C4">
        <w:rPr>
          <w:rFonts w:ascii="GHEA Grapalat" w:hAnsi="GHEA Grapalat" w:cs="Sylfaen"/>
          <w:b/>
          <w:i/>
        </w:rPr>
        <w:t>է</w:t>
      </w:r>
      <w:r w:rsidRPr="008D43C4">
        <w:rPr>
          <w:rFonts w:ascii="GHEA Grapalat" w:hAnsi="GHEA Grapalat"/>
          <w:b/>
          <w:i/>
          <w:lang w:val="af-ZA"/>
        </w:rPr>
        <w:t xml:space="preserve"> </w:t>
      </w:r>
      <w:r w:rsidRPr="008D43C4">
        <w:rPr>
          <w:rFonts w:ascii="GHEA Grapalat" w:hAnsi="GHEA Grapalat" w:cs="Sylfaen"/>
          <w:b/>
          <w:i/>
          <w:lang w:val="af-ZA"/>
        </w:rPr>
        <w:t>«</w:t>
      </w:r>
      <w:r w:rsidRPr="008D43C4">
        <w:rPr>
          <w:rFonts w:ascii="GHEA Grapalat" w:hAnsi="GHEA Grapalat" w:cs="Sylfaen"/>
          <w:b/>
          <w:i/>
        </w:rPr>
        <w:t>Նախադպրոցական</w:t>
      </w:r>
      <w:r w:rsidRPr="008D43C4">
        <w:rPr>
          <w:rFonts w:ascii="GHEA Grapalat" w:hAnsi="GHEA Grapalat" w:cs="Sylfaen"/>
          <w:b/>
          <w:i/>
          <w:lang w:val="af-ZA"/>
        </w:rPr>
        <w:t xml:space="preserve"> </w:t>
      </w:r>
      <w:r w:rsidRPr="008D43C4">
        <w:rPr>
          <w:rFonts w:ascii="GHEA Grapalat" w:hAnsi="GHEA Grapalat" w:cs="Sylfaen"/>
          <w:b/>
          <w:i/>
        </w:rPr>
        <w:t>կրթության</w:t>
      </w:r>
      <w:r w:rsidRPr="008D43C4">
        <w:rPr>
          <w:rFonts w:ascii="GHEA Grapalat" w:hAnsi="GHEA Grapalat" w:cs="Sylfaen"/>
          <w:b/>
          <w:i/>
          <w:lang w:val="af-ZA"/>
        </w:rPr>
        <w:t xml:space="preserve"> </w:t>
      </w:r>
      <w:r w:rsidRPr="008D43C4">
        <w:rPr>
          <w:rFonts w:ascii="GHEA Grapalat" w:hAnsi="GHEA Grapalat" w:cs="Sylfaen"/>
          <w:b/>
          <w:i/>
        </w:rPr>
        <w:t>մասին</w:t>
      </w:r>
      <w:r w:rsidRPr="008D43C4">
        <w:rPr>
          <w:rFonts w:ascii="GHEA Grapalat" w:hAnsi="GHEA Grapalat" w:cs="Sylfaen"/>
          <w:b/>
          <w:i/>
          <w:lang w:val="af-ZA"/>
        </w:rPr>
        <w:t xml:space="preserve">» </w:t>
      </w:r>
      <w:r w:rsidRPr="008D43C4">
        <w:rPr>
          <w:rFonts w:ascii="GHEA Grapalat" w:hAnsi="GHEA Grapalat" w:cs="Sylfaen"/>
          <w:b/>
          <w:i/>
        </w:rPr>
        <w:t>ՀՀ</w:t>
      </w:r>
      <w:r w:rsidRPr="008D43C4">
        <w:rPr>
          <w:rFonts w:ascii="GHEA Grapalat" w:hAnsi="GHEA Grapalat" w:cs="Sylfaen"/>
          <w:b/>
          <w:i/>
          <w:lang w:val="af-ZA"/>
        </w:rPr>
        <w:t xml:space="preserve"> </w:t>
      </w:r>
      <w:r w:rsidRPr="008D43C4">
        <w:rPr>
          <w:rFonts w:ascii="GHEA Grapalat" w:hAnsi="GHEA Grapalat" w:cs="Sylfaen"/>
          <w:b/>
          <w:i/>
        </w:rPr>
        <w:t>օրենքի</w:t>
      </w:r>
      <w:r w:rsidRPr="008D43C4">
        <w:rPr>
          <w:rFonts w:ascii="GHEA Grapalat" w:hAnsi="GHEA Grapalat" w:cs="Sylfaen"/>
          <w:b/>
          <w:i/>
          <w:lang w:val="af-ZA"/>
        </w:rPr>
        <w:t xml:space="preserve"> </w:t>
      </w:r>
      <w:r w:rsidRPr="008D43C4">
        <w:rPr>
          <w:rFonts w:ascii="GHEA Grapalat" w:hAnsi="GHEA Grapalat"/>
          <w:b/>
          <w:i/>
          <w:lang w:val="af-ZA"/>
        </w:rPr>
        <w:t>17–</w:t>
      </w:r>
      <w:r w:rsidRPr="008D43C4">
        <w:rPr>
          <w:rFonts w:ascii="GHEA Grapalat" w:hAnsi="GHEA Grapalat" w:cs="Sylfaen"/>
          <w:b/>
          <w:i/>
        </w:rPr>
        <w:t>րդ</w:t>
      </w:r>
      <w:r w:rsidRPr="008D43C4">
        <w:rPr>
          <w:rFonts w:ascii="GHEA Grapalat" w:hAnsi="GHEA Grapalat"/>
          <w:b/>
          <w:i/>
          <w:lang w:val="af-ZA"/>
        </w:rPr>
        <w:t xml:space="preserve"> </w:t>
      </w:r>
      <w:r w:rsidRPr="008D43C4">
        <w:rPr>
          <w:rFonts w:ascii="GHEA Grapalat" w:hAnsi="GHEA Grapalat" w:cs="Sylfaen"/>
          <w:b/>
          <w:i/>
        </w:rPr>
        <w:t>հոդվածի</w:t>
      </w:r>
      <w:r w:rsidRPr="008D43C4">
        <w:rPr>
          <w:rFonts w:ascii="GHEA Grapalat" w:hAnsi="GHEA Grapalat" w:cs="Sylfaen"/>
          <w:b/>
          <w:i/>
          <w:lang w:val="af-ZA"/>
        </w:rPr>
        <w:t xml:space="preserve"> «զ» ենթակետի՝ </w:t>
      </w:r>
      <w:r w:rsidRPr="008D43C4">
        <w:rPr>
          <w:rFonts w:ascii="GHEA Grapalat" w:hAnsi="GHEA Grapalat" w:cs="Sylfaen"/>
          <w:i/>
          <w:sz w:val="20"/>
          <w:szCs w:val="20"/>
          <w:lang w:val="af-ZA"/>
        </w:rPr>
        <w:t>«</w:t>
      </w:r>
      <w:r w:rsidRPr="008D43C4">
        <w:rPr>
          <w:rFonts w:ascii="GHEA Grapalat" w:hAnsi="GHEA Grapalat" w:cs="Sylfaen"/>
          <w:i/>
          <w:sz w:val="20"/>
          <w:szCs w:val="20"/>
        </w:rPr>
        <w:t>Տեղական</w:t>
      </w:r>
      <w:r w:rsidRPr="008D43C4">
        <w:rPr>
          <w:rFonts w:ascii="GHEA Grapalat" w:hAnsi="GHEA Grapalat" w:cs="Sylfaen"/>
          <w:i/>
          <w:sz w:val="20"/>
          <w:szCs w:val="20"/>
          <w:lang w:val="af-ZA"/>
        </w:rPr>
        <w:t xml:space="preserve"> </w:t>
      </w:r>
      <w:r w:rsidRPr="008D43C4">
        <w:rPr>
          <w:rFonts w:ascii="GHEA Grapalat" w:hAnsi="GHEA Grapalat" w:cs="Sylfaen"/>
          <w:i/>
          <w:sz w:val="20"/>
          <w:szCs w:val="20"/>
        </w:rPr>
        <w:t>ինքնակառավարման</w:t>
      </w:r>
      <w:r w:rsidRPr="008D43C4">
        <w:rPr>
          <w:rFonts w:ascii="GHEA Grapalat" w:hAnsi="GHEA Grapalat" w:cs="Sylfaen"/>
          <w:i/>
          <w:sz w:val="20"/>
          <w:szCs w:val="20"/>
          <w:lang w:val="af-ZA"/>
        </w:rPr>
        <w:t xml:space="preserve"> </w:t>
      </w:r>
      <w:r w:rsidRPr="008D43C4">
        <w:rPr>
          <w:rFonts w:ascii="GHEA Grapalat" w:hAnsi="GHEA Grapalat" w:cs="Sylfaen"/>
          <w:i/>
          <w:sz w:val="20"/>
          <w:szCs w:val="20"/>
        </w:rPr>
        <w:t>մարմինները</w:t>
      </w:r>
      <w:r w:rsidRPr="008D43C4">
        <w:rPr>
          <w:rFonts w:ascii="GHEA Grapalat" w:hAnsi="GHEA Grapalat" w:cs="GHEA Grapalat"/>
          <w:bCs/>
          <w:i/>
          <w:sz w:val="20"/>
          <w:szCs w:val="20"/>
          <w:lang w:val="af-ZA"/>
        </w:rPr>
        <w:t xml:space="preserve"> </w:t>
      </w:r>
      <w:r w:rsidRPr="008D43C4">
        <w:rPr>
          <w:rFonts w:ascii="GHEA Grapalat" w:hAnsi="GHEA Grapalat" w:cs="GHEA Grapalat"/>
          <w:bCs/>
          <w:i/>
          <w:sz w:val="20"/>
          <w:szCs w:val="20"/>
        </w:rPr>
        <w:t>կազմակերպում</w:t>
      </w:r>
      <w:r w:rsidRPr="008D43C4">
        <w:rPr>
          <w:rFonts w:ascii="GHEA Grapalat" w:hAnsi="GHEA Grapalat" w:cs="GHEA Grapalat"/>
          <w:bCs/>
          <w:i/>
          <w:sz w:val="20"/>
          <w:szCs w:val="20"/>
          <w:lang w:val="af-ZA"/>
        </w:rPr>
        <w:t xml:space="preserve"> </w:t>
      </w:r>
      <w:r w:rsidRPr="008D43C4">
        <w:rPr>
          <w:rFonts w:ascii="GHEA Grapalat" w:hAnsi="GHEA Grapalat" w:cs="GHEA Grapalat"/>
          <w:bCs/>
          <w:i/>
          <w:sz w:val="20"/>
          <w:szCs w:val="20"/>
        </w:rPr>
        <w:t>են</w:t>
      </w:r>
      <w:r w:rsidRPr="008D43C4">
        <w:rPr>
          <w:rFonts w:ascii="GHEA Grapalat" w:hAnsi="GHEA Grapalat" w:cs="GHEA Grapalat"/>
          <w:bCs/>
          <w:i/>
          <w:sz w:val="20"/>
          <w:szCs w:val="20"/>
          <w:lang w:val="af-ZA"/>
        </w:rPr>
        <w:t xml:space="preserve"> </w:t>
      </w:r>
      <w:r w:rsidRPr="008D43C4">
        <w:rPr>
          <w:rFonts w:ascii="GHEA Grapalat" w:hAnsi="GHEA Grapalat" w:cs="GHEA Grapalat"/>
          <w:bCs/>
          <w:i/>
          <w:sz w:val="20"/>
          <w:szCs w:val="20"/>
        </w:rPr>
        <w:t>նախադպրոցական</w:t>
      </w:r>
      <w:r w:rsidRPr="008D43C4">
        <w:rPr>
          <w:rFonts w:ascii="GHEA Grapalat" w:hAnsi="GHEA Grapalat" w:cs="GHEA Grapalat"/>
          <w:bCs/>
          <w:i/>
          <w:sz w:val="20"/>
          <w:szCs w:val="20"/>
          <w:lang w:val="af-ZA"/>
        </w:rPr>
        <w:t xml:space="preserve"> </w:t>
      </w:r>
      <w:r w:rsidRPr="008D43C4">
        <w:rPr>
          <w:rFonts w:ascii="GHEA Grapalat" w:hAnsi="GHEA Grapalat" w:cs="GHEA Grapalat"/>
          <w:bCs/>
          <w:i/>
          <w:sz w:val="20"/>
          <w:szCs w:val="20"/>
        </w:rPr>
        <w:t>ուսումնական</w:t>
      </w:r>
      <w:r w:rsidRPr="008D43C4">
        <w:rPr>
          <w:rFonts w:ascii="GHEA Grapalat" w:hAnsi="GHEA Grapalat" w:cs="GHEA Grapalat"/>
          <w:bCs/>
          <w:i/>
          <w:sz w:val="20"/>
          <w:szCs w:val="20"/>
          <w:lang w:val="af-ZA"/>
        </w:rPr>
        <w:t xml:space="preserve"> </w:t>
      </w:r>
      <w:r w:rsidRPr="008D43C4">
        <w:rPr>
          <w:rFonts w:ascii="GHEA Grapalat" w:hAnsi="GHEA Grapalat" w:cs="GHEA Grapalat"/>
          <w:bCs/>
          <w:i/>
          <w:sz w:val="20"/>
          <w:szCs w:val="20"/>
        </w:rPr>
        <w:t>հաստատություններում</w:t>
      </w:r>
      <w:r w:rsidRPr="008D43C4">
        <w:rPr>
          <w:rFonts w:ascii="GHEA Grapalat" w:hAnsi="GHEA Grapalat" w:cs="GHEA Grapalat"/>
          <w:bCs/>
          <w:i/>
          <w:sz w:val="20"/>
          <w:szCs w:val="20"/>
          <w:lang w:val="af-ZA"/>
        </w:rPr>
        <w:t xml:space="preserve"> </w:t>
      </w:r>
      <w:r w:rsidRPr="008D43C4">
        <w:rPr>
          <w:rFonts w:ascii="GHEA Grapalat" w:hAnsi="GHEA Grapalat" w:cs="GHEA Grapalat"/>
          <w:bCs/>
          <w:i/>
          <w:sz w:val="20"/>
          <w:szCs w:val="20"/>
        </w:rPr>
        <w:t>փորձարարական</w:t>
      </w:r>
      <w:r w:rsidRPr="008D43C4">
        <w:rPr>
          <w:rFonts w:ascii="GHEA Grapalat" w:hAnsi="GHEA Grapalat" w:cs="GHEA Grapalat"/>
          <w:bCs/>
          <w:i/>
          <w:sz w:val="20"/>
          <w:szCs w:val="20"/>
          <w:lang w:val="af-ZA"/>
        </w:rPr>
        <w:t xml:space="preserve"> </w:t>
      </w:r>
      <w:r w:rsidRPr="008D43C4">
        <w:rPr>
          <w:rFonts w:ascii="GHEA Grapalat" w:hAnsi="GHEA Grapalat" w:cs="GHEA Grapalat"/>
          <w:bCs/>
          <w:i/>
          <w:sz w:val="20"/>
          <w:szCs w:val="20"/>
        </w:rPr>
        <w:t>և</w:t>
      </w:r>
      <w:r w:rsidRPr="008D43C4">
        <w:rPr>
          <w:rFonts w:ascii="GHEA Grapalat" w:hAnsi="GHEA Grapalat" w:cs="GHEA Grapalat"/>
          <w:bCs/>
          <w:i/>
          <w:sz w:val="20"/>
          <w:szCs w:val="20"/>
          <w:lang w:val="af-ZA"/>
        </w:rPr>
        <w:t xml:space="preserve"> </w:t>
      </w:r>
      <w:r w:rsidRPr="008D43C4">
        <w:rPr>
          <w:rFonts w:ascii="GHEA Grapalat" w:hAnsi="GHEA Grapalat" w:cs="GHEA Grapalat"/>
          <w:bCs/>
          <w:i/>
          <w:sz w:val="20"/>
          <w:szCs w:val="20"/>
        </w:rPr>
        <w:t>նորարարական</w:t>
      </w:r>
      <w:r w:rsidRPr="008D43C4">
        <w:rPr>
          <w:rFonts w:ascii="GHEA Grapalat" w:hAnsi="GHEA Grapalat" w:cs="GHEA Grapalat"/>
          <w:bCs/>
          <w:i/>
          <w:sz w:val="20"/>
          <w:szCs w:val="20"/>
          <w:lang w:val="af-ZA"/>
        </w:rPr>
        <w:t xml:space="preserve"> </w:t>
      </w:r>
      <w:r w:rsidRPr="008D43C4">
        <w:rPr>
          <w:rFonts w:ascii="GHEA Grapalat" w:hAnsi="GHEA Grapalat" w:cs="GHEA Grapalat"/>
          <w:bCs/>
          <w:i/>
          <w:sz w:val="20"/>
          <w:szCs w:val="20"/>
        </w:rPr>
        <w:t>գործունեության</w:t>
      </w:r>
      <w:r w:rsidRPr="008D43C4">
        <w:rPr>
          <w:rFonts w:ascii="GHEA Grapalat" w:hAnsi="GHEA Grapalat" w:cs="GHEA Grapalat"/>
          <w:bCs/>
          <w:i/>
          <w:sz w:val="20"/>
          <w:szCs w:val="20"/>
          <w:lang w:val="af-ZA"/>
        </w:rPr>
        <w:t xml:space="preserve"> </w:t>
      </w:r>
      <w:r w:rsidRPr="008D43C4">
        <w:rPr>
          <w:rFonts w:ascii="GHEA Grapalat" w:hAnsi="GHEA Grapalat" w:cs="GHEA Grapalat"/>
          <w:bCs/>
          <w:i/>
          <w:sz w:val="20"/>
          <w:szCs w:val="20"/>
        </w:rPr>
        <w:t>իրականացում</w:t>
      </w:r>
      <w:r w:rsidRPr="008D43C4">
        <w:rPr>
          <w:rFonts w:ascii="GHEA Grapalat" w:hAnsi="GHEA Grapalat" w:cs="Sylfaen"/>
          <w:i/>
          <w:sz w:val="20"/>
          <w:szCs w:val="20"/>
          <w:lang w:val="af-ZA"/>
        </w:rPr>
        <w:t>»</w:t>
      </w:r>
      <w:r w:rsidRPr="008D43C4">
        <w:rPr>
          <w:rFonts w:ascii="GHEA Grapalat" w:hAnsi="GHEA Grapalat" w:cs="Sylfaen"/>
          <w:i/>
          <w:lang w:val="af-ZA"/>
        </w:rPr>
        <w:t xml:space="preserve"> </w:t>
      </w:r>
      <w:r w:rsidRPr="008D43C4">
        <w:rPr>
          <w:rFonts w:ascii="GHEA Grapalat" w:hAnsi="GHEA Grapalat" w:cs="Sylfaen"/>
          <w:b/>
          <w:i/>
          <w:lang w:val="af-ZA"/>
        </w:rPr>
        <w:t>պահանջը:</w:t>
      </w:r>
    </w:p>
    <w:tbl>
      <w:tblPr>
        <w:tblStyle w:val="TableGrid"/>
        <w:tblW w:w="0" w:type="auto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10989"/>
      </w:tblGrid>
      <w:tr w:rsidR="002B5625" w:rsidTr="002B5625">
        <w:tc>
          <w:tcPr>
            <w:tcW w:w="10989" w:type="dxa"/>
            <w:shd w:val="clear" w:color="auto" w:fill="C6D9F1" w:themeFill="text2" w:themeFillTint="33"/>
          </w:tcPr>
          <w:p w:rsidR="002B5625" w:rsidRDefault="002B5625" w:rsidP="002B5625">
            <w:pPr>
              <w:tabs>
                <w:tab w:val="left" w:pos="-1800"/>
                <w:tab w:val="left" w:pos="0"/>
                <w:tab w:val="left" w:pos="709"/>
                <w:tab w:val="left" w:pos="993"/>
                <w:tab w:val="left" w:pos="9900"/>
              </w:tabs>
              <w:spacing w:after="0"/>
              <w:ind w:right="141"/>
              <w:jc w:val="both"/>
              <w:rPr>
                <w:rFonts w:ascii="GHEA Grapalat" w:hAnsi="GHEA Grapalat" w:cs="Arial"/>
                <w:sz w:val="24"/>
                <w:szCs w:val="24"/>
                <w:lang w:val="af-ZA"/>
              </w:rPr>
            </w:pPr>
            <w:r w:rsidRPr="00501622">
              <w:rPr>
                <w:rFonts w:ascii="GHEA Grapalat" w:hAnsi="GHEA Grapalat"/>
                <w:b/>
                <w:i/>
                <w:sz w:val="24"/>
                <w:szCs w:val="24"/>
                <w:lang w:val="af-ZA"/>
              </w:rPr>
              <w:t>Ձեռնարկված միջոցառումները՝</w:t>
            </w:r>
          </w:p>
        </w:tc>
      </w:tr>
    </w:tbl>
    <w:p w:rsidR="000C49BD" w:rsidRDefault="000C49BD" w:rsidP="005F4CAB">
      <w:pPr>
        <w:shd w:val="clear" w:color="auto" w:fill="FFFFFF"/>
        <w:spacing w:after="0"/>
        <w:ind w:firstLine="540"/>
        <w:jc w:val="both"/>
        <w:rPr>
          <w:rFonts w:ascii="GHEA Grapalat" w:hAnsi="GHEA Grapalat" w:cs="Sylfaen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hy-AM"/>
        </w:rPr>
        <w:t>Վերահսկողության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արդյունքներ</w:t>
      </w:r>
      <w:r>
        <w:rPr>
          <w:rFonts w:ascii="GHEA Grapalat" w:hAnsi="GHEA Grapalat"/>
          <w:sz w:val="24"/>
          <w:szCs w:val="24"/>
        </w:rPr>
        <w:t>ը</w:t>
      </w:r>
      <w:r>
        <w:rPr>
          <w:rFonts w:ascii="GHEA Grapalat" w:hAnsi="GHEA Grapalat"/>
          <w:sz w:val="24"/>
          <w:szCs w:val="24"/>
          <w:lang w:val="af-ZA"/>
        </w:rPr>
        <w:t xml:space="preserve"> ներկայացվել են ՀՀ կրթության, գիտության, սպորտի և մշակույթի, ՀՀ տարածքային կառավարման և ենթակառուցվածքների նախարարներին, </w:t>
      </w:r>
      <w:r>
        <w:rPr>
          <w:rFonts w:ascii="GHEA Grapalat" w:hAnsi="GHEA Grapalat"/>
          <w:sz w:val="24"/>
          <w:szCs w:val="24"/>
          <w:lang w:val="hy-AM"/>
        </w:rPr>
        <w:t>ՀՀ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Արարատի և Արմավիրի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մարզպետներին</w:t>
      </w:r>
      <w:r>
        <w:rPr>
          <w:rFonts w:ascii="GHEA Grapalat" w:hAnsi="GHEA Grapalat"/>
          <w:sz w:val="24"/>
          <w:szCs w:val="24"/>
          <w:lang w:val="af-ZA"/>
        </w:rPr>
        <w:t xml:space="preserve">. </w:t>
      </w:r>
      <w:r>
        <w:rPr>
          <w:rFonts w:ascii="GHEA Grapalat" w:hAnsi="GHEA Grapalat" w:cs="Sylfaen"/>
          <w:sz w:val="24"/>
          <w:szCs w:val="24"/>
          <w:lang w:val="af-ZA"/>
        </w:rPr>
        <w:t>հայտնաբերված խախտումները վերացնելու ուղղությամբ միջոցառումներ ձեռնարկելու վերաբերյալ առաջարկություններ են ներկայացվել Մասիս և Մեծամոր համայնքների ղեկավարներին:</w:t>
      </w:r>
    </w:p>
    <w:p w:rsidR="005F4CAB" w:rsidRDefault="005F4CAB" w:rsidP="005F4CAB">
      <w:pPr>
        <w:spacing w:after="0"/>
        <w:ind w:right="153" w:firstLine="567"/>
        <w:jc w:val="both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>ՀՀ տարածքային կառավարման և ենթակառուցվածքների նախարարին</w:t>
      </w:r>
      <w:r w:rsidRPr="005F4CAB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առաջարկվել</w:t>
      </w:r>
      <w:r w:rsidRPr="005F4CAB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է</w:t>
      </w:r>
      <w:r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վերահսկողության</w:t>
      </w:r>
      <w:r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արդյունքում</w:t>
      </w:r>
      <w:r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հայտնաբերված</w:t>
      </w:r>
      <w:r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խախտումների</w:t>
      </w:r>
      <w:r>
        <w:rPr>
          <w:rFonts w:ascii="GHEA Grapalat" w:hAnsi="GHEA Grapalat"/>
          <w:sz w:val="24"/>
          <w:szCs w:val="24"/>
          <w:lang w:val="af-ZA"/>
        </w:rPr>
        <w:t xml:space="preserve"> հետևանքները </w:t>
      </w:r>
      <w:r>
        <w:rPr>
          <w:rFonts w:ascii="GHEA Grapalat" w:hAnsi="GHEA Grapalat"/>
          <w:sz w:val="24"/>
          <w:szCs w:val="24"/>
          <w:lang w:val="hy-AM"/>
        </w:rPr>
        <w:t>և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թերություններ</w:t>
      </w:r>
      <w:r>
        <w:rPr>
          <w:rFonts w:ascii="GHEA Grapalat" w:hAnsi="GHEA Grapalat"/>
          <w:sz w:val="24"/>
          <w:szCs w:val="24"/>
          <w:lang w:val="af-ZA"/>
        </w:rPr>
        <w:t xml:space="preserve">ը վերացնելու ուղղությամբ </w:t>
      </w:r>
      <w:r>
        <w:rPr>
          <w:rFonts w:ascii="GHEA Grapalat" w:hAnsi="GHEA Grapalat" w:cs="Sylfaen"/>
          <w:sz w:val="24"/>
          <w:szCs w:val="24"/>
          <w:lang w:val="af-ZA"/>
        </w:rPr>
        <w:t xml:space="preserve">Մասիս և Մեծամոր համայնքների ղեկավարների կողմից </w:t>
      </w:r>
      <w:r>
        <w:rPr>
          <w:rFonts w:ascii="GHEA Grapalat" w:hAnsi="GHEA Grapalat" w:cs="Sylfaen"/>
          <w:sz w:val="24"/>
          <w:szCs w:val="24"/>
        </w:rPr>
        <w:t>ձեռնարկվող</w:t>
      </w:r>
      <w:r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af-ZA"/>
        </w:rPr>
        <w:t>միջո</w:t>
      </w:r>
      <w:r>
        <w:rPr>
          <w:rFonts w:ascii="GHEA Grapalat" w:hAnsi="GHEA Grapalat"/>
          <w:sz w:val="24"/>
          <w:szCs w:val="24"/>
        </w:rPr>
        <w:t>ցառում</w:t>
      </w:r>
      <w:r>
        <w:rPr>
          <w:rFonts w:ascii="GHEA Grapalat" w:hAnsi="GHEA Grapalat"/>
          <w:sz w:val="24"/>
          <w:szCs w:val="24"/>
          <w:lang w:val="af-ZA"/>
        </w:rPr>
        <w:t xml:space="preserve">ներն </w:t>
      </w:r>
      <w:r>
        <w:rPr>
          <w:rFonts w:ascii="GHEA Grapalat" w:hAnsi="GHEA Grapalat"/>
          <w:sz w:val="24"/>
          <w:szCs w:val="24"/>
        </w:rPr>
        <w:t>առավել</w:t>
      </w:r>
      <w:r>
        <w:rPr>
          <w:rFonts w:ascii="GHEA Grapalat" w:hAnsi="GHEA Grapalat"/>
          <w:sz w:val="24"/>
          <w:szCs w:val="24"/>
          <w:lang w:val="af-ZA"/>
        </w:rPr>
        <w:t xml:space="preserve"> արդյունավետ իրականացնելու նպատակով սահմանել հսկողություն:</w:t>
      </w:r>
    </w:p>
    <w:p w:rsidR="001C7BD3" w:rsidRDefault="001C7BD3" w:rsidP="00853E52">
      <w:pPr>
        <w:pStyle w:val="ListParagraph"/>
        <w:tabs>
          <w:tab w:val="left" w:pos="270"/>
        </w:tabs>
        <w:spacing w:line="276" w:lineRule="auto"/>
        <w:ind w:left="0"/>
        <w:jc w:val="both"/>
        <w:rPr>
          <w:rFonts w:ascii="GHEA Grapalat" w:hAnsi="GHEA Grapalat" w:cs="Arial"/>
          <w:b/>
          <w:lang w:val="af-ZA"/>
        </w:rPr>
      </w:pPr>
    </w:p>
    <w:p w:rsidR="00853E52" w:rsidRPr="00853E52" w:rsidRDefault="00853E52" w:rsidP="00853E52">
      <w:pPr>
        <w:pStyle w:val="ListParagraph"/>
        <w:tabs>
          <w:tab w:val="left" w:pos="270"/>
        </w:tabs>
        <w:spacing w:line="276" w:lineRule="auto"/>
        <w:ind w:left="0"/>
        <w:jc w:val="both"/>
        <w:rPr>
          <w:rFonts w:ascii="GHEA Grapalat" w:hAnsi="GHEA Grapalat" w:cs="Arial"/>
          <w:lang w:val="af-ZA"/>
        </w:rPr>
      </w:pPr>
      <w:r>
        <w:rPr>
          <w:rFonts w:ascii="GHEA Grapalat" w:hAnsi="GHEA Grapalat" w:cs="Arial"/>
          <w:b/>
          <w:lang w:val="af-ZA"/>
        </w:rPr>
        <w:t>3.2.</w:t>
      </w:r>
      <w:r w:rsidR="001866EB" w:rsidRPr="00853E52">
        <w:rPr>
          <w:rFonts w:ascii="GHEA Grapalat" w:hAnsi="GHEA Grapalat" w:cs="Arial"/>
          <w:b/>
          <w:lang w:val="af-ZA"/>
        </w:rPr>
        <w:t xml:space="preserve">ՀՀ Արագածոտնի մարպետարանի աշխատակազմի կրթության, մշակույթի և սպորտի վարչություն </w:t>
      </w:r>
    </w:p>
    <w:tbl>
      <w:tblPr>
        <w:tblStyle w:val="TableGrid"/>
        <w:tblW w:w="0" w:type="auto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10989"/>
      </w:tblGrid>
      <w:tr w:rsidR="00853E52" w:rsidTr="00853E52">
        <w:tc>
          <w:tcPr>
            <w:tcW w:w="10989" w:type="dxa"/>
            <w:shd w:val="clear" w:color="auto" w:fill="C6D9F1" w:themeFill="text2" w:themeFillTint="33"/>
          </w:tcPr>
          <w:p w:rsidR="00853E52" w:rsidRPr="00853E52" w:rsidRDefault="00853E52" w:rsidP="00853E52">
            <w:pPr>
              <w:pStyle w:val="ListParagraph"/>
              <w:tabs>
                <w:tab w:val="left" w:pos="270"/>
              </w:tabs>
              <w:spacing w:line="276" w:lineRule="auto"/>
              <w:ind w:left="0"/>
              <w:jc w:val="both"/>
              <w:rPr>
                <w:rFonts w:ascii="GHEA Grapalat" w:hAnsi="GHEA Grapalat" w:cs="Arial"/>
                <w:b/>
                <w:i/>
                <w:lang w:val="af-ZA"/>
              </w:rPr>
            </w:pPr>
            <w:r w:rsidRPr="00853E52">
              <w:rPr>
                <w:rFonts w:ascii="GHEA Grapalat" w:hAnsi="GHEA Grapalat" w:cs="Arial"/>
                <w:b/>
                <w:i/>
                <w:lang w:val="af-ZA"/>
              </w:rPr>
              <w:t>Հիմքը՝</w:t>
            </w:r>
          </w:p>
        </w:tc>
      </w:tr>
    </w:tbl>
    <w:p w:rsidR="00853E52" w:rsidRDefault="00853E52" w:rsidP="00853E52">
      <w:pPr>
        <w:pStyle w:val="ListParagraph"/>
        <w:tabs>
          <w:tab w:val="left" w:pos="270"/>
        </w:tabs>
        <w:spacing w:line="276" w:lineRule="auto"/>
        <w:ind w:left="0"/>
        <w:jc w:val="both"/>
        <w:rPr>
          <w:rFonts w:ascii="GHEA Grapalat" w:hAnsi="GHEA Grapalat" w:cs="Sylfaen"/>
          <w:lang w:val="pt-BR"/>
        </w:rPr>
      </w:pPr>
      <w:r>
        <w:rPr>
          <w:rFonts w:ascii="GHEA Grapalat" w:hAnsi="GHEA Grapalat" w:cs="Sylfaen"/>
          <w:lang w:val="af-ZA"/>
        </w:rPr>
        <w:tab/>
      </w:r>
      <w:r>
        <w:rPr>
          <w:rFonts w:ascii="GHEA Grapalat" w:hAnsi="GHEA Grapalat" w:cs="Sylfaen"/>
          <w:lang w:val="af-ZA"/>
        </w:rPr>
        <w:tab/>
        <w:t xml:space="preserve">ԿՏՄ </w:t>
      </w:r>
      <w:r w:rsidRPr="00093B78">
        <w:rPr>
          <w:rFonts w:ascii="GHEA Grapalat" w:hAnsi="GHEA Grapalat" w:cs="Sylfaen"/>
          <w:lang w:val="af-ZA"/>
        </w:rPr>
        <w:t>201</w:t>
      </w:r>
      <w:r>
        <w:rPr>
          <w:rFonts w:ascii="GHEA Grapalat" w:hAnsi="GHEA Grapalat" w:cs="Sylfaen"/>
          <w:lang w:val="af-ZA"/>
        </w:rPr>
        <w:t>9</w:t>
      </w:r>
      <w:r w:rsidRPr="00093B78">
        <w:rPr>
          <w:rFonts w:ascii="GHEA Grapalat" w:hAnsi="GHEA Grapalat" w:cs="Sylfaen"/>
          <w:lang w:val="af-ZA"/>
        </w:rPr>
        <w:t xml:space="preserve"> թվականի տարեկան </w:t>
      </w:r>
      <w:r>
        <w:rPr>
          <w:rFonts w:ascii="GHEA Grapalat" w:hAnsi="GHEA Grapalat" w:cs="Sylfaen"/>
          <w:lang w:val="af-ZA"/>
        </w:rPr>
        <w:t xml:space="preserve">գործունեության ծրագիրը </w:t>
      </w:r>
      <w:r w:rsidRPr="00093B78">
        <w:rPr>
          <w:rFonts w:ascii="GHEA Grapalat" w:hAnsi="GHEA Grapalat" w:cs="Sylfaen"/>
          <w:lang w:val="pt-BR"/>
        </w:rPr>
        <w:t xml:space="preserve">և </w:t>
      </w:r>
      <w:r>
        <w:rPr>
          <w:rFonts w:ascii="GHEA Grapalat" w:hAnsi="GHEA Grapalat" w:cs="Sylfaen"/>
          <w:lang w:val="pt-BR"/>
        </w:rPr>
        <w:t>ԿՏՄ ղեկավարի՝</w:t>
      </w:r>
      <w:r w:rsidRPr="00C01FBC">
        <w:rPr>
          <w:rFonts w:ascii="GHEA Grapalat" w:hAnsi="GHEA Grapalat" w:cs="Sylfaen"/>
          <w:lang w:val="pt-BR"/>
        </w:rPr>
        <w:t xml:space="preserve"> </w:t>
      </w:r>
      <w:r>
        <w:rPr>
          <w:rFonts w:ascii="GHEA Grapalat" w:hAnsi="GHEA Grapalat" w:cs="Sylfaen"/>
          <w:lang w:val="pt-BR"/>
        </w:rPr>
        <w:t>07.05.</w:t>
      </w:r>
      <w:r w:rsidRPr="00C01FBC">
        <w:rPr>
          <w:rFonts w:ascii="GHEA Grapalat" w:hAnsi="GHEA Grapalat" w:cs="Sylfaen"/>
          <w:lang w:val="pt-BR"/>
        </w:rPr>
        <w:t>201</w:t>
      </w:r>
      <w:r>
        <w:rPr>
          <w:rFonts w:ascii="GHEA Grapalat" w:hAnsi="GHEA Grapalat" w:cs="Sylfaen"/>
          <w:lang w:val="pt-BR"/>
        </w:rPr>
        <w:t>9թ.</w:t>
      </w:r>
      <w:r>
        <w:rPr>
          <w:rFonts w:ascii="GHEA Grapalat" w:hAnsi="GHEA Grapalat" w:cs="Sylfaen"/>
          <w:lang w:val="af-ZA"/>
        </w:rPr>
        <w:t xml:space="preserve"> 7</w:t>
      </w:r>
      <w:r w:rsidRPr="00C01FBC">
        <w:rPr>
          <w:rFonts w:ascii="GHEA Grapalat" w:hAnsi="GHEA Grapalat" w:cs="Sylfaen"/>
          <w:lang w:val="pt-BR"/>
        </w:rPr>
        <w:t xml:space="preserve">-ի N </w:t>
      </w:r>
      <w:r>
        <w:rPr>
          <w:rFonts w:ascii="GHEA Grapalat" w:hAnsi="GHEA Grapalat" w:cs="Sylfaen"/>
          <w:lang w:val="pt-BR"/>
        </w:rPr>
        <w:t>93</w:t>
      </w:r>
      <w:r w:rsidRPr="00C01FBC">
        <w:rPr>
          <w:rFonts w:ascii="GHEA Grapalat" w:hAnsi="GHEA Grapalat" w:cs="Sylfaen"/>
          <w:lang w:val="pt-BR"/>
        </w:rPr>
        <w:t xml:space="preserve">-Ա </w:t>
      </w:r>
      <w:r>
        <w:rPr>
          <w:rFonts w:ascii="GHEA Grapalat" w:hAnsi="GHEA Grapalat" w:cs="Sylfaen"/>
          <w:lang w:val="pt-BR"/>
        </w:rPr>
        <w:t>հրամանը:</w:t>
      </w:r>
    </w:p>
    <w:tbl>
      <w:tblPr>
        <w:tblStyle w:val="TableGrid"/>
        <w:tblW w:w="0" w:type="auto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10989"/>
      </w:tblGrid>
      <w:tr w:rsidR="00853E52" w:rsidTr="00853E52">
        <w:tc>
          <w:tcPr>
            <w:tcW w:w="10989" w:type="dxa"/>
            <w:shd w:val="clear" w:color="auto" w:fill="C6D9F1" w:themeFill="text2" w:themeFillTint="33"/>
          </w:tcPr>
          <w:p w:rsidR="00853E52" w:rsidRPr="00853E52" w:rsidRDefault="00853E52" w:rsidP="00853E52">
            <w:pPr>
              <w:pStyle w:val="ListParagraph"/>
              <w:tabs>
                <w:tab w:val="left" w:pos="270"/>
              </w:tabs>
              <w:spacing w:line="276" w:lineRule="auto"/>
              <w:ind w:left="0"/>
              <w:jc w:val="both"/>
              <w:rPr>
                <w:rFonts w:ascii="GHEA Grapalat" w:hAnsi="GHEA Grapalat" w:cs="Arial"/>
                <w:b/>
                <w:i/>
                <w:lang w:val="af-ZA"/>
              </w:rPr>
            </w:pPr>
            <w:r w:rsidRPr="00853E52">
              <w:rPr>
                <w:rFonts w:ascii="GHEA Grapalat" w:hAnsi="GHEA Grapalat" w:cs="Arial"/>
                <w:b/>
                <w:i/>
                <w:lang w:val="af-ZA"/>
              </w:rPr>
              <w:t>Նպատակը՝</w:t>
            </w:r>
          </w:p>
        </w:tc>
      </w:tr>
    </w:tbl>
    <w:p w:rsidR="00551830" w:rsidRDefault="00853E52" w:rsidP="00853E52">
      <w:pPr>
        <w:ind w:firstLine="720"/>
        <w:jc w:val="both"/>
        <w:rPr>
          <w:rFonts w:ascii="GHEA Grapalat" w:hAnsi="GHEA Grapalat"/>
          <w:sz w:val="24"/>
          <w:szCs w:val="24"/>
          <w:lang w:val="af-ZA"/>
        </w:rPr>
      </w:pPr>
      <w:r w:rsidRPr="00853E52">
        <w:rPr>
          <w:rFonts w:ascii="GHEA Grapalat" w:hAnsi="GHEA Grapalat" w:cs="Sylfaen"/>
          <w:sz w:val="24"/>
          <w:szCs w:val="24"/>
          <w:lang w:val="af-ZA"/>
        </w:rPr>
        <w:t>ՀՀ կ</w:t>
      </w:r>
      <w:r w:rsidRPr="00853E52">
        <w:rPr>
          <w:rFonts w:ascii="GHEA Grapalat" w:hAnsi="GHEA Grapalat"/>
          <w:sz w:val="24"/>
          <w:szCs w:val="24"/>
          <w:lang w:val="hy-AM"/>
        </w:rPr>
        <w:t>րթության</w:t>
      </w:r>
      <w:r w:rsidRPr="00853E52">
        <w:rPr>
          <w:rFonts w:ascii="GHEA Grapalat" w:hAnsi="GHEA Grapalat"/>
          <w:sz w:val="24"/>
          <w:szCs w:val="24"/>
          <w:lang w:val="af-ZA"/>
        </w:rPr>
        <w:t xml:space="preserve"> </w:t>
      </w:r>
      <w:r w:rsidRPr="00853E52">
        <w:rPr>
          <w:rFonts w:ascii="GHEA Grapalat" w:hAnsi="GHEA Grapalat"/>
          <w:sz w:val="24"/>
          <w:szCs w:val="24"/>
          <w:lang w:val="hy-AM"/>
        </w:rPr>
        <w:t>բնագավառի</w:t>
      </w:r>
      <w:r w:rsidRPr="00853E52">
        <w:rPr>
          <w:rFonts w:ascii="GHEA Grapalat" w:hAnsi="GHEA Grapalat"/>
          <w:sz w:val="24"/>
          <w:szCs w:val="24"/>
          <w:lang w:val="af-ZA"/>
        </w:rPr>
        <w:t xml:space="preserve"> </w:t>
      </w:r>
      <w:r w:rsidRPr="00853E52">
        <w:rPr>
          <w:rFonts w:ascii="GHEA Grapalat" w:hAnsi="GHEA Grapalat"/>
          <w:sz w:val="24"/>
          <w:szCs w:val="24"/>
          <w:lang w:val="hy-AM"/>
        </w:rPr>
        <w:t>օրենսդրությանը</w:t>
      </w:r>
      <w:r w:rsidRPr="00853E52">
        <w:rPr>
          <w:rFonts w:ascii="GHEA Grapalat" w:hAnsi="GHEA Grapalat"/>
          <w:sz w:val="24"/>
          <w:szCs w:val="24"/>
          <w:lang w:val="af-ZA"/>
        </w:rPr>
        <w:t xml:space="preserve"> համապատասխանության պահպանման նկատմամբ վերահսկողության ապահովում</w:t>
      </w:r>
      <w:r>
        <w:rPr>
          <w:rFonts w:ascii="GHEA Grapalat" w:hAnsi="GHEA Grapalat"/>
          <w:sz w:val="24"/>
          <w:szCs w:val="24"/>
          <w:lang w:val="af-ZA"/>
        </w:rPr>
        <w:t>:</w:t>
      </w:r>
    </w:p>
    <w:tbl>
      <w:tblPr>
        <w:tblStyle w:val="TableGrid"/>
        <w:tblW w:w="0" w:type="auto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10989"/>
      </w:tblGrid>
      <w:tr w:rsidR="00551830" w:rsidRPr="00551830" w:rsidTr="00551830">
        <w:tc>
          <w:tcPr>
            <w:tcW w:w="10989" w:type="dxa"/>
            <w:shd w:val="clear" w:color="auto" w:fill="C6D9F1" w:themeFill="text2" w:themeFillTint="33"/>
          </w:tcPr>
          <w:p w:rsidR="00551830" w:rsidRPr="00551830" w:rsidRDefault="00551830" w:rsidP="00551830">
            <w:pPr>
              <w:spacing w:after="0"/>
              <w:jc w:val="both"/>
              <w:rPr>
                <w:rFonts w:ascii="GHEA Grapalat" w:hAnsi="GHEA Grapalat"/>
                <w:b/>
                <w:i/>
                <w:sz w:val="24"/>
                <w:szCs w:val="24"/>
                <w:lang w:val="pt-BR"/>
              </w:rPr>
            </w:pPr>
            <w:r w:rsidRPr="00551830">
              <w:rPr>
                <w:rFonts w:ascii="GHEA Grapalat" w:hAnsi="GHEA Grapalat"/>
                <w:b/>
                <w:i/>
                <w:sz w:val="24"/>
                <w:szCs w:val="24"/>
                <w:lang w:val="pt-BR"/>
              </w:rPr>
              <w:t>Ժամկետը՝</w:t>
            </w:r>
          </w:p>
        </w:tc>
      </w:tr>
    </w:tbl>
    <w:p w:rsidR="00853E52" w:rsidRPr="00551830" w:rsidRDefault="00551830" w:rsidP="00853E52">
      <w:pPr>
        <w:ind w:firstLine="720"/>
        <w:jc w:val="both"/>
        <w:rPr>
          <w:rFonts w:ascii="GHEA Grapalat" w:hAnsi="GHEA Grapalat"/>
          <w:sz w:val="24"/>
          <w:szCs w:val="24"/>
          <w:lang w:val="pt-BR"/>
        </w:rPr>
      </w:pPr>
      <w:r w:rsidRPr="00551830">
        <w:rPr>
          <w:rFonts w:ascii="GHEA Grapalat" w:hAnsi="GHEA Grapalat"/>
          <w:sz w:val="24"/>
          <w:szCs w:val="24"/>
          <w:lang w:val="af-ZA"/>
        </w:rPr>
        <w:t>201</w:t>
      </w:r>
      <w:r w:rsidRPr="00551830">
        <w:rPr>
          <w:rFonts w:ascii="GHEA Grapalat" w:hAnsi="GHEA Grapalat"/>
          <w:sz w:val="24"/>
          <w:szCs w:val="24"/>
          <w:lang w:val="pt-BR"/>
        </w:rPr>
        <w:t>9</w:t>
      </w:r>
      <w:r w:rsidRPr="00551830">
        <w:rPr>
          <w:rFonts w:ascii="GHEA Grapalat" w:hAnsi="GHEA Grapalat" w:cs="Sylfaen"/>
          <w:sz w:val="24"/>
          <w:szCs w:val="24"/>
          <w:lang w:val="af-ZA"/>
        </w:rPr>
        <w:t xml:space="preserve"> թվականի</w:t>
      </w:r>
      <w:r w:rsidRPr="00551830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51830">
        <w:rPr>
          <w:rFonts w:ascii="GHEA Grapalat" w:hAnsi="GHEA Grapalat"/>
          <w:sz w:val="24"/>
          <w:szCs w:val="24"/>
          <w:lang w:val="hy-AM"/>
        </w:rPr>
        <w:t>մայիսի</w:t>
      </w:r>
      <w:r w:rsidRPr="00551830">
        <w:rPr>
          <w:rFonts w:ascii="GHEA Grapalat" w:hAnsi="GHEA Grapalat"/>
          <w:sz w:val="24"/>
          <w:szCs w:val="24"/>
          <w:lang w:val="pt-BR"/>
        </w:rPr>
        <w:t xml:space="preserve"> 20-ից հունիսի </w:t>
      </w:r>
      <w:r w:rsidRPr="00551830">
        <w:rPr>
          <w:rFonts w:ascii="GHEA Grapalat" w:hAnsi="GHEA Grapalat"/>
          <w:sz w:val="24"/>
          <w:szCs w:val="24"/>
          <w:lang w:val="af-ZA"/>
        </w:rPr>
        <w:t>11-</w:t>
      </w:r>
      <w:r w:rsidRPr="00551830">
        <w:rPr>
          <w:rFonts w:ascii="GHEA Grapalat" w:hAnsi="GHEA Grapalat"/>
          <w:sz w:val="24"/>
          <w:szCs w:val="24"/>
          <w:lang w:val="hy-AM"/>
        </w:rPr>
        <w:t>ը</w:t>
      </w:r>
      <w:r w:rsidRPr="00551830">
        <w:rPr>
          <w:rFonts w:ascii="GHEA Grapalat" w:hAnsi="GHEA Grapalat"/>
          <w:sz w:val="24"/>
          <w:szCs w:val="24"/>
          <w:lang w:val="pt-BR"/>
        </w:rPr>
        <w:t>:</w:t>
      </w:r>
      <w:r w:rsidR="00853E52" w:rsidRPr="00551830">
        <w:rPr>
          <w:rFonts w:ascii="GHEA Grapalat" w:hAnsi="GHEA Grapalat"/>
          <w:sz w:val="24"/>
          <w:szCs w:val="24"/>
          <w:lang w:val="pt-BR"/>
        </w:rPr>
        <w:t xml:space="preserve"> </w:t>
      </w:r>
    </w:p>
    <w:tbl>
      <w:tblPr>
        <w:tblStyle w:val="TableGrid"/>
        <w:tblW w:w="0" w:type="auto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10989"/>
      </w:tblGrid>
      <w:tr w:rsidR="00551830" w:rsidTr="00551830">
        <w:tc>
          <w:tcPr>
            <w:tcW w:w="10989" w:type="dxa"/>
            <w:shd w:val="clear" w:color="auto" w:fill="C6D9F1" w:themeFill="text2" w:themeFillTint="33"/>
          </w:tcPr>
          <w:p w:rsidR="00551830" w:rsidRPr="00551830" w:rsidRDefault="00551830" w:rsidP="00853E52">
            <w:pPr>
              <w:pStyle w:val="ListParagraph"/>
              <w:tabs>
                <w:tab w:val="left" w:pos="270"/>
              </w:tabs>
              <w:spacing w:line="276" w:lineRule="auto"/>
              <w:ind w:left="0"/>
              <w:jc w:val="both"/>
              <w:rPr>
                <w:rFonts w:ascii="GHEA Grapalat" w:hAnsi="GHEA Grapalat" w:cs="Arial"/>
                <w:b/>
                <w:i/>
                <w:lang w:val="pt-BR"/>
              </w:rPr>
            </w:pPr>
            <w:r w:rsidRPr="00551830">
              <w:rPr>
                <w:rFonts w:ascii="GHEA Grapalat" w:hAnsi="GHEA Grapalat" w:cs="Arial"/>
                <w:b/>
                <w:i/>
                <w:lang w:val="pt-BR"/>
              </w:rPr>
              <w:lastRenderedPageBreak/>
              <w:t>Վերահսկողությամբ ընդգրկվող ժամանակահատվածը՝</w:t>
            </w:r>
          </w:p>
        </w:tc>
      </w:tr>
    </w:tbl>
    <w:p w:rsidR="00853E52" w:rsidRPr="00853E52" w:rsidRDefault="00551830" w:rsidP="00853E52">
      <w:pPr>
        <w:pStyle w:val="ListParagraph"/>
        <w:tabs>
          <w:tab w:val="left" w:pos="270"/>
        </w:tabs>
        <w:spacing w:line="276" w:lineRule="auto"/>
        <w:ind w:left="0"/>
        <w:jc w:val="both"/>
        <w:rPr>
          <w:rFonts w:ascii="GHEA Grapalat" w:hAnsi="GHEA Grapalat" w:cs="Arial"/>
          <w:b/>
          <w:lang w:val="pt-BR"/>
        </w:rPr>
      </w:pPr>
      <w:r>
        <w:rPr>
          <w:rFonts w:ascii="GHEA Grapalat" w:hAnsi="GHEA Grapalat" w:cs="Times Armenian"/>
          <w:lang w:val="af-ZA"/>
        </w:rPr>
        <w:tab/>
      </w:r>
      <w:r>
        <w:rPr>
          <w:rFonts w:ascii="GHEA Grapalat" w:hAnsi="GHEA Grapalat" w:cs="Times Armenian"/>
          <w:lang w:val="af-ZA"/>
        </w:rPr>
        <w:tab/>
      </w:r>
      <w:r w:rsidRPr="00093B78">
        <w:rPr>
          <w:rFonts w:ascii="GHEA Grapalat" w:hAnsi="GHEA Grapalat" w:cs="Times Armenian"/>
          <w:lang w:val="af-ZA"/>
        </w:rPr>
        <w:t>201</w:t>
      </w:r>
      <w:r>
        <w:rPr>
          <w:rFonts w:ascii="GHEA Grapalat" w:hAnsi="GHEA Grapalat" w:cs="Times Armenian"/>
          <w:lang w:val="af-ZA"/>
        </w:rPr>
        <w:t>6</w:t>
      </w:r>
      <w:r w:rsidRPr="00093B78">
        <w:rPr>
          <w:rFonts w:ascii="GHEA Grapalat" w:hAnsi="GHEA Grapalat" w:cs="Times Armenian"/>
          <w:lang w:val="af-ZA"/>
        </w:rPr>
        <w:t xml:space="preserve"> թվականի </w:t>
      </w:r>
      <w:r w:rsidRPr="00E972B6">
        <w:rPr>
          <w:rFonts w:ascii="GHEA Grapalat" w:hAnsi="GHEA Grapalat" w:cs="Sylfaen"/>
          <w:lang w:val="en-US"/>
        </w:rPr>
        <w:t>օգոստոսի</w:t>
      </w:r>
      <w:r w:rsidRPr="00E972B6">
        <w:rPr>
          <w:rFonts w:ascii="GHEA Grapalat" w:hAnsi="GHEA Grapalat" w:cs="Times Armenian"/>
          <w:lang w:val="af-ZA"/>
        </w:rPr>
        <w:t xml:space="preserve"> </w:t>
      </w:r>
      <w:r>
        <w:rPr>
          <w:rFonts w:ascii="GHEA Grapalat" w:hAnsi="GHEA Grapalat" w:cs="Times Armenian"/>
          <w:lang w:val="af-ZA"/>
        </w:rPr>
        <w:t>20</w:t>
      </w:r>
      <w:r w:rsidRPr="00E972B6">
        <w:rPr>
          <w:rFonts w:ascii="GHEA Grapalat" w:hAnsi="GHEA Grapalat" w:cs="Times Armenian"/>
          <w:lang w:val="af-ZA"/>
        </w:rPr>
        <w:t>-ից մինչև 201</w:t>
      </w:r>
      <w:r>
        <w:rPr>
          <w:rFonts w:ascii="GHEA Grapalat" w:hAnsi="GHEA Grapalat" w:cs="Times Armenian"/>
          <w:lang w:val="af-ZA"/>
        </w:rPr>
        <w:t>9</w:t>
      </w:r>
      <w:r w:rsidRPr="00E972B6">
        <w:rPr>
          <w:rFonts w:ascii="GHEA Grapalat" w:hAnsi="GHEA Grapalat" w:cs="Times Armenian"/>
          <w:lang w:val="af-ZA"/>
        </w:rPr>
        <w:t xml:space="preserve"> թվականի </w:t>
      </w:r>
      <w:r>
        <w:rPr>
          <w:rFonts w:ascii="GHEA Grapalat" w:hAnsi="GHEA Grapalat" w:cs="Times Armenian"/>
          <w:lang w:val="af-ZA"/>
        </w:rPr>
        <w:t>մայիսի 17</w:t>
      </w:r>
      <w:r w:rsidRPr="00E972B6">
        <w:rPr>
          <w:rFonts w:ascii="GHEA Grapalat" w:hAnsi="GHEA Grapalat" w:cs="Times Armenian"/>
          <w:lang w:val="af-ZA"/>
        </w:rPr>
        <w:t>-ը:</w:t>
      </w:r>
    </w:p>
    <w:tbl>
      <w:tblPr>
        <w:tblStyle w:val="TableGrid"/>
        <w:tblW w:w="0" w:type="auto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10989"/>
      </w:tblGrid>
      <w:tr w:rsidR="00551830" w:rsidTr="00551830">
        <w:tc>
          <w:tcPr>
            <w:tcW w:w="10989" w:type="dxa"/>
            <w:shd w:val="clear" w:color="auto" w:fill="C6D9F1" w:themeFill="text2" w:themeFillTint="33"/>
          </w:tcPr>
          <w:p w:rsidR="00551830" w:rsidRPr="00551830" w:rsidRDefault="00551830" w:rsidP="00853E52">
            <w:pPr>
              <w:pStyle w:val="ListParagraph"/>
              <w:tabs>
                <w:tab w:val="left" w:pos="270"/>
              </w:tabs>
              <w:spacing w:line="276" w:lineRule="auto"/>
              <w:ind w:left="0"/>
              <w:jc w:val="both"/>
              <w:rPr>
                <w:rFonts w:ascii="GHEA Grapalat" w:hAnsi="GHEA Grapalat" w:cs="Arial"/>
                <w:b/>
                <w:i/>
                <w:lang w:val="af-ZA"/>
              </w:rPr>
            </w:pPr>
            <w:r w:rsidRPr="00551830">
              <w:rPr>
                <w:rFonts w:ascii="GHEA Grapalat" w:hAnsi="GHEA Grapalat" w:cs="Arial"/>
                <w:b/>
                <w:i/>
                <w:lang w:val="af-ZA"/>
              </w:rPr>
              <w:t>Վերահսկողության արդյունքները՝</w:t>
            </w:r>
          </w:p>
        </w:tc>
      </w:tr>
    </w:tbl>
    <w:p w:rsidR="00853E52" w:rsidRDefault="00551830" w:rsidP="00853E52">
      <w:pPr>
        <w:pStyle w:val="ListParagraph"/>
        <w:tabs>
          <w:tab w:val="left" w:pos="270"/>
        </w:tabs>
        <w:spacing w:line="276" w:lineRule="auto"/>
        <w:ind w:left="0"/>
        <w:jc w:val="both"/>
        <w:rPr>
          <w:rFonts w:ascii="GHEA Grapalat" w:hAnsi="GHEA Grapalat" w:cs="Arial"/>
          <w:b/>
          <w:lang w:val="af-ZA"/>
        </w:rPr>
      </w:pPr>
      <w:r>
        <w:rPr>
          <w:rFonts w:ascii="GHEA Grapalat" w:hAnsi="GHEA Grapalat" w:cs="Arial"/>
          <w:b/>
          <w:lang w:val="af-ZA"/>
        </w:rPr>
        <w:t>1.</w:t>
      </w:r>
      <w:r w:rsidRPr="005D67E2">
        <w:rPr>
          <w:rFonts w:ascii="GHEA Grapalat" w:hAnsi="GHEA Grapalat" w:cs="Arial"/>
          <w:b/>
          <w:i/>
          <w:lang w:val="af-ZA"/>
        </w:rPr>
        <w:t xml:space="preserve">Ստորաբաժանման կանոնադրության առկայությունը, հաստատումը, </w:t>
      </w:r>
      <w:r w:rsidR="005D67E2" w:rsidRPr="005D67E2">
        <w:rPr>
          <w:rFonts w:ascii="GHEA Grapalat" w:hAnsi="GHEA Grapalat" w:cs="Arial"/>
          <w:b/>
          <w:i/>
          <w:lang w:val="af-ZA"/>
        </w:rPr>
        <w:t>կանոնադրական պահանջների կատարումը, աշխատանքային ծրագրի կատարողականը</w:t>
      </w:r>
    </w:p>
    <w:p w:rsidR="005D67E2" w:rsidRPr="00284776" w:rsidRDefault="005D67E2" w:rsidP="005D67E2">
      <w:pPr>
        <w:spacing w:after="0"/>
        <w:ind w:firstLine="567"/>
        <w:jc w:val="both"/>
        <w:rPr>
          <w:rFonts w:ascii="GHEA Grapalat" w:hAnsi="GHEA Grapalat" w:cs="Sylfaen"/>
          <w:b/>
          <w:sz w:val="24"/>
          <w:szCs w:val="24"/>
          <w:lang w:val="af-ZA"/>
        </w:rPr>
      </w:pPr>
      <w:r w:rsidRPr="005D67E2">
        <w:rPr>
          <w:rFonts w:ascii="GHEA Grapalat" w:hAnsi="GHEA Grapalat" w:cs="Sylfaen"/>
          <w:sz w:val="24"/>
          <w:szCs w:val="24"/>
          <w:lang w:val="hy-AM"/>
        </w:rPr>
        <w:t>Վարչության կ</w:t>
      </w:r>
      <w:r w:rsidRPr="005D67E2">
        <w:rPr>
          <w:rFonts w:ascii="GHEA Grapalat" w:hAnsi="GHEA Grapalat" w:cs="Sylfaen"/>
          <w:sz w:val="24"/>
          <w:szCs w:val="24"/>
          <w:lang w:val="af-ZA"/>
        </w:rPr>
        <w:t xml:space="preserve">անոնադրության մեջ </w:t>
      </w:r>
      <w:r w:rsidRPr="005D67E2">
        <w:rPr>
          <w:rFonts w:ascii="GHEA Grapalat" w:hAnsi="GHEA Grapalat" w:cs="Sylfaen"/>
          <w:sz w:val="24"/>
          <w:szCs w:val="24"/>
          <w:lang w:val="hy-AM"/>
        </w:rPr>
        <w:t xml:space="preserve">ներառված չեն </w:t>
      </w:r>
      <w:r w:rsidRPr="005D67E2">
        <w:rPr>
          <w:rFonts w:ascii="GHEA Grapalat" w:hAnsi="GHEA Grapalat" w:cs="Sylfaen"/>
          <w:b/>
          <w:sz w:val="24"/>
          <w:szCs w:val="24"/>
          <w:lang w:val="hy-AM"/>
        </w:rPr>
        <w:t xml:space="preserve">«Հանրակրթության մասին» ՀՀ օրենքի 31-րդ հոդվածի 1-ին մասի 6-րդ </w:t>
      </w:r>
      <w:r w:rsidRPr="005D67E2">
        <w:rPr>
          <w:rFonts w:ascii="GHEA Grapalat" w:hAnsi="GHEA Grapalat" w:cs="Sylfaen"/>
          <w:i/>
          <w:sz w:val="24"/>
          <w:szCs w:val="24"/>
          <w:lang w:val="hy-AM"/>
        </w:rPr>
        <w:t>(«աջակցում է ուսումնական հաստատություններում սովորողների և շրջանավարտների գիտելիքների գնահատման և թեստավորման գործընթացին»</w:t>
      </w:r>
      <w:r w:rsidRPr="005D67E2">
        <w:rPr>
          <w:rFonts w:ascii="GHEA Grapalat" w:hAnsi="GHEA Grapalat" w:cs="Sylfaen"/>
          <w:b/>
          <w:sz w:val="24"/>
          <w:szCs w:val="24"/>
          <w:lang w:val="hy-AM"/>
        </w:rPr>
        <w:t>) և 6.1-ին (</w:t>
      </w:r>
      <w:r w:rsidRPr="005D67E2">
        <w:rPr>
          <w:rFonts w:ascii="GHEA Grapalat" w:hAnsi="GHEA Grapalat" w:cs="Sylfaen"/>
          <w:b/>
          <w:i/>
          <w:sz w:val="24"/>
          <w:szCs w:val="24"/>
          <w:lang w:val="hy-AM"/>
        </w:rPr>
        <w:t>«</w:t>
      </w:r>
      <w:r w:rsidRPr="005D67E2">
        <w:rPr>
          <w:rFonts w:ascii="GHEA Grapalat" w:hAnsi="GHEA Grapalat" w:cs="Sylfaen"/>
          <w:i/>
          <w:sz w:val="24"/>
          <w:szCs w:val="24"/>
          <w:lang w:val="hy-AM"/>
        </w:rPr>
        <w:t>աջակցում</w:t>
      </w:r>
      <w:r w:rsidRPr="005D67E2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5D67E2">
        <w:rPr>
          <w:rFonts w:ascii="GHEA Grapalat" w:hAnsi="GHEA Grapalat" w:cs="Sylfaen"/>
          <w:i/>
          <w:sz w:val="24"/>
          <w:szCs w:val="24"/>
          <w:lang w:val="hy-AM"/>
        </w:rPr>
        <w:t>է</w:t>
      </w:r>
      <w:r w:rsidRPr="005D67E2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5D67E2">
        <w:rPr>
          <w:rFonts w:ascii="GHEA Grapalat" w:hAnsi="GHEA Grapalat" w:cs="Sylfaen"/>
          <w:i/>
          <w:sz w:val="24"/>
          <w:szCs w:val="24"/>
          <w:lang w:val="hy-AM"/>
        </w:rPr>
        <w:t>ուսուցչի</w:t>
      </w:r>
      <w:r w:rsidRPr="005D67E2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5D67E2">
        <w:rPr>
          <w:rFonts w:ascii="GHEA Grapalat" w:hAnsi="GHEA Grapalat" w:cs="Sylfaen"/>
          <w:i/>
          <w:sz w:val="24"/>
          <w:szCs w:val="24"/>
          <w:lang w:val="hy-AM"/>
        </w:rPr>
        <w:t>ատեստավորման</w:t>
      </w:r>
      <w:r w:rsidRPr="005D67E2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5D67E2">
        <w:rPr>
          <w:rFonts w:ascii="GHEA Grapalat" w:hAnsi="GHEA Grapalat" w:cs="Sylfaen"/>
          <w:i/>
          <w:sz w:val="24"/>
          <w:szCs w:val="24"/>
          <w:lang w:val="hy-AM"/>
        </w:rPr>
        <w:t>գործընթացին»</w:t>
      </w:r>
      <w:r w:rsidRPr="005D67E2">
        <w:rPr>
          <w:rFonts w:ascii="GHEA Grapalat" w:hAnsi="GHEA Grapalat" w:cs="Sylfaen"/>
          <w:sz w:val="24"/>
          <w:szCs w:val="24"/>
          <w:lang w:val="hy-AM"/>
        </w:rPr>
        <w:t>)</w:t>
      </w:r>
      <w:r w:rsidRPr="005D67E2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5D67E2">
        <w:rPr>
          <w:rFonts w:ascii="GHEA Grapalat" w:hAnsi="GHEA Grapalat" w:cs="Sylfaen"/>
          <w:b/>
          <w:sz w:val="24"/>
          <w:szCs w:val="24"/>
          <w:lang w:val="hy-AM"/>
        </w:rPr>
        <w:t xml:space="preserve">կետերով </w:t>
      </w:r>
      <w:r w:rsidRPr="005D67E2">
        <w:rPr>
          <w:rFonts w:ascii="GHEA Grapalat" w:hAnsi="GHEA Grapalat" w:cs="Sylfaen"/>
          <w:sz w:val="24"/>
          <w:szCs w:val="24"/>
          <w:lang w:val="hy-AM"/>
        </w:rPr>
        <w:t xml:space="preserve">հանրակրթության բնագավառում </w:t>
      </w:r>
      <w:r w:rsidRPr="005D67E2">
        <w:rPr>
          <w:rStyle w:val="Strong"/>
          <w:rFonts w:ascii="GHEA Grapalat" w:hAnsi="GHEA Grapalat" w:cs="Sylfaen"/>
          <w:b w:val="0"/>
          <w:sz w:val="24"/>
          <w:szCs w:val="24"/>
          <w:shd w:val="clear" w:color="auto" w:fill="FFFFFF"/>
          <w:lang w:val="hy-AM"/>
        </w:rPr>
        <w:t>տարածքային</w:t>
      </w:r>
      <w:r w:rsidRPr="005D67E2">
        <w:rPr>
          <w:rStyle w:val="Strong"/>
          <w:rFonts w:ascii="GHEA Grapalat" w:hAnsi="GHEA Grapalat"/>
          <w:b w:val="0"/>
          <w:sz w:val="24"/>
          <w:szCs w:val="24"/>
          <w:shd w:val="clear" w:color="auto" w:fill="FFFFFF"/>
          <w:lang w:val="hy-AM"/>
        </w:rPr>
        <w:t xml:space="preserve"> </w:t>
      </w:r>
      <w:r w:rsidRPr="00024553">
        <w:rPr>
          <w:rStyle w:val="Strong"/>
          <w:rFonts w:ascii="GHEA Grapalat" w:hAnsi="GHEA Grapalat" w:cs="Sylfaen"/>
          <w:b w:val="0"/>
          <w:sz w:val="24"/>
          <w:szCs w:val="24"/>
          <w:shd w:val="clear" w:color="auto" w:fill="FFFFFF"/>
          <w:lang w:val="hy-AM"/>
        </w:rPr>
        <w:t>կառավարման</w:t>
      </w:r>
      <w:r w:rsidRPr="00024553">
        <w:rPr>
          <w:rStyle w:val="Strong"/>
          <w:rFonts w:ascii="GHEA Grapalat" w:hAnsi="GHEA Grapalat"/>
          <w:b w:val="0"/>
          <w:sz w:val="24"/>
          <w:szCs w:val="24"/>
          <w:shd w:val="clear" w:color="auto" w:fill="FFFFFF"/>
          <w:lang w:val="hy-AM"/>
        </w:rPr>
        <w:t xml:space="preserve"> </w:t>
      </w:r>
      <w:r w:rsidRPr="00024553">
        <w:rPr>
          <w:rStyle w:val="Strong"/>
          <w:rFonts w:ascii="GHEA Grapalat" w:hAnsi="GHEA Grapalat" w:cs="Sylfaen"/>
          <w:b w:val="0"/>
          <w:sz w:val="24"/>
          <w:szCs w:val="24"/>
          <w:shd w:val="clear" w:color="auto" w:fill="FFFFFF"/>
          <w:lang w:val="hy-AM"/>
        </w:rPr>
        <w:t>մարմն</w:t>
      </w:r>
      <w:r w:rsidRPr="00024553">
        <w:rPr>
          <w:rFonts w:ascii="GHEA Grapalat" w:hAnsi="GHEA Grapalat" w:cs="Sylfaen"/>
          <w:sz w:val="24"/>
          <w:szCs w:val="24"/>
          <w:lang w:val="hy-AM"/>
        </w:rPr>
        <w:t>ին վերապահված՝ հանրակրթությանն առնչվող իրավասությունները:</w:t>
      </w:r>
      <w:r w:rsidRPr="005D67E2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</w:p>
    <w:p w:rsidR="005D67E2" w:rsidRPr="005D67E2" w:rsidRDefault="005D67E2" w:rsidP="005D67E2">
      <w:pPr>
        <w:spacing w:after="0"/>
        <w:ind w:firstLine="567"/>
        <w:jc w:val="both"/>
        <w:rPr>
          <w:rFonts w:ascii="GHEA Grapalat" w:hAnsi="GHEA Grapalat" w:cs="Sylfaen"/>
          <w:b/>
          <w:sz w:val="24"/>
          <w:szCs w:val="24"/>
          <w:lang w:val="af-ZA"/>
        </w:rPr>
      </w:pPr>
      <w:r w:rsidRPr="005D67E2">
        <w:rPr>
          <w:rFonts w:ascii="GHEA Grapalat" w:hAnsi="GHEA Grapalat"/>
          <w:sz w:val="24"/>
          <w:szCs w:val="24"/>
          <w:lang w:val="af-ZA"/>
        </w:rPr>
        <w:t xml:space="preserve">Mulberry </w:t>
      </w:r>
      <w:r w:rsidRPr="005D67E2">
        <w:rPr>
          <w:rFonts w:ascii="GHEA Grapalat" w:hAnsi="GHEA Grapalat"/>
          <w:sz w:val="24"/>
          <w:szCs w:val="24"/>
          <w:lang w:val="hy-AM"/>
        </w:rPr>
        <w:t>համակարգի միջոցով</w:t>
      </w:r>
      <w:r w:rsidRPr="005D67E2">
        <w:rPr>
          <w:rFonts w:ascii="GHEA Grapalat" w:hAnsi="GHEA Grapalat"/>
          <w:sz w:val="24"/>
          <w:szCs w:val="24"/>
          <w:lang w:val="af-ZA"/>
        </w:rPr>
        <w:t xml:space="preserve"> վարչության 2018 </w:t>
      </w:r>
      <w:r w:rsidRPr="005D67E2">
        <w:rPr>
          <w:rFonts w:ascii="GHEA Grapalat" w:hAnsi="GHEA Grapalat"/>
          <w:sz w:val="24"/>
          <w:szCs w:val="24"/>
          <w:lang w:val="hy-AM"/>
        </w:rPr>
        <w:t>թվականի</w:t>
      </w:r>
      <w:r w:rsidRPr="005D67E2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D67E2">
        <w:rPr>
          <w:rFonts w:ascii="GHEA Grapalat" w:hAnsi="GHEA Grapalat"/>
          <w:sz w:val="24"/>
          <w:szCs w:val="24"/>
          <w:lang w:val="hy-AM"/>
        </w:rPr>
        <w:t>տարեկան</w:t>
      </w:r>
      <w:r w:rsidRPr="005D67E2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D67E2">
        <w:rPr>
          <w:rFonts w:ascii="GHEA Grapalat" w:hAnsi="GHEA Grapalat"/>
          <w:sz w:val="24"/>
          <w:szCs w:val="24"/>
          <w:lang w:val="hy-AM"/>
        </w:rPr>
        <w:t>աշխատանքային</w:t>
      </w:r>
      <w:r w:rsidRPr="005D67E2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D67E2">
        <w:rPr>
          <w:rFonts w:ascii="GHEA Grapalat" w:hAnsi="GHEA Grapalat"/>
          <w:sz w:val="24"/>
          <w:szCs w:val="24"/>
          <w:lang w:val="hy-AM"/>
        </w:rPr>
        <w:t>ծրագրի</w:t>
      </w:r>
      <w:r w:rsidRPr="005D67E2">
        <w:rPr>
          <w:rFonts w:ascii="GHEA Grapalat" w:hAnsi="GHEA Grapalat"/>
          <w:sz w:val="24"/>
          <w:szCs w:val="24"/>
          <w:lang w:val="af-ZA"/>
        </w:rPr>
        <w:t xml:space="preserve"> (այսուհետ՝ ծրագիր)</w:t>
      </w:r>
      <w:r w:rsidRPr="005D67E2">
        <w:rPr>
          <w:rFonts w:ascii="GHEA Grapalat" w:hAnsi="GHEA Grapalat"/>
          <w:sz w:val="24"/>
          <w:szCs w:val="24"/>
          <w:lang w:val="hy-AM"/>
        </w:rPr>
        <w:t xml:space="preserve"> և</w:t>
      </w:r>
      <w:r w:rsidRPr="005D67E2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D67E2">
        <w:rPr>
          <w:rFonts w:ascii="GHEA Grapalat" w:hAnsi="GHEA Grapalat"/>
          <w:sz w:val="24"/>
          <w:szCs w:val="24"/>
          <w:lang w:val="hy-AM"/>
        </w:rPr>
        <w:t>կատարողականի</w:t>
      </w:r>
      <w:r w:rsidRPr="005D67E2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D67E2">
        <w:rPr>
          <w:rFonts w:ascii="GHEA Grapalat" w:hAnsi="GHEA Grapalat"/>
          <w:sz w:val="24"/>
          <w:szCs w:val="24"/>
          <w:lang w:val="hy-AM"/>
        </w:rPr>
        <w:t>ուսումնասիրությունից</w:t>
      </w:r>
      <w:r w:rsidRPr="005D67E2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D67E2">
        <w:rPr>
          <w:rFonts w:ascii="GHEA Grapalat" w:hAnsi="GHEA Grapalat"/>
          <w:sz w:val="24"/>
          <w:szCs w:val="24"/>
          <w:lang w:val="hy-AM"/>
        </w:rPr>
        <w:t>պարզվել</w:t>
      </w:r>
      <w:r w:rsidRPr="005D67E2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D67E2">
        <w:rPr>
          <w:rFonts w:ascii="GHEA Grapalat" w:hAnsi="GHEA Grapalat"/>
          <w:sz w:val="24"/>
          <w:szCs w:val="24"/>
          <w:lang w:val="hy-AM"/>
        </w:rPr>
        <w:t>է</w:t>
      </w:r>
      <w:r w:rsidRPr="005D67E2">
        <w:rPr>
          <w:rFonts w:ascii="GHEA Grapalat" w:hAnsi="GHEA Grapalat"/>
          <w:sz w:val="24"/>
          <w:szCs w:val="24"/>
          <w:lang w:val="af-ZA"/>
        </w:rPr>
        <w:t xml:space="preserve">, </w:t>
      </w:r>
      <w:r w:rsidRPr="005D67E2">
        <w:rPr>
          <w:rFonts w:ascii="GHEA Grapalat" w:hAnsi="GHEA Grapalat"/>
          <w:sz w:val="24"/>
          <w:szCs w:val="24"/>
          <w:lang w:val="hy-AM"/>
        </w:rPr>
        <w:t>որ</w:t>
      </w:r>
      <w:r w:rsidRPr="005D67E2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D67E2">
        <w:rPr>
          <w:rFonts w:ascii="GHEA Grapalat" w:hAnsi="GHEA Grapalat"/>
          <w:sz w:val="24"/>
          <w:szCs w:val="24"/>
        </w:rPr>
        <w:t>ծրագրով</w:t>
      </w:r>
      <w:r w:rsidRPr="005D67E2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D67E2">
        <w:rPr>
          <w:rFonts w:ascii="GHEA Grapalat" w:hAnsi="GHEA Grapalat"/>
          <w:sz w:val="24"/>
          <w:szCs w:val="24"/>
        </w:rPr>
        <w:t>պլանավորված</w:t>
      </w:r>
      <w:r w:rsidRPr="005D67E2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D67E2">
        <w:rPr>
          <w:rFonts w:ascii="GHEA Grapalat" w:hAnsi="GHEA Grapalat"/>
          <w:sz w:val="24"/>
          <w:szCs w:val="24"/>
        </w:rPr>
        <w:t>գործառույթները</w:t>
      </w:r>
      <w:r w:rsidRPr="005D67E2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D67E2">
        <w:rPr>
          <w:rFonts w:ascii="GHEA Grapalat" w:hAnsi="GHEA Grapalat"/>
          <w:sz w:val="24"/>
          <w:szCs w:val="24"/>
        </w:rPr>
        <w:t>իրականացվել</w:t>
      </w:r>
      <w:r w:rsidRPr="005D67E2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D67E2">
        <w:rPr>
          <w:rFonts w:ascii="GHEA Grapalat" w:hAnsi="GHEA Grapalat"/>
          <w:sz w:val="24"/>
          <w:szCs w:val="24"/>
        </w:rPr>
        <w:t>են</w:t>
      </w:r>
      <w:r w:rsidRPr="005D67E2">
        <w:rPr>
          <w:rFonts w:ascii="GHEA Grapalat" w:hAnsi="GHEA Grapalat"/>
          <w:sz w:val="24"/>
          <w:szCs w:val="24"/>
          <w:lang w:val="af-ZA"/>
        </w:rPr>
        <w:t xml:space="preserve">, </w:t>
      </w:r>
      <w:r w:rsidRPr="005D67E2">
        <w:rPr>
          <w:rFonts w:ascii="GHEA Grapalat" w:hAnsi="GHEA Grapalat"/>
          <w:sz w:val="24"/>
          <w:szCs w:val="24"/>
        </w:rPr>
        <w:t>սակայն</w:t>
      </w:r>
      <w:r w:rsidRPr="005D67E2">
        <w:rPr>
          <w:rFonts w:ascii="GHEA Grapalat" w:hAnsi="GHEA Grapalat" w:cs="Sylfaen"/>
          <w:b/>
          <w:sz w:val="24"/>
          <w:szCs w:val="24"/>
          <w:lang w:val="hy-AM"/>
        </w:rPr>
        <w:t xml:space="preserve"> «Հանրակրթության մասին» ՀՀ օրենքի 31-րդ հոդվածի 1-ին մասի 6-րդ</w:t>
      </w:r>
      <w:r w:rsidRPr="005D67E2">
        <w:rPr>
          <w:rFonts w:ascii="GHEA Grapalat" w:hAnsi="GHEA Grapalat" w:cs="Sylfaen"/>
          <w:sz w:val="24"/>
          <w:szCs w:val="24"/>
          <w:lang w:val="hy-AM"/>
        </w:rPr>
        <w:t xml:space="preserve"> («</w:t>
      </w:r>
      <w:r w:rsidRPr="005D67E2">
        <w:rPr>
          <w:rFonts w:ascii="GHEA Grapalat" w:hAnsi="GHEA Grapalat" w:cs="Sylfaen"/>
          <w:i/>
          <w:sz w:val="24"/>
          <w:szCs w:val="24"/>
          <w:lang w:val="hy-AM"/>
        </w:rPr>
        <w:t xml:space="preserve">աջակցում է ուսումնական հաստատություններում սովորողների և շրջանավարտների գիտելիքների գնահատման և թեստավորման գործընթացին») </w:t>
      </w:r>
      <w:r w:rsidRPr="005D67E2">
        <w:rPr>
          <w:rFonts w:ascii="GHEA Grapalat" w:hAnsi="GHEA Grapalat" w:cs="Sylfaen"/>
          <w:b/>
          <w:sz w:val="24"/>
          <w:szCs w:val="24"/>
          <w:lang w:val="hy-AM"/>
        </w:rPr>
        <w:t>կետով հանրակրթության բնագավառում</w:t>
      </w:r>
      <w:r w:rsidRPr="005D67E2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5D67E2">
        <w:rPr>
          <w:rStyle w:val="Strong"/>
          <w:rFonts w:ascii="GHEA Grapalat" w:hAnsi="GHEA Grapalat" w:cs="Sylfaen"/>
          <w:sz w:val="24"/>
          <w:szCs w:val="24"/>
          <w:shd w:val="clear" w:color="auto" w:fill="FFFFFF"/>
          <w:lang w:val="hy-AM"/>
        </w:rPr>
        <w:t>տարածքային</w:t>
      </w:r>
      <w:r w:rsidRPr="005D67E2">
        <w:rPr>
          <w:rStyle w:val="Strong"/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5D67E2">
        <w:rPr>
          <w:rStyle w:val="Strong"/>
          <w:rFonts w:ascii="GHEA Grapalat" w:hAnsi="GHEA Grapalat" w:cs="Sylfaen"/>
          <w:sz w:val="24"/>
          <w:szCs w:val="24"/>
          <w:shd w:val="clear" w:color="auto" w:fill="FFFFFF"/>
          <w:lang w:val="hy-AM"/>
        </w:rPr>
        <w:t>կառավարման</w:t>
      </w:r>
      <w:r w:rsidRPr="005D67E2">
        <w:rPr>
          <w:rStyle w:val="Strong"/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5D67E2">
        <w:rPr>
          <w:rStyle w:val="Strong"/>
          <w:rFonts w:ascii="GHEA Grapalat" w:hAnsi="GHEA Grapalat" w:cs="Sylfaen"/>
          <w:sz w:val="24"/>
          <w:szCs w:val="24"/>
          <w:shd w:val="clear" w:color="auto" w:fill="FFFFFF"/>
          <w:lang w:val="hy-AM"/>
        </w:rPr>
        <w:t>մարմն</w:t>
      </w:r>
      <w:r w:rsidRPr="005D67E2">
        <w:rPr>
          <w:rFonts w:ascii="GHEA Grapalat" w:hAnsi="GHEA Grapalat" w:cs="Sylfaen"/>
          <w:b/>
          <w:sz w:val="24"/>
          <w:szCs w:val="24"/>
          <w:lang w:val="hy-AM"/>
        </w:rPr>
        <w:t>ին</w:t>
      </w:r>
      <w:r w:rsidRPr="005D67E2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5D67E2">
        <w:rPr>
          <w:rFonts w:ascii="GHEA Grapalat" w:hAnsi="GHEA Grapalat" w:cs="Sylfaen"/>
          <w:b/>
          <w:sz w:val="24"/>
          <w:szCs w:val="24"/>
          <w:lang w:val="hy-AM"/>
        </w:rPr>
        <w:t>վերապահված իրավասությունները</w:t>
      </w:r>
      <w:r w:rsidRPr="005D67E2">
        <w:rPr>
          <w:rFonts w:ascii="GHEA Grapalat" w:hAnsi="GHEA Grapalat" w:cs="Sylfaen"/>
          <w:b/>
          <w:sz w:val="24"/>
          <w:szCs w:val="24"/>
        </w:rPr>
        <w:t>՝</w:t>
      </w:r>
      <w:r w:rsidRPr="005D67E2">
        <w:rPr>
          <w:rFonts w:ascii="GHEA Grapalat" w:hAnsi="GHEA Grapalat" w:cs="Sylfaen"/>
          <w:b/>
          <w:sz w:val="24"/>
          <w:szCs w:val="24"/>
          <w:lang w:val="hy-AM"/>
        </w:rPr>
        <w:t xml:space="preserve"> որպես գործ</w:t>
      </w:r>
      <w:r w:rsidRPr="005D67E2">
        <w:rPr>
          <w:rFonts w:ascii="GHEA Grapalat" w:hAnsi="GHEA Grapalat" w:cs="Sylfaen"/>
          <w:b/>
          <w:sz w:val="24"/>
          <w:szCs w:val="24"/>
        </w:rPr>
        <w:t>ողություն</w:t>
      </w:r>
      <w:r w:rsidRPr="005D67E2">
        <w:rPr>
          <w:rFonts w:ascii="GHEA Grapalat" w:hAnsi="GHEA Grapalat" w:cs="Sylfaen"/>
          <w:b/>
          <w:sz w:val="24"/>
          <w:szCs w:val="24"/>
          <w:lang w:val="hy-AM"/>
        </w:rPr>
        <w:t>, ներառված չ</w:t>
      </w:r>
      <w:r w:rsidRPr="005D67E2">
        <w:rPr>
          <w:rFonts w:ascii="GHEA Grapalat" w:hAnsi="GHEA Grapalat" w:cs="Sylfaen"/>
          <w:b/>
          <w:sz w:val="24"/>
          <w:szCs w:val="24"/>
        </w:rPr>
        <w:t>են</w:t>
      </w:r>
      <w:r w:rsidRPr="005D67E2">
        <w:rPr>
          <w:rFonts w:ascii="GHEA Grapalat" w:hAnsi="GHEA Grapalat" w:cs="Sylfaen"/>
          <w:b/>
          <w:sz w:val="24"/>
          <w:szCs w:val="24"/>
          <w:lang w:val="hy-AM"/>
        </w:rPr>
        <w:t xml:space="preserve"> վարչության տարեկան աշխատանքային ծրագրում:</w:t>
      </w:r>
    </w:p>
    <w:p w:rsidR="005D67E2" w:rsidRPr="005D67E2" w:rsidRDefault="005D67E2" w:rsidP="005D67E2">
      <w:pPr>
        <w:tabs>
          <w:tab w:val="left" w:pos="142"/>
          <w:tab w:val="left" w:pos="284"/>
        </w:tabs>
        <w:spacing w:after="0"/>
        <w:jc w:val="both"/>
        <w:rPr>
          <w:rFonts w:ascii="GHEA Grapalat" w:hAnsi="GHEA Grapalat" w:cs="Sylfaen"/>
          <w:b/>
          <w:sz w:val="24"/>
          <w:szCs w:val="24"/>
          <w:lang w:val="af-ZA"/>
        </w:rPr>
      </w:pPr>
      <w:r>
        <w:rPr>
          <w:rFonts w:ascii="GHEA Grapalat" w:hAnsi="GHEA Grapalat" w:cs="Sylfaen"/>
          <w:b/>
          <w:sz w:val="24"/>
          <w:szCs w:val="24"/>
          <w:lang w:val="af-ZA"/>
        </w:rPr>
        <w:t>2.</w:t>
      </w:r>
      <w:r w:rsidRPr="005D67E2">
        <w:rPr>
          <w:rFonts w:ascii="GHEA Grapalat" w:hAnsi="GHEA Grapalat" w:cs="Sylfaen"/>
          <w:b/>
          <w:i/>
          <w:sz w:val="24"/>
          <w:szCs w:val="24"/>
          <w:lang w:val="hy-AM"/>
        </w:rPr>
        <w:t>Դպրոցների</w:t>
      </w:r>
      <w:r w:rsidRPr="005D67E2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Pr="005D67E2">
        <w:rPr>
          <w:rFonts w:ascii="GHEA Grapalat" w:hAnsi="GHEA Grapalat" w:cs="Sylfaen"/>
          <w:b/>
          <w:i/>
          <w:sz w:val="24"/>
          <w:szCs w:val="24"/>
          <w:lang w:val="hy-AM"/>
        </w:rPr>
        <w:t>կանոնադրությունների</w:t>
      </w:r>
      <w:r w:rsidRPr="005D67E2">
        <w:rPr>
          <w:rFonts w:ascii="GHEA Grapalat" w:hAnsi="GHEA Grapalat" w:cs="Times Armenian"/>
          <w:b/>
          <w:i/>
          <w:sz w:val="24"/>
          <w:szCs w:val="24"/>
          <w:lang w:val="af-ZA"/>
        </w:rPr>
        <w:t xml:space="preserve"> </w:t>
      </w:r>
      <w:r w:rsidRPr="005D67E2">
        <w:rPr>
          <w:rFonts w:ascii="GHEA Grapalat" w:hAnsi="GHEA Grapalat" w:cs="Sylfaen"/>
          <w:b/>
          <w:i/>
          <w:sz w:val="24"/>
          <w:szCs w:val="24"/>
          <w:lang w:val="hy-AM"/>
        </w:rPr>
        <w:t>հաստատումը</w:t>
      </w:r>
      <w:r w:rsidRPr="005D67E2">
        <w:rPr>
          <w:rFonts w:ascii="GHEA Grapalat" w:hAnsi="GHEA Grapalat"/>
          <w:b/>
          <w:i/>
          <w:sz w:val="24"/>
          <w:szCs w:val="24"/>
          <w:lang w:val="hy-AM"/>
        </w:rPr>
        <w:t>,</w:t>
      </w:r>
      <w:r w:rsidRPr="005D67E2">
        <w:rPr>
          <w:rFonts w:ascii="GHEA Grapalat" w:hAnsi="GHEA Grapalat"/>
          <w:b/>
          <w:i/>
          <w:sz w:val="24"/>
          <w:szCs w:val="24"/>
          <w:lang w:val="af-ZA"/>
        </w:rPr>
        <w:t xml:space="preserve"> </w:t>
      </w:r>
      <w:r w:rsidRPr="005D67E2">
        <w:rPr>
          <w:rFonts w:ascii="GHEA Grapalat" w:hAnsi="GHEA Grapalat"/>
          <w:b/>
          <w:i/>
          <w:sz w:val="24"/>
          <w:szCs w:val="24"/>
          <w:lang w:val="hy-AM"/>
        </w:rPr>
        <w:t>փոփոխությունների</w:t>
      </w:r>
      <w:r w:rsidRPr="005D67E2">
        <w:rPr>
          <w:rFonts w:ascii="GHEA Grapalat" w:hAnsi="GHEA Grapalat"/>
          <w:b/>
          <w:i/>
          <w:sz w:val="24"/>
          <w:szCs w:val="24"/>
          <w:lang w:val="af-ZA"/>
        </w:rPr>
        <w:t xml:space="preserve"> </w:t>
      </w:r>
      <w:r w:rsidRPr="005D67E2">
        <w:rPr>
          <w:rFonts w:ascii="GHEA Grapalat" w:hAnsi="GHEA Grapalat"/>
          <w:b/>
          <w:i/>
          <w:sz w:val="24"/>
          <w:szCs w:val="24"/>
          <w:lang w:val="hy-AM"/>
        </w:rPr>
        <w:t>կատարումը</w:t>
      </w:r>
      <w:r w:rsidRPr="005D67E2">
        <w:rPr>
          <w:rFonts w:ascii="GHEA Grapalat" w:hAnsi="GHEA Grapalat"/>
          <w:b/>
          <w:i/>
          <w:sz w:val="24"/>
          <w:szCs w:val="24"/>
          <w:lang w:val="af-ZA"/>
        </w:rPr>
        <w:t xml:space="preserve">, </w:t>
      </w:r>
      <w:r w:rsidRPr="005D67E2">
        <w:rPr>
          <w:rFonts w:ascii="GHEA Grapalat" w:hAnsi="GHEA Grapalat" w:cs="Sylfaen"/>
          <w:b/>
          <w:i/>
          <w:sz w:val="24"/>
          <w:szCs w:val="24"/>
          <w:lang w:val="hy-AM"/>
        </w:rPr>
        <w:t>լիցենզիաների</w:t>
      </w:r>
      <w:r w:rsidRPr="005D67E2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Pr="005D67E2">
        <w:rPr>
          <w:rFonts w:ascii="GHEA Grapalat" w:hAnsi="GHEA Grapalat" w:cs="Sylfaen"/>
          <w:b/>
          <w:i/>
          <w:sz w:val="24"/>
          <w:szCs w:val="24"/>
          <w:lang w:val="hy-AM"/>
        </w:rPr>
        <w:t>առկայությունը</w:t>
      </w:r>
      <w:r w:rsidRPr="005D67E2">
        <w:rPr>
          <w:rFonts w:ascii="GHEA Grapalat" w:hAnsi="GHEA Grapalat" w:cs="Sylfaen"/>
          <w:b/>
          <w:i/>
          <w:sz w:val="24"/>
          <w:szCs w:val="24"/>
          <w:lang w:val="af-ZA"/>
        </w:rPr>
        <w:t xml:space="preserve">, </w:t>
      </w:r>
      <w:r w:rsidRPr="005D67E2">
        <w:rPr>
          <w:rFonts w:ascii="GHEA Grapalat" w:hAnsi="GHEA Grapalat" w:cs="Sylfaen"/>
          <w:b/>
          <w:i/>
          <w:sz w:val="24"/>
          <w:szCs w:val="24"/>
          <w:lang w:val="hy-AM"/>
        </w:rPr>
        <w:t>սովորողների փաստացի և սահմանային թվերի համապատասխանությունը, կանոնադրություններում համապատասխան</w:t>
      </w:r>
      <w:r w:rsidRPr="005D67E2">
        <w:rPr>
          <w:rFonts w:ascii="GHEA Grapalat" w:hAnsi="GHEA Grapalat" w:cs="Times Armenian"/>
          <w:b/>
          <w:i/>
          <w:sz w:val="24"/>
          <w:szCs w:val="24"/>
          <w:lang w:val="af-ZA"/>
        </w:rPr>
        <w:t xml:space="preserve"> </w:t>
      </w:r>
      <w:r w:rsidRPr="005D67E2">
        <w:rPr>
          <w:rFonts w:ascii="GHEA Grapalat" w:hAnsi="GHEA Grapalat" w:cs="Sylfaen"/>
          <w:b/>
          <w:i/>
          <w:sz w:val="24"/>
          <w:szCs w:val="24"/>
          <w:lang w:val="hy-AM"/>
        </w:rPr>
        <w:t>փոփոխությունների</w:t>
      </w:r>
      <w:r w:rsidRPr="005D67E2">
        <w:rPr>
          <w:rFonts w:ascii="GHEA Grapalat" w:hAnsi="GHEA Grapalat" w:cs="Times Armenian"/>
          <w:b/>
          <w:i/>
          <w:sz w:val="24"/>
          <w:szCs w:val="24"/>
          <w:lang w:val="af-ZA"/>
        </w:rPr>
        <w:t xml:space="preserve"> </w:t>
      </w:r>
      <w:r w:rsidRPr="005D67E2">
        <w:rPr>
          <w:rFonts w:ascii="GHEA Grapalat" w:hAnsi="GHEA Grapalat" w:cs="Sylfaen"/>
          <w:b/>
          <w:i/>
          <w:sz w:val="24"/>
          <w:szCs w:val="24"/>
          <w:lang w:val="hy-AM"/>
        </w:rPr>
        <w:t>կատարումը, անվանակոչությունների</w:t>
      </w:r>
      <w:r w:rsidRPr="005D67E2">
        <w:rPr>
          <w:rFonts w:ascii="GHEA Grapalat" w:hAnsi="GHEA Grapalat" w:cs="Times Armenian"/>
          <w:b/>
          <w:i/>
          <w:sz w:val="24"/>
          <w:szCs w:val="24"/>
          <w:lang w:val="af-ZA"/>
        </w:rPr>
        <w:t xml:space="preserve"> </w:t>
      </w:r>
      <w:r w:rsidRPr="005D67E2">
        <w:rPr>
          <w:rFonts w:ascii="GHEA Grapalat" w:hAnsi="GHEA Grapalat" w:cs="Sylfaen"/>
          <w:b/>
          <w:i/>
          <w:sz w:val="24"/>
          <w:szCs w:val="24"/>
          <w:lang w:val="hy-AM"/>
        </w:rPr>
        <w:t>հիմքերը</w:t>
      </w:r>
    </w:p>
    <w:p w:rsidR="005D67E2" w:rsidRPr="007056CA" w:rsidRDefault="005D67E2" w:rsidP="005D67E2">
      <w:pPr>
        <w:spacing w:after="0"/>
        <w:ind w:firstLine="567"/>
        <w:jc w:val="both"/>
        <w:rPr>
          <w:rFonts w:ascii="GHEA Grapalat" w:hAnsi="GHEA Grapalat" w:cs="Sylfaen"/>
          <w:lang w:val="af-ZA"/>
        </w:rPr>
      </w:pPr>
      <w:r w:rsidRPr="005D67E2">
        <w:rPr>
          <w:rFonts w:ascii="GHEA Grapalat" w:hAnsi="GHEA Grapalat" w:cs="Sylfaen"/>
          <w:sz w:val="24"/>
          <w:szCs w:val="24"/>
          <w:lang w:val="hy-AM"/>
        </w:rPr>
        <w:t>Մարզպետարանի</w:t>
      </w:r>
      <w:r w:rsidRPr="005D67E2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5D67E2">
        <w:rPr>
          <w:rFonts w:ascii="GHEA Grapalat" w:hAnsi="GHEA Grapalat" w:cs="Sylfaen"/>
          <w:sz w:val="24"/>
          <w:szCs w:val="24"/>
          <w:lang w:val="hy-AM"/>
        </w:rPr>
        <w:t>ենթակայությամբ</w:t>
      </w:r>
      <w:r w:rsidRPr="005D67E2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5D67E2">
        <w:rPr>
          <w:rFonts w:ascii="GHEA Grapalat" w:hAnsi="GHEA Grapalat" w:cs="Sylfaen"/>
          <w:sz w:val="24"/>
          <w:szCs w:val="24"/>
          <w:lang w:val="hy-AM"/>
        </w:rPr>
        <w:t>գործող</w:t>
      </w:r>
      <w:r w:rsidRPr="005D67E2">
        <w:rPr>
          <w:rFonts w:ascii="GHEA Grapalat" w:hAnsi="GHEA Grapalat" w:cs="Sylfaen"/>
          <w:sz w:val="24"/>
          <w:szCs w:val="24"/>
          <w:lang w:val="af-ZA"/>
        </w:rPr>
        <w:t xml:space="preserve"> թվով 118 </w:t>
      </w:r>
      <w:r w:rsidRPr="005D67E2">
        <w:rPr>
          <w:rFonts w:ascii="GHEA Grapalat" w:hAnsi="GHEA Grapalat" w:cs="Sylfaen"/>
          <w:sz w:val="24"/>
          <w:szCs w:val="24"/>
          <w:lang w:val="hy-AM"/>
        </w:rPr>
        <w:t>դպրոցների</w:t>
      </w:r>
      <w:r w:rsidRPr="005D67E2">
        <w:rPr>
          <w:rFonts w:ascii="GHEA Grapalat" w:hAnsi="GHEA Grapalat" w:cs="Sylfaen"/>
          <w:sz w:val="24"/>
          <w:szCs w:val="24"/>
          <w:lang w:val="af-ZA"/>
        </w:rPr>
        <w:t xml:space="preserve"> (հիմնական՝ </w:t>
      </w:r>
      <w:r w:rsidRPr="005D67E2">
        <w:rPr>
          <w:rFonts w:ascii="GHEA Grapalat" w:hAnsi="GHEA Grapalat" w:cs="Sylfaen"/>
          <w:sz w:val="24"/>
          <w:szCs w:val="24"/>
          <w:lang w:val="hy-AM"/>
        </w:rPr>
        <w:t>37</w:t>
      </w:r>
      <w:r w:rsidRPr="005D67E2">
        <w:rPr>
          <w:rFonts w:ascii="GHEA Grapalat" w:hAnsi="GHEA Grapalat" w:cs="Sylfaen"/>
          <w:sz w:val="24"/>
          <w:szCs w:val="24"/>
          <w:lang w:val="af-ZA"/>
        </w:rPr>
        <w:t>, միջնակարգ՝ 80</w:t>
      </w:r>
      <w:r w:rsidRPr="005D67E2">
        <w:rPr>
          <w:rFonts w:ascii="GHEA Grapalat" w:hAnsi="GHEA Grapalat" w:cs="Sylfaen"/>
          <w:sz w:val="24"/>
          <w:szCs w:val="24"/>
          <w:lang w:val="hy-AM"/>
        </w:rPr>
        <w:t>, հատուկ՝ 1</w:t>
      </w:r>
      <w:r w:rsidRPr="005D67E2">
        <w:rPr>
          <w:rFonts w:ascii="GHEA Grapalat" w:hAnsi="GHEA Grapalat" w:cs="Sylfaen"/>
          <w:sz w:val="24"/>
          <w:szCs w:val="24"/>
          <w:lang w:val="af-ZA"/>
        </w:rPr>
        <w:t xml:space="preserve">) կանոնադրություններում ՀՀ կառավարության 2017 թվականի հուլիսի 6-ի </w:t>
      </w:r>
      <w:r w:rsidRPr="005D67E2">
        <w:rPr>
          <w:rFonts w:ascii="GHEA Grapalat" w:hAnsi="GHEA Grapalat" w:cs="Sylfaen"/>
          <w:sz w:val="24"/>
          <w:szCs w:val="24"/>
          <w:lang w:val="hy-AM"/>
        </w:rPr>
        <w:t>«</w:t>
      </w:r>
      <w:r w:rsidRPr="005D67E2">
        <w:rPr>
          <w:rStyle w:val="Strong"/>
          <w:rFonts w:ascii="GHEA Grapalat" w:hAnsi="GHEA Grapalat"/>
          <w:b w:val="0"/>
          <w:sz w:val="24"/>
          <w:szCs w:val="24"/>
          <w:lang w:val="hy-AM"/>
        </w:rPr>
        <w:t>Հայաստանի</w:t>
      </w:r>
      <w:r w:rsidRPr="005D67E2">
        <w:rPr>
          <w:rStyle w:val="Strong"/>
          <w:rFonts w:ascii="GHEA Grapalat" w:hAnsi="GHEA Grapalat"/>
          <w:b w:val="0"/>
          <w:sz w:val="24"/>
          <w:szCs w:val="24"/>
          <w:lang w:val="af-ZA"/>
        </w:rPr>
        <w:t xml:space="preserve"> </w:t>
      </w:r>
      <w:r w:rsidRPr="005D67E2">
        <w:rPr>
          <w:rStyle w:val="Strong"/>
          <w:rFonts w:ascii="GHEA Grapalat" w:hAnsi="GHEA Grapalat"/>
          <w:b w:val="0"/>
          <w:sz w:val="24"/>
          <w:szCs w:val="24"/>
          <w:lang w:val="hy-AM"/>
        </w:rPr>
        <w:t>Հանրապետության</w:t>
      </w:r>
      <w:r w:rsidRPr="005D67E2">
        <w:rPr>
          <w:rStyle w:val="Strong"/>
          <w:rFonts w:ascii="GHEA Grapalat" w:hAnsi="GHEA Grapalat"/>
          <w:b w:val="0"/>
          <w:sz w:val="24"/>
          <w:szCs w:val="24"/>
          <w:lang w:val="af-ZA"/>
        </w:rPr>
        <w:t xml:space="preserve"> </w:t>
      </w:r>
      <w:r w:rsidRPr="005D67E2">
        <w:rPr>
          <w:rStyle w:val="Strong"/>
          <w:rFonts w:ascii="GHEA Grapalat" w:hAnsi="GHEA Grapalat"/>
          <w:b w:val="0"/>
          <w:sz w:val="24"/>
          <w:szCs w:val="24"/>
          <w:lang w:val="hy-AM"/>
        </w:rPr>
        <w:t>կառավարության</w:t>
      </w:r>
      <w:r w:rsidRPr="005D67E2">
        <w:rPr>
          <w:rStyle w:val="Strong"/>
          <w:rFonts w:ascii="GHEA Grapalat" w:hAnsi="GHEA Grapalat"/>
          <w:b w:val="0"/>
          <w:sz w:val="24"/>
          <w:szCs w:val="24"/>
          <w:lang w:val="af-ZA"/>
        </w:rPr>
        <w:t xml:space="preserve"> 2002 </w:t>
      </w:r>
      <w:r w:rsidRPr="005D67E2">
        <w:rPr>
          <w:rStyle w:val="Strong"/>
          <w:rFonts w:ascii="GHEA Grapalat" w:hAnsi="GHEA Grapalat"/>
          <w:b w:val="0"/>
          <w:sz w:val="24"/>
          <w:szCs w:val="24"/>
          <w:lang w:val="hy-AM"/>
        </w:rPr>
        <w:t>թվականի</w:t>
      </w:r>
      <w:r w:rsidRPr="005D67E2">
        <w:rPr>
          <w:rStyle w:val="Strong"/>
          <w:rFonts w:ascii="GHEA Grapalat" w:hAnsi="GHEA Grapalat"/>
          <w:b w:val="0"/>
          <w:sz w:val="24"/>
          <w:szCs w:val="24"/>
          <w:lang w:val="af-ZA"/>
        </w:rPr>
        <w:t xml:space="preserve"> </w:t>
      </w:r>
      <w:r w:rsidRPr="005D67E2">
        <w:rPr>
          <w:rStyle w:val="Strong"/>
          <w:rFonts w:ascii="GHEA Grapalat" w:hAnsi="GHEA Grapalat"/>
          <w:b w:val="0"/>
          <w:sz w:val="24"/>
          <w:szCs w:val="24"/>
          <w:lang w:val="hy-AM"/>
        </w:rPr>
        <w:t>հուլիսի</w:t>
      </w:r>
      <w:r w:rsidRPr="005D67E2">
        <w:rPr>
          <w:rStyle w:val="Strong"/>
          <w:rFonts w:ascii="GHEA Grapalat" w:hAnsi="GHEA Grapalat"/>
          <w:b w:val="0"/>
          <w:sz w:val="24"/>
          <w:szCs w:val="24"/>
          <w:lang w:val="af-ZA"/>
        </w:rPr>
        <w:t xml:space="preserve"> 25-</w:t>
      </w:r>
      <w:r w:rsidRPr="005D67E2">
        <w:rPr>
          <w:rStyle w:val="Strong"/>
          <w:rFonts w:ascii="GHEA Grapalat" w:hAnsi="GHEA Grapalat"/>
          <w:b w:val="0"/>
          <w:sz w:val="24"/>
          <w:szCs w:val="24"/>
          <w:lang w:val="hy-AM"/>
        </w:rPr>
        <w:t>ի</w:t>
      </w:r>
      <w:r w:rsidRPr="005D67E2">
        <w:rPr>
          <w:rStyle w:val="Strong"/>
          <w:rFonts w:ascii="GHEA Grapalat" w:hAnsi="GHEA Grapalat"/>
          <w:b w:val="0"/>
          <w:sz w:val="24"/>
          <w:szCs w:val="24"/>
          <w:lang w:val="af-ZA"/>
        </w:rPr>
        <w:t xml:space="preserve"> N 1392-</w:t>
      </w:r>
      <w:r w:rsidRPr="005D67E2">
        <w:rPr>
          <w:rStyle w:val="Strong"/>
          <w:rFonts w:ascii="GHEA Grapalat" w:hAnsi="GHEA Grapalat"/>
          <w:b w:val="0"/>
          <w:sz w:val="24"/>
          <w:szCs w:val="24"/>
          <w:lang w:val="hy-AM"/>
        </w:rPr>
        <w:t>Ն</w:t>
      </w:r>
      <w:r w:rsidRPr="005D67E2">
        <w:rPr>
          <w:rStyle w:val="Strong"/>
          <w:rFonts w:ascii="GHEA Grapalat" w:hAnsi="GHEA Grapalat"/>
          <w:b w:val="0"/>
          <w:sz w:val="24"/>
          <w:szCs w:val="24"/>
          <w:lang w:val="af-ZA"/>
        </w:rPr>
        <w:t xml:space="preserve"> </w:t>
      </w:r>
      <w:r w:rsidRPr="005D67E2">
        <w:rPr>
          <w:rStyle w:val="Strong"/>
          <w:rFonts w:ascii="GHEA Grapalat" w:hAnsi="GHEA Grapalat"/>
          <w:b w:val="0"/>
          <w:sz w:val="24"/>
          <w:szCs w:val="24"/>
          <w:lang w:val="hy-AM"/>
        </w:rPr>
        <w:t>որոշման</w:t>
      </w:r>
      <w:r w:rsidRPr="005D67E2">
        <w:rPr>
          <w:rStyle w:val="Strong"/>
          <w:rFonts w:ascii="GHEA Grapalat" w:hAnsi="GHEA Grapalat"/>
          <w:b w:val="0"/>
          <w:sz w:val="24"/>
          <w:szCs w:val="24"/>
          <w:lang w:val="af-ZA"/>
        </w:rPr>
        <w:t xml:space="preserve"> </w:t>
      </w:r>
      <w:r w:rsidRPr="005D67E2">
        <w:rPr>
          <w:rStyle w:val="Strong"/>
          <w:rFonts w:ascii="GHEA Grapalat" w:hAnsi="GHEA Grapalat"/>
          <w:b w:val="0"/>
          <w:sz w:val="24"/>
          <w:szCs w:val="24"/>
          <w:lang w:val="hy-AM"/>
        </w:rPr>
        <w:t>մեջ</w:t>
      </w:r>
      <w:r w:rsidRPr="005D67E2">
        <w:rPr>
          <w:rStyle w:val="Strong"/>
          <w:rFonts w:ascii="GHEA Grapalat" w:hAnsi="GHEA Grapalat"/>
          <w:b w:val="0"/>
          <w:sz w:val="24"/>
          <w:szCs w:val="24"/>
          <w:lang w:val="af-ZA"/>
        </w:rPr>
        <w:t xml:space="preserve"> </w:t>
      </w:r>
      <w:r w:rsidRPr="005D67E2">
        <w:rPr>
          <w:rStyle w:val="Strong"/>
          <w:rFonts w:ascii="GHEA Grapalat" w:hAnsi="GHEA Grapalat"/>
          <w:b w:val="0"/>
          <w:sz w:val="24"/>
          <w:szCs w:val="24"/>
          <w:lang w:val="hy-AM"/>
        </w:rPr>
        <w:t>փոփոխություն</w:t>
      </w:r>
      <w:r w:rsidRPr="005D67E2">
        <w:rPr>
          <w:rStyle w:val="Strong"/>
          <w:rFonts w:ascii="GHEA Grapalat" w:hAnsi="GHEA Grapalat"/>
          <w:b w:val="0"/>
          <w:sz w:val="24"/>
          <w:szCs w:val="24"/>
          <w:lang w:val="af-ZA"/>
        </w:rPr>
        <w:t xml:space="preserve"> </w:t>
      </w:r>
      <w:r w:rsidRPr="005D67E2">
        <w:rPr>
          <w:rStyle w:val="Strong"/>
          <w:rFonts w:ascii="GHEA Grapalat" w:hAnsi="GHEA Grapalat"/>
          <w:b w:val="0"/>
          <w:sz w:val="24"/>
          <w:szCs w:val="24"/>
          <w:lang w:val="hy-AM"/>
        </w:rPr>
        <w:t>կատարելու</w:t>
      </w:r>
      <w:r w:rsidRPr="005D67E2">
        <w:rPr>
          <w:rStyle w:val="Strong"/>
          <w:rFonts w:ascii="GHEA Grapalat" w:hAnsi="GHEA Grapalat"/>
          <w:b w:val="0"/>
          <w:sz w:val="24"/>
          <w:szCs w:val="24"/>
          <w:lang w:val="af-ZA"/>
        </w:rPr>
        <w:t xml:space="preserve"> </w:t>
      </w:r>
      <w:r w:rsidRPr="005D67E2">
        <w:rPr>
          <w:rStyle w:val="Strong"/>
          <w:rFonts w:ascii="GHEA Grapalat" w:hAnsi="GHEA Grapalat"/>
          <w:b w:val="0"/>
          <w:sz w:val="24"/>
          <w:szCs w:val="24"/>
          <w:lang w:val="hy-AM"/>
        </w:rPr>
        <w:t>մասին</w:t>
      </w:r>
      <w:r w:rsidRPr="005D67E2">
        <w:rPr>
          <w:rFonts w:ascii="GHEA Grapalat" w:hAnsi="GHEA Grapalat" w:cs="Sylfaen"/>
          <w:sz w:val="24"/>
          <w:szCs w:val="24"/>
          <w:lang w:val="hy-AM"/>
        </w:rPr>
        <w:t>»</w:t>
      </w:r>
      <w:r w:rsidRPr="005D67E2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5D67E2">
        <w:rPr>
          <w:rFonts w:ascii="GHEA Grapalat" w:hAnsi="GHEA Grapalat"/>
          <w:sz w:val="24"/>
          <w:szCs w:val="24"/>
          <w:lang w:val="af-ZA"/>
        </w:rPr>
        <w:t>N 801-</w:t>
      </w:r>
      <w:r w:rsidRPr="005D67E2">
        <w:rPr>
          <w:rFonts w:ascii="GHEA Grapalat" w:hAnsi="GHEA Grapalat"/>
          <w:sz w:val="24"/>
          <w:szCs w:val="24"/>
          <w:lang w:val="hy-AM"/>
        </w:rPr>
        <w:t>Ն</w:t>
      </w:r>
      <w:r w:rsidRPr="005D67E2">
        <w:rPr>
          <w:rFonts w:ascii="GHEA Grapalat" w:hAnsi="GHEA Grapalat" w:cs="Sylfaen"/>
          <w:sz w:val="24"/>
          <w:szCs w:val="24"/>
          <w:lang w:val="af-ZA"/>
        </w:rPr>
        <w:t xml:space="preserve"> որոշմամբ (ուժի մեջ է մտել 2017 թվականի օգոստոսի 5-ին) հաստատված փոփոխությունները կատարվել են սահմանված ժամկետի ուշացումով </w:t>
      </w:r>
      <w:r w:rsidRPr="005D67E2">
        <w:rPr>
          <w:rFonts w:ascii="GHEA Grapalat" w:hAnsi="GHEA Grapalat" w:cs="Sylfaen"/>
          <w:b/>
          <w:sz w:val="24"/>
          <w:szCs w:val="24"/>
          <w:lang w:val="af-ZA"/>
        </w:rPr>
        <w:t>17</w:t>
      </w:r>
      <w:r w:rsidRPr="005D67E2">
        <w:rPr>
          <w:rFonts w:ascii="GHEA Grapalat" w:hAnsi="GHEA Grapalat" w:cs="Sylfaen"/>
          <w:sz w:val="24"/>
          <w:szCs w:val="24"/>
          <w:lang w:val="af-ZA"/>
        </w:rPr>
        <w:t xml:space="preserve"> (Արագածի թիվ 1 մ/դ, Երնջատափի մ/դ, Միրաքի հ/դ, Գեղադիրի մ/դ, Ծիլքարի մ/դ, Միջնատունի հ/դ, Լուսակնի մ/դ, Սիփանի մ/դ, Արայի h/դ, Բերքառատի մ/դ, Արագածի թիվ 2 մ/դ, Վարդենիսի մ/դ, Քուչակի մ/դ, Սարալանջի հ/դ, Թթուջրի հ/դ, Նորաշենի մ/դ, Ապարանի թիվ 1 հ/դ) դպրոցներում: </w:t>
      </w:r>
      <w:r w:rsidRPr="005D67E2">
        <w:rPr>
          <w:rFonts w:ascii="GHEA Grapalat" w:hAnsi="GHEA Grapalat" w:cs="GHEA Grapalat"/>
          <w:sz w:val="24"/>
          <w:szCs w:val="24"/>
          <w:lang w:val="af-ZA"/>
        </w:rPr>
        <w:t xml:space="preserve">Իսկ </w:t>
      </w:r>
      <w:r w:rsidRPr="005D67E2">
        <w:rPr>
          <w:rFonts w:ascii="GHEA Grapalat" w:hAnsi="GHEA Grapalat" w:cs="GHEA Grapalat"/>
          <w:sz w:val="24"/>
          <w:szCs w:val="24"/>
          <w:lang w:val="hy-AM"/>
        </w:rPr>
        <w:t>Աշտարակի</w:t>
      </w:r>
      <w:r w:rsidRPr="005D67E2">
        <w:rPr>
          <w:rFonts w:ascii="GHEA Grapalat" w:hAnsi="GHEA Grapalat" w:cs="GHEA Grapalat"/>
          <w:sz w:val="24"/>
          <w:szCs w:val="24"/>
          <w:lang w:val="af-ZA"/>
        </w:rPr>
        <w:t xml:space="preserve"> </w:t>
      </w:r>
      <w:r w:rsidRPr="005D67E2">
        <w:rPr>
          <w:rFonts w:ascii="GHEA Grapalat" w:hAnsi="GHEA Grapalat" w:cs="GHEA Grapalat"/>
          <w:sz w:val="24"/>
          <w:szCs w:val="24"/>
          <w:lang w:val="hy-AM"/>
        </w:rPr>
        <w:t>թիվ</w:t>
      </w:r>
      <w:r w:rsidRPr="005D67E2">
        <w:rPr>
          <w:rFonts w:ascii="GHEA Grapalat" w:hAnsi="GHEA Grapalat" w:cs="GHEA Grapalat"/>
          <w:sz w:val="24"/>
          <w:szCs w:val="24"/>
          <w:lang w:val="af-ZA"/>
        </w:rPr>
        <w:t xml:space="preserve"> 1 </w:t>
      </w:r>
      <w:r w:rsidRPr="005D67E2">
        <w:rPr>
          <w:rFonts w:ascii="GHEA Grapalat" w:hAnsi="GHEA Grapalat" w:cs="GHEA Grapalat"/>
          <w:sz w:val="24"/>
          <w:szCs w:val="24"/>
          <w:lang w:val="hy-AM"/>
        </w:rPr>
        <w:t>հատուկ</w:t>
      </w:r>
      <w:r w:rsidRPr="005D67E2">
        <w:rPr>
          <w:rFonts w:ascii="GHEA Grapalat" w:hAnsi="GHEA Grapalat" w:cs="GHEA Grapalat"/>
          <w:sz w:val="24"/>
          <w:szCs w:val="24"/>
          <w:lang w:val="af-ZA"/>
        </w:rPr>
        <w:t xml:space="preserve"> </w:t>
      </w:r>
      <w:r w:rsidRPr="005D67E2">
        <w:rPr>
          <w:rFonts w:ascii="GHEA Grapalat" w:hAnsi="GHEA Grapalat" w:cs="GHEA Grapalat"/>
          <w:sz w:val="24"/>
          <w:szCs w:val="24"/>
          <w:lang w:val="hy-AM"/>
        </w:rPr>
        <w:t>դպրոցի</w:t>
      </w:r>
      <w:r w:rsidRPr="005D67E2">
        <w:rPr>
          <w:rFonts w:ascii="GHEA Grapalat" w:hAnsi="GHEA Grapalat" w:cs="GHEA Grapalat"/>
          <w:sz w:val="24"/>
          <w:szCs w:val="24"/>
          <w:lang w:val="af-ZA"/>
        </w:rPr>
        <w:t xml:space="preserve"> </w:t>
      </w:r>
      <w:r w:rsidRPr="005D67E2">
        <w:rPr>
          <w:rFonts w:ascii="GHEA Grapalat" w:hAnsi="GHEA Grapalat" w:cs="GHEA Grapalat"/>
          <w:sz w:val="24"/>
          <w:szCs w:val="24"/>
          <w:lang w:val="hy-AM"/>
        </w:rPr>
        <w:t>կանոնադրությունը</w:t>
      </w:r>
      <w:r w:rsidRPr="005D67E2">
        <w:rPr>
          <w:rFonts w:ascii="GHEA Grapalat" w:hAnsi="GHEA Grapalat" w:cs="GHEA Grapalat"/>
          <w:sz w:val="24"/>
          <w:szCs w:val="24"/>
          <w:lang w:val="af-ZA"/>
        </w:rPr>
        <w:t xml:space="preserve"> </w:t>
      </w:r>
      <w:r w:rsidRPr="005D67E2">
        <w:rPr>
          <w:rFonts w:ascii="GHEA Grapalat" w:hAnsi="GHEA Grapalat" w:cs="GHEA Grapalat"/>
          <w:sz w:val="24"/>
          <w:szCs w:val="24"/>
          <w:lang w:val="hy-AM"/>
        </w:rPr>
        <w:t>հաստատված</w:t>
      </w:r>
      <w:r w:rsidRPr="005D67E2">
        <w:rPr>
          <w:rFonts w:ascii="GHEA Grapalat" w:hAnsi="GHEA Grapalat" w:cs="GHEA Grapalat"/>
          <w:sz w:val="24"/>
          <w:szCs w:val="24"/>
          <w:lang w:val="af-ZA"/>
        </w:rPr>
        <w:t xml:space="preserve"> </w:t>
      </w:r>
      <w:r w:rsidRPr="005D67E2">
        <w:rPr>
          <w:rFonts w:ascii="GHEA Grapalat" w:hAnsi="GHEA Grapalat" w:cs="GHEA Grapalat"/>
          <w:sz w:val="24"/>
          <w:szCs w:val="24"/>
          <w:lang w:val="hy-AM"/>
        </w:rPr>
        <w:t>է</w:t>
      </w:r>
      <w:r w:rsidRPr="005D67E2">
        <w:rPr>
          <w:rFonts w:ascii="GHEA Grapalat" w:hAnsi="GHEA Grapalat" w:cs="GHEA Grapalat"/>
          <w:sz w:val="24"/>
          <w:szCs w:val="24"/>
          <w:lang w:val="af-ZA"/>
        </w:rPr>
        <w:t xml:space="preserve"> 2003</w:t>
      </w:r>
      <w:r w:rsidRPr="005D67E2">
        <w:rPr>
          <w:rFonts w:ascii="GHEA Grapalat" w:hAnsi="GHEA Grapalat" w:cs="GHEA Grapalat"/>
          <w:sz w:val="24"/>
          <w:szCs w:val="24"/>
          <w:lang w:val="hy-AM"/>
        </w:rPr>
        <w:t>թ</w:t>
      </w:r>
      <w:r w:rsidRPr="005D67E2">
        <w:rPr>
          <w:rFonts w:ascii="GHEA Grapalat" w:hAnsi="GHEA Grapalat" w:cs="GHEA Grapalat"/>
          <w:sz w:val="24"/>
          <w:szCs w:val="24"/>
          <w:lang w:val="af-ZA"/>
        </w:rPr>
        <w:t xml:space="preserve">. </w:t>
      </w:r>
      <w:r w:rsidRPr="005D67E2">
        <w:rPr>
          <w:rFonts w:ascii="GHEA Grapalat" w:hAnsi="GHEA Grapalat" w:cs="GHEA Grapalat"/>
          <w:sz w:val="24"/>
          <w:szCs w:val="24"/>
          <w:lang w:val="hy-AM"/>
        </w:rPr>
        <w:t>մարզպետի</w:t>
      </w:r>
      <w:r w:rsidRPr="005D67E2">
        <w:rPr>
          <w:rFonts w:ascii="GHEA Grapalat" w:hAnsi="GHEA Grapalat" w:cs="GHEA Grapalat"/>
          <w:sz w:val="24"/>
          <w:szCs w:val="24"/>
          <w:lang w:val="af-ZA"/>
        </w:rPr>
        <w:t xml:space="preserve"> 25.03.2003</w:t>
      </w:r>
      <w:r w:rsidRPr="005D67E2">
        <w:rPr>
          <w:rFonts w:ascii="GHEA Grapalat" w:hAnsi="GHEA Grapalat" w:cs="GHEA Grapalat"/>
          <w:sz w:val="24"/>
          <w:szCs w:val="24"/>
          <w:lang w:val="hy-AM"/>
        </w:rPr>
        <w:t>թ</w:t>
      </w:r>
      <w:r w:rsidRPr="005D67E2">
        <w:rPr>
          <w:rFonts w:ascii="GHEA Grapalat" w:hAnsi="GHEA Grapalat" w:cs="GHEA Grapalat"/>
          <w:sz w:val="24"/>
          <w:szCs w:val="24"/>
          <w:lang w:val="af-ZA"/>
        </w:rPr>
        <w:t xml:space="preserve">. N 6 </w:t>
      </w:r>
      <w:r w:rsidRPr="005D67E2">
        <w:rPr>
          <w:rFonts w:ascii="GHEA Grapalat" w:hAnsi="GHEA Grapalat" w:cs="GHEA Grapalat"/>
          <w:sz w:val="24"/>
          <w:szCs w:val="24"/>
          <w:lang w:val="hy-AM"/>
        </w:rPr>
        <w:t>որոշմամբ</w:t>
      </w:r>
      <w:r w:rsidRPr="007056CA">
        <w:rPr>
          <w:rFonts w:ascii="GHEA Grapalat" w:hAnsi="GHEA Grapalat" w:cs="GHEA Grapalat"/>
          <w:lang w:val="af-ZA"/>
        </w:rPr>
        <w:t xml:space="preserve">: </w:t>
      </w:r>
    </w:p>
    <w:p w:rsidR="005D67E2" w:rsidRPr="005D67E2" w:rsidRDefault="005D67E2" w:rsidP="005D67E2">
      <w:pPr>
        <w:spacing w:after="0"/>
        <w:ind w:firstLine="567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5D67E2">
        <w:rPr>
          <w:rFonts w:ascii="GHEA Grapalat" w:hAnsi="GHEA Grapalat" w:cs="Sylfaen"/>
          <w:sz w:val="24"/>
          <w:szCs w:val="24"/>
        </w:rPr>
        <w:t>Մարզի</w:t>
      </w:r>
      <w:r w:rsidRPr="005D67E2">
        <w:rPr>
          <w:rFonts w:ascii="GHEA Grapalat" w:hAnsi="GHEA Grapalat" w:cs="Sylfaen"/>
          <w:b/>
          <w:sz w:val="24"/>
          <w:szCs w:val="24"/>
          <w:lang w:val="af-ZA"/>
        </w:rPr>
        <w:t xml:space="preserve"> 11 </w:t>
      </w:r>
      <w:r w:rsidRPr="005D67E2">
        <w:rPr>
          <w:rFonts w:ascii="GHEA Grapalat" w:hAnsi="GHEA Grapalat" w:cs="Sylfaen"/>
          <w:b/>
          <w:sz w:val="24"/>
          <w:szCs w:val="24"/>
          <w:lang w:val="hy-AM"/>
        </w:rPr>
        <w:t>դպրոցներ</w:t>
      </w:r>
      <w:r w:rsidRPr="005D67E2">
        <w:rPr>
          <w:rFonts w:ascii="GHEA Grapalat" w:hAnsi="GHEA Grapalat" w:cs="Sylfaen"/>
          <w:b/>
          <w:sz w:val="24"/>
          <w:szCs w:val="24"/>
        </w:rPr>
        <w:t>ում</w:t>
      </w:r>
      <w:r w:rsidRPr="005D67E2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5D67E2">
        <w:rPr>
          <w:rFonts w:ascii="GHEA Grapalat" w:hAnsi="GHEA Grapalat" w:cs="Sylfaen"/>
          <w:sz w:val="24"/>
          <w:szCs w:val="24"/>
          <w:lang w:val="af-ZA"/>
        </w:rPr>
        <w:t xml:space="preserve">(Աշտարակ թիվ 2 հ/դ, Աշտարակ թիվ 3 հ/դ, Աշտարակ քաղաքի Վ. Պետրոսյանի անվան հ/դ, Օհանավանի մ/դ, Ոսկեվազի մ/դ, Թալինի թիվ 2 հ/դ, Կարինի մ/դ, Վարդենուտի մ/դ, Քուչակի մ/դ, Մաստարայի մ/դ, Արագածավանի թիվ 1 մ/դ) </w:t>
      </w:r>
      <w:r w:rsidRPr="005D67E2">
        <w:rPr>
          <w:rFonts w:ascii="GHEA Grapalat" w:hAnsi="GHEA Grapalat" w:cs="Sylfaen"/>
          <w:sz w:val="24"/>
          <w:szCs w:val="24"/>
          <w:lang w:val="hy-AM"/>
        </w:rPr>
        <w:t>գերազանց</w:t>
      </w:r>
      <w:r w:rsidRPr="005D67E2">
        <w:rPr>
          <w:rFonts w:ascii="GHEA Grapalat" w:hAnsi="GHEA Grapalat" w:cs="Sylfaen"/>
          <w:sz w:val="24"/>
          <w:szCs w:val="24"/>
        </w:rPr>
        <w:t>վ</w:t>
      </w:r>
      <w:r w:rsidRPr="005D67E2">
        <w:rPr>
          <w:rFonts w:ascii="GHEA Grapalat" w:hAnsi="GHEA Grapalat" w:cs="Sylfaen"/>
          <w:sz w:val="24"/>
          <w:szCs w:val="24"/>
          <w:lang w:val="hy-AM"/>
        </w:rPr>
        <w:t>ել են ՀՀ կրթության և գիտության նախարարի համապատասխան հրամաններով հաստատված՝ սովորողների սահմանային տեղերը</w:t>
      </w:r>
      <w:r w:rsidRPr="005D67E2">
        <w:rPr>
          <w:rFonts w:ascii="GHEA Grapalat" w:hAnsi="GHEA Grapalat" w:cs="Sylfaen"/>
          <w:sz w:val="24"/>
          <w:szCs w:val="24"/>
          <w:lang w:val="af-ZA"/>
        </w:rPr>
        <w:t>:</w:t>
      </w:r>
    </w:p>
    <w:p w:rsidR="005D67E2" w:rsidRPr="005D67E2" w:rsidRDefault="005D67E2" w:rsidP="005D67E2">
      <w:pPr>
        <w:spacing w:after="0"/>
        <w:ind w:firstLine="567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5D67E2">
        <w:rPr>
          <w:rFonts w:ascii="GHEA Grapalat" w:hAnsi="GHEA Grapalat" w:cs="Sylfaen"/>
          <w:sz w:val="24"/>
          <w:szCs w:val="24"/>
        </w:rPr>
        <w:lastRenderedPageBreak/>
        <w:t>Մարզի</w:t>
      </w:r>
      <w:r w:rsidRPr="005D67E2">
        <w:rPr>
          <w:rFonts w:ascii="GHEA Grapalat" w:hAnsi="GHEA Grapalat" w:cs="Sylfaen"/>
          <w:b/>
          <w:sz w:val="24"/>
          <w:szCs w:val="24"/>
          <w:lang w:val="af-ZA"/>
        </w:rPr>
        <w:t xml:space="preserve"> 5 դպրոցներ</w:t>
      </w:r>
      <w:r w:rsidRPr="005D67E2">
        <w:rPr>
          <w:rFonts w:ascii="GHEA Grapalat" w:hAnsi="GHEA Grapalat" w:cs="Sylfaen"/>
          <w:sz w:val="24"/>
          <w:szCs w:val="24"/>
          <w:lang w:val="af-ZA"/>
        </w:rPr>
        <w:t xml:space="preserve"> (Գետափի հ/դ, Օշականի Փ. Բաբկենյանի անվան հ/դ, Ճարճակիսի մ/դ, Անտառուտի մ/դ,</w:t>
      </w:r>
      <w:r w:rsidRPr="005D67E2">
        <w:rPr>
          <w:sz w:val="24"/>
          <w:szCs w:val="24"/>
          <w:lang w:val="af-ZA"/>
        </w:rPr>
        <w:t xml:space="preserve"> </w:t>
      </w:r>
      <w:r w:rsidRPr="005D67E2">
        <w:rPr>
          <w:rFonts w:ascii="GHEA Grapalat" w:hAnsi="GHEA Grapalat" w:cs="Sylfaen"/>
          <w:sz w:val="24"/>
          <w:szCs w:val="24"/>
          <w:lang w:val="af-ZA"/>
        </w:rPr>
        <w:t>Թլիկի հ/դ) չունեն լիցենզիաներ</w:t>
      </w:r>
      <w:r w:rsidRPr="005D67E2">
        <w:rPr>
          <w:rFonts w:ascii="GHEA Grapalat" w:hAnsi="GHEA Grapalat" w:cs="Sylfaen"/>
          <w:sz w:val="24"/>
          <w:szCs w:val="24"/>
          <w:lang w:val="hy-AM"/>
        </w:rPr>
        <w:t>:</w:t>
      </w:r>
    </w:p>
    <w:p w:rsidR="005D67E2" w:rsidRPr="005D67E2" w:rsidRDefault="005D67E2" w:rsidP="005D67E2">
      <w:pPr>
        <w:spacing w:after="0"/>
        <w:ind w:firstLine="567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5D67E2">
        <w:rPr>
          <w:rFonts w:ascii="GHEA Grapalat" w:hAnsi="GHEA Grapalat" w:cs="Sylfaen"/>
          <w:sz w:val="24"/>
          <w:szCs w:val="24"/>
        </w:rPr>
        <w:t>Մարզի</w:t>
      </w:r>
      <w:r w:rsidRPr="005D67E2">
        <w:rPr>
          <w:rFonts w:ascii="GHEA Grapalat" w:hAnsi="GHEA Grapalat" w:cs="Sylfaen"/>
          <w:b/>
          <w:sz w:val="24"/>
          <w:szCs w:val="24"/>
          <w:lang w:val="af-ZA"/>
        </w:rPr>
        <w:t xml:space="preserve"> 11 </w:t>
      </w:r>
      <w:r w:rsidRPr="005D67E2">
        <w:rPr>
          <w:rFonts w:ascii="GHEA Grapalat" w:hAnsi="GHEA Grapalat" w:cs="Sylfaen"/>
          <w:b/>
          <w:sz w:val="24"/>
          <w:szCs w:val="24"/>
          <w:lang w:val="hy-AM"/>
        </w:rPr>
        <w:t>դպրոցներ</w:t>
      </w:r>
      <w:r w:rsidRPr="005D67E2">
        <w:rPr>
          <w:rFonts w:ascii="GHEA Grapalat" w:hAnsi="GHEA Grapalat" w:cs="Sylfaen"/>
          <w:b/>
          <w:sz w:val="24"/>
          <w:szCs w:val="24"/>
        </w:rPr>
        <w:t>ում</w:t>
      </w:r>
      <w:r w:rsidRPr="005D67E2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5D67E2">
        <w:rPr>
          <w:rFonts w:ascii="GHEA Grapalat" w:hAnsi="GHEA Grapalat" w:cs="Sylfaen"/>
          <w:sz w:val="24"/>
          <w:szCs w:val="24"/>
          <w:lang w:val="af-ZA"/>
        </w:rPr>
        <w:t xml:space="preserve">(Աշտարակ թիվ 2 հ/դ, Աշտարակ թիվ 3 հ/դ, Աշտարակ քաղաքի Վ. Պետրոսյանի անվան հ/դ, Օհանավանի մ/դ, Ոսկեվազի մ/դ, Թալինի թիվ 2 հ/դ, Կարինի մ/դ, Վարդենուտի մ/դ, Քուչակի մ/դ, Մաստարայի մ/դ, Արագածավանի թիվ 1 մ/դ) </w:t>
      </w:r>
      <w:r w:rsidRPr="005D67E2">
        <w:rPr>
          <w:rFonts w:ascii="GHEA Grapalat" w:hAnsi="GHEA Grapalat" w:cs="Sylfaen"/>
          <w:sz w:val="24"/>
          <w:szCs w:val="24"/>
          <w:lang w:val="hy-AM"/>
        </w:rPr>
        <w:t>գերազանց</w:t>
      </w:r>
      <w:r w:rsidRPr="005D67E2">
        <w:rPr>
          <w:rFonts w:ascii="GHEA Grapalat" w:hAnsi="GHEA Grapalat" w:cs="Sylfaen"/>
          <w:sz w:val="24"/>
          <w:szCs w:val="24"/>
        </w:rPr>
        <w:t>վ</w:t>
      </w:r>
      <w:r w:rsidRPr="005D67E2">
        <w:rPr>
          <w:rFonts w:ascii="GHEA Grapalat" w:hAnsi="GHEA Grapalat" w:cs="Sylfaen"/>
          <w:sz w:val="24"/>
          <w:szCs w:val="24"/>
          <w:lang w:val="hy-AM"/>
        </w:rPr>
        <w:t>ել են ՀՀ կրթության և գիտության նախարարի համապատասխան հրամաններով հաստատված՝ սովորողների սահմանային տեղերը</w:t>
      </w:r>
      <w:r w:rsidRPr="005D67E2">
        <w:rPr>
          <w:rFonts w:ascii="GHEA Grapalat" w:hAnsi="GHEA Grapalat" w:cs="Sylfaen"/>
          <w:sz w:val="24"/>
          <w:szCs w:val="24"/>
          <w:lang w:val="af-ZA"/>
        </w:rPr>
        <w:t>:</w:t>
      </w:r>
    </w:p>
    <w:p w:rsidR="005D67E2" w:rsidRPr="00284776" w:rsidRDefault="005D67E2" w:rsidP="005D67E2">
      <w:pPr>
        <w:spacing w:after="0"/>
        <w:ind w:firstLine="567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5D67E2">
        <w:rPr>
          <w:rFonts w:ascii="GHEA Grapalat" w:hAnsi="GHEA Grapalat" w:cs="Sylfaen"/>
          <w:sz w:val="24"/>
          <w:szCs w:val="24"/>
        </w:rPr>
        <w:t>Մարզի</w:t>
      </w:r>
      <w:r w:rsidRPr="005D67E2">
        <w:rPr>
          <w:rFonts w:ascii="GHEA Grapalat" w:hAnsi="GHEA Grapalat" w:cs="Sylfaen"/>
          <w:b/>
          <w:sz w:val="24"/>
          <w:szCs w:val="24"/>
          <w:lang w:val="af-ZA"/>
        </w:rPr>
        <w:t xml:space="preserve"> 5 դպրոցներ</w:t>
      </w:r>
      <w:r w:rsidRPr="005D67E2">
        <w:rPr>
          <w:rFonts w:ascii="GHEA Grapalat" w:hAnsi="GHEA Grapalat" w:cs="Sylfaen"/>
          <w:sz w:val="24"/>
          <w:szCs w:val="24"/>
          <w:lang w:val="af-ZA"/>
        </w:rPr>
        <w:t xml:space="preserve"> (Գետափի հ/դ, Օշականի Փ. Բաբկենյանի անվան հ/դ, Ճարճակիսի մ/դ, Անտառուտի մ/դ,</w:t>
      </w:r>
      <w:r w:rsidRPr="005D67E2">
        <w:rPr>
          <w:sz w:val="24"/>
          <w:szCs w:val="24"/>
          <w:lang w:val="af-ZA"/>
        </w:rPr>
        <w:t xml:space="preserve"> </w:t>
      </w:r>
      <w:r w:rsidRPr="005D67E2">
        <w:rPr>
          <w:rFonts w:ascii="GHEA Grapalat" w:hAnsi="GHEA Grapalat" w:cs="Sylfaen"/>
          <w:sz w:val="24"/>
          <w:szCs w:val="24"/>
          <w:lang w:val="af-ZA"/>
        </w:rPr>
        <w:t>Թլիկի հ/դ) չունեն լիցենզիաներ</w:t>
      </w:r>
      <w:r w:rsidRPr="005D67E2">
        <w:rPr>
          <w:rFonts w:ascii="GHEA Grapalat" w:hAnsi="GHEA Grapalat" w:cs="Sylfaen"/>
          <w:sz w:val="24"/>
          <w:szCs w:val="24"/>
          <w:lang w:val="hy-AM"/>
        </w:rPr>
        <w:t>:</w:t>
      </w:r>
    </w:p>
    <w:p w:rsidR="00363208" w:rsidRPr="00284776" w:rsidRDefault="00363208" w:rsidP="00363208">
      <w:pPr>
        <w:spacing w:after="0"/>
        <w:jc w:val="both"/>
        <w:rPr>
          <w:rFonts w:ascii="GHEA Grapalat" w:hAnsi="GHEA Grapalat" w:cs="Sylfaen"/>
          <w:b/>
          <w:i/>
          <w:sz w:val="24"/>
          <w:szCs w:val="24"/>
          <w:lang w:val="af-ZA"/>
        </w:rPr>
      </w:pPr>
      <w:r w:rsidRPr="00284776">
        <w:rPr>
          <w:rFonts w:ascii="GHEA Grapalat" w:hAnsi="GHEA Grapalat" w:cs="Sylfaen"/>
          <w:b/>
          <w:i/>
          <w:sz w:val="24"/>
          <w:szCs w:val="24"/>
          <w:lang w:val="af-ZA"/>
        </w:rPr>
        <w:t>3.</w:t>
      </w:r>
      <w:r w:rsidRPr="00363208">
        <w:rPr>
          <w:rFonts w:ascii="GHEA Grapalat" w:hAnsi="GHEA Grapalat" w:cs="Sylfaen"/>
          <w:b/>
          <w:i/>
          <w:sz w:val="24"/>
          <w:szCs w:val="24"/>
          <w:lang w:val="hy-AM"/>
        </w:rPr>
        <w:t xml:space="preserve"> Կրթության</w:t>
      </w:r>
      <w:r w:rsidRPr="00363208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Pr="00363208">
        <w:rPr>
          <w:rFonts w:ascii="GHEA Grapalat" w:hAnsi="GHEA Grapalat" w:cs="Sylfaen"/>
          <w:b/>
          <w:i/>
          <w:sz w:val="24"/>
          <w:szCs w:val="24"/>
          <w:lang w:val="hy-AM"/>
        </w:rPr>
        <w:t>բովանդակությանը</w:t>
      </w:r>
      <w:r w:rsidRPr="00363208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Pr="00363208">
        <w:rPr>
          <w:rFonts w:ascii="GHEA Grapalat" w:hAnsi="GHEA Grapalat" w:cs="Sylfaen"/>
          <w:b/>
          <w:i/>
          <w:sz w:val="24"/>
          <w:szCs w:val="24"/>
          <w:lang w:val="hy-AM"/>
        </w:rPr>
        <w:t>համապատասխան</w:t>
      </w:r>
      <w:r w:rsidRPr="00363208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Pr="00363208">
        <w:rPr>
          <w:rFonts w:ascii="GHEA Grapalat" w:hAnsi="GHEA Grapalat" w:cs="Sylfaen"/>
          <w:b/>
          <w:i/>
          <w:sz w:val="24"/>
          <w:szCs w:val="24"/>
          <w:lang w:val="hy-AM"/>
        </w:rPr>
        <w:t>կրթական</w:t>
      </w:r>
      <w:r w:rsidRPr="00363208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Pr="00363208">
        <w:rPr>
          <w:rFonts w:ascii="GHEA Grapalat" w:hAnsi="GHEA Grapalat" w:cs="Sylfaen"/>
          <w:b/>
          <w:i/>
          <w:sz w:val="24"/>
          <w:szCs w:val="24"/>
          <w:lang w:val="hy-AM"/>
        </w:rPr>
        <w:t>գործընթացի</w:t>
      </w:r>
      <w:r w:rsidRPr="00363208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Pr="00363208">
        <w:rPr>
          <w:rFonts w:ascii="GHEA Grapalat" w:hAnsi="GHEA Grapalat" w:cs="Sylfaen"/>
          <w:b/>
          <w:i/>
          <w:sz w:val="24"/>
          <w:szCs w:val="24"/>
          <w:lang w:val="hy-AM"/>
        </w:rPr>
        <w:t>կազմակերպումը</w:t>
      </w:r>
      <w:r w:rsidRPr="00363208">
        <w:rPr>
          <w:rFonts w:ascii="GHEA Grapalat" w:hAnsi="GHEA Grapalat"/>
          <w:b/>
          <w:i/>
          <w:sz w:val="24"/>
          <w:szCs w:val="24"/>
          <w:lang w:val="hy-AM"/>
        </w:rPr>
        <w:t xml:space="preserve">, </w:t>
      </w:r>
      <w:r w:rsidRPr="00363208">
        <w:rPr>
          <w:rFonts w:ascii="GHEA Grapalat" w:hAnsi="GHEA Grapalat" w:cs="Sylfaen"/>
          <w:b/>
          <w:i/>
          <w:sz w:val="24"/>
          <w:szCs w:val="24"/>
          <w:lang w:val="hy-AM"/>
        </w:rPr>
        <w:t>ուսումնական</w:t>
      </w:r>
      <w:r w:rsidRPr="00363208">
        <w:rPr>
          <w:rFonts w:ascii="GHEA Grapalat" w:hAnsi="GHEA Grapalat"/>
          <w:b/>
          <w:i/>
          <w:sz w:val="24"/>
          <w:szCs w:val="24"/>
          <w:lang w:val="af-ZA"/>
        </w:rPr>
        <w:t xml:space="preserve"> </w:t>
      </w:r>
      <w:r w:rsidRPr="00363208">
        <w:rPr>
          <w:rFonts w:ascii="GHEA Grapalat" w:hAnsi="GHEA Grapalat" w:cs="Sylfaen"/>
          <w:b/>
          <w:i/>
          <w:sz w:val="24"/>
          <w:szCs w:val="24"/>
          <w:lang w:val="hy-AM"/>
        </w:rPr>
        <w:t>պլանների</w:t>
      </w:r>
      <w:r w:rsidRPr="00363208">
        <w:rPr>
          <w:rFonts w:ascii="GHEA Grapalat" w:hAnsi="GHEA Grapalat"/>
          <w:b/>
          <w:i/>
          <w:sz w:val="24"/>
          <w:szCs w:val="24"/>
          <w:lang w:val="af-ZA"/>
        </w:rPr>
        <w:t xml:space="preserve"> </w:t>
      </w:r>
      <w:r w:rsidRPr="00363208">
        <w:rPr>
          <w:rFonts w:ascii="GHEA Grapalat" w:hAnsi="GHEA Grapalat" w:cs="Sylfaen"/>
          <w:b/>
          <w:i/>
          <w:sz w:val="24"/>
          <w:szCs w:val="24"/>
          <w:lang w:val="hy-AM"/>
        </w:rPr>
        <w:t>կատարումը</w:t>
      </w:r>
      <w:r w:rsidRPr="00363208">
        <w:rPr>
          <w:rFonts w:ascii="GHEA Grapalat" w:hAnsi="GHEA Grapalat"/>
          <w:b/>
          <w:i/>
          <w:sz w:val="24"/>
          <w:szCs w:val="24"/>
          <w:lang w:val="af-ZA"/>
        </w:rPr>
        <w:t xml:space="preserve">, </w:t>
      </w:r>
      <w:r w:rsidRPr="00363208">
        <w:rPr>
          <w:rFonts w:ascii="GHEA Grapalat" w:hAnsi="GHEA Grapalat"/>
          <w:b/>
          <w:i/>
          <w:sz w:val="24"/>
          <w:szCs w:val="24"/>
        </w:rPr>
        <w:t>տարեկան</w:t>
      </w:r>
      <w:r w:rsidRPr="00363208">
        <w:rPr>
          <w:rFonts w:ascii="GHEA Grapalat" w:hAnsi="GHEA Grapalat"/>
          <w:b/>
          <w:i/>
          <w:sz w:val="24"/>
          <w:szCs w:val="24"/>
          <w:lang w:val="af-ZA"/>
        </w:rPr>
        <w:t xml:space="preserve"> </w:t>
      </w:r>
      <w:r w:rsidRPr="00363208">
        <w:rPr>
          <w:rFonts w:ascii="GHEA Grapalat" w:hAnsi="GHEA Grapalat"/>
          <w:b/>
          <w:i/>
          <w:sz w:val="24"/>
          <w:szCs w:val="24"/>
        </w:rPr>
        <w:t>ուսումնական</w:t>
      </w:r>
      <w:r w:rsidRPr="00363208">
        <w:rPr>
          <w:rFonts w:ascii="GHEA Grapalat" w:hAnsi="GHEA Grapalat"/>
          <w:b/>
          <w:i/>
          <w:sz w:val="24"/>
          <w:szCs w:val="24"/>
          <w:lang w:val="af-ZA"/>
        </w:rPr>
        <w:t xml:space="preserve"> </w:t>
      </w:r>
      <w:r w:rsidRPr="00363208">
        <w:rPr>
          <w:rFonts w:ascii="GHEA Grapalat" w:hAnsi="GHEA Grapalat"/>
          <w:b/>
          <w:i/>
          <w:sz w:val="24"/>
          <w:szCs w:val="24"/>
        </w:rPr>
        <w:t>ժամանակացույց</w:t>
      </w:r>
      <w:r w:rsidRPr="00363208">
        <w:rPr>
          <w:rFonts w:ascii="GHEA Grapalat" w:hAnsi="GHEA Grapalat"/>
          <w:b/>
          <w:i/>
          <w:sz w:val="24"/>
          <w:szCs w:val="24"/>
          <w:lang w:val="hy-AM"/>
        </w:rPr>
        <w:t>ն</w:t>
      </w:r>
      <w:r w:rsidRPr="00363208">
        <w:rPr>
          <w:rFonts w:ascii="GHEA Grapalat" w:hAnsi="GHEA Grapalat"/>
          <w:b/>
          <w:i/>
          <w:sz w:val="24"/>
          <w:szCs w:val="24"/>
        </w:rPr>
        <w:t>երի</w:t>
      </w:r>
      <w:r w:rsidRPr="00363208">
        <w:rPr>
          <w:rFonts w:ascii="GHEA Grapalat" w:hAnsi="GHEA Grapalat"/>
          <w:b/>
          <w:i/>
          <w:sz w:val="24"/>
          <w:szCs w:val="24"/>
          <w:lang w:val="af-ZA"/>
        </w:rPr>
        <w:t xml:space="preserve"> </w:t>
      </w:r>
      <w:r w:rsidRPr="00363208">
        <w:rPr>
          <w:rFonts w:ascii="GHEA Grapalat" w:hAnsi="GHEA Grapalat"/>
          <w:b/>
          <w:i/>
          <w:sz w:val="24"/>
          <w:szCs w:val="24"/>
        </w:rPr>
        <w:t>պահպանումը</w:t>
      </w:r>
    </w:p>
    <w:p w:rsidR="00363208" w:rsidRPr="00284776" w:rsidRDefault="00363208" w:rsidP="00363208">
      <w:pPr>
        <w:spacing w:after="0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363208">
        <w:rPr>
          <w:rFonts w:ascii="GHEA Grapalat" w:hAnsi="GHEA Grapalat" w:cs="Sylfaen"/>
          <w:sz w:val="24"/>
          <w:szCs w:val="24"/>
          <w:lang w:val="hy-AM"/>
        </w:rPr>
        <w:t>Դպրոցների</w:t>
      </w:r>
      <w:r w:rsidRPr="00363208">
        <w:rPr>
          <w:rFonts w:ascii="GHEA Grapalat" w:hAnsi="GHEA Grapalat" w:cs="Sylfaen"/>
          <w:sz w:val="24"/>
          <w:szCs w:val="24"/>
          <w:lang w:val="af-ZA"/>
        </w:rPr>
        <w:t xml:space="preserve"> 2017-2018 և 2018-2019 </w:t>
      </w:r>
      <w:r w:rsidRPr="00363208">
        <w:rPr>
          <w:rFonts w:ascii="GHEA Grapalat" w:hAnsi="GHEA Grapalat" w:cs="Sylfaen"/>
          <w:sz w:val="24"/>
          <w:szCs w:val="24"/>
          <w:lang w:val="hy-AM"/>
        </w:rPr>
        <w:t>ուսումնական տարիների ուսումնական պլանների և ուսումնական պլանների կատարողականների (</w:t>
      </w:r>
      <w:r w:rsidRPr="00363208">
        <w:rPr>
          <w:rFonts w:ascii="GHEA Grapalat" w:hAnsi="GHEA Grapalat" w:cs="Sylfaen"/>
          <w:sz w:val="24"/>
          <w:szCs w:val="24"/>
          <w:lang w:val="af-ZA"/>
        </w:rPr>
        <w:t>7-</w:t>
      </w:r>
      <w:r w:rsidRPr="00363208">
        <w:rPr>
          <w:rFonts w:ascii="GHEA Grapalat" w:hAnsi="GHEA Grapalat" w:cs="Sylfaen"/>
          <w:sz w:val="24"/>
          <w:szCs w:val="24"/>
          <w:lang w:val="hy-AM"/>
        </w:rPr>
        <w:t>րդ</w:t>
      </w:r>
      <w:r w:rsidRPr="00363208">
        <w:rPr>
          <w:rFonts w:ascii="GHEA Grapalat" w:hAnsi="GHEA Grapalat" w:cs="Sylfaen"/>
          <w:sz w:val="24"/>
          <w:szCs w:val="24"/>
          <w:lang w:val="af-ZA"/>
        </w:rPr>
        <w:t xml:space="preserve">, </w:t>
      </w:r>
      <w:r w:rsidRPr="00363208">
        <w:rPr>
          <w:rFonts w:ascii="GHEA Grapalat" w:hAnsi="GHEA Grapalat" w:cs="Sylfaen"/>
          <w:sz w:val="24"/>
          <w:szCs w:val="24"/>
          <w:lang w:val="hy-AM"/>
        </w:rPr>
        <w:t xml:space="preserve">8-րդ, 9-րդ և 11-րդ դասարաններ` ըստ դասաժամերի թվի) ուսումնասիրությունից պարզվել է, որ </w:t>
      </w:r>
      <w:r w:rsidRPr="00363208">
        <w:rPr>
          <w:rFonts w:ascii="GHEA Grapalat" w:hAnsi="GHEA Grapalat" w:cs="Sylfaen"/>
          <w:b/>
          <w:sz w:val="24"/>
          <w:szCs w:val="24"/>
          <w:lang w:val="hy-AM"/>
        </w:rPr>
        <w:t>մարզի 118</w:t>
      </w:r>
      <w:r w:rsidRPr="00363208">
        <w:rPr>
          <w:rFonts w:ascii="GHEA Grapalat" w:hAnsi="GHEA Grapalat" w:cs="Sylfaen"/>
          <w:b/>
          <w:sz w:val="24"/>
          <w:szCs w:val="24"/>
          <w:lang w:val="af-ZA"/>
        </w:rPr>
        <w:t xml:space="preserve"> </w:t>
      </w:r>
      <w:r w:rsidRPr="00363208">
        <w:rPr>
          <w:rFonts w:ascii="GHEA Grapalat" w:hAnsi="GHEA Grapalat" w:cs="Sylfaen"/>
          <w:b/>
          <w:sz w:val="24"/>
          <w:szCs w:val="24"/>
          <w:lang w:val="hy-AM"/>
        </w:rPr>
        <w:t>դպրոցներից 62-</w:t>
      </w:r>
      <w:r w:rsidRPr="00363208">
        <w:rPr>
          <w:rFonts w:ascii="GHEA Grapalat" w:hAnsi="GHEA Grapalat" w:cs="Sylfaen"/>
          <w:sz w:val="24"/>
          <w:szCs w:val="24"/>
          <w:lang w:val="hy-AM"/>
        </w:rPr>
        <w:t>ում</w:t>
      </w:r>
      <w:r w:rsidRPr="00363208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363208">
        <w:rPr>
          <w:rFonts w:ascii="GHEA Grapalat" w:hAnsi="GHEA Grapalat" w:cs="Sylfaen"/>
          <w:sz w:val="24"/>
          <w:szCs w:val="24"/>
          <w:lang w:val="hy-AM"/>
        </w:rPr>
        <w:t xml:space="preserve">(մոտ </w:t>
      </w:r>
      <w:r w:rsidRPr="00363208">
        <w:rPr>
          <w:rFonts w:ascii="GHEA Grapalat" w:hAnsi="GHEA Grapalat" w:cs="Sylfaen"/>
          <w:sz w:val="24"/>
          <w:szCs w:val="24"/>
          <w:lang w:val="af-ZA"/>
        </w:rPr>
        <w:t>5</w:t>
      </w:r>
      <w:r w:rsidRPr="00363208">
        <w:rPr>
          <w:rFonts w:ascii="GHEA Grapalat" w:hAnsi="GHEA Grapalat" w:cs="Sylfaen"/>
          <w:sz w:val="24"/>
          <w:szCs w:val="24"/>
          <w:lang w:val="hy-AM"/>
        </w:rPr>
        <w:t>3%) հայտնաբերվել են տարաբնույթ խախտումներ</w:t>
      </w:r>
      <w:r w:rsidRPr="00363208">
        <w:rPr>
          <w:rFonts w:ascii="GHEA Grapalat" w:hAnsi="GHEA Grapalat" w:cs="Sylfaen"/>
          <w:sz w:val="24"/>
          <w:szCs w:val="24"/>
          <w:lang w:val="af-ZA"/>
        </w:rPr>
        <w:t xml:space="preserve"> (</w:t>
      </w:r>
      <w:r w:rsidRPr="00363208">
        <w:rPr>
          <w:rFonts w:ascii="GHEA Grapalat" w:hAnsi="GHEA Grapalat" w:cs="Sylfaen"/>
          <w:sz w:val="24"/>
          <w:szCs w:val="24"/>
          <w:lang w:val="hy-AM"/>
        </w:rPr>
        <w:t>2017-2018 ուսումնական տարվա ուսումնական պլանների</w:t>
      </w:r>
      <w:r w:rsidRPr="00363208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363208">
        <w:rPr>
          <w:rFonts w:ascii="GHEA Grapalat" w:hAnsi="GHEA Grapalat" w:cs="Sylfaen"/>
          <w:sz w:val="24"/>
          <w:szCs w:val="24"/>
          <w:lang w:val="hy-AM"/>
        </w:rPr>
        <w:t>կատարողականների</w:t>
      </w:r>
      <w:r w:rsidRPr="00363208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363208">
        <w:rPr>
          <w:rFonts w:ascii="GHEA Grapalat" w:hAnsi="GHEA Grapalat" w:cs="Sylfaen"/>
          <w:sz w:val="24"/>
          <w:szCs w:val="24"/>
          <w:lang w:val="hy-AM"/>
        </w:rPr>
        <w:t>ուսումնասիրության</w:t>
      </w:r>
      <w:r w:rsidRPr="00363208">
        <w:rPr>
          <w:rFonts w:ascii="GHEA Grapalat" w:hAnsi="GHEA Grapalat" w:cs="Sylfaen"/>
          <w:sz w:val="24"/>
          <w:szCs w:val="24"/>
          <w:lang w:val="af-ZA"/>
        </w:rPr>
        <w:t xml:space="preserve"> արդյունքում </w:t>
      </w:r>
      <w:r w:rsidRPr="00363208">
        <w:rPr>
          <w:rFonts w:ascii="GHEA Grapalat" w:hAnsi="GHEA Grapalat" w:cs="Sylfaen"/>
          <w:sz w:val="24"/>
          <w:szCs w:val="24"/>
          <w:lang w:val="hy-AM"/>
        </w:rPr>
        <w:t>արձանագրվել</w:t>
      </w:r>
      <w:r w:rsidRPr="00363208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363208">
        <w:rPr>
          <w:rFonts w:ascii="GHEA Grapalat" w:hAnsi="GHEA Grapalat" w:cs="Sylfaen"/>
          <w:sz w:val="24"/>
          <w:szCs w:val="24"/>
          <w:lang w:val="hy-AM"/>
        </w:rPr>
        <w:t>են</w:t>
      </w:r>
      <w:r w:rsidRPr="00363208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363208">
        <w:rPr>
          <w:rFonts w:ascii="GHEA Grapalat" w:hAnsi="GHEA Grapalat" w:cs="Sylfaen"/>
          <w:sz w:val="24"/>
          <w:szCs w:val="24"/>
          <w:lang w:val="hy-AM"/>
        </w:rPr>
        <w:t>հայտնաբերված</w:t>
      </w:r>
      <w:r w:rsidRPr="00363208">
        <w:rPr>
          <w:rFonts w:ascii="GHEA Grapalat" w:hAnsi="GHEA Grapalat" w:cs="Sylfaen"/>
          <w:sz w:val="24"/>
          <w:szCs w:val="24"/>
          <w:lang w:val="af-ZA"/>
        </w:rPr>
        <w:t xml:space="preserve"> 4 և ավելի </w:t>
      </w:r>
      <w:r w:rsidRPr="00363208">
        <w:rPr>
          <w:rFonts w:ascii="GHEA Grapalat" w:hAnsi="GHEA Grapalat" w:cs="Sylfaen"/>
          <w:sz w:val="24"/>
          <w:szCs w:val="24"/>
          <w:lang w:val="hy-AM"/>
        </w:rPr>
        <w:t>ժամ</w:t>
      </w:r>
      <w:r w:rsidRPr="00363208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363208">
        <w:rPr>
          <w:rFonts w:ascii="GHEA Grapalat" w:hAnsi="GHEA Grapalat" w:cs="Sylfaen"/>
          <w:sz w:val="24"/>
          <w:szCs w:val="24"/>
          <w:lang w:val="hy-AM"/>
        </w:rPr>
        <w:t>թերակատարումները</w:t>
      </w:r>
      <w:r w:rsidRPr="00363208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363208">
        <w:rPr>
          <w:rFonts w:ascii="GHEA Grapalat" w:hAnsi="GHEA Grapalat" w:cs="Sylfaen"/>
          <w:sz w:val="24"/>
          <w:szCs w:val="24"/>
          <w:lang w:val="hy-AM"/>
        </w:rPr>
        <w:t>և</w:t>
      </w:r>
      <w:r w:rsidRPr="00363208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363208">
        <w:rPr>
          <w:rFonts w:ascii="GHEA Grapalat" w:hAnsi="GHEA Grapalat" w:cs="Sylfaen"/>
          <w:sz w:val="24"/>
          <w:szCs w:val="24"/>
          <w:lang w:val="hy-AM"/>
        </w:rPr>
        <w:t>գերակատարումները</w:t>
      </w:r>
      <w:r w:rsidRPr="00363208">
        <w:rPr>
          <w:rFonts w:ascii="GHEA Grapalat" w:hAnsi="GHEA Grapalat" w:cs="Sylfaen"/>
          <w:sz w:val="24"/>
          <w:szCs w:val="24"/>
          <w:lang w:val="af-ZA"/>
        </w:rPr>
        <w:t>:</w:t>
      </w:r>
    </w:p>
    <w:p w:rsidR="005D67E2" w:rsidRPr="00284776" w:rsidRDefault="00363208" w:rsidP="00853E52">
      <w:pPr>
        <w:pStyle w:val="ListParagraph"/>
        <w:tabs>
          <w:tab w:val="left" w:pos="270"/>
        </w:tabs>
        <w:spacing w:line="276" w:lineRule="auto"/>
        <w:ind w:left="0"/>
        <w:jc w:val="both"/>
        <w:rPr>
          <w:rFonts w:ascii="GHEA Grapalat" w:hAnsi="GHEA Grapalat" w:cs="Arial"/>
          <w:b/>
          <w:i/>
          <w:lang w:val="af-ZA"/>
        </w:rPr>
      </w:pPr>
      <w:r w:rsidRPr="00284776">
        <w:rPr>
          <w:rFonts w:ascii="GHEA Grapalat" w:hAnsi="GHEA Grapalat" w:cs="Arial"/>
          <w:lang w:val="af-ZA"/>
        </w:rPr>
        <w:t>4</w:t>
      </w:r>
      <w:r w:rsidRPr="00284776">
        <w:rPr>
          <w:rFonts w:ascii="GHEA Grapalat" w:hAnsi="GHEA Grapalat" w:cs="Arial"/>
          <w:b/>
          <w:i/>
          <w:lang w:val="af-ZA"/>
        </w:rPr>
        <w:t>.</w:t>
      </w:r>
      <w:r w:rsidRPr="00363208">
        <w:rPr>
          <w:rFonts w:ascii="GHEA Grapalat" w:hAnsi="GHEA Grapalat"/>
          <w:b/>
          <w:i/>
          <w:sz w:val="26"/>
          <w:szCs w:val="26"/>
          <w:lang w:val="hy-AM"/>
        </w:rPr>
        <w:t xml:space="preserve"> Ուսումնասիրությամբ</w:t>
      </w:r>
      <w:r w:rsidRPr="00363208">
        <w:rPr>
          <w:rFonts w:ascii="GHEA Grapalat" w:hAnsi="GHEA Grapalat"/>
          <w:b/>
          <w:i/>
          <w:sz w:val="26"/>
          <w:szCs w:val="26"/>
          <w:lang w:val="af-ZA"/>
        </w:rPr>
        <w:t xml:space="preserve"> </w:t>
      </w:r>
      <w:r w:rsidRPr="00363208">
        <w:rPr>
          <w:rFonts w:ascii="GHEA Grapalat" w:hAnsi="GHEA Grapalat"/>
          <w:b/>
          <w:i/>
          <w:sz w:val="26"/>
          <w:szCs w:val="26"/>
          <w:lang w:val="hy-AM"/>
        </w:rPr>
        <w:t>ընդգրկվող</w:t>
      </w:r>
      <w:r w:rsidRPr="00363208">
        <w:rPr>
          <w:rFonts w:ascii="GHEA Grapalat" w:hAnsi="GHEA Grapalat"/>
          <w:b/>
          <w:i/>
          <w:sz w:val="26"/>
          <w:szCs w:val="26"/>
          <w:lang w:val="af-ZA"/>
        </w:rPr>
        <w:t xml:space="preserve"> </w:t>
      </w:r>
      <w:r w:rsidRPr="00363208">
        <w:rPr>
          <w:rFonts w:ascii="GHEA Grapalat" w:hAnsi="GHEA Grapalat"/>
          <w:b/>
          <w:i/>
          <w:sz w:val="26"/>
          <w:szCs w:val="26"/>
          <w:lang w:val="hy-AM"/>
        </w:rPr>
        <w:t>ժամանակահատվածում</w:t>
      </w:r>
      <w:r w:rsidRPr="00363208">
        <w:rPr>
          <w:rFonts w:ascii="GHEA Grapalat" w:hAnsi="GHEA Grapalat"/>
          <w:b/>
          <w:i/>
          <w:sz w:val="26"/>
          <w:szCs w:val="26"/>
          <w:lang w:val="af-ZA"/>
        </w:rPr>
        <w:t xml:space="preserve"> </w:t>
      </w:r>
      <w:r w:rsidRPr="00363208">
        <w:rPr>
          <w:rFonts w:ascii="GHEA Grapalat" w:hAnsi="GHEA Grapalat" w:cs="Sylfaen"/>
          <w:b/>
          <w:i/>
          <w:sz w:val="26"/>
          <w:szCs w:val="26"/>
          <w:lang w:val="hy-AM"/>
        </w:rPr>
        <w:t>դպրոցում</w:t>
      </w:r>
      <w:r w:rsidRPr="00363208">
        <w:rPr>
          <w:rFonts w:ascii="GHEA Grapalat" w:hAnsi="GHEA Grapalat"/>
          <w:b/>
          <w:i/>
          <w:sz w:val="26"/>
          <w:szCs w:val="26"/>
          <w:lang w:val="hy-AM"/>
        </w:rPr>
        <w:t xml:space="preserve"> </w:t>
      </w:r>
      <w:r w:rsidRPr="00363208">
        <w:rPr>
          <w:rFonts w:ascii="GHEA Grapalat" w:hAnsi="GHEA Grapalat" w:cs="Sylfaen"/>
          <w:b/>
          <w:i/>
          <w:sz w:val="26"/>
          <w:szCs w:val="26"/>
          <w:lang w:val="hy-AM"/>
        </w:rPr>
        <w:t>աշխատանքի</w:t>
      </w:r>
      <w:r w:rsidRPr="00363208">
        <w:rPr>
          <w:rFonts w:ascii="GHEA Grapalat" w:hAnsi="GHEA Grapalat"/>
          <w:b/>
          <w:i/>
          <w:sz w:val="26"/>
          <w:szCs w:val="26"/>
          <w:lang w:val="hy-AM"/>
        </w:rPr>
        <w:t xml:space="preserve"> </w:t>
      </w:r>
      <w:r w:rsidRPr="00363208">
        <w:rPr>
          <w:rFonts w:ascii="GHEA Grapalat" w:hAnsi="GHEA Grapalat" w:cs="Sylfaen"/>
          <w:b/>
          <w:i/>
          <w:sz w:val="26"/>
          <w:szCs w:val="26"/>
          <w:lang w:val="hy-AM"/>
        </w:rPr>
        <w:t>ընդունված</w:t>
      </w:r>
      <w:r w:rsidRPr="00363208">
        <w:rPr>
          <w:rFonts w:ascii="GHEA Grapalat" w:hAnsi="GHEA Grapalat"/>
          <w:b/>
          <w:i/>
          <w:sz w:val="26"/>
          <w:szCs w:val="26"/>
          <w:lang w:val="af-ZA"/>
        </w:rPr>
        <w:t xml:space="preserve"> </w:t>
      </w:r>
      <w:r w:rsidRPr="00363208">
        <w:rPr>
          <w:rFonts w:ascii="GHEA Grapalat" w:hAnsi="GHEA Grapalat" w:cs="Sylfaen"/>
          <w:b/>
          <w:i/>
          <w:sz w:val="26"/>
          <w:szCs w:val="26"/>
          <w:lang w:val="hy-AM"/>
        </w:rPr>
        <w:t>մանկավարժական</w:t>
      </w:r>
      <w:r w:rsidRPr="00363208">
        <w:rPr>
          <w:rFonts w:ascii="GHEA Grapalat" w:hAnsi="GHEA Grapalat" w:cs="Sylfaen"/>
          <w:b/>
          <w:i/>
          <w:sz w:val="26"/>
          <w:szCs w:val="26"/>
          <w:lang w:val="af-ZA"/>
        </w:rPr>
        <w:t xml:space="preserve"> </w:t>
      </w:r>
      <w:r w:rsidRPr="00363208">
        <w:rPr>
          <w:rFonts w:ascii="GHEA Grapalat" w:hAnsi="GHEA Grapalat" w:cs="Sylfaen"/>
          <w:b/>
          <w:i/>
          <w:sz w:val="26"/>
          <w:szCs w:val="26"/>
          <w:lang w:val="hy-AM"/>
        </w:rPr>
        <w:t>աշխատողի</w:t>
      </w:r>
      <w:r w:rsidRPr="00363208">
        <w:rPr>
          <w:rFonts w:ascii="GHEA Grapalat" w:hAnsi="GHEA Grapalat" w:cs="Sylfaen"/>
          <w:b/>
          <w:i/>
          <w:sz w:val="26"/>
          <w:szCs w:val="26"/>
          <w:lang w:val="af-ZA"/>
        </w:rPr>
        <w:t xml:space="preserve"> </w:t>
      </w:r>
      <w:r w:rsidRPr="00363208">
        <w:rPr>
          <w:rFonts w:ascii="GHEA Grapalat" w:hAnsi="GHEA Grapalat" w:cs="Sylfaen"/>
          <w:b/>
          <w:i/>
          <w:sz w:val="26"/>
          <w:szCs w:val="26"/>
          <w:lang w:val="hy-AM"/>
        </w:rPr>
        <w:t>մասնագիտական</w:t>
      </w:r>
      <w:r w:rsidRPr="00363208">
        <w:rPr>
          <w:rFonts w:ascii="GHEA Grapalat" w:hAnsi="GHEA Grapalat" w:cs="Sylfaen"/>
          <w:b/>
          <w:i/>
          <w:sz w:val="26"/>
          <w:szCs w:val="26"/>
          <w:lang w:val="af-ZA"/>
        </w:rPr>
        <w:t xml:space="preserve"> </w:t>
      </w:r>
      <w:r w:rsidRPr="00363208">
        <w:rPr>
          <w:rFonts w:ascii="GHEA Grapalat" w:hAnsi="GHEA Grapalat" w:cs="Sylfaen"/>
          <w:b/>
          <w:i/>
          <w:sz w:val="26"/>
          <w:szCs w:val="26"/>
          <w:lang w:val="hy-AM"/>
        </w:rPr>
        <w:t>որակավորման</w:t>
      </w:r>
      <w:r w:rsidRPr="00363208">
        <w:rPr>
          <w:rFonts w:ascii="GHEA Grapalat" w:hAnsi="GHEA Grapalat" w:cs="Sylfaen"/>
          <w:b/>
          <w:i/>
          <w:sz w:val="26"/>
          <w:szCs w:val="26"/>
          <w:lang w:val="af-ZA"/>
        </w:rPr>
        <w:t xml:space="preserve"> </w:t>
      </w:r>
      <w:r w:rsidRPr="00363208">
        <w:rPr>
          <w:rFonts w:ascii="GHEA Grapalat" w:hAnsi="GHEA Grapalat" w:cs="Sylfaen"/>
          <w:b/>
          <w:i/>
          <w:sz w:val="26"/>
          <w:szCs w:val="26"/>
          <w:lang w:val="hy-AM"/>
        </w:rPr>
        <w:t>և</w:t>
      </w:r>
      <w:r w:rsidRPr="00363208">
        <w:rPr>
          <w:rFonts w:ascii="GHEA Grapalat" w:hAnsi="GHEA Grapalat" w:cs="Sylfaen"/>
          <w:b/>
          <w:i/>
          <w:sz w:val="26"/>
          <w:szCs w:val="26"/>
          <w:lang w:val="af-ZA"/>
        </w:rPr>
        <w:t xml:space="preserve"> </w:t>
      </w:r>
      <w:r w:rsidRPr="00363208">
        <w:rPr>
          <w:rFonts w:ascii="GHEA Grapalat" w:hAnsi="GHEA Grapalat" w:cs="Sylfaen"/>
          <w:b/>
          <w:i/>
          <w:sz w:val="26"/>
          <w:szCs w:val="26"/>
          <w:lang w:val="hy-AM"/>
        </w:rPr>
        <w:t>ուսուցչի</w:t>
      </w:r>
      <w:r w:rsidRPr="00363208">
        <w:rPr>
          <w:rFonts w:ascii="GHEA Grapalat" w:hAnsi="GHEA Grapalat" w:cs="Sylfaen"/>
          <w:b/>
          <w:i/>
          <w:sz w:val="26"/>
          <w:szCs w:val="26"/>
          <w:lang w:val="af-ZA"/>
        </w:rPr>
        <w:t xml:space="preserve"> </w:t>
      </w:r>
      <w:r w:rsidRPr="00363208">
        <w:rPr>
          <w:rFonts w:ascii="GHEA Grapalat" w:hAnsi="GHEA Grapalat" w:cs="Sylfaen"/>
          <w:b/>
          <w:i/>
          <w:sz w:val="26"/>
          <w:szCs w:val="26"/>
          <w:lang w:val="hy-AM"/>
        </w:rPr>
        <w:t>թափուր</w:t>
      </w:r>
      <w:r w:rsidRPr="00363208">
        <w:rPr>
          <w:rFonts w:ascii="GHEA Grapalat" w:hAnsi="GHEA Grapalat" w:cs="Sylfaen"/>
          <w:b/>
          <w:i/>
          <w:sz w:val="26"/>
          <w:szCs w:val="26"/>
          <w:lang w:val="af-ZA"/>
        </w:rPr>
        <w:t xml:space="preserve"> </w:t>
      </w:r>
      <w:r w:rsidRPr="00363208">
        <w:rPr>
          <w:rFonts w:ascii="GHEA Grapalat" w:hAnsi="GHEA Grapalat" w:cs="Sylfaen"/>
          <w:b/>
          <w:i/>
          <w:sz w:val="26"/>
          <w:szCs w:val="26"/>
          <w:lang w:val="hy-AM"/>
        </w:rPr>
        <w:t>տեղի</w:t>
      </w:r>
      <w:r w:rsidRPr="00363208">
        <w:rPr>
          <w:rFonts w:ascii="GHEA Grapalat" w:hAnsi="GHEA Grapalat" w:cs="Sylfaen"/>
          <w:b/>
          <w:i/>
          <w:sz w:val="26"/>
          <w:szCs w:val="26"/>
          <w:lang w:val="af-ZA"/>
        </w:rPr>
        <w:t xml:space="preserve"> </w:t>
      </w:r>
      <w:r w:rsidRPr="00363208">
        <w:rPr>
          <w:rFonts w:ascii="GHEA Grapalat" w:hAnsi="GHEA Grapalat" w:cs="Sylfaen"/>
          <w:b/>
          <w:i/>
          <w:sz w:val="26"/>
          <w:szCs w:val="26"/>
          <w:lang w:val="hy-AM"/>
        </w:rPr>
        <w:t>համար կայացած մրցույթի</w:t>
      </w:r>
      <w:r w:rsidRPr="00363208">
        <w:rPr>
          <w:rFonts w:ascii="GHEA Grapalat" w:hAnsi="GHEA Grapalat" w:cs="Sylfaen"/>
          <w:b/>
          <w:i/>
          <w:sz w:val="26"/>
          <w:szCs w:val="26"/>
          <w:lang w:val="af-ZA"/>
        </w:rPr>
        <w:t xml:space="preserve"> </w:t>
      </w:r>
      <w:r w:rsidRPr="00363208">
        <w:rPr>
          <w:rFonts w:ascii="GHEA Grapalat" w:hAnsi="GHEA Grapalat" w:cs="Sylfaen"/>
          <w:b/>
          <w:i/>
          <w:sz w:val="26"/>
          <w:szCs w:val="26"/>
          <w:lang w:val="hy-AM"/>
        </w:rPr>
        <w:t>կազմակերպման</w:t>
      </w:r>
      <w:r w:rsidRPr="00363208">
        <w:rPr>
          <w:rFonts w:ascii="GHEA Grapalat" w:hAnsi="GHEA Grapalat" w:cs="Sylfaen"/>
          <w:b/>
          <w:i/>
          <w:sz w:val="26"/>
          <w:szCs w:val="26"/>
          <w:lang w:val="af-ZA"/>
        </w:rPr>
        <w:t xml:space="preserve"> </w:t>
      </w:r>
      <w:r w:rsidRPr="00363208">
        <w:rPr>
          <w:rFonts w:ascii="GHEA Grapalat" w:hAnsi="GHEA Grapalat" w:cs="Sylfaen"/>
          <w:b/>
          <w:i/>
          <w:sz w:val="26"/>
          <w:szCs w:val="26"/>
          <w:lang w:val="hy-AM"/>
        </w:rPr>
        <w:t>համապատասխանությունը</w:t>
      </w:r>
      <w:r w:rsidRPr="00284776">
        <w:rPr>
          <w:rFonts w:ascii="GHEA Grapalat" w:hAnsi="GHEA Grapalat" w:cs="Sylfaen"/>
          <w:b/>
          <w:i/>
          <w:sz w:val="26"/>
          <w:szCs w:val="26"/>
          <w:lang w:val="af-ZA"/>
        </w:rPr>
        <w:t xml:space="preserve"> </w:t>
      </w:r>
      <w:r w:rsidRPr="00363208">
        <w:rPr>
          <w:rFonts w:ascii="GHEA Grapalat" w:hAnsi="GHEA Grapalat" w:cs="Sylfaen"/>
          <w:b/>
          <w:i/>
          <w:sz w:val="26"/>
          <w:szCs w:val="26"/>
          <w:lang w:val="en-US"/>
        </w:rPr>
        <w:t>ՀՀ</w:t>
      </w:r>
      <w:r w:rsidRPr="00284776">
        <w:rPr>
          <w:rFonts w:ascii="GHEA Grapalat" w:hAnsi="GHEA Grapalat" w:cs="Sylfaen"/>
          <w:b/>
          <w:i/>
          <w:sz w:val="26"/>
          <w:szCs w:val="26"/>
          <w:lang w:val="af-ZA"/>
        </w:rPr>
        <w:t xml:space="preserve"> </w:t>
      </w:r>
      <w:r w:rsidRPr="00363208">
        <w:rPr>
          <w:rFonts w:ascii="GHEA Grapalat" w:hAnsi="GHEA Grapalat" w:cs="Sylfaen"/>
          <w:b/>
          <w:i/>
          <w:sz w:val="26"/>
          <w:szCs w:val="26"/>
          <w:lang w:val="en-US"/>
        </w:rPr>
        <w:t>օրենսդրությանը</w:t>
      </w:r>
    </w:p>
    <w:p w:rsidR="00363208" w:rsidRPr="00363208" w:rsidRDefault="00363208" w:rsidP="00363208">
      <w:pPr>
        <w:spacing w:after="0"/>
        <w:ind w:firstLine="567"/>
        <w:jc w:val="both"/>
        <w:rPr>
          <w:rFonts w:ascii="GHEA Grapalat" w:hAnsi="GHEA Grapalat" w:cs="Arial"/>
          <w:b/>
          <w:bCs/>
          <w:sz w:val="24"/>
          <w:szCs w:val="24"/>
          <w:lang w:val="af-ZA"/>
        </w:rPr>
      </w:pPr>
      <w:r>
        <w:rPr>
          <w:rFonts w:ascii="GHEA Grapalat" w:hAnsi="GHEA Grapalat" w:cs="Arial"/>
          <w:b/>
          <w:i/>
          <w:lang w:val="af-ZA"/>
        </w:rPr>
        <w:tab/>
      </w:r>
      <w:r w:rsidRPr="00363208">
        <w:rPr>
          <w:rFonts w:ascii="GHEA Grapalat" w:hAnsi="GHEA Grapalat" w:cs="Sylfaen"/>
          <w:b/>
          <w:sz w:val="24"/>
          <w:szCs w:val="24"/>
          <w:lang w:val="hy-AM"/>
        </w:rPr>
        <w:t xml:space="preserve">Մարզի </w:t>
      </w:r>
      <w:r w:rsidRPr="00363208">
        <w:rPr>
          <w:rFonts w:ascii="GHEA Grapalat" w:hAnsi="GHEA Grapalat" w:cs="Sylfaen"/>
          <w:b/>
          <w:sz w:val="24"/>
          <w:szCs w:val="24"/>
          <w:lang w:val="af-ZA"/>
        </w:rPr>
        <w:t xml:space="preserve">118 </w:t>
      </w:r>
      <w:r w:rsidRPr="00363208">
        <w:rPr>
          <w:rFonts w:ascii="GHEA Grapalat" w:hAnsi="GHEA Grapalat" w:cs="Sylfaen"/>
          <w:b/>
          <w:sz w:val="24"/>
          <w:szCs w:val="24"/>
          <w:lang w:val="hy-AM"/>
        </w:rPr>
        <w:t>դպրոցներից</w:t>
      </w:r>
      <w:r w:rsidRPr="00363208">
        <w:rPr>
          <w:rFonts w:ascii="GHEA Grapalat" w:hAnsi="GHEA Grapalat" w:cs="Sylfaen"/>
          <w:sz w:val="24"/>
          <w:szCs w:val="24"/>
          <w:lang w:val="hy-AM"/>
        </w:rPr>
        <w:t xml:space="preserve"> խախտում չի հայտնաբերվել </w:t>
      </w:r>
      <w:r w:rsidRPr="00363208">
        <w:rPr>
          <w:rFonts w:ascii="GHEA Grapalat" w:hAnsi="GHEA Grapalat" w:cs="Sylfaen"/>
          <w:b/>
          <w:sz w:val="24"/>
          <w:szCs w:val="24"/>
          <w:lang w:val="af-ZA"/>
        </w:rPr>
        <w:t>19-</w:t>
      </w:r>
      <w:r w:rsidRPr="00363208">
        <w:rPr>
          <w:rFonts w:ascii="GHEA Grapalat" w:hAnsi="GHEA Grapalat" w:cs="Sylfaen"/>
          <w:b/>
          <w:sz w:val="24"/>
          <w:szCs w:val="24"/>
          <w:lang w:val="hy-AM"/>
        </w:rPr>
        <w:t>ում</w:t>
      </w:r>
      <w:r w:rsidRPr="00363208">
        <w:rPr>
          <w:rFonts w:ascii="GHEA Grapalat" w:hAnsi="GHEA Grapalat" w:cs="Sylfaen"/>
          <w:sz w:val="24"/>
          <w:szCs w:val="24"/>
          <w:lang w:val="hy-AM"/>
        </w:rPr>
        <w:t xml:space="preserve"> (Քուչակի</w:t>
      </w:r>
      <w:r w:rsidRPr="00363208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363208">
        <w:rPr>
          <w:rFonts w:ascii="GHEA Grapalat" w:hAnsi="GHEA Grapalat" w:cs="Sylfaen"/>
          <w:sz w:val="24"/>
          <w:szCs w:val="24"/>
          <w:lang w:val="hy-AM"/>
        </w:rPr>
        <w:t>մ</w:t>
      </w:r>
      <w:r w:rsidRPr="00363208">
        <w:rPr>
          <w:rFonts w:ascii="GHEA Grapalat" w:hAnsi="GHEA Grapalat" w:cs="Sylfaen"/>
          <w:sz w:val="24"/>
          <w:szCs w:val="24"/>
          <w:lang w:val="af-ZA"/>
        </w:rPr>
        <w:t>/</w:t>
      </w:r>
      <w:r w:rsidRPr="00363208">
        <w:rPr>
          <w:rFonts w:ascii="GHEA Grapalat" w:hAnsi="GHEA Grapalat" w:cs="Sylfaen"/>
          <w:sz w:val="24"/>
          <w:szCs w:val="24"/>
          <w:lang w:val="hy-AM"/>
        </w:rPr>
        <w:t>դ</w:t>
      </w:r>
      <w:r w:rsidRPr="00363208">
        <w:rPr>
          <w:rFonts w:ascii="GHEA Grapalat" w:hAnsi="GHEA Grapalat" w:cs="Sylfaen"/>
          <w:sz w:val="24"/>
          <w:szCs w:val="24"/>
          <w:lang w:val="af-ZA"/>
        </w:rPr>
        <w:t xml:space="preserve">, </w:t>
      </w:r>
      <w:r w:rsidRPr="00363208">
        <w:rPr>
          <w:rFonts w:ascii="GHEA Grapalat" w:hAnsi="GHEA Grapalat" w:cs="Sylfaen"/>
          <w:sz w:val="24"/>
          <w:szCs w:val="24"/>
          <w:lang w:val="hy-AM"/>
        </w:rPr>
        <w:t>Ուշիի</w:t>
      </w:r>
      <w:r w:rsidRPr="00363208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363208">
        <w:rPr>
          <w:rFonts w:ascii="GHEA Grapalat" w:hAnsi="GHEA Grapalat" w:cs="Sylfaen"/>
          <w:sz w:val="24"/>
          <w:szCs w:val="24"/>
          <w:lang w:val="hy-AM"/>
        </w:rPr>
        <w:t>մ</w:t>
      </w:r>
      <w:r w:rsidRPr="00363208">
        <w:rPr>
          <w:rFonts w:ascii="GHEA Grapalat" w:hAnsi="GHEA Grapalat" w:cs="Sylfaen"/>
          <w:sz w:val="24"/>
          <w:szCs w:val="24"/>
          <w:lang w:val="af-ZA"/>
        </w:rPr>
        <w:t>/</w:t>
      </w:r>
      <w:r w:rsidRPr="00363208">
        <w:rPr>
          <w:rFonts w:ascii="GHEA Grapalat" w:hAnsi="GHEA Grapalat" w:cs="Sylfaen"/>
          <w:sz w:val="24"/>
          <w:szCs w:val="24"/>
          <w:lang w:val="hy-AM"/>
        </w:rPr>
        <w:t>դ</w:t>
      </w:r>
      <w:r w:rsidRPr="00363208">
        <w:rPr>
          <w:rFonts w:ascii="GHEA Grapalat" w:hAnsi="GHEA Grapalat" w:cs="Sylfaen"/>
          <w:sz w:val="24"/>
          <w:szCs w:val="24"/>
          <w:lang w:val="af-ZA"/>
        </w:rPr>
        <w:t xml:space="preserve">, </w:t>
      </w:r>
      <w:r w:rsidRPr="00363208">
        <w:rPr>
          <w:rFonts w:ascii="GHEA Grapalat" w:hAnsi="GHEA Grapalat" w:cs="Sylfaen"/>
          <w:sz w:val="24"/>
          <w:szCs w:val="24"/>
          <w:lang w:val="hy-AM"/>
        </w:rPr>
        <w:t>Արտենիի</w:t>
      </w:r>
      <w:r w:rsidRPr="00363208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363208">
        <w:rPr>
          <w:rFonts w:ascii="GHEA Grapalat" w:hAnsi="GHEA Grapalat" w:cs="Sylfaen"/>
          <w:sz w:val="24"/>
          <w:szCs w:val="24"/>
          <w:lang w:val="hy-AM"/>
        </w:rPr>
        <w:t>մ</w:t>
      </w:r>
      <w:r w:rsidRPr="00363208">
        <w:rPr>
          <w:rFonts w:ascii="GHEA Grapalat" w:hAnsi="GHEA Grapalat" w:cs="Sylfaen"/>
          <w:sz w:val="24"/>
          <w:szCs w:val="24"/>
          <w:lang w:val="af-ZA"/>
        </w:rPr>
        <w:t>/</w:t>
      </w:r>
      <w:r w:rsidRPr="00363208">
        <w:rPr>
          <w:rFonts w:ascii="GHEA Grapalat" w:hAnsi="GHEA Grapalat" w:cs="Sylfaen"/>
          <w:sz w:val="24"/>
          <w:szCs w:val="24"/>
          <w:lang w:val="hy-AM"/>
        </w:rPr>
        <w:t>դ</w:t>
      </w:r>
      <w:r w:rsidRPr="00363208">
        <w:rPr>
          <w:rFonts w:ascii="GHEA Grapalat" w:hAnsi="GHEA Grapalat" w:cs="Sylfaen"/>
          <w:sz w:val="24"/>
          <w:szCs w:val="24"/>
          <w:lang w:val="af-ZA"/>
        </w:rPr>
        <w:t xml:space="preserve">, </w:t>
      </w:r>
      <w:r w:rsidRPr="00363208">
        <w:rPr>
          <w:rFonts w:ascii="GHEA Grapalat" w:hAnsi="GHEA Grapalat" w:cs="Sylfaen"/>
          <w:sz w:val="24"/>
          <w:szCs w:val="24"/>
          <w:lang w:val="hy-AM"/>
        </w:rPr>
        <w:t>Աշտարակի</w:t>
      </w:r>
      <w:r w:rsidRPr="00363208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363208">
        <w:rPr>
          <w:rFonts w:ascii="GHEA Grapalat" w:hAnsi="GHEA Grapalat" w:cs="Sylfaen"/>
          <w:sz w:val="24"/>
          <w:szCs w:val="24"/>
          <w:lang w:val="hy-AM"/>
        </w:rPr>
        <w:t>թիվ</w:t>
      </w:r>
      <w:r w:rsidRPr="00363208">
        <w:rPr>
          <w:rFonts w:ascii="GHEA Grapalat" w:hAnsi="GHEA Grapalat" w:cs="Sylfaen"/>
          <w:sz w:val="24"/>
          <w:szCs w:val="24"/>
          <w:lang w:val="af-ZA"/>
        </w:rPr>
        <w:t xml:space="preserve"> 3</w:t>
      </w:r>
      <w:r w:rsidRPr="00363208">
        <w:rPr>
          <w:rFonts w:ascii="GHEA Grapalat" w:hAnsi="GHEA Grapalat" w:cs="Sylfaen"/>
          <w:sz w:val="24"/>
          <w:szCs w:val="24"/>
          <w:lang w:val="hy-AM"/>
        </w:rPr>
        <w:t xml:space="preserve"> հ/դ,</w:t>
      </w:r>
      <w:r w:rsidRPr="00363208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363208">
        <w:rPr>
          <w:rFonts w:ascii="GHEA Grapalat" w:hAnsi="GHEA Grapalat" w:cs="Sylfaen"/>
          <w:sz w:val="24"/>
          <w:szCs w:val="24"/>
          <w:lang w:val="hy-AM"/>
        </w:rPr>
        <w:t>Թլիկի</w:t>
      </w:r>
      <w:r w:rsidRPr="00363208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363208">
        <w:rPr>
          <w:rFonts w:ascii="GHEA Grapalat" w:hAnsi="GHEA Grapalat" w:cs="Sylfaen"/>
          <w:sz w:val="24"/>
          <w:szCs w:val="24"/>
          <w:lang w:val="hy-AM"/>
        </w:rPr>
        <w:t>մ</w:t>
      </w:r>
      <w:r w:rsidRPr="00363208">
        <w:rPr>
          <w:rFonts w:ascii="GHEA Grapalat" w:hAnsi="GHEA Grapalat" w:cs="Sylfaen"/>
          <w:sz w:val="24"/>
          <w:szCs w:val="24"/>
          <w:lang w:val="af-ZA"/>
        </w:rPr>
        <w:t>/</w:t>
      </w:r>
      <w:r w:rsidRPr="00363208">
        <w:rPr>
          <w:rFonts w:ascii="GHEA Grapalat" w:hAnsi="GHEA Grapalat" w:cs="Sylfaen"/>
          <w:sz w:val="24"/>
          <w:szCs w:val="24"/>
          <w:lang w:val="hy-AM"/>
        </w:rPr>
        <w:t>դ</w:t>
      </w:r>
      <w:r w:rsidRPr="00363208">
        <w:rPr>
          <w:rFonts w:ascii="GHEA Grapalat" w:hAnsi="GHEA Grapalat" w:cs="Sylfaen"/>
          <w:sz w:val="24"/>
          <w:szCs w:val="24"/>
          <w:lang w:val="af-ZA"/>
        </w:rPr>
        <w:t xml:space="preserve">, Կաթնաղբյուրի մ/դ, Աշտարակի թիվ 4 հ/դ, Բերքառատի մ/դ, Կայքի մ/դ, </w:t>
      </w:r>
      <w:r w:rsidRPr="00363208">
        <w:rPr>
          <w:rFonts w:ascii="GHEA Grapalat" w:hAnsi="GHEA Grapalat" w:cs="Sylfaen"/>
          <w:sz w:val="24"/>
          <w:szCs w:val="24"/>
        </w:rPr>
        <w:t>Հարթավանի</w:t>
      </w:r>
      <w:r w:rsidRPr="00363208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363208">
        <w:rPr>
          <w:rFonts w:ascii="GHEA Grapalat" w:hAnsi="GHEA Grapalat" w:cs="Sylfaen"/>
          <w:sz w:val="24"/>
          <w:szCs w:val="24"/>
        </w:rPr>
        <w:t>մ</w:t>
      </w:r>
      <w:r w:rsidRPr="00363208">
        <w:rPr>
          <w:rFonts w:ascii="GHEA Grapalat" w:hAnsi="GHEA Grapalat" w:cs="Sylfaen"/>
          <w:sz w:val="24"/>
          <w:szCs w:val="24"/>
          <w:lang w:val="af-ZA"/>
        </w:rPr>
        <w:t>/</w:t>
      </w:r>
      <w:r w:rsidRPr="00363208">
        <w:rPr>
          <w:rFonts w:ascii="GHEA Grapalat" w:hAnsi="GHEA Grapalat" w:cs="Sylfaen"/>
          <w:sz w:val="24"/>
          <w:szCs w:val="24"/>
        </w:rPr>
        <w:t>դ</w:t>
      </w:r>
      <w:r w:rsidRPr="00363208">
        <w:rPr>
          <w:rFonts w:ascii="GHEA Grapalat" w:hAnsi="GHEA Grapalat" w:cs="Sylfaen"/>
          <w:sz w:val="24"/>
          <w:szCs w:val="24"/>
          <w:lang w:val="af-ZA"/>
        </w:rPr>
        <w:t xml:space="preserve">, </w:t>
      </w:r>
      <w:r w:rsidRPr="00363208">
        <w:rPr>
          <w:rFonts w:ascii="GHEA Grapalat" w:hAnsi="GHEA Grapalat" w:cs="Sylfaen"/>
          <w:sz w:val="24"/>
          <w:szCs w:val="24"/>
        </w:rPr>
        <w:t>Ագարակի</w:t>
      </w:r>
      <w:r w:rsidRPr="00363208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363208">
        <w:rPr>
          <w:rFonts w:ascii="GHEA Grapalat" w:hAnsi="GHEA Grapalat" w:cs="Sylfaen"/>
          <w:sz w:val="24"/>
          <w:szCs w:val="24"/>
        </w:rPr>
        <w:t>մ</w:t>
      </w:r>
      <w:r w:rsidRPr="00363208">
        <w:rPr>
          <w:rFonts w:ascii="GHEA Grapalat" w:hAnsi="GHEA Grapalat" w:cs="Sylfaen"/>
          <w:sz w:val="24"/>
          <w:szCs w:val="24"/>
          <w:lang w:val="af-ZA"/>
        </w:rPr>
        <w:t>/</w:t>
      </w:r>
      <w:r w:rsidRPr="00363208">
        <w:rPr>
          <w:rFonts w:ascii="GHEA Grapalat" w:hAnsi="GHEA Grapalat" w:cs="Sylfaen"/>
          <w:sz w:val="24"/>
          <w:szCs w:val="24"/>
        </w:rPr>
        <w:t>դ</w:t>
      </w:r>
      <w:r w:rsidRPr="00363208">
        <w:rPr>
          <w:rFonts w:ascii="GHEA Grapalat" w:hAnsi="GHEA Grapalat" w:cs="Sylfaen"/>
          <w:sz w:val="24"/>
          <w:szCs w:val="24"/>
          <w:lang w:val="af-ZA"/>
        </w:rPr>
        <w:t xml:space="preserve">, </w:t>
      </w:r>
      <w:r w:rsidRPr="00363208">
        <w:rPr>
          <w:rFonts w:ascii="GHEA Grapalat" w:hAnsi="GHEA Grapalat" w:cs="Sylfaen"/>
          <w:sz w:val="24"/>
          <w:szCs w:val="24"/>
        </w:rPr>
        <w:t>Նոր</w:t>
      </w:r>
      <w:r w:rsidRPr="00363208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363208">
        <w:rPr>
          <w:rFonts w:ascii="GHEA Grapalat" w:hAnsi="GHEA Grapalat" w:cs="Sylfaen"/>
          <w:sz w:val="24"/>
          <w:szCs w:val="24"/>
        </w:rPr>
        <w:t>Եդեսիայի</w:t>
      </w:r>
      <w:r w:rsidRPr="00363208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363208">
        <w:rPr>
          <w:rFonts w:ascii="GHEA Grapalat" w:hAnsi="GHEA Grapalat" w:cs="Sylfaen"/>
          <w:sz w:val="24"/>
          <w:szCs w:val="24"/>
        </w:rPr>
        <w:t>մ</w:t>
      </w:r>
      <w:r w:rsidRPr="00363208">
        <w:rPr>
          <w:rFonts w:ascii="GHEA Grapalat" w:hAnsi="GHEA Grapalat" w:cs="Sylfaen"/>
          <w:sz w:val="24"/>
          <w:szCs w:val="24"/>
          <w:lang w:val="af-ZA"/>
        </w:rPr>
        <w:t>/</w:t>
      </w:r>
      <w:r w:rsidRPr="00363208">
        <w:rPr>
          <w:rFonts w:ascii="GHEA Grapalat" w:hAnsi="GHEA Grapalat" w:cs="Sylfaen"/>
          <w:sz w:val="24"/>
          <w:szCs w:val="24"/>
        </w:rPr>
        <w:t>դ</w:t>
      </w:r>
      <w:r w:rsidRPr="00363208">
        <w:rPr>
          <w:rFonts w:ascii="GHEA Grapalat" w:hAnsi="GHEA Grapalat" w:cs="Sylfaen"/>
          <w:sz w:val="24"/>
          <w:szCs w:val="24"/>
          <w:lang w:val="af-ZA"/>
        </w:rPr>
        <w:t xml:space="preserve">, Բազմաղբյուրի մ/դ, </w:t>
      </w:r>
      <w:r w:rsidRPr="00363208">
        <w:rPr>
          <w:rFonts w:ascii="GHEA Grapalat" w:hAnsi="GHEA Grapalat" w:cs="Sylfaen"/>
          <w:sz w:val="24"/>
          <w:szCs w:val="24"/>
        </w:rPr>
        <w:t>Մելիքգյուղի</w:t>
      </w:r>
      <w:r w:rsidRPr="00363208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363208">
        <w:rPr>
          <w:rFonts w:ascii="GHEA Grapalat" w:hAnsi="GHEA Grapalat" w:cs="Sylfaen"/>
          <w:sz w:val="24"/>
          <w:szCs w:val="24"/>
        </w:rPr>
        <w:t>մ</w:t>
      </w:r>
      <w:r w:rsidRPr="00363208">
        <w:rPr>
          <w:rFonts w:ascii="GHEA Grapalat" w:hAnsi="GHEA Grapalat" w:cs="Sylfaen"/>
          <w:sz w:val="24"/>
          <w:szCs w:val="24"/>
          <w:lang w:val="af-ZA"/>
        </w:rPr>
        <w:t>/</w:t>
      </w:r>
      <w:r w:rsidRPr="00363208">
        <w:rPr>
          <w:rFonts w:ascii="GHEA Grapalat" w:hAnsi="GHEA Grapalat" w:cs="Sylfaen"/>
          <w:sz w:val="24"/>
          <w:szCs w:val="24"/>
        </w:rPr>
        <w:t>դ</w:t>
      </w:r>
      <w:r w:rsidRPr="00363208">
        <w:rPr>
          <w:rFonts w:ascii="GHEA Grapalat" w:hAnsi="GHEA Grapalat" w:cs="Sylfaen"/>
          <w:sz w:val="24"/>
          <w:szCs w:val="24"/>
          <w:lang w:val="af-ZA"/>
        </w:rPr>
        <w:t xml:space="preserve">, Արուճի մ/դ, </w:t>
      </w:r>
      <w:r w:rsidRPr="00363208">
        <w:rPr>
          <w:rFonts w:ascii="GHEA Grapalat" w:hAnsi="GHEA Grapalat" w:cs="Sylfaen"/>
          <w:sz w:val="24"/>
          <w:szCs w:val="24"/>
        </w:rPr>
        <w:t>Շենավանի</w:t>
      </w:r>
      <w:r w:rsidRPr="00363208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363208">
        <w:rPr>
          <w:rFonts w:ascii="GHEA Grapalat" w:hAnsi="GHEA Grapalat" w:cs="Sylfaen"/>
          <w:sz w:val="24"/>
          <w:szCs w:val="24"/>
        </w:rPr>
        <w:t>մ</w:t>
      </w:r>
      <w:r w:rsidRPr="00363208">
        <w:rPr>
          <w:rFonts w:ascii="GHEA Grapalat" w:hAnsi="GHEA Grapalat" w:cs="Sylfaen"/>
          <w:sz w:val="24"/>
          <w:szCs w:val="24"/>
          <w:lang w:val="af-ZA"/>
        </w:rPr>
        <w:t>/</w:t>
      </w:r>
      <w:r w:rsidRPr="00363208">
        <w:rPr>
          <w:rFonts w:ascii="GHEA Grapalat" w:hAnsi="GHEA Grapalat" w:cs="Sylfaen"/>
          <w:sz w:val="24"/>
          <w:szCs w:val="24"/>
        </w:rPr>
        <w:t>դ</w:t>
      </w:r>
      <w:r w:rsidRPr="00363208">
        <w:rPr>
          <w:rFonts w:ascii="GHEA Grapalat" w:hAnsi="GHEA Grapalat" w:cs="Sylfaen"/>
          <w:sz w:val="24"/>
          <w:szCs w:val="24"/>
          <w:lang w:val="hy-AM"/>
        </w:rPr>
        <w:t>,</w:t>
      </w:r>
      <w:r w:rsidRPr="00363208">
        <w:rPr>
          <w:rFonts w:ascii="GHEA Grapalat" w:hAnsi="GHEA Grapalat" w:cs="Sylfaen"/>
          <w:sz w:val="24"/>
          <w:szCs w:val="24"/>
          <w:lang w:val="af-ZA"/>
        </w:rPr>
        <w:t xml:space="preserve"> Չքնաղի հ/դ, Արևուտի հ/դ, </w:t>
      </w:r>
      <w:r w:rsidRPr="00363208">
        <w:rPr>
          <w:rFonts w:ascii="GHEA Grapalat" w:hAnsi="GHEA Grapalat" w:cs="Sylfaen"/>
          <w:sz w:val="24"/>
          <w:szCs w:val="24"/>
        </w:rPr>
        <w:t>Փարպիի</w:t>
      </w:r>
      <w:r w:rsidRPr="00363208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363208">
        <w:rPr>
          <w:rFonts w:ascii="GHEA Grapalat" w:hAnsi="GHEA Grapalat" w:cs="Sylfaen"/>
          <w:sz w:val="24"/>
          <w:szCs w:val="24"/>
        </w:rPr>
        <w:t>մ</w:t>
      </w:r>
      <w:r w:rsidRPr="00363208">
        <w:rPr>
          <w:rFonts w:ascii="GHEA Grapalat" w:hAnsi="GHEA Grapalat" w:cs="Sylfaen"/>
          <w:sz w:val="24"/>
          <w:szCs w:val="24"/>
          <w:lang w:val="af-ZA"/>
        </w:rPr>
        <w:t>/</w:t>
      </w:r>
      <w:r w:rsidRPr="00363208">
        <w:rPr>
          <w:rFonts w:ascii="GHEA Grapalat" w:hAnsi="GHEA Grapalat" w:cs="Sylfaen"/>
          <w:sz w:val="24"/>
          <w:szCs w:val="24"/>
        </w:rPr>
        <w:t>դ</w:t>
      </w:r>
      <w:r w:rsidRPr="00363208">
        <w:rPr>
          <w:rFonts w:ascii="GHEA Grapalat" w:hAnsi="GHEA Grapalat" w:cs="Sylfaen"/>
          <w:sz w:val="24"/>
          <w:szCs w:val="24"/>
          <w:lang w:val="af-ZA"/>
        </w:rPr>
        <w:t xml:space="preserve"> (</w:t>
      </w:r>
      <w:r w:rsidRPr="00363208">
        <w:rPr>
          <w:rFonts w:ascii="GHEA Grapalat" w:hAnsi="GHEA Grapalat" w:cs="Sylfaen"/>
          <w:sz w:val="24"/>
          <w:szCs w:val="24"/>
        </w:rPr>
        <w:t>Փարպիի</w:t>
      </w:r>
      <w:r w:rsidRPr="00363208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363208">
        <w:rPr>
          <w:rFonts w:ascii="GHEA Grapalat" w:hAnsi="GHEA Grapalat" w:cs="Sylfaen"/>
          <w:sz w:val="24"/>
          <w:szCs w:val="24"/>
        </w:rPr>
        <w:t>միջնակարգ</w:t>
      </w:r>
      <w:r w:rsidRPr="00363208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363208">
        <w:rPr>
          <w:rFonts w:ascii="GHEA Grapalat" w:hAnsi="GHEA Grapalat" w:cs="Sylfaen"/>
          <w:sz w:val="24"/>
          <w:szCs w:val="24"/>
        </w:rPr>
        <w:t>դպրոցը</w:t>
      </w:r>
      <w:r w:rsidRPr="00363208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363208">
        <w:rPr>
          <w:rFonts w:ascii="GHEA Grapalat" w:hAnsi="GHEA Grapalat" w:cs="Sylfaen"/>
          <w:sz w:val="24"/>
          <w:szCs w:val="24"/>
        </w:rPr>
        <w:t>ստուգվել</w:t>
      </w:r>
      <w:r w:rsidRPr="00363208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363208">
        <w:rPr>
          <w:rFonts w:ascii="GHEA Grapalat" w:hAnsi="GHEA Grapalat" w:cs="Sylfaen"/>
          <w:sz w:val="24"/>
          <w:szCs w:val="24"/>
        </w:rPr>
        <w:t>է</w:t>
      </w:r>
      <w:r w:rsidRPr="00363208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363208">
        <w:rPr>
          <w:rFonts w:ascii="GHEA Grapalat" w:hAnsi="GHEA Grapalat" w:cs="Sylfaen"/>
          <w:sz w:val="24"/>
          <w:szCs w:val="24"/>
        </w:rPr>
        <w:t>ըստ</w:t>
      </w:r>
      <w:r w:rsidRPr="00363208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363208">
        <w:rPr>
          <w:rFonts w:ascii="GHEA Grapalat" w:hAnsi="GHEA Grapalat" w:cs="Sylfaen"/>
          <w:sz w:val="24"/>
          <w:szCs w:val="24"/>
        </w:rPr>
        <w:t>տարիֆիկացիաների</w:t>
      </w:r>
      <w:r w:rsidRPr="00363208">
        <w:rPr>
          <w:rFonts w:ascii="GHEA Grapalat" w:hAnsi="GHEA Grapalat" w:cs="Sylfaen"/>
          <w:sz w:val="24"/>
          <w:szCs w:val="24"/>
          <w:lang w:val="af-ZA"/>
        </w:rPr>
        <w:t xml:space="preserve">. </w:t>
      </w:r>
      <w:r w:rsidRPr="00363208">
        <w:rPr>
          <w:rFonts w:ascii="GHEA Grapalat" w:hAnsi="GHEA Grapalat" w:cs="Sylfaen"/>
          <w:sz w:val="24"/>
          <w:szCs w:val="24"/>
        </w:rPr>
        <w:t>աշխատողների</w:t>
      </w:r>
      <w:r w:rsidRPr="00363208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363208">
        <w:rPr>
          <w:rFonts w:ascii="GHEA Grapalat" w:hAnsi="GHEA Grapalat" w:cs="Sylfaen"/>
          <w:sz w:val="24"/>
          <w:szCs w:val="24"/>
        </w:rPr>
        <w:t>հրամանագրման</w:t>
      </w:r>
      <w:r w:rsidRPr="00363208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363208">
        <w:rPr>
          <w:rFonts w:ascii="GHEA Grapalat" w:hAnsi="GHEA Grapalat" w:cs="Sylfaen"/>
          <w:sz w:val="24"/>
          <w:szCs w:val="24"/>
        </w:rPr>
        <w:t>հրամանագրքերը</w:t>
      </w:r>
      <w:r w:rsidRPr="00363208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363208">
        <w:rPr>
          <w:rFonts w:ascii="GHEA Grapalat" w:hAnsi="GHEA Grapalat" w:cs="Sylfaen"/>
          <w:sz w:val="24"/>
          <w:szCs w:val="24"/>
        </w:rPr>
        <w:t>գտնվում</w:t>
      </w:r>
      <w:r w:rsidRPr="00363208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363208">
        <w:rPr>
          <w:rFonts w:ascii="GHEA Grapalat" w:hAnsi="GHEA Grapalat" w:cs="Sylfaen"/>
          <w:sz w:val="24"/>
          <w:szCs w:val="24"/>
        </w:rPr>
        <w:t>են</w:t>
      </w:r>
      <w:r w:rsidRPr="00363208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363208">
        <w:rPr>
          <w:rFonts w:ascii="GHEA Grapalat" w:hAnsi="GHEA Grapalat" w:cs="Sylfaen"/>
          <w:sz w:val="24"/>
          <w:szCs w:val="24"/>
        </w:rPr>
        <w:t>ոստիկանության</w:t>
      </w:r>
      <w:r w:rsidRPr="00363208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363208">
        <w:rPr>
          <w:rFonts w:ascii="GHEA Grapalat" w:hAnsi="GHEA Grapalat" w:cs="Sylfaen"/>
          <w:sz w:val="24"/>
          <w:szCs w:val="24"/>
        </w:rPr>
        <w:t>հանցավորության</w:t>
      </w:r>
      <w:r w:rsidRPr="00363208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363208">
        <w:rPr>
          <w:rFonts w:ascii="GHEA Grapalat" w:hAnsi="GHEA Grapalat" w:cs="Sylfaen"/>
          <w:sz w:val="24"/>
          <w:szCs w:val="24"/>
        </w:rPr>
        <w:t>դեմ</w:t>
      </w:r>
      <w:r w:rsidRPr="00363208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363208">
        <w:rPr>
          <w:rFonts w:ascii="GHEA Grapalat" w:hAnsi="GHEA Grapalat" w:cs="Sylfaen"/>
          <w:sz w:val="24"/>
          <w:szCs w:val="24"/>
        </w:rPr>
        <w:t>պայքարի</w:t>
      </w:r>
      <w:r w:rsidRPr="00363208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363208">
        <w:rPr>
          <w:rFonts w:ascii="GHEA Grapalat" w:hAnsi="GHEA Grapalat" w:cs="Sylfaen"/>
          <w:sz w:val="24"/>
          <w:szCs w:val="24"/>
        </w:rPr>
        <w:t>վարչությունում</w:t>
      </w:r>
      <w:r w:rsidRPr="00363208">
        <w:rPr>
          <w:rFonts w:ascii="GHEA Grapalat" w:hAnsi="GHEA Grapalat" w:cs="Sylfaen"/>
          <w:sz w:val="24"/>
          <w:szCs w:val="24"/>
          <w:lang w:val="af-ZA"/>
        </w:rPr>
        <w:t>)</w:t>
      </w:r>
      <w:r w:rsidRPr="00363208">
        <w:rPr>
          <w:rFonts w:ascii="GHEA Grapalat" w:hAnsi="GHEA Grapalat" w:cs="Sylfaen"/>
          <w:sz w:val="24"/>
          <w:szCs w:val="24"/>
          <w:lang w:val="hy-AM"/>
        </w:rPr>
        <w:t>։</w:t>
      </w:r>
    </w:p>
    <w:p w:rsidR="00363208" w:rsidRPr="00363208" w:rsidRDefault="00363208" w:rsidP="00363208">
      <w:pPr>
        <w:tabs>
          <w:tab w:val="left" w:pos="851"/>
        </w:tabs>
        <w:spacing w:after="0"/>
        <w:ind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363208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Pr="00363208">
        <w:rPr>
          <w:rFonts w:ascii="GHEA Grapalat" w:hAnsi="GHEA Grapalat" w:cs="Sylfaen"/>
          <w:b/>
          <w:sz w:val="24"/>
          <w:szCs w:val="24"/>
          <w:lang w:val="af-ZA"/>
        </w:rPr>
        <w:t>99</w:t>
      </w:r>
      <w:r w:rsidRPr="00363208">
        <w:rPr>
          <w:rFonts w:ascii="GHEA Grapalat" w:hAnsi="GHEA Grapalat" w:cs="Sylfaen"/>
          <w:b/>
          <w:sz w:val="24"/>
          <w:szCs w:val="24"/>
          <w:lang w:val="hy-AM"/>
        </w:rPr>
        <w:t xml:space="preserve"> դպրոցներում</w:t>
      </w:r>
      <w:r w:rsidRPr="00363208">
        <w:rPr>
          <w:rFonts w:ascii="GHEA Grapalat" w:hAnsi="GHEA Grapalat" w:cs="Sylfaen"/>
          <w:sz w:val="24"/>
          <w:szCs w:val="24"/>
          <w:lang w:val="hy-AM"/>
        </w:rPr>
        <w:t xml:space="preserve"> հայտնաբերվել են ընդհանուր առմամբ </w:t>
      </w:r>
      <w:r w:rsidRPr="00363208">
        <w:rPr>
          <w:rFonts w:ascii="GHEA Grapalat" w:hAnsi="GHEA Grapalat" w:cs="Sylfaen"/>
          <w:b/>
          <w:sz w:val="24"/>
          <w:szCs w:val="24"/>
          <w:lang w:val="af-ZA"/>
        </w:rPr>
        <w:t>400</w:t>
      </w:r>
      <w:r w:rsidRPr="00363208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Pr="00363208">
        <w:rPr>
          <w:rFonts w:ascii="GHEA Grapalat" w:hAnsi="GHEA Grapalat" w:cs="Sylfaen"/>
          <w:sz w:val="24"/>
          <w:szCs w:val="24"/>
          <w:lang w:val="hy-AM"/>
        </w:rPr>
        <w:t>տարաբնույթ</w:t>
      </w:r>
      <w:r w:rsidRPr="00363208">
        <w:rPr>
          <w:rFonts w:ascii="GHEA Grapalat" w:hAnsi="GHEA Grapalat" w:cs="Sylfaen"/>
          <w:b/>
          <w:sz w:val="24"/>
          <w:szCs w:val="24"/>
          <w:lang w:val="af-ZA"/>
        </w:rPr>
        <w:t xml:space="preserve"> </w:t>
      </w:r>
      <w:r w:rsidRPr="00363208">
        <w:rPr>
          <w:rFonts w:ascii="GHEA Grapalat" w:hAnsi="GHEA Grapalat" w:cs="Sylfaen"/>
          <w:sz w:val="24"/>
          <w:szCs w:val="24"/>
          <w:lang w:val="hy-AM"/>
        </w:rPr>
        <w:t>խախտումներ, այդ</w:t>
      </w:r>
      <w:r w:rsidRPr="00363208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363208">
        <w:rPr>
          <w:rFonts w:ascii="GHEA Grapalat" w:hAnsi="GHEA Grapalat" w:cs="Sylfaen"/>
          <w:sz w:val="24"/>
          <w:szCs w:val="24"/>
          <w:lang w:val="hy-AM"/>
        </w:rPr>
        <w:t>թվում՝</w:t>
      </w:r>
    </w:p>
    <w:p w:rsidR="00363208" w:rsidRPr="00363208" w:rsidRDefault="00363208" w:rsidP="00363208">
      <w:pPr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363208">
        <w:rPr>
          <w:rFonts w:ascii="GHEA Grapalat" w:hAnsi="GHEA Grapalat" w:cs="Sylfaen"/>
          <w:sz w:val="24"/>
          <w:szCs w:val="24"/>
          <w:lang w:val="hy-AM"/>
        </w:rPr>
        <w:t xml:space="preserve">վարչական աշխատողների (տնօրեն, փոխտնօրեն) </w:t>
      </w:r>
      <w:r w:rsidRPr="00363208">
        <w:rPr>
          <w:rFonts w:ascii="GHEA Grapalat" w:hAnsi="GHEA Grapalat" w:cs="Sylfaen"/>
          <w:b/>
          <w:sz w:val="24"/>
          <w:szCs w:val="24"/>
          <w:lang w:val="hy-AM"/>
        </w:rPr>
        <w:t>համապատասխան որակավորման</w:t>
      </w:r>
      <w:r w:rsidRPr="00363208">
        <w:rPr>
          <w:rFonts w:ascii="GHEA Grapalat" w:hAnsi="GHEA Grapalat" w:cs="Sylfaen"/>
          <w:sz w:val="24"/>
          <w:szCs w:val="24"/>
          <w:lang w:val="hy-AM"/>
        </w:rPr>
        <w:t xml:space="preserve"> դեպքում ուսումնական ծանրաբեռնվածության գերազանցում՝ </w:t>
      </w:r>
      <w:r w:rsidRPr="00363208">
        <w:rPr>
          <w:rFonts w:ascii="GHEA Grapalat" w:hAnsi="GHEA Grapalat" w:cs="Sylfaen"/>
          <w:b/>
          <w:sz w:val="24"/>
          <w:szCs w:val="24"/>
          <w:lang w:val="hy-AM"/>
        </w:rPr>
        <w:t xml:space="preserve">1 դպրոց </w:t>
      </w:r>
      <w:r w:rsidRPr="00363208">
        <w:rPr>
          <w:rFonts w:ascii="GHEA Grapalat" w:hAnsi="GHEA Grapalat"/>
          <w:sz w:val="24"/>
          <w:szCs w:val="24"/>
          <w:lang w:val="hy-AM"/>
        </w:rPr>
        <w:t>(</w:t>
      </w:r>
      <w:r w:rsidRPr="00363208">
        <w:rPr>
          <w:rFonts w:ascii="GHEA Grapalat" w:hAnsi="GHEA Grapalat"/>
          <w:b/>
          <w:sz w:val="24"/>
          <w:szCs w:val="24"/>
          <w:lang w:val="hy-AM"/>
        </w:rPr>
        <w:t>1 վարչական աշխատող /ժամանակավոր փոխարինել է</w:t>
      </w:r>
      <w:r w:rsidRPr="00363208">
        <w:rPr>
          <w:rFonts w:ascii="GHEA Grapalat" w:hAnsi="GHEA Grapalat"/>
          <w:sz w:val="24"/>
          <w:szCs w:val="24"/>
          <w:lang w:val="hy-AM"/>
        </w:rPr>
        <w:t>),</w:t>
      </w:r>
    </w:p>
    <w:p w:rsidR="00363208" w:rsidRPr="00363208" w:rsidRDefault="00363208" w:rsidP="00363208">
      <w:pPr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363208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ուսուցչի՝ համապատասխան</w:t>
      </w:r>
      <w:r w:rsidRPr="00363208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363208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որակավորում</w:t>
      </w:r>
      <w:r w:rsidRPr="00363208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363208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կամ</w:t>
      </w:r>
      <w:r w:rsidRPr="00363208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363208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բարձրագույն</w:t>
      </w:r>
      <w:r w:rsidRPr="00363208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363208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կրթություն</w:t>
      </w:r>
      <w:r w:rsidRPr="00363208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363208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և</w:t>
      </w:r>
      <w:r w:rsidRPr="00363208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363208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վերջին</w:t>
      </w:r>
      <w:r w:rsidRPr="00363208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363208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տասը</w:t>
      </w:r>
      <w:r w:rsidRPr="00363208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363208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տարվա</w:t>
      </w:r>
      <w:r w:rsidRPr="00363208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363208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ընթացքում</w:t>
      </w:r>
      <w:r w:rsidRPr="00363208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363208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մանկավարժական</w:t>
      </w:r>
      <w:r w:rsidRPr="00363208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(</w:t>
      </w:r>
      <w:r w:rsidRPr="00363208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կամ</w:t>
      </w:r>
      <w:r w:rsidRPr="00363208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363208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ուսուցչական</w:t>
      </w:r>
      <w:r w:rsidRPr="00363208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) </w:t>
      </w:r>
      <w:r w:rsidRPr="00363208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գործունեության</w:t>
      </w:r>
      <w:r w:rsidRPr="00363208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363208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առնվազն</w:t>
      </w:r>
      <w:r w:rsidRPr="00363208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5 </w:t>
      </w:r>
      <w:r w:rsidRPr="00363208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տարվա</w:t>
      </w:r>
      <w:r w:rsidRPr="00363208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363208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աշխատանքային</w:t>
      </w:r>
      <w:r w:rsidRPr="00363208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363208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 xml:space="preserve">ստաժ ունենալու պահանջի խախտում՝ </w:t>
      </w:r>
      <w:r w:rsidRPr="00363208">
        <w:rPr>
          <w:rFonts w:ascii="GHEA Grapalat" w:hAnsi="GHEA Grapalat" w:cs="Sylfaen"/>
          <w:b/>
          <w:sz w:val="24"/>
          <w:szCs w:val="24"/>
          <w:shd w:val="clear" w:color="auto" w:fill="FFFFFF"/>
          <w:lang w:val="hy-AM"/>
        </w:rPr>
        <w:t xml:space="preserve">31 դպրոց </w:t>
      </w:r>
      <w:r w:rsidRPr="00363208">
        <w:rPr>
          <w:rFonts w:ascii="GHEA Grapalat" w:hAnsi="GHEA Grapalat" w:cs="Sylfaen"/>
          <w:b/>
          <w:sz w:val="24"/>
          <w:szCs w:val="24"/>
          <w:lang w:val="hy-AM"/>
        </w:rPr>
        <w:t>(41 ուսուցիչ)։</w:t>
      </w:r>
    </w:p>
    <w:p w:rsidR="00363208" w:rsidRPr="00363208" w:rsidRDefault="00363208" w:rsidP="00363208">
      <w:pPr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363208">
        <w:rPr>
          <w:rFonts w:ascii="GHEA Grapalat" w:hAnsi="GHEA Grapalat"/>
          <w:sz w:val="24"/>
          <w:szCs w:val="24"/>
          <w:lang w:val="hy-AM"/>
        </w:rPr>
        <w:lastRenderedPageBreak/>
        <w:t xml:space="preserve">մանկավարժական աշխատողների (բացառությամբ՝ ուսուցիչների) պաշտոնների անվանացանկով սահմանված որակավորման պահանջների խախտում՝ </w:t>
      </w:r>
      <w:r w:rsidRPr="00363208">
        <w:rPr>
          <w:rFonts w:ascii="GHEA Grapalat" w:hAnsi="GHEA Grapalat"/>
          <w:b/>
          <w:sz w:val="24"/>
          <w:szCs w:val="24"/>
          <w:lang w:val="hy-AM"/>
        </w:rPr>
        <w:t>38</w:t>
      </w:r>
      <w:r w:rsidRPr="00363208">
        <w:rPr>
          <w:rFonts w:ascii="GHEA Grapalat" w:hAnsi="GHEA Grapalat"/>
          <w:b/>
          <w:color w:val="00B050"/>
          <w:sz w:val="24"/>
          <w:szCs w:val="24"/>
          <w:lang w:val="hy-AM"/>
        </w:rPr>
        <w:t xml:space="preserve"> </w:t>
      </w:r>
      <w:r w:rsidRPr="00363208">
        <w:rPr>
          <w:rFonts w:ascii="GHEA Grapalat" w:hAnsi="GHEA Grapalat"/>
          <w:b/>
          <w:sz w:val="24"/>
          <w:szCs w:val="24"/>
          <w:lang w:val="hy-AM"/>
        </w:rPr>
        <w:t>դպրոց</w:t>
      </w:r>
      <w:r w:rsidRPr="0036320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63208">
        <w:rPr>
          <w:rFonts w:ascii="GHEA Grapalat" w:hAnsi="GHEA Grapalat"/>
          <w:b/>
          <w:sz w:val="24"/>
          <w:szCs w:val="24"/>
          <w:lang w:val="hy-AM"/>
        </w:rPr>
        <w:t>(42</w:t>
      </w:r>
      <w:r w:rsidRPr="00363208">
        <w:rPr>
          <w:rFonts w:ascii="GHEA Grapalat" w:hAnsi="GHEA Grapalat"/>
          <w:b/>
          <w:color w:val="FF0000"/>
          <w:sz w:val="24"/>
          <w:szCs w:val="24"/>
          <w:lang w:val="hy-AM"/>
        </w:rPr>
        <w:t xml:space="preserve"> </w:t>
      </w:r>
      <w:r w:rsidRPr="00363208">
        <w:rPr>
          <w:rFonts w:ascii="GHEA Grapalat" w:hAnsi="GHEA Grapalat"/>
          <w:b/>
          <w:sz w:val="24"/>
          <w:szCs w:val="24"/>
          <w:lang w:val="hy-AM"/>
        </w:rPr>
        <w:t>մանկավարժական աշխատող</w:t>
      </w:r>
      <w:r w:rsidRPr="00363208">
        <w:rPr>
          <w:rFonts w:ascii="GHEA Grapalat" w:hAnsi="GHEA Grapalat"/>
          <w:sz w:val="24"/>
          <w:szCs w:val="24"/>
          <w:lang w:val="hy-AM"/>
        </w:rPr>
        <w:t>),</w:t>
      </w:r>
    </w:p>
    <w:p w:rsidR="00363208" w:rsidRPr="00363208" w:rsidRDefault="00363208" w:rsidP="00363208">
      <w:pPr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363208">
        <w:rPr>
          <w:rFonts w:ascii="GHEA Grapalat" w:hAnsi="GHEA Grapalat" w:cs="GHEA Grapalat"/>
          <w:iCs/>
          <w:sz w:val="24"/>
          <w:szCs w:val="24"/>
          <w:lang w:val="hy-AM"/>
        </w:rPr>
        <w:t>ուսուցչի</w:t>
      </w:r>
      <w:r w:rsidRPr="00363208">
        <w:rPr>
          <w:rFonts w:ascii="GHEA Grapalat" w:hAnsi="GHEA Grapalat" w:cs="GHEA Grapalat"/>
          <w:iCs/>
          <w:sz w:val="24"/>
          <w:szCs w:val="24"/>
          <w:lang w:val="af-ZA"/>
        </w:rPr>
        <w:t xml:space="preserve"> </w:t>
      </w:r>
      <w:r w:rsidRPr="00363208">
        <w:rPr>
          <w:rFonts w:ascii="GHEA Grapalat" w:hAnsi="GHEA Grapalat" w:cs="GHEA Grapalat"/>
          <w:iCs/>
          <w:sz w:val="24"/>
          <w:szCs w:val="24"/>
          <w:lang w:val="hy-AM"/>
        </w:rPr>
        <w:t>թափուր</w:t>
      </w:r>
      <w:r w:rsidRPr="00363208">
        <w:rPr>
          <w:rFonts w:ascii="GHEA Grapalat" w:hAnsi="GHEA Grapalat" w:cs="GHEA Grapalat"/>
          <w:iCs/>
          <w:sz w:val="24"/>
          <w:szCs w:val="24"/>
          <w:lang w:val="af-ZA"/>
        </w:rPr>
        <w:t xml:space="preserve"> </w:t>
      </w:r>
      <w:r w:rsidRPr="00363208">
        <w:rPr>
          <w:rFonts w:ascii="GHEA Grapalat" w:hAnsi="GHEA Grapalat" w:cs="GHEA Grapalat"/>
          <w:iCs/>
          <w:sz w:val="24"/>
          <w:szCs w:val="24"/>
          <w:lang w:val="hy-AM"/>
        </w:rPr>
        <w:t>տեղի</w:t>
      </w:r>
      <w:r w:rsidRPr="00363208">
        <w:rPr>
          <w:rFonts w:ascii="GHEA Grapalat" w:hAnsi="GHEA Grapalat" w:cs="GHEA Grapalat"/>
          <w:iCs/>
          <w:sz w:val="24"/>
          <w:szCs w:val="24"/>
          <w:lang w:val="af-ZA"/>
        </w:rPr>
        <w:t xml:space="preserve"> </w:t>
      </w:r>
      <w:r w:rsidRPr="00363208">
        <w:rPr>
          <w:rFonts w:ascii="GHEA Grapalat" w:hAnsi="GHEA Grapalat" w:cs="GHEA Grapalat"/>
          <w:iCs/>
          <w:sz w:val="24"/>
          <w:szCs w:val="24"/>
          <w:lang w:val="hy-AM"/>
        </w:rPr>
        <w:t>համալրում</w:t>
      </w:r>
      <w:r w:rsidRPr="00363208">
        <w:rPr>
          <w:rFonts w:ascii="GHEA Grapalat" w:hAnsi="GHEA Grapalat" w:cs="GHEA Grapalat"/>
          <w:iCs/>
          <w:sz w:val="24"/>
          <w:szCs w:val="24"/>
          <w:lang w:val="af-ZA"/>
        </w:rPr>
        <w:t xml:space="preserve"> </w:t>
      </w:r>
      <w:r w:rsidRPr="00363208">
        <w:rPr>
          <w:rFonts w:ascii="GHEA Grapalat" w:hAnsi="GHEA Grapalat" w:cs="GHEA Grapalat"/>
          <w:iCs/>
          <w:sz w:val="24"/>
          <w:szCs w:val="24"/>
          <w:lang w:val="hy-AM"/>
        </w:rPr>
        <w:t>ոչ մրցութային</w:t>
      </w:r>
      <w:r w:rsidRPr="00363208">
        <w:rPr>
          <w:rFonts w:ascii="GHEA Grapalat" w:hAnsi="GHEA Grapalat" w:cs="GHEA Grapalat"/>
          <w:iCs/>
          <w:sz w:val="24"/>
          <w:szCs w:val="24"/>
          <w:lang w:val="af-ZA"/>
        </w:rPr>
        <w:t xml:space="preserve"> </w:t>
      </w:r>
      <w:r w:rsidRPr="00363208">
        <w:rPr>
          <w:rFonts w:ascii="GHEA Grapalat" w:hAnsi="GHEA Grapalat" w:cs="GHEA Grapalat"/>
          <w:iCs/>
          <w:sz w:val="24"/>
          <w:szCs w:val="24"/>
          <w:lang w:val="hy-AM"/>
        </w:rPr>
        <w:t xml:space="preserve">հիմունքներով՝ </w:t>
      </w:r>
      <w:r w:rsidRPr="00363208">
        <w:rPr>
          <w:rFonts w:ascii="GHEA Grapalat" w:hAnsi="GHEA Grapalat" w:cs="GHEA Grapalat"/>
          <w:b/>
          <w:iCs/>
          <w:sz w:val="24"/>
          <w:szCs w:val="24"/>
          <w:lang w:val="hy-AM"/>
        </w:rPr>
        <w:t xml:space="preserve">12 դպրոց </w:t>
      </w:r>
      <w:r w:rsidRPr="00363208">
        <w:rPr>
          <w:rFonts w:ascii="GHEA Grapalat" w:hAnsi="GHEA Grapalat" w:cs="Sylfaen"/>
          <w:b/>
          <w:sz w:val="24"/>
          <w:szCs w:val="24"/>
          <w:lang w:val="hy-AM"/>
        </w:rPr>
        <w:t>(15</w:t>
      </w:r>
      <w:r w:rsidRPr="00363208">
        <w:rPr>
          <w:rFonts w:ascii="GHEA Grapalat" w:hAnsi="GHEA Grapalat" w:cs="Sylfaen"/>
          <w:b/>
          <w:color w:val="FF0000"/>
          <w:sz w:val="24"/>
          <w:szCs w:val="24"/>
          <w:lang w:val="hy-AM"/>
        </w:rPr>
        <w:t xml:space="preserve"> </w:t>
      </w:r>
      <w:r w:rsidRPr="00363208">
        <w:rPr>
          <w:rFonts w:ascii="GHEA Grapalat" w:hAnsi="GHEA Grapalat" w:cs="Sylfaen"/>
          <w:b/>
          <w:sz w:val="24"/>
          <w:szCs w:val="24"/>
          <w:lang w:val="hy-AM"/>
        </w:rPr>
        <w:t xml:space="preserve">ուսուցիչ)։ </w:t>
      </w:r>
    </w:p>
    <w:p w:rsidR="00363208" w:rsidRPr="00363208" w:rsidRDefault="000F2CC4" w:rsidP="000F2CC4">
      <w:pPr>
        <w:pStyle w:val="ListParagraph"/>
        <w:tabs>
          <w:tab w:val="left" w:pos="270"/>
          <w:tab w:val="left" w:pos="567"/>
        </w:tabs>
        <w:spacing w:line="276" w:lineRule="auto"/>
        <w:ind w:left="0" w:firstLine="567"/>
        <w:jc w:val="both"/>
        <w:rPr>
          <w:rFonts w:ascii="GHEA Grapalat" w:hAnsi="GHEA Grapalat" w:cs="Sylfaen"/>
          <w:b/>
          <w:lang w:val="hy-AM"/>
        </w:rPr>
      </w:pPr>
      <w:r w:rsidRPr="000F2CC4">
        <w:rPr>
          <w:rFonts w:ascii="GHEA Grapalat" w:hAnsi="GHEA Grapalat" w:cs="Sylfaen"/>
          <w:b/>
          <w:lang w:val="hy-AM"/>
        </w:rPr>
        <w:t>5)</w:t>
      </w:r>
      <w:r w:rsidRPr="000F2CC4">
        <w:rPr>
          <w:rFonts w:ascii="GHEA Grapalat" w:hAnsi="GHEA Grapalat" w:cs="Sylfaen"/>
          <w:lang w:val="hy-AM"/>
        </w:rPr>
        <w:t xml:space="preserve"> </w:t>
      </w:r>
      <w:r w:rsidR="00363208" w:rsidRPr="00363208">
        <w:rPr>
          <w:rFonts w:ascii="GHEA Grapalat" w:hAnsi="GHEA Grapalat" w:cs="Sylfaen"/>
          <w:lang w:val="hy-AM"/>
        </w:rPr>
        <w:t xml:space="preserve">ուսուցչի թափուր տեղի մրցույթի կարգի պահանջների խախտում` </w:t>
      </w:r>
      <w:r w:rsidR="00363208" w:rsidRPr="00363208">
        <w:rPr>
          <w:rFonts w:ascii="GHEA Grapalat" w:hAnsi="GHEA Grapalat" w:cs="Sylfaen"/>
          <w:b/>
          <w:lang w:val="hy-AM"/>
        </w:rPr>
        <w:t xml:space="preserve">82 դպրոց՝ </w:t>
      </w:r>
      <w:r w:rsidR="00363208" w:rsidRPr="00363208">
        <w:rPr>
          <w:rFonts w:ascii="GHEA Grapalat" w:hAnsi="GHEA Grapalat" w:cs="Sylfaen"/>
          <w:lang w:val="hy-AM"/>
        </w:rPr>
        <w:t>(</w:t>
      </w:r>
      <w:r w:rsidR="00363208" w:rsidRPr="00363208">
        <w:rPr>
          <w:rFonts w:ascii="GHEA Grapalat" w:hAnsi="GHEA Grapalat" w:cs="Sylfaen"/>
          <w:b/>
          <w:lang w:val="hy-AM"/>
        </w:rPr>
        <w:t>232 խախտում):</w:t>
      </w:r>
    </w:p>
    <w:p w:rsidR="00363208" w:rsidRPr="00363208" w:rsidRDefault="000F2CC4" w:rsidP="00363208">
      <w:pPr>
        <w:pStyle w:val="ListParagraph"/>
        <w:tabs>
          <w:tab w:val="left" w:pos="270"/>
          <w:tab w:val="left" w:pos="567"/>
        </w:tabs>
        <w:spacing w:line="276" w:lineRule="auto"/>
        <w:ind w:left="0" w:firstLine="567"/>
        <w:jc w:val="both"/>
        <w:rPr>
          <w:rFonts w:ascii="GHEA Grapalat" w:hAnsi="GHEA Grapalat" w:cs="Arial"/>
          <w:lang w:val="hy-AM"/>
        </w:rPr>
      </w:pPr>
      <w:r w:rsidRPr="000F2CC4">
        <w:rPr>
          <w:rFonts w:ascii="GHEA Grapalat" w:hAnsi="GHEA Grapalat" w:cs="Sylfaen"/>
          <w:b/>
          <w:lang w:val="hy-AM"/>
        </w:rPr>
        <w:t>6</w:t>
      </w:r>
      <w:r w:rsidR="00363208" w:rsidRPr="00363208">
        <w:rPr>
          <w:rFonts w:ascii="GHEA Grapalat" w:hAnsi="GHEA Grapalat" w:cs="Sylfaen"/>
          <w:b/>
          <w:lang w:val="hy-AM"/>
        </w:rPr>
        <w:t xml:space="preserve">) </w:t>
      </w:r>
      <w:r w:rsidR="00363208" w:rsidRPr="00363208">
        <w:rPr>
          <w:rFonts w:ascii="GHEA Grapalat" w:hAnsi="GHEA Grapalat" w:cs="Sylfaen"/>
          <w:lang w:val="hy-AM"/>
        </w:rPr>
        <w:t>քաղաքացիական</w:t>
      </w:r>
      <w:r w:rsidR="00363208" w:rsidRPr="009F436D">
        <w:rPr>
          <w:rFonts w:ascii="GHEA Grapalat" w:hAnsi="GHEA Grapalat" w:cs="Sylfaen"/>
          <w:lang w:val="hy-AM"/>
        </w:rPr>
        <w:t xml:space="preserve"> պաշտպանության շտաբի պետի նշանակման պահանջի խախտում՝ </w:t>
      </w:r>
      <w:r w:rsidR="00363208" w:rsidRPr="009F436D">
        <w:rPr>
          <w:rFonts w:ascii="GHEA Grapalat" w:hAnsi="GHEA Grapalat" w:cs="Sylfaen"/>
          <w:b/>
          <w:lang w:val="hy-AM"/>
        </w:rPr>
        <w:t>1 դպրոց (1 խախտում)</w:t>
      </w:r>
      <w:r w:rsidR="00363208" w:rsidRPr="009F436D">
        <w:rPr>
          <w:rFonts w:ascii="GHEA Grapalat" w:hAnsi="GHEA Grapalat" w:cs="Sylfaen"/>
          <w:lang w:val="hy-AM"/>
        </w:rPr>
        <w:t>:</w:t>
      </w:r>
    </w:p>
    <w:p w:rsidR="00363208" w:rsidRPr="00363208" w:rsidRDefault="00363208" w:rsidP="00363208">
      <w:pPr>
        <w:tabs>
          <w:tab w:val="left" w:pos="851"/>
        </w:tabs>
        <w:spacing w:after="0" w:line="240" w:lineRule="auto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363208">
        <w:rPr>
          <w:rFonts w:ascii="GHEA Grapalat" w:hAnsi="GHEA Grapalat" w:cs="Sylfaen"/>
          <w:sz w:val="24"/>
          <w:szCs w:val="24"/>
          <w:lang w:val="hy-AM"/>
        </w:rPr>
        <w:t xml:space="preserve">        </w:t>
      </w:r>
      <w:r w:rsidR="000F2CC4" w:rsidRPr="000F2CC4">
        <w:rPr>
          <w:rFonts w:ascii="GHEA Grapalat" w:hAnsi="GHEA Grapalat" w:cs="Sylfaen"/>
          <w:b/>
          <w:sz w:val="24"/>
          <w:szCs w:val="24"/>
          <w:lang w:val="hy-AM"/>
        </w:rPr>
        <w:t>7</w:t>
      </w:r>
      <w:r w:rsidRPr="00363208">
        <w:rPr>
          <w:rFonts w:ascii="GHEA Grapalat" w:hAnsi="GHEA Grapalat" w:cs="Sylfaen"/>
          <w:sz w:val="24"/>
          <w:szCs w:val="24"/>
          <w:lang w:val="hy-AM"/>
        </w:rPr>
        <w:t>) վարչական աշխատողների (փոխտնօրեն) ո</w:t>
      </w:r>
      <w:r w:rsidRPr="00363208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րակավորման</w:t>
      </w:r>
      <w:r w:rsidRPr="00363208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363208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 xml:space="preserve">պահանջի խախտում՝ </w:t>
      </w:r>
      <w:r w:rsidRPr="00363208">
        <w:rPr>
          <w:rFonts w:ascii="GHEA Grapalat" w:hAnsi="GHEA Grapalat" w:cs="Sylfaen"/>
          <w:b/>
          <w:sz w:val="24"/>
          <w:szCs w:val="24"/>
          <w:lang w:val="hy-AM"/>
        </w:rPr>
        <w:t>5 դպրոց՝ (6 խախտում)</w:t>
      </w:r>
      <w:r w:rsidRPr="00363208">
        <w:rPr>
          <w:rFonts w:ascii="GHEA Grapalat" w:hAnsi="GHEA Grapalat" w:cs="Sylfaen"/>
          <w:sz w:val="24"/>
          <w:szCs w:val="24"/>
          <w:lang w:val="hy-AM"/>
        </w:rPr>
        <w:t>:</w:t>
      </w:r>
    </w:p>
    <w:p w:rsidR="00363208" w:rsidRPr="00363208" w:rsidRDefault="00363208" w:rsidP="00363208">
      <w:pPr>
        <w:tabs>
          <w:tab w:val="left" w:pos="851"/>
        </w:tabs>
        <w:spacing w:after="0" w:line="240" w:lineRule="auto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363208">
        <w:rPr>
          <w:rFonts w:ascii="GHEA Grapalat" w:hAnsi="GHEA Grapalat" w:cs="Sylfaen"/>
          <w:b/>
          <w:sz w:val="24"/>
          <w:szCs w:val="24"/>
          <w:lang w:val="hy-AM"/>
        </w:rPr>
        <w:t xml:space="preserve">        </w:t>
      </w:r>
      <w:r w:rsidR="000F2CC4" w:rsidRPr="000F2CC4">
        <w:rPr>
          <w:rFonts w:ascii="GHEA Grapalat" w:hAnsi="GHEA Grapalat" w:cs="Sylfaen"/>
          <w:b/>
          <w:sz w:val="24"/>
          <w:szCs w:val="24"/>
          <w:lang w:val="hy-AM"/>
        </w:rPr>
        <w:t>8</w:t>
      </w:r>
      <w:r w:rsidRPr="00363208">
        <w:rPr>
          <w:rFonts w:ascii="GHEA Grapalat" w:hAnsi="GHEA Grapalat" w:cs="Sylfaen"/>
          <w:b/>
          <w:sz w:val="24"/>
          <w:szCs w:val="24"/>
          <w:lang w:val="hy-AM"/>
        </w:rPr>
        <w:t xml:space="preserve">) </w:t>
      </w:r>
      <w:r w:rsidRPr="00363208">
        <w:rPr>
          <w:rFonts w:ascii="GHEA Grapalat" w:hAnsi="GHEA Grapalat" w:cs="Sylfaen"/>
          <w:sz w:val="24"/>
          <w:szCs w:val="24"/>
          <w:lang w:val="hy-AM"/>
        </w:rPr>
        <w:t>«Ֆիզիկական կուլտուրա» առարկա դասավանդողի մասնագիտական կրթության պահանջի խախտում՝</w:t>
      </w:r>
      <w:r w:rsidRPr="00363208">
        <w:rPr>
          <w:rFonts w:ascii="GHEA Grapalat" w:hAnsi="GHEA Grapalat" w:cs="Sylfaen"/>
          <w:b/>
          <w:sz w:val="24"/>
          <w:szCs w:val="24"/>
          <w:lang w:val="hy-AM"/>
        </w:rPr>
        <w:t xml:space="preserve"> 21 դպրոց (57 խախտում)</w:t>
      </w:r>
      <w:r w:rsidRPr="00363208">
        <w:rPr>
          <w:rFonts w:ascii="GHEA Grapalat" w:hAnsi="GHEA Grapalat" w:cs="Sylfaen"/>
          <w:sz w:val="24"/>
          <w:szCs w:val="24"/>
          <w:lang w:val="hy-AM"/>
        </w:rPr>
        <w:t>:</w:t>
      </w:r>
    </w:p>
    <w:p w:rsidR="00363208" w:rsidRPr="00363208" w:rsidRDefault="000F2CC4" w:rsidP="000F2CC4">
      <w:pPr>
        <w:tabs>
          <w:tab w:val="left" w:pos="851"/>
        </w:tabs>
        <w:spacing w:after="0" w:line="240" w:lineRule="auto"/>
        <w:ind w:firstLine="567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0F2CC4">
        <w:rPr>
          <w:rFonts w:ascii="GHEA Grapalat" w:hAnsi="GHEA Grapalat"/>
          <w:b/>
          <w:sz w:val="24"/>
          <w:szCs w:val="24"/>
          <w:lang w:val="af-ZA"/>
        </w:rPr>
        <w:t>9)</w:t>
      </w:r>
      <w:r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="00363208" w:rsidRPr="000F2CC4">
        <w:rPr>
          <w:rFonts w:ascii="GHEA Grapalat" w:hAnsi="GHEA Grapalat"/>
          <w:b/>
          <w:sz w:val="24"/>
          <w:szCs w:val="24"/>
          <w:lang w:val="af-ZA"/>
        </w:rPr>
        <w:t>«</w:t>
      </w:r>
      <w:r w:rsidR="00363208" w:rsidRPr="00363208">
        <w:rPr>
          <w:rFonts w:ascii="GHEA Grapalat" w:hAnsi="GHEA Grapalat"/>
          <w:sz w:val="24"/>
          <w:szCs w:val="24"/>
          <w:lang w:val="af-ZA"/>
        </w:rPr>
        <w:t xml:space="preserve">ՆԶՊ և անվտանգ կենսագործունեություն» առարկայի ուսուցիչների </w:t>
      </w:r>
      <w:r w:rsidR="00363208" w:rsidRPr="00363208">
        <w:rPr>
          <w:rFonts w:ascii="GHEA Grapalat" w:hAnsi="GHEA Grapalat" w:cs="Sylfaen"/>
          <w:sz w:val="24"/>
          <w:szCs w:val="24"/>
          <w:lang w:val="hy-AM"/>
        </w:rPr>
        <w:t xml:space="preserve">նշանակման պահանջի խախտում՝ </w:t>
      </w:r>
      <w:r w:rsidR="00363208" w:rsidRPr="00363208">
        <w:rPr>
          <w:rFonts w:ascii="GHEA Grapalat" w:hAnsi="GHEA Grapalat" w:cs="Sylfaen"/>
          <w:b/>
          <w:sz w:val="24"/>
          <w:szCs w:val="24"/>
          <w:lang w:val="hy-AM"/>
        </w:rPr>
        <w:t>7 դպրոց (8 խախտում)</w:t>
      </w:r>
      <w:r w:rsidR="00363208" w:rsidRPr="00363208">
        <w:rPr>
          <w:rFonts w:ascii="GHEA Grapalat" w:hAnsi="GHEA Grapalat" w:cs="Sylfaen"/>
          <w:sz w:val="24"/>
          <w:szCs w:val="24"/>
          <w:lang w:val="hy-AM"/>
        </w:rPr>
        <w:t>:</w:t>
      </w:r>
    </w:p>
    <w:p w:rsidR="00363208" w:rsidRPr="000F2CC4" w:rsidRDefault="00363208" w:rsidP="00363208">
      <w:pPr>
        <w:tabs>
          <w:tab w:val="left" w:pos="851"/>
        </w:tabs>
        <w:jc w:val="both"/>
        <w:rPr>
          <w:rFonts w:ascii="GHEA Grapalat" w:hAnsi="GHEA Grapalat"/>
          <w:sz w:val="24"/>
          <w:szCs w:val="24"/>
          <w:lang w:val="af-ZA"/>
        </w:rPr>
      </w:pPr>
      <w:r w:rsidRPr="009F436D">
        <w:rPr>
          <w:rFonts w:ascii="GHEA Grapalat" w:hAnsi="GHEA Grapalat"/>
          <w:lang w:val="hy-AM"/>
        </w:rPr>
        <w:t xml:space="preserve">       </w:t>
      </w:r>
      <w:r w:rsidRPr="000F2CC4">
        <w:rPr>
          <w:rFonts w:ascii="GHEA Grapalat" w:hAnsi="GHEA Grapalat"/>
          <w:sz w:val="24"/>
          <w:szCs w:val="24"/>
          <w:lang w:val="hy-AM"/>
        </w:rPr>
        <w:t>Մարզի 7 դպրոցների</w:t>
      </w:r>
      <w:r w:rsidRPr="000F2CC4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0F2CC4">
        <w:rPr>
          <w:rFonts w:ascii="GHEA Grapalat" w:hAnsi="GHEA Grapalat"/>
          <w:sz w:val="24"/>
          <w:szCs w:val="24"/>
          <w:lang w:val="af-ZA"/>
        </w:rPr>
        <w:t xml:space="preserve">«Շախմատ» առարկայի ուսուցիչները չունեն «Շախմատ» առարկան դասավանդելու համապատասխան վկայական` Կարբիի մ/դ (ժամանակավոր), Օրգովի մ/դ, </w:t>
      </w:r>
      <w:r w:rsidRPr="000F2CC4">
        <w:rPr>
          <w:rFonts w:ascii="GHEA Grapalat" w:hAnsi="GHEA Grapalat" w:cs="Sylfaen"/>
          <w:sz w:val="24"/>
          <w:szCs w:val="24"/>
          <w:lang w:val="af-ZA"/>
        </w:rPr>
        <w:t xml:space="preserve">Աշտարակի Վ. Պետրոսյանի անվան հ/դ, Արայի հ/դ </w:t>
      </w:r>
      <w:r w:rsidRPr="000F2CC4">
        <w:rPr>
          <w:rFonts w:ascii="GHEA Grapalat" w:hAnsi="GHEA Grapalat"/>
          <w:sz w:val="24"/>
          <w:szCs w:val="24"/>
          <w:lang w:val="af-ZA"/>
        </w:rPr>
        <w:t>(ժամանակավոր), Աշտարակի թիվ 2 հ/դ</w:t>
      </w:r>
      <w:r w:rsidRPr="000F2CC4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F2CC4">
        <w:rPr>
          <w:rFonts w:ascii="GHEA Grapalat" w:hAnsi="GHEA Grapalat"/>
          <w:sz w:val="24"/>
          <w:szCs w:val="24"/>
          <w:lang w:val="af-ZA"/>
        </w:rPr>
        <w:t>(ժամանակավոր), Արտենիի հ/դ (ժամանակավոր), Ծաղկահովիտի մ/դ (ժամանակավոր):</w:t>
      </w:r>
    </w:p>
    <w:p w:rsidR="002B5625" w:rsidRPr="00693F5C" w:rsidRDefault="00693F5C" w:rsidP="00DD191B">
      <w:pPr>
        <w:tabs>
          <w:tab w:val="left" w:pos="851"/>
        </w:tabs>
        <w:spacing w:after="0" w:line="240" w:lineRule="auto"/>
        <w:jc w:val="both"/>
        <w:rPr>
          <w:rFonts w:ascii="GHEA Grapalat" w:hAnsi="GHEA Grapalat" w:cs="Sylfaen"/>
          <w:b/>
          <w:i/>
          <w:sz w:val="26"/>
          <w:szCs w:val="26"/>
          <w:lang w:val="af-ZA"/>
        </w:rPr>
      </w:pPr>
      <w:r w:rsidRPr="00693F5C">
        <w:rPr>
          <w:rFonts w:ascii="GHEA Grapalat" w:hAnsi="GHEA Grapalat" w:cs="Sylfaen"/>
          <w:b/>
          <w:i/>
          <w:lang w:val="af-ZA"/>
        </w:rPr>
        <w:t>5.</w:t>
      </w:r>
      <w:r w:rsidRPr="00693F5C">
        <w:rPr>
          <w:rFonts w:ascii="GHEA Grapalat" w:hAnsi="GHEA Grapalat" w:cs="Sylfaen"/>
          <w:b/>
          <w:i/>
          <w:sz w:val="26"/>
          <w:szCs w:val="26"/>
          <w:lang w:val="hy-AM"/>
        </w:rPr>
        <w:t>Ֆիզկուլտուրա</w:t>
      </w:r>
      <w:r w:rsidRPr="00693F5C">
        <w:rPr>
          <w:rFonts w:ascii="GHEA Grapalat" w:hAnsi="GHEA Grapalat"/>
          <w:b/>
          <w:i/>
          <w:sz w:val="26"/>
          <w:szCs w:val="26"/>
          <w:lang w:val="af-ZA"/>
        </w:rPr>
        <w:t xml:space="preserve">» </w:t>
      </w:r>
      <w:r w:rsidRPr="00693F5C">
        <w:rPr>
          <w:rFonts w:ascii="GHEA Grapalat" w:hAnsi="GHEA Grapalat" w:cs="Sylfaen"/>
          <w:b/>
          <w:i/>
          <w:sz w:val="26"/>
          <w:szCs w:val="26"/>
          <w:lang w:val="hy-AM"/>
        </w:rPr>
        <w:t>առարկայի</w:t>
      </w:r>
      <w:r w:rsidRPr="00693F5C">
        <w:rPr>
          <w:rFonts w:ascii="GHEA Grapalat" w:hAnsi="GHEA Grapalat"/>
          <w:b/>
          <w:i/>
          <w:sz w:val="26"/>
          <w:szCs w:val="26"/>
          <w:lang w:val="af-ZA"/>
        </w:rPr>
        <w:t xml:space="preserve">` </w:t>
      </w:r>
      <w:r w:rsidRPr="00693F5C">
        <w:rPr>
          <w:rFonts w:ascii="GHEA Grapalat" w:hAnsi="GHEA Grapalat" w:cs="Sylfaen"/>
          <w:b/>
          <w:i/>
          <w:sz w:val="26"/>
          <w:szCs w:val="26"/>
          <w:lang w:val="hy-AM"/>
        </w:rPr>
        <w:t>համապատասխան</w:t>
      </w:r>
      <w:r w:rsidRPr="00693F5C">
        <w:rPr>
          <w:rFonts w:ascii="GHEA Grapalat" w:hAnsi="GHEA Grapalat"/>
          <w:b/>
          <w:i/>
          <w:sz w:val="26"/>
          <w:szCs w:val="26"/>
          <w:lang w:val="hy-AM"/>
        </w:rPr>
        <w:t xml:space="preserve"> </w:t>
      </w:r>
      <w:r w:rsidRPr="00693F5C">
        <w:rPr>
          <w:rFonts w:ascii="GHEA Grapalat" w:hAnsi="GHEA Grapalat" w:cs="Sylfaen"/>
          <w:b/>
          <w:i/>
          <w:sz w:val="26"/>
          <w:szCs w:val="26"/>
          <w:lang w:val="hy-AM"/>
        </w:rPr>
        <w:t>մասնագետի</w:t>
      </w:r>
      <w:r w:rsidRPr="00693F5C">
        <w:rPr>
          <w:rFonts w:ascii="GHEA Grapalat" w:hAnsi="GHEA Grapalat"/>
          <w:b/>
          <w:i/>
          <w:sz w:val="26"/>
          <w:szCs w:val="26"/>
          <w:lang w:val="af-ZA"/>
        </w:rPr>
        <w:t xml:space="preserve"> </w:t>
      </w:r>
      <w:r w:rsidRPr="00693F5C">
        <w:rPr>
          <w:rFonts w:ascii="GHEA Grapalat" w:hAnsi="GHEA Grapalat" w:cs="Sylfaen"/>
          <w:b/>
          <w:i/>
          <w:sz w:val="26"/>
          <w:szCs w:val="26"/>
          <w:lang w:val="hy-AM"/>
        </w:rPr>
        <w:t>կողմից</w:t>
      </w:r>
      <w:r w:rsidRPr="00693F5C">
        <w:rPr>
          <w:rFonts w:ascii="GHEA Grapalat" w:hAnsi="GHEA Grapalat"/>
          <w:b/>
          <w:i/>
          <w:sz w:val="26"/>
          <w:szCs w:val="26"/>
          <w:lang w:val="af-ZA"/>
        </w:rPr>
        <w:t xml:space="preserve"> </w:t>
      </w:r>
      <w:r w:rsidRPr="00693F5C">
        <w:rPr>
          <w:rFonts w:ascii="GHEA Grapalat" w:hAnsi="GHEA Grapalat" w:cs="Sylfaen"/>
          <w:b/>
          <w:i/>
          <w:sz w:val="26"/>
          <w:szCs w:val="26"/>
          <w:lang w:val="hy-AM"/>
        </w:rPr>
        <w:t>դասավանդում</w:t>
      </w:r>
      <w:r w:rsidRPr="00693F5C">
        <w:rPr>
          <w:rFonts w:ascii="GHEA Grapalat" w:hAnsi="GHEA Grapalat" w:cs="Sylfaen"/>
          <w:b/>
          <w:i/>
          <w:sz w:val="26"/>
          <w:szCs w:val="26"/>
        </w:rPr>
        <w:t>ը</w:t>
      </w:r>
    </w:p>
    <w:p w:rsidR="00693F5C" w:rsidRPr="00693F5C" w:rsidRDefault="00693F5C" w:rsidP="00693F5C">
      <w:pPr>
        <w:spacing w:after="0"/>
        <w:ind w:firstLine="567"/>
        <w:jc w:val="both"/>
        <w:rPr>
          <w:rFonts w:ascii="GHEA Grapalat" w:hAnsi="GHEA Grapalat" w:cs="Sylfaen"/>
          <w:b/>
          <w:bCs/>
          <w:sz w:val="24"/>
          <w:szCs w:val="24"/>
          <w:lang w:val="af-ZA"/>
        </w:rPr>
      </w:pPr>
      <w:r w:rsidRPr="00693F5C">
        <w:rPr>
          <w:rFonts w:ascii="GHEA Grapalat" w:hAnsi="GHEA Grapalat"/>
          <w:sz w:val="24"/>
          <w:szCs w:val="24"/>
        </w:rPr>
        <w:t>Մարզի</w:t>
      </w:r>
      <w:r w:rsidRPr="00693F5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93F5C">
        <w:rPr>
          <w:rFonts w:ascii="GHEA Grapalat" w:hAnsi="GHEA Grapalat"/>
          <w:b/>
          <w:sz w:val="24"/>
          <w:szCs w:val="24"/>
          <w:lang w:val="af-ZA"/>
        </w:rPr>
        <w:t xml:space="preserve">118 </w:t>
      </w:r>
      <w:r w:rsidRPr="00693F5C">
        <w:rPr>
          <w:rFonts w:ascii="GHEA Grapalat" w:hAnsi="GHEA Grapalat"/>
          <w:sz w:val="24"/>
          <w:szCs w:val="24"/>
        </w:rPr>
        <w:t>դպրոցներից</w:t>
      </w:r>
      <w:r w:rsidRPr="00693F5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93F5C">
        <w:rPr>
          <w:rFonts w:ascii="GHEA Grapalat" w:hAnsi="GHEA Grapalat"/>
          <w:b/>
          <w:sz w:val="24"/>
          <w:szCs w:val="24"/>
          <w:lang w:val="af-ZA"/>
        </w:rPr>
        <w:t>78-</w:t>
      </w:r>
      <w:r w:rsidRPr="00693F5C">
        <w:rPr>
          <w:rFonts w:ascii="GHEA Grapalat" w:hAnsi="GHEA Grapalat"/>
          <w:b/>
          <w:sz w:val="24"/>
          <w:szCs w:val="24"/>
        </w:rPr>
        <w:t>ում</w:t>
      </w:r>
      <w:r w:rsidRPr="00693F5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93F5C">
        <w:rPr>
          <w:rFonts w:ascii="GHEA Grapalat" w:hAnsi="GHEA Grapalat"/>
          <w:sz w:val="24"/>
          <w:szCs w:val="24"/>
          <w:lang w:val="hy-AM"/>
        </w:rPr>
        <w:t>(</w:t>
      </w:r>
      <w:r w:rsidRPr="00693F5C">
        <w:rPr>
          <w:rFonts w:ascii="GHEA Grapalat" w:hAnsi="GHEA Grapalat"/>
          <w:sz w:val="24"/>
          <w:szCs w:val="24"/>
          <w:lang w:val="af-ZA"/>
        </w:rPr>
        <w:t>Ցամաքասարի,</w:t>
      </w:r>
      <w:r w:rsidRPr="00693F5C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693F5C">
        <w:rPr>
          <w:rFonts w:ascii="GHEA Grapalat" w:hAnsi="GHEA Grapalat" w:cs="Sylfaen"/>
          <w:bCs/>
          <w:sz w:val="24"/>
          <w:szCs w:val="24"/>
          <w:lang w:val="af-ZA"/>
        </w:rPr>
        <w:t>Աշտարակի Վ. Պետրոսյանի անվան</w:t>
      </w:r>
      <w:r w:rsidRPr="00693F5C">
        <w:rPr>
          <w:rFonts w:ascii="GHEA Grapalat" w:hAnsi="GHEA Grapalat"/>
          <w:sz w:val="24"/>
          <w:szCs w:val="24"/>
          <w:lang w:val="af-ZA"/>
        </w:rPr>
        <w:t xml:space="preserve">, Աշտարակի թիվ 2, Աշտարակի </w:t>
      </w:r>
      <w:r w:rsidRPr="00693F5C">
        <w:rPr>
          <w:rFonts w:ascii="GHEA Grapalat" w:hAnsi="GHEA Grapalat"/>
          <w:sz w:val="24"/>
          <w:szCs w:val="24"/>
        </w:rPr>
        <w:t>թիվ</w:t>
      </w:r>
      <w:r w:rsidRPr="00693F5C">
        <w:rPr>
          <w:rFonts w:ascii="GHEA Grapalat" w:hAnsi="GHEA Grapalat"/>
          <w:sz w:val="24"/>
          <w:szCs w:val="24"/>
          <w:lang w:val="af-ZA"/>
        </w:rPr>
        <w:t xml:space="preserve"> 3, Աշտարակի </w:t>
      </w:r>
      <w:r w:rsidRPr="00693F5C">
        <w:rPr>
          <w:rFonts w:ascii="GHEA Grapalat" w:hAnsi="GHEA Grapalat"/>
          <w:sz w:val="24"/>
          <w:szCs w:val="24"/>
        </w:rPr>
        <w:t>թիվ</w:t>
      </w:r>
      <w:r w:rsidRPr="00693F5C">
        <w:rPr>
          <w:rFonts w:ascii="GHEA Grapalat" w:hAnsi="GHEA Grapalat"/>
          <w:sz w:val="24"/>
          <w:szCs w:val="24"/>
          <w:lang w:val="af-ZA"/>
        </w:rPr>
        <w:t xml:space="preserve"> 4, Արտենիի, Հացաշենի, Սադունցի, Միրաքի, Շամիրամի, Մուղնիի, </w:t>
      </w:r>
      <w:r w:rsidRPr="00693F5C">
        <w:rPr>
          <w:rFonts w:ascii="GHEA Grapalat" w:hAnsi="GHEA Grapalat" w:cs="Sylfaen"/>
          <w:bCs/>
          <w:sz w:val="24"/>
          <w:szCs w:val="24"/>
          <w:lang w:val="af-ZA"/>
        </w:rPr>
        <w:t>Ապարանի թիվ 1,</w:t>
      </w:r>
      <w:r w:rsidRPr="00693F5C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693F5C">
        <w:rPr>
          <w:rFonts w:ascii="GHEA Grapalat" w:hAnsi="GHEA Grapalat"/>
          <w:sz w:val="24"/>
          <w:szCs w:val="24"/>
          <w:lang w:val="af-ZA"/>
        </w:rPr>
        <w:t xml:space="preserve">Ապարանի թիվ 2, Միջնատունի, </w:t>
      </w:r>
      <w:r w:rsidRPr="00693F5C">
        <w:rPr>
          <w:rFonts w:ascii="GHEA Grapalat" w:hAnsi="GHEA Grapalat" w:cs="Sylfaen"/>
          <w:bCs/>
          <w:sz w:val="24"/>
          <w:szCs w:val="24"/>
        </w:rPr>
        <w:t>Կանիաշիրի</w:t>
      </w:r>
      <w:r w:rsidRPr="00693F5C">
        <w:rPr>
          <w:rFonts w:ascii="GHEA Grapalat" w:hAnsi="GHEA Grapalat" w:cs="Sylfaen"/>
          <w:bCs/>
          <w:sz w:val="24"/>
          <w:szCs w:val="24"/>
          <w:lang w:val="af-ZA"/>
        </w:rPr>
        <w:t>,</w:t>
      </w:r>
      <w:r w:rsidRPr="00693F5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93F5C">
        <w:rPr>
          <w:rFonts w:ascii="GHEA Grapalat" w:hAnsi="GHEA Grapalat" w:cs="Sylfaen"/>
          <w:bCs/>
          <w:sz w:val="24"/>
          <w:szCs w:val="24"/>
          <w:lang w:val="af-ZA"/>
        </w:rPr>
        <w:t>Ավշենի,</w:t>
      </w:r>
      <w:r w:rsidRPr="00693F5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93F5C">
        <w:rPr>
          <w:rFonts w:ascii="GHEA Grapalat" w:hAnsi="GHEA Grapalat" w:cs="Sylfaen"/>
          <w:bCs/>
          <w:sz w:val="24"/>
          <w:szCs w:val="24"/>
          <w:lang w:val="af-ZA"/>
        </w:rPr>
        <w:t>Եղնիկի, Դդմասարի,</w:t>
      </w:r>
      <w:r w:rsidRPr="00693F5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93F5C">
        <w:rPr>
          <w:rFonts w:ascii="GHEA Grapalat" w:hAnsi="GHEA Grapalat" w:cs="Sylfaen"/>
          <w:bCs/>
          <w:sz w:val="24"/>
          <w:szCs w:val="24"/>
          <w:lang w:val="af-ZA"/>
        </w:rPr>
        <w:t>Արևուտի,</w:t>
      </w:r>
      <w:r w:rsidRPr="00693F5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93F5C">
        <w:rPr>
          <w:rFonts w:ascii="GHEA Grapalat" w:hAnsi="GHEA Grapalat" w:cs="Sylfaen"/>
          <w:bCs/>
          <w:sz w:val="24"/>
          <w:szCs w:val="24"/>
          <w:lang w:val="af-ZA"/>
        </w:rPr>
        <w:t>Ջամշլուի,</w:t>
      </w:r>
      <w:r w:rsidRPr="00693F5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93F5C">
        <w:rPr>
          <w:rFonts w:ascii="GHEA Grapalat" w:hAnsi="GHEA Grapalat" w:cs="Sylfaen"/>
          <w:bCs/>
          <w:sz w:val="24"/>
          <w:szCs w:val="24"/>
          <w:lang w:val="af-ZA"/>
        </w:rPr>
        <w:t>Շենկանիի,</w:t>
      </w:r>
      <w:r w:rsidRPr="00693F5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93F5C">
        <w:rPr>
          <w:rFonts w:ascii="GHEA Grapalat" w:hAnsi="GHEA Grapalat" w:cs="Sylfaen"/>
          <w:bCs/>
          <w:sz w:val="24"/>
          <w:szCs w:val="24"/>
          <w:lang w:val="af-ZA"/>
        </w:rPr>
        <w:t>Հակոյի,Կանչի,</w:t>
      </w:r>
      <w:r w:rsidRPr="00693F5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93F5C">
        <w:rPr>
          <w:rFonts w:ascii="GHEA Grapalat" w:hAnsi="GHEA Grapalat" w:cs="Sylfaen"/>
          <w:bCs/>
          <w:sz w:val="24"/>
          <w:szCs w:val="24"/>
          <w:lang w:val="af-ZA"/>
        </w:rPr>
        <w:t>Չքնաղի</w:t>
      </w:r>
      <w:r w:rsidRPr="00693F5C">
        <w:rPr>
          <w:rFonts w:ascii="GHEA Grapalat" w:hAnsi="GHEA Grapalat" w:cs="Sylfaen"/>
          <w:b/>
          <w:sz w:val="24"/>
          <w:szCs w:val="24"/>
          <w:lang w:val="af-ZA"/>
        </w:rPr>
        <w:t xml:space="preserve"> </w:t>
      </w:r>
      <w:r w:rsidRPr="00693F5C">
        <w:rPr>
          <w:rFonts w:ascii="GHEA Grapalat" w:hAnsi="GHEA Grapalat" w:cs="Sylfaen"/>
          <w:bCs/>
          <w:sz w:val="24"/>
          <w:szCs w:val="24"/>
        </w:rPr>
        <w:t>հիմնական</w:t>
      </w:r>
      <w:r w:rsidRPr="00693F5C">
        <w:rPr>
          <w:rFonts w:ascii="GHEA Grapalat" w:hAnsi="GHEA Grapalat" w:cs="Sylfaen"/>
          <w:bCs/>
          <w:sz w:val="24"/>
          <w:szCs w:val="24"/>
          <w:lang w:val="af-ZA"/>
        </w:rPr>
        <w:t>,</w:t>
      </w:r>
      <w:r w:rsidRPr="00693F5C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693F5C">
        <w:rPr>
          <w:rFonts w:ascii="GHEA Grapalat" w:hAnsi="GHEA Grapalat"/>
          <w:sz w:val="24"/>
          <w:szCs w:val="24"/>
          <w:lang w:val="af-ZA"/>
        </w:rPr>
        <w:t xml:space="preserve">Գեղաձորի, Գեղարոտի, Արագածի թիվ 1, </w:t>
      </w:r>
      <w:r w:rsidRPr="00693F5C">
        <w:rPr>
          <w:rFonts w:ascii="GHEA Grapalat" w:hAnsi="GHEA Grapalat" w:cs="Sylfaen"/>
          <w:sz w:val="24"/>
          <w:szCs w:val="24"/>
          <w:lang w:val="af-ZA"/>
        </w:rPr>
        <w:t xml:space="preserve">Օհանավանի, </w:t>
      </w:r>
      <w:r w:rsidRPr="00693F5C">
        <w:rPr>
          <w:rFonts w:ascii="GHEA Grapalat" w:hAnsi="GHEA Grapalat"/>
          <w:sz w:val="24"/>
          <w:szCs w:val="24"/>
          <w:lang w:val="af-ZA"/>
        </w:rPr>
        <w:t>Պարտիզակի, Ուջանի, Ափնայի, Ծաղկահովիտի, Բյուրականի, Ավանի, Ակունքի, Երնջատափի, Գեղադիրի, Աշնակի, Ոսկեվազի, Լուսագյուղի,</w:t>
      </w:r>
      <w:r w:rsidRPr="00693F5C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693F5C">
        <w:rPr>
          <w:rFonts w:ascii="GHEA Grapalat" w:hAnsi="GHEA Grapalat" w:cs="Sylfaen"/>
          <w:bCs/>
          <w:sz w:val="24"/>
          <w:szCs w:val="24"/>
        </w:rPr>
        <w:t>Շղարշիկի</w:t>
      </w:r>
      <w:r w:rsidRPr="00693F5C">
        <w:rPr>
          <w:rFonts w:ascii="GHEA Grapalat" w:hAnsi="GHEA Grapalat" w:cs="Sylfaen"/>
          <w:bCs/>
          <w:sz w:val="24"/>
          <w:szCs w:val="24"/>
          <w:lang w:val="af-ZA"/>
        </w:rPr>
        <w:t>,</w:t>
      </w:r>
      <w:r w:rsidRPr="00693F5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93F5C">
        <w:rPr>
          <w:rFonts w:ascii="GHEA Grapalat" w:hAnsi="GHEA Grapalat" w:cs="Sylfaen"/>
          <w:bCs/>
          <w:sz w:val="24"/>
          <w:szCs w:val="24"/>
          <w:lang w:val="af-ZA"/>
        </w:rPr>
        <w:t>Կարինի, Բերքառատի, Ծիլքարի,</w:t>
      </w:r>
      <w:r w:rsidRPr="00693F5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93F5C">
        <w:rPr>
          <w:rFonts w:ascii="GHEA Grapalat" w:hAnsi="GHEA Grapalat" w:cs="Sylfaen"/>
          <w:bCs/>
          <w:sz w:val="24"/>
          <w:szCs w:val="24"/>
          <w:lang w:val="af-ZA"/>
        </w:rPr>
        <w:t>Սուսերի, Լուսակնի,</w:t>
      </w:r>
      <w:r w:rsidRPr="00693F5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93F5C">
        <w:rPr>
          <w:rFonts w:ascii="GHEA Grapalat" w:hAnsi="GHEA Grapalat" w:cs="Sylfaen"/>
          <w:bCs/>
          <w:sz w:val="24"/>
          <w:szCs w:val="24"/>
          <w:lang w:val="af-ZA"/>
        </w:rPr>
        <w:t>Կարմրաշենի,</w:t>
      </w:r>
      <w:r w:rsidRPr="00693F5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93F5C">
        <w:rPr>
          <w:rFonts w:ascii="GHEA Grapalat" w:hAnsi="GHEA Grapalat" w:cs="Sylfaen"/>
          <w:bCs/>
          <w:sz w:val="24"/>
          <w:szCs w:val="24"/>
          <w:lang w:val="af-ZA"/>
        </w:rPr>
        <w:t xml:space="preserve">Նոր Եդեսիայի, </w:t>
      </w:r>
      <w:r w:rsidRPr="00693F5C">
        <w:rPr>
          <w:rFonts w:ascii="GHEA Grapalat" w:hAnsi="GHEA Grapalat" w:cs="Sylfaen"/>
          <w:bCs/>
          <w:sz w:val="24"/>
          <w:szCs w:val="24"/>
        </w:rPr>
        <w:t>Վարդաբլուրի</w:t>
      </w:r>
      <w:r w:rsidRPr="00693F5C">
        <w:rPr>
          <w:rFonts w:ascii="GHEA Grapalat" w:hAnsi="GHEA Grapalat" w:cs="Sylfaen"/>
          <w:bCs/>
          <w:sz w:val="24"/>
          <w:szCs w:val="24"/>
          <w:lang w:val="af-ZA"/>
        </w:rPr>
        <w:t xml:space="preserve">, </w:t>
      </w:r>
      <w:r w:rsidRPr="00693F5C">
        <w:rPr>
          <w:rFonts w:ascii="GHEA Grapalat" w:hAnsi="GHEA Grapalat" w:cs="Sylfaen"/>
          <w:bCs/>
          <w:sz w:val="24"/>
          <w:szCs w:val="24"/>
        </w:rPr>
        <w:t>Վարդենուտի</w:t>
      </w:r>
      <w:r w:rsidRPr="00693F5C">
        <w:rPr>
          <w:rFonts w:ascii="GHEA Grapalat" w:hAnsi="GHEA Grapalat" w:cs="Courier New"/>
          <w:bCs/>
          <w:sz w:val="24"/>
          <w:szCs w:val="24"/>
          <w:lang w:val="af-ZA"/>
        </w:rPr>
        <w:t xml:space="preserve">, </w:t>
      </w:r>
      <w:r w:rsidRPr="00693F5C">
        <w:rPr>
          <w:rFonts w:ascii="GHEA Grapalat" w:hAnsi="GHEA Grapalat" w:cs="Sylfaen"/>
          <w:bCs/>
          <w:sz w:val="24"/>
          <w:szCs w:val="24"/>
          <w:lang w:val="af-ZA"/>
        </w:rPr>
        <w:t>Հնաբերդի,</w:t>
      </w:r>
      <w:r w:rsidRPr="00693F5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93F5C">
        <w:rPr>
          <w:rFonts w:ascii="GHEA Grapalat" w:hAnsi="GHEA Grapalat" w:cs="Sylfaen"/>
          <w:bCs/>
          <w:sz w:val="24"/>
          <w:szCs w:val="24"/>
        </w:rPr>
        <w:t>Դավթաշենի</w:t>
      </w:r>
      <w:r w:rsidRPr="00693F5C">
        <w:rPr>
          <w:rFonts w:ascii="GHEA Grapalat" w:hAnsi="GHEA Grapalat" w:cs="Sylfaen"/>
          <w:bCs/>
          <w:sz w:val="24"/>
          <w:szCs w:val="24"/>
          <w:lang w:val="af-ZA"/>
        </w:rPr>
        <w:t>,</w:t>
      </w:r>
      <w:r w:rsidRPr="00693F5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93F5C">
        <w:rPr>
          <w:rFonts w:ascii="GHEA Grapalat" w:hAnsi="GHEA Grapalat" w:cs="Sylfaen"/>
          <w:bCs/>
          <w:sz w:val="24"/>
          <w:szCs w:val="24"/>
          <w:lang w:val="af-ZA"/>
        </w:rPr>
        <w:t>Լեռնարոտի,</w:t>
      </w:r>
      <w:r w:rsidRPr="00693F5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93F5C">
        <w:rPr>
          <w:rFonts w:ascii="GHEA Grapalat" w:hAnsi="GHEA Grapalat" w:cs="Sylfaen"/>
          <w:bCs/>
          <w:sz w:val="24"/>
          <w:szCs w:val="24"/>
          <w:lang w:val="af-ZA"/>
        </w:rPr>
        <w:t>Իրինդի, Մելիքգյուղի,</w:t>
      </w:r>
      <w:r w:rsidRPr="00693F5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93F5C">
        <w:rPr>
          <w:rFonts w:ascii="GHEA Grapalat" w:hAnsi="GHEA Grapalat" w:cs="Sylfaen"/>
          <w:bCs/>
          <w:sz w:val="24"/>
          <w:szCs w:val="24"/>
          <w:lang w:val="af-ZA"/>
        </w:rPr>
        <w:t>Ծաղկաշենի,</w:t>
      </w:r>
      <w:r w:rsidRPr="00693F5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93F5C">
        <w:rPr>
          <w:rFonts w:ascii="GHEA Grapalat" w:hAnsi="GHEA Grapalat" w:cs="Sylfaen"/>
          <w:bCs/>
          <w:sz w:val="24"/>
          <w:szCs w:val="24"/>
          <w:lang w:val="af-ZA"/>
        </w:rPr>
        <w:t>Կաթնաղբյուրի,</w:t>
      </w:r>
      <w:r w:rsidRPr="00693F5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93F5C">
        <w:rPr>
          <w:rFonts w:ascii="GHEA Grapalat" w:hAnsi="GHEA Grapalat" w:cs="Sylfaen"/>
          <w:bCs/>
          <w:sz w:val="24"/>
          <w:szCs w:val="24"/>
          <w:lang w:val="af-ZA"/>
        </w:rPr>
        <w:t>Քուչակի,</w:t>
      </w:r>
      <w:r w:rsidRPr="00693F5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93F5C">
        <w:rPr>
          <w:rFonts w:ascii="GHEA Grapalat" w:hAnsi="GHEA Grapalat" w:cs="Sylfaen"/>
          <w:bCs/>
          <w:sz w:val="24"/>
          <w:szCs w:val="24"/>
          <w:lang w:val="af-ZA"/>
        </w:rPr>
        <w:t>ՈՒշիի,</w:t>
      </w:r>
      <w:r w:rsidRPr="00693F5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93F5C">
        <w:rPr>
          <w:rFonts w:ascii="GHEA Grapalat" w:hAnsi="GHEA Grapalat" w:cs="Sylfaen"/>
          <w:bCs/>
          <w:sz w:val="24"/>
          <w:szCs w:val="24"/>
          <w:lang w:val="af-ZA"/>
        </w:rPr>
        <w:t>Ռյա-Թազայի,</w:t>
      </w:r>
      <w:r w:rsidRPr="00693F5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93F5C">
        <w:rPr>
          <w:rFonts w:ascii="GHEA Grapalat" w:hAnsi="GHEA Grapalat" w:cs="Sylfaen"/>
          <w:bCs/>
          <w:sz w:val="24"/>
          <w:szCs w:val="24"/>
          <w:lang w:val="af-ZA"/>
        </w:rPr>
        <w:t>Շենավանի,</w:t>
      </w:r>
      <w:r w:rsidRPr="00693F5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93F5C">
        <w:rPr>
          <w:rFonts w:ascii="GHEA Grapalat" w:hAnsi="GHEA Grapalat" w:cs="Sylfaen"/>
          <w:bCs/>
          <w:sz w:val="24"/>
          <w:szCs w:val="24"/>
          <w:lang w:val="af-ZA"/>
        </w:rPr>
        <w:t>Դաշտադեմի,</w:t>
      </w:r>
      <w:r w:rsidRPr="00693F5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93F5C">
        <w:rPr>
          <w:rFonts w:ascii="GHEA Grapalat" w:hAnsi="GHEA Grapalat" w:cs="Sylfaen"/>
          <w:bCs/>
          <w:sz w:val="24"/>
          <w:szCs w:val="24"/>
          <w:lang w:val="af-ZA"/>
        </w:rPr>
        <w:t>Սիփանի,</w:t>
      </w:r>
      <w:r w:rsidRPr="00693F5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93F5C">
        <w:rPr>
          <w:rFonts w:ascii="GHEA Grapalat" w:hAnsi="GHEA Grapalat" w:cs="Sylfaen"/>
          <w:bCs/>
          <w:sz w:val="24"/>
          <w:szCs w:val="24"/>
          <w:lang w:val="af-ZA"/>
        </w:rPr>
        <w:t>Մաստարայի,</w:t>
      </w:r>
      <w:r w:rsidRPr="00693F5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93F5C">
        <w:rPr>
          <w:rFonts w:ascii="GHEA Grapalat" w:hAnsi="GHEA Grapalat" w:cs="Sylfaen"/>
          <w:bCs/>
          <w:sz w:val="24"/>
          <w:szCs w:val="24"/>
          <w:lang w:val="af-ZA"/>
        </w:rPr>
        <w:t>Նոր Ամանոսի,</w:t>
      </w:r>
      <w:r w:rsidRPr="00693F5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93F5C">
        <w:rPr>
          <w:rFonts w:ascii="GHEA Grapalat" w:hAnsi="GHEA Grapalat" w:cs="Sylfaen"/>
          <w:bCs/>
          <w:sz w:val="24"/>
          <w:szCs w:val="24"/>
          <w:lang w:val="af-ZA"/>
        </w:rPr>
        <w:t>Նորաշենի,</w:t>
      </w:r>
      <w:r w:rsidRPr="00693F5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93F5C">
        <w:rPr>
          <w:rFonts w:ascii="GHEA Grapalat" w:hAnsi="GHEA Grapalat" w:cs="Sylfaen"/>
          <w:bCs/>
          <w:sz w:val="24"/>
          <w:szCs w:val="24"/>
          <w:lang w:val="af-ZA"/>
        </w:rPr>
        <w:t>Արտաշավանի,</w:t>
      </w:r>
      <w:r w:rsidRPr="00693F5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93F5C">
        <w:rPr>
          <w:rFonts w:ascii="GHEA Grapalat" w:hAnsi="GHEA Grapalat" w:cs="Sylfaen"/>
          <w:bCs/>
          <w:sz w:val="24"/>
          <w:szCs w:val="24"/>
          <w:lang w:val="af-ZA"/>
        </w:rPr>
        <w:t>Արագածավանի թիվ 1,</w:t>
      </w:r>
      <w:r w:rsidRPr="00693F5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93F5C">
        <w:rPr>
          <w:rFonts w:ascii="GHEA Grapalat" w:hAnsi="GHEA Grapalat" w:cs="Sylfaen"/>
          <w:sz w:val="24"/>
          <w:szCs w:val="24"/>
          <w:lang w:val="af-ZA"/>
        </w:rPr>
        <w:t xml:space="preserve">Արագածոտնի, </w:t>
      </w:r>
      <w:r w:rsidRPr="00693F5C">
        <w:rPr>
          <w:rFonts w:ascii="GHEA Grapalat" w:hAnsi="GHEA Grapalat" w:cs="Sylfaen"/>
          <w:bCs/>
          <w:sz w:val="24"/>
          <w:szCs w:val="24"/>
          <w:lang w:val="af-ZA"/>
        </w:rPr>
        <w:t>Նիգավանի,</w:t>
      </w:r>
      <w:r w:rsidRPr="00693F5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93F5C">
        <w:rPr>
          <w:rFonts w:ascii="GHEA Grapalat" w:hAnsi="GHEA Grapalat" w:cs="Sylfaen"/>
          <w:bCs/>
          <w:sz w:val="24"/>
          <w:szCs w:val="24"/>
          <w:lang w:val="af-ZA"/>
        </w:rPr>
        <w:t>Փարպիի,</w:t>
      </w:r>
      <w:r w:rsidRPr="00693F5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93F5C">
        <w:rPr>
          <w:rFonts w:ascii="GHEA Grapalat" w:hAnsi="GHEA Grapalat" w:cs="Sylfaen"/>
          <w:bCs/>
          <w:sz w:val="24"/>
          <w:szCs w:val="24"/>
          <w:lang w:val="af-ZA"/>
        </w:rPr>
        <w:t>Ոսկեհատի,</w:t>
      </w:r>
      <w:r w:rsidRPr="00693F5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93F5C">
        <w:rPr>
          <w:rFonts w:ascii="GHEA Grapalat" w:hAnsi="GHEA Grapalat" w:cs="Sylfaen"/>
          <w:bCs/>
          <w:sz w:val="24"/>
          <w:szCs w:val="24"/>
          <w:lang w:val="af-ZA"/>
        </w:rPr>
        <w:t>Բազմաղբյուրի, Արտենիի թիվ 1, Արուճի,</w:t>
      </w:r>
      <w:r w:rsidRPr="00693F5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93F5C">
        <w:rPr>
          <w:rFonts w:ascii="GHEA Grapalat" w:hAnsi="GHEA Grapalat" w:cs="Sylfaen"/>
          <w:bCs/>
          <w:sz w:val="24"/>
          <w:szCs w:val="24"/>
          <w:lang w:val="af-ZA"/>
        </w:rPr>
        <w:t>Սասունիկի, Օշականի</w:t>
      </w:r>
      <w:r w:rsidRPr="00693F5C">
        <w:rPr>
          <w:rFonts w:ascii="GHEA Grapalat" w:hAnsi="GHEA Grapalat" w:cs="Sylfaen"/>
          <w:b/>
          <w:sz w:val="24"/>
          <w:szCs w:val="24"/>
          <w:lang w:val="af-ZA"/>
        </w:rPr>
        <w:t xml:space="preserve"> </w:t>
      </w:r>
      <w:r w:rsidRPr="00693F5C">
        <w:rPr>
          <w:rFonts w:ascii="GHEA Grapalat" w:hAnsi="GHEA Grapalat" w:cs="Sylfaen"/>
          <w:bCs/>
          <w:sz w:val="24"/>
          <w:szCs w:val="24"/>
        </w:rPr>
        <w:t>միջնակարգ</w:t>
      </w:r>
      <w:r w:rsidRPr="00693F5C">
        <w:rPr>
          <w:rFonts w:ascii="GHEA Grapalat" w:hAnsi="GHEA Grapalat" w:cs="Sylfaen"/>
          <w:bCs/>
          <w:sz w:val="24"/>
          <w:szCs w:val="24"/>
          <w:lang w:val="af-ZA"/>
        </w:rPr>
        <w:t xml:space="preserve"> </w:t>
      </w:r>
      <w:r w:rsidRPr="00693F5C">
        <w:rPr>
          <w:rFonts w:ascii="GHEA Grapalat" w:hAnsi="GHEA Grapalat" w:cs="Sylfaen"/>
          <w:bCs/>
          <w:sz w:val="24"/>
          <w:szCs w:val="24"/>
        </w:rPr>
        <w:t>և</w:t>
      </w:r>
      <w:r w:rsidRPr="00693F5C">
        <w:rPr>
          <w:rFonts w:ascii="GHEA Grapalat" w:hAnsi="GHEA Grapalat" w:cs="Sylfaen"/>
          <w:bCs/>
          <w:sz w:val="24"/>
          <w:szCs w:val="24"/>
          <w:lang w:val="af-ZA"/>
        </w:rPr>
        <w:t xml:space="preserve"> Աշտարակի հատուկ դպրոց</w:t>
      </w:r>
      <w:r w:rsidRPr="00693F5C">
        <w:rPr>
          <w:rFonts w:ascii="GHEA Grapalat" w:hAnsi="GHEA Grapalat" w:cs="Sylfaen"/>
          <w:bCs/>
          <w:sz w:val="24"/>
          <w:szCs w:val="24"/>
        </w:rPr>
        <w:t>ներ</w:t>
      </w:r>
      <w:r w:rsidRPr="00693F5C">
        <w:rPr>
          <w:rFonts w:ascii="GHEA Grapalat" w:hAnsi="GHEA Grapalat" w:cs="Sylfaen"/>
          <w:b/>
          <w:bCs/>
          <w:sz w:val="24"/>
          <w:szCs w:val="24"/>
          <w:lang w:val="hy-AM"/>
        </w:rPr>
        <w:t>)</w:t>
      </w:r>
      <w:r w:rsidRPr="00693F5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93F5C">
        <w:rPr>
          <w:rFonts w:ascii="GHEA Grapalat" w:hAnsi="GHEA Grapalat" w:cs="Sylfaen"/>
          <w:sz w:val="24"/>
          <w:szCs w:val="24"/>
          <w:lang w:val="hy-AM"/>
        </w:rPr>
        <w:t>«Ֆիզկուլտուրա»</w:t>
      </w:r>
      <w:r w:rsidRPr="00693F5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693F5C">
        <w:rPr>
          <w:rFonts w:ascii="GHEA Grapalat" w:hAnsi="GHEA Grapalat" w:cs="Sylfaen"/>
          <w:sz w:val="24"/>
          <w:szCs w:val="24"/>
        </w:rPr>
        <w:t>առարկայի</w:t>
      </w:r>
      <w:r w:rsidRPr="00693F5C">
        <w:rPr>
          <w:rFonts w:ascii="GHEA Grapalat" w:hAnsi="GHEA Grapalat" w:cs="Sylfaen"/>
          <w:sz w:val="24"/>
          <w:szCs w:val="24"/>
          <w:lang w:val="af-ZA"/>
        </w:rPr>
        <w:t xml:space="preserve"> բոլոր </w:t>
      </w:r>
      <w:r w:rsidRPr="00693F5C">
        <w:rPr>
          <w:rFonts w:ascii="GHEA Grapalat" w:hAnsi="GHEA Grapalat" w:cs="Sylfaen"/>
          <w:sz w:val="24"/>
          <w:szCs w:val="24"/>
        </w:rPr>
        <w:t>դասա</w:t>
      </w:r>
      <w:r w:rsidRPr="00693F5C">
        <w:rPr>
          <w:rFonts w:ascii="GHEA Grapalat" w:hAnsi="GHEA Grapalat" w:cs="Sylfaen"/>
          <w:sz w:val="24"/>
          <w:szCs w:val="24"/>
          <w:lang w:val="af-ZA"/>
        </w:rPr>
        <w:t xml:space="preserve">ժամերը </w:t>
      </w:r>
      <w:r w:rsidRPr="00693F5C">
        <w:rPr>
          <w:rFonts w:ascii="GHEA Grapalat" w:hAnsi="GHEA Grapalat" w:cs="Sylfaen"/>
          <w:sz w:val="24"/>
          <w:szCs w:val="24"/>
        </w:rPr>
        <w:t>դասավանդում</w:t>
      </w:r>
      <w:r w:rsidRPr="00693F5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693F5C">
        <w:rPr>
          <w:rFonts w:ascii="GHEA Grapalat" w:hAnsi="GHEA Grapalat" w:cs="Sylfaen"/>
          <w:sz w:val="24"/>
          <w:szCs w:val="24"/>
        </w:rPr>
        <w:t>են</w:t>
      </w:r>
      <w:r w:rsidRPr="00693F5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693F5C">
        <w:rPr>
          <w:rFonts w:ascii="GHEA Grapalat" w:hAnsi="GHEA Grapalat" w:cs="Sylfaen"/>
          <w:sz w:val="24"/>
          <w:szCs w:val="24"/>
        </w:rPr>
        <w:t>բարձրագույն</w:t>
      </w:r>
      <w:r w:rsidRPr="00693F5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693F5C">
        <w:rPr>
          <w:rFonts w:ascii="GHEA Grapalat" w:hAnsi="GHEA Grapalat" w:cs="Sylfaen"/>
          <w:sz w:val="24"/>
          <w:szCs w:val="24"/>
        </w:rPr>
        <w:t>կրթությամբ</w:t>
      </w:r>
      <w:r w:rsidRPr="00693F5C">
        <w:rPr>
          <w:rFonts w:ascii="GHEA Grapalat" w:hAnsi="GHEA Grapalat" w:cs="Sylfaen"/>
          <w:sz w:val="24"/>
          <w:szCs w:val="24"/>
          <w:lang w:val="af-ZA"/>
        </w:rPr>
        <w:t xml:space="preserve">, </w:t>
      </w:r>
      <w:r w:rsidRPr="00693F5C">
        <w:rPr>
          <w:rFonts w:ascii="GHEA Grapalat" w:hAnsi="GHEA Grapalat" w:cs="Sylfaen"/>
          <w:sz w:val="24"/>
          <w:szCs w:val="24"/>
        </w:rPr>
        <w:t>իսկ</w:t>
      </w:r>
      <w:r w:rsidRPr="00693F5C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693F5C">
        <w:rPr>
          <w:rFonts w:ascii="GHEA Grapalat" w:hAnsi="GHEA Grapalat" w:cs="Sylfaen"/>
          <w:b/>
          <w:sz w:val="24"/>
          <w:szCs w:val="24"/>
          <w:lang w:val="hy-AM"/>
        </w:rPr>
        <w:t>8-</w:t>
      </w:r>
      <w:r w:rsidRPr="00693F5C">
        <w:rPr>
          <w:rFonts w:ascii="GHEA Grapalat" w:hAnsi="GHEA Grapalat" w:cs="Sylfaen"/>
          <w:b/>
          <w:sz w:val="24"/>
          <w:szCs w:val="24"/>
        </w:rPr>
        <w:t>ում՝</w:t>
      </w:r>
      <w:r w:rsidRPr="00693F5C">
        <w:rPr>
          <w:rFonts w:ascii="GHEA Grapalat" w:hAnsi="GHEA Grapalat" w:cs="Sylfaen"/>
          <w:b/>
          <w:sz w:val="24"/>
          <w:szCs w:val="24"/>
          <w:lang w:val="af-ZA"/>
        </w:rPr>
        <w:t xml:space="preserve"> (</w:t>
      </w:r>
      <w:r w:rsidRPr="00693F5C">
        <w:rPr>
          <w:rFonts w:ascii="GHEA Grapalat" w:hAnsi="GHEA Grapalat" w:cs="Sylfaen"/>
          <w:sz w:val="24"/>
          <w:szCs w:val="24"/>
        </w:rPr>
        <w:t>Թալինի</w:t>
      </w:r>
      <w:r w:rsidRPr="00693F5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693F5C">
        <w:rPr>
          <w:rFonts w:ascii="GHEA Grapalat" w:hAnsi="GHEA Grapalat" w:cs="Sylfaen"/>
          <w:sz w:val="24"/>
          <w:szCs w:val="24"/>
        </w:rPr>
        <w:t>թիվ</w:t>
      </w:r>
      <w:r w:rsidRPr="00693F5C">
        <w:rPr>
          <w:rFonts w:ascii="GHEA Grapalat" w:hAnsi="GHEA Grapalat" w:cs="Sylfaen"/>
          <w:sz w:val="24"/>
          <w:szCs w:val="24"/>
          <w:lang w:val="af-ZA"/>
        </w:rPr>
        <w:t xml:space="preserve"> 2, </w:t>
      </w:r>
      <w:r w:rsidRPr="00693F5C">
        <w:rPr>
          <w:rFonts w:ascii="GHEA Grapalat" w:hAnsi="GHEA Grapalat" w:cs="Sylfaen"/>
          <w:sz w:val="24"/>
          <w:szCs w:val="24"/>
        </w:rPr>
        <w:t>Աշտարակի</w:t>
      </w:r>
      <w:r w:rsidRPr="00693F5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693F5C">
        <w:rPr>
          <w:rFonts w:ascii="GHEA Grapalat" w:hAnsi="GHEA Grapalat" w:cs="Sylfaen"/>
          <w:sz w:val="24"/>
          <w:szCs w:val="24"/>
        </w:rPr>
        <w:t>թիվ</w:t>
      </w:r>
      <w:r w:rsidRPr="00693F5C">
        <w:rPr>
          <w:rFonts w:ascii="GHEA Grapalat" w:hAnsi="GHEA Grapalat" w:cs="Sylfaen"/>
          <w:sz w:val="24"/>
          <w:szCs w:val="24"/>
          <w:lang w:val="af-ZA"/>
        </w:rPr>
        <w:t xml:space="preserve"> 1</w:t>
      </w:r>
      <w:r w:rsidRPr="00693F5C">
        <w:rPr>
          <w:rFonts w:ascii="GHEA Grapalat" w:hAnsi="GHEA Grapalat" w:cs="Sylfaen"/>
          <w:bCs/>
          <w:sz w:val="24"/>
          <w:szCs w:val="24"/>
          <w:lang w:val="af-ZA"/>
        </w:rPr>
        <w:t xml:space="preserve"> հիմնական, </w:t>
      </w:r>
      <w:r w:rsidRPr="00693F5C">
        <w:rPr>
          <w:rFonts w:ascii="GHEA Grapalat" w:hAnsi="GHEA Grapalat" w:cs="Sylfaen"/>
          <w:sz w:val="24"/>
          <w:szCs w:val="24"/>
        </w:rPr>
        <w:t>Ալագյազի</w:t>
      </w:r>
      <w:r w:rsidRPr="00693F5C">
        <w:rPr>
          <w:rFonts w:ascii="GHEA Grapalat" w:hAnsi="GHEA Grapalat" w:cs="Sylfaen"/>
          <w:sz w:val="24"/>
          <w:szCs w:val="24"/>
          <w:lang w:val="af-ZA"/>
        </w:rPr>
        <w:t xml:space="preserve">, </w:t>
      </w:r>
      <w:r w:rsidRPr="00693F5C">
        <w:rPr>
          <w:rFonts w:ascii="GHEA Grapalat" w:hAnsi="GHEA Grapalat" w:cs="Sylfaen"/>
          <w:sz w:val="24"/>
          <w:szCs w:val="24"/>
        </w:rPr>
        <w:t>Կարբիի</w:t>
      </w:r>
      <w:r w:rsidRPr="00693F5C">
        <w:rPr>
          <w:rFonts w:ascii="GHEA Grapalat" w:hAnsi="GHEA Grapalat" w:cs="Sylfaen"/>
          <w:sz w:val="24"/>
          <w:szCs w:val="24"/>
          <w:lang w:val="af-ZA"/>
        </w:rPr>
        <w:t xml:space="preserve">, </w:t>
      </w:r>
      <w:r w:rsidRPr="00693F5C">
        <w:rPr>
          <w:rFonts w:ascii="GHEA Grapalat" w:hAnsi="GHEA Grapalat" w:cs="Sylfaen"/>
          <w:sz w:val="24"/>
          <w:szCs w:val="24"/>
        </w:rPr>
        <w:t>Անտառուտի</w:t>
      </w:r>
      <w:r w:rsidRPr="00693F5C">
        <w:rPr>
          <w:rFonts w:ascii="GHEA Grapalat" w:hAnsi="GHEA Grapalat" w:cs="Sylfaen"/>
          <w:sz w:val="24"/>
          <w:szCs w:val="24"/>
          <w:lang w:val="af-ZA"/>
        </w:rPr>
        <w:t xml:space="preserve">, </w:t>
      </w:r>
      <w:r w:rsidRPr="00693F5C">
        <w:rPr>
          <w:rFonts w:ascii="GHEA Grapalat" w:hAnsi="GHEA Grapalat" w:cs="Sylfaen"/>
          <w:sz w:val="24"/>
          <w:szCs w:val="24"/>
        </w:rPr>
        <w:t>Արագածի</w:t>
      </w:r>
      <w:r w:rsidRPr="00693F5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693F5C">
        <w:rPr>
          <w:rFonts w:ascii="GHEA Grapalat" w:hAnsi="GHEA Grapalat" w:cs="Sylfaen"/>
          <w:sz w:val="24"/>
          <w:szCs w:val="24"/>
        </w:rPr>
        <w:t>թիվ</w:t>
      </w:r>
      <w:r w:rsidRPr="00693F5C">
        <w:rPr>
          <w:rFonts w:ascii="GHEA Grapalat" w:hAnsi="GHEA Grapalat" w:cs="Sylfaen"/>
          <w:sz w:val="24"/>
          <w:szCs w:val="24"/>
          <w:lang w:val="af-ZA"/>
        </w:rPr>
        <w:t xml:space="preserve"> 2</w:t>
      </w:r>
      <w:r w:rsidRPr="00693F5C">
        <w:rPr>
          <w:rFonts w:ascii="GHEA Grapalat" w:hAnsi="GHEA Grapalat" w:cs="Sylfaen"/>
          <w:sz w:val="24"/>
          <w:szCs w:val="24"/>
          <w:lang w:val="hy-AM"/>
        </w:rPr>
        <w:t>,</w:t>
      </w:r>
      <w:r w:rsidRPr="00693F5C">
        <w:rPr>
          <w:rFonts w:ascii="GHEA Grapalat" w:hAnsi="GHEA Grapalat" w:cs="Sylfaen"/>
          <w:bCs/>
          <w:sz w:val="24"/>
          <w:szCs w:val="24"/>
          <w:lang w:val="af-ZA"/>
        </w:rPr>
        <w:t xml:space="preserve"> </w:t>
      </w:r>
      <w:r w:rsidRPr="00693F5C">
        <w:rPr>
          <w:rFonts w:ascii="GHEA Grapalat" w:hAnsi="GHEA Grapalat" w:cs="Sylfaen"/>
          <w:bCs/>
          <w:sz w:val="24"/>
          <w:szCs w:val="24"/>
        </w:rPr>
        <w:t>Արագածավանի</w:t>
      </w:r>
      <w:r w:rsidRPr="00693F5C">
        <w:rPr>
          <w:rFonts w:ascii="GHEA Grapalat" w:hAnsi="GHEA Grapalat" w:cs="Sylfaen"/>
          <w:bCs/>
          <w:sz w:val="24"/>
          <w:szCs w:val="24"/>
          <w:lang w:val="af-ZA"/>
        </w:rPr>
        <w:t xml:space="preserve"> </w:t>
      </w:r>
      <w:r w:rsidRPr="00693F5C">
        <w:rPr>
          <w:rFonts w:ascii="GHEA Grapalat" w:hAnsi="GHEA Grapalat" w:cs="Sylfaen"/>
          <w:bCs/>
          <w:sz w:val="24"/>
          <w:szCs w:val="24"/>
        </w:rPr>
        <w:t>թիվ</w:t>
      </w:r>
      <w:r w:rsidRPr="00693F5C">
        <w:rPr>
          <w:rFonts w:ascii="GHEA Grapalat" w:hAnsi="GHEA Grapalat" w:cs="Sylfaen"/>
          <w:bCs/>
          <w:sz w:val="24"/>
          <w:szCs w:val="24"/>
          <w:lang w:val="af-ZA"/>
        </w:rPr>
        <w:t xml:space="preserve"> 2</w:t>
      </w:r>
      <w:r w:rsidRPr="00693F5C">
        <w:rPr>
          <w:rFonts w:ascii="GHEA Grapalat" w:hAnsi="GHEA Grapalat" w:cs="Sylfaen"/>
          <w:bCs/>
          <w:sz w:val="24"/>
          <w:szCs w:val="24"/>
          <w:lang w:val="hy-AM"/>
        </w:rPr>
        <w:t xml:space="preserve">, Կոշի </w:t>
      </w:r>
      <w:r w:rsidRPr="00693F5C">
        <w:rPr>
          <w:rFonts w:ascii="GHEA Grapalat" w:hAnsi="GHEA Grapalat" w:cs="Sylfaen"/>
          <w:bCs/>
          <w:sz w:val="24"/>
          <w:szCs w:val="24"/>
        </w:rPr>
        <w:t>միջնակարգ</w:t>
      </w:r>
      <w:r w:rsidRPr="00693F5C">
        <w:rPr>
          <w:rFonts w:ascii="GHEA Grapalat" w:hAnsi="GHEA Grapalat" w:cs="Sylfaen"/>
          <w:bCs/>
          <w:sz w:val="24"/>
          <w:szCs w:val="24"/>
          <w:lang w:val="af-ZA"/>
        </w:rPr>
        <w:t xml:space="preserve"> դպրոցներ) </w:t>
      </w:r>
      <w:r w:rsidRPr="00693F5C">
        <w:rPr>
          <w:rFonts w:ascii="GHEA Grapalat" w:hAnsi="GHEA Grapalat" w:cs="Sylfaen"/>
          <w:sz w:val="24"/>
          <w:szCs w:val="24"/>
          <w:lang w:val="af-ZA"/>
        </w:rPr>
        <w:t>համապատասխան որակավորում ունեցող</w:t>
      </w:r>
      <w:r w:rsidRPr="00693F5C">
        <w:rPr>
          <w:rFonts w:ascii="GHEA Grapalat" w:hAnsi="GHEA Grapalat" w:cs="Sylfaen"/>
          <w:bCs/>
          <w:sz w:val="24"/>
          <w:szCs w:val="24"/>
          <w:lang w:val="af-ZA"/>
        </w:rPr>
        <w:t xml:space="preserve"> միջին մասնագիտական կրթությամբ </w:t>
      </w:r>
      <w:r w:rsidRPr="00693F5C">
        <w:rPr>
          <w:rFonts w:ascii="GHEA Grapalat" w:hAnsi="GHEA Grapalat" w:cs="Sylfaen"/>
          <w:sz w:val="24"/>
          <w:szCs w:val="24"/>
          <w:lang w:val="af-ZA"/>
        </w:rPr>
        <w:t>մասնագետները:</w:t>
      </w:r>
    </w:p>
    <w:p w:rsidR="00693F5C" w:rsidRPr="00693F5C" w:rsidRDefault="00693F5C" w:rsidP="00693F5C">
      <w:pPr>
        <w:spacing w:after="0"/>
        <w:ind w:firstLine="567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693F5C">
        <w:rPr>
          <w:rFonts w:ascii="GHEA Grapalat" w:hAnsi="GHEA Grapalat" w:cs="Sylfaen"/>
          <w:sz w:val="24"/>
          <w:szCs w:val="24"/>
        </w:rPr>
        <w:t>Մարզի</w:t>
      </w:r>
      <w:r w:rsidRPr="00693F5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693F5C">
        <w:rPr>
          <w:rFonts w:ascii="GHEA Grapalat" w:hAnsi="GHEA Grapalat" w:cs="Sylfaen"/>
          <w:b/>
          <w:sz w:val="24"/>
          <w:szCs w:val="24"/>
          <w:lang w:val="af-ZA"/>
        </w:rPr>
        <w:t xml:space="preserve">5 </w:t>
      </w:r>
      <w:r w:rsidRPr="00693F5C">
        <w:rPr>
          <w:rFonts w:ascii="GHEA Grapalat" w:hAnsi="GHEA Grapalat" w:cs="Sylfaen"/>
          <w:b/>
          <w:sz w:val="24"/>
          <w:szCs w:val="24"/>
        </w:rPr>
        <w:t>դպրոցներում</w:t>
      </w:r>
      <w:r w:rsidRPr="00693F5C">
        <w:rPr>
          <w:rFonts w:ascii="GHEA Grapalat" w:hAnsi="GHEA Grapalat" w:cs="Sylfaen"/>
          <w:b/>
          <w:sz w:val="24"/>
          <w:szCs w:val="24"/>
          <w:lang w:val="af-ZA"/>
        </w:rPr>
        <w:t xml:space="preserve"> </w:t>
      </w:r>
      <w:r w:rsidRPr="00693F5C">
        <w:rPr>
          <w:rFonts w:ascii="GHEA Grapalat" w:hAnsi="GHEA Grapalat" w:cs="Sylfaen"/>
          <w:sz w:val="24"/>
          <w:szCs w:val="24"/>
          <w:lang w:val="af-ZA"/>
        </w:rPr>
        <w:t>(</w:t>
      </w:r>
      <w:r w:rsidRPr="00693F5C">
        <w:rPr>
          <w:rFonts w:ascii="GHEA Grapalat" w:hAnsi="GHEA Grapalat" w:cs="Sylfaen"/>
          <w:bCs/>
          <w:sz w:val="24"/>
          <w:szCs w:val="24"/>
        </w:rPr>
        <w:t>Կայքի</w:t>
      </w:r>
      <w:r w:rsidRPr="00693F5C">
        <w:rPr>
          <w:rFonts w:ascii="GHEA Grapalat" w:hAnsi="GHEA Grapalat" w:cs="Sylfaen"/>
          <w:bCs/>
          <w:sz w:val="24"/>
          <w:szCs w:val="24"/>
          <w:lang w:val="af-ZA"/>
        </w:rPr>
        <w:t xml:space="preserve">, </w:t>
      </w:r>
      <w:r w:rsidRPr="00693F5C">
        <w:rPr>
          <w:rFonts w:ascii="GHEA Grapalat" w:hAnsi="GHEA Grapalat" w:cs="Sylfaen"/>
          <w:bCs/>
          <w:sz w:val="24"/>
          <w:szCs w:val="24"/>
        </w:rPr>
        <w:t>Ոսկեթասի</w:t>
      </w:r>
      <w:r w:rsidRPr="00693F5C">
        <w:rPr>
          <w:rFonts w:ascii="GHEA Grapalat" w:hAnsi="GHEA Grapalat" w:cs="Sylfaen"/>
          <w:bCs/>
          <w:sz w:val="24"/>
          <w:szCs w:val="24"/>
          <w:lang w:val="af-ZA"/>
        </w:rPr>
        <w:t xml:space="preserve">, </w:t>
      </w:r>
      <w:r w:rsidRPr="00693F5C">
        <w:rPr>
          <w:rFonts w:ascii="GHEA Grapalat" w:hAnsi="GHEA Grapalat" w:cs="Sylfaen"/>
          <w:bCs/>
          <w:sz w:val="24"/>
          <w:szCs w:val="24"/>
        </w:rPr>
        <w:t>Նոր</w:t>
      </w:r>
      <w:r w:rsidRPr="00693F5C">
        <w:rPr>
          <w:rFonts w:ascii="GHEA Grapalat" w:hAnsi="GHEA Grapalat" w:cs="Sylfaen"/>
          <w:bCs/>
          <w:sz w:val="24"/>
          <w:szCs w:val="24"/>
          <w:lang w:val="af-ZA"/>
        </w:rPr>
        <w:t xml:space="preserve"> </w:t>
      </w:r>
      <w:r w:rsidRPr="00693F5C">
        <w:rPr>
          <w:rFonts w:ascii="GHEA Grapalat" w:hAnsi="GHEA Grapalat" w:cs="Sylfaen"/>
          <w:bCs/>
          <w:sz w:val="24"/>
          <w:szCs w:val="24"/>
        </w:rPr>
        <w:t>Արթիկի</w:t>
      </w:r>
      <w:r w:rsidRPr="00693F5C">
        <w:rPr>
          <w:rFonts w:ascii="GHEA Grapalat" w:hAnsi="GHEA Grapalat" w:cs="Sylfaen"/>
          <w:bCs/>
          <w:sz w:val="24"/>
          <w:szCs w:val="24"/>
          <w:lang w:val="af-ZA"/>
        </w:rPr>
        <w:t xml:space="preserve"> միջնակարգ, Վերին Բազմաբերդի, Օշականի հիմնական դպրոցներ)</w:t>
      </w:r>
      <w:r w:rsidRPr="00693F5C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693F5C">
        <w:rPr>
          <w:rFonts w:ascii="GHEA Grapalat" w:hAnsi="GHEA Grapalat" w:cs="Sylfaen"/>
          <w:sz w:val="24"/>
          <w:szCs w:val="24"/>
          <w:lang w:val="hy-AM"/>
        </w:rPr>
        <w:t>«Ֆիզկուլտուրա»</w:t>
      </w:r>
      <w:r w:rsidRPr="00693F5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693F5C">
        <w:rPr>
          <w:rFonts w:ascii="GHEA Grapalat" w:hAnsi="GHEA Grapalat" w:cs="Sylfaen"/>
          <w:sz w:val="24"/>
          <w:szCs w:val="24"/>
          <w:lang w:val="hy-AM"/>
        </w:rPr>
        <w:t>առարկայի</w:t>
      </w:r>
      <w:r w:rsidRPr="00693F5C">
        <w:rPr>
          <w:rFonts w:ascii="GHEA Grapalat" w:hAnsi="GHEA Grapalat" w:cs="Sylfaen"/>
          <w:sz w:val="24"/>
          <w:szCs w:val="24"/>
          <w:lang w:val="af-ZA"/>
        </w:rPr>
        <w:t xml:space="preserve"> բոլոր դասաժամերը </w:t>
      </w:r>
      <w:r w:rsidRPr="00693F5C">
        <w:rPr>
          <w:rFonts w:ascii="GHEA Grapalat" w:hAnsi="GHEA Grapalat" w:cs="Sylfaen"/>
          <w:sz w:val="24"/>
          <w:szCs w:val="24"/>
          <w:lang w:val="hy-AM"/>
        </w:rPr>
        <w:t>դասավանդվում</w:t>
      </w:r>
      <w:r w:rsidRPr="00693F5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693F5C">
        <w:rPr>
          <w:rFonts w:ascii="GHEA Grapalat" w:hAnsi="GHEA Grapalat" w:cs="Sylfaen"/>
          <w:sz w:val="24"/>
          <w:szCs w:val="24"/>
          <w:lang w:val="hy-AM"/>
        </w:rPr>
        <w:t>են</w:t>
      </w:r>
      <w:r w:rsidRPr="00693F5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693F5C">
        <w:rPr>
          <w:rFonts w:ascii="GHEA Grapalat" w:hAnsi="GHEA Grapalat" w:cs="Sylfaen"/>
          <w:sz w:val="24"/>
          <w:szCs w:val="24"/>
          <w:lang w:val="hy-AM"/>
        </w:rPr>
        <w:t xml:space="preserve">համապատասխան որակավորում ունեցող </w:t>
      </w:r>
      <w:r w:rsidRPr="00693F5C">
        <w:rPr>
          <w:rFonts w:ascii="GHEA Grapalat" w:hAnsi="GHEA Grapalat" w:cs="Sylfaen"/>
          <w:sz w:val="24"/>
          <w:szCs w:val="24"/>
          <w:lang w:val="af-ZA"/>
        </w:rPr>
        <w:t xml:space="preserve">միջին մասնագիտական </w:t>
      </w:r>
      <w:r w:rsidRPr="00693F5C">
        <w:rPr>
          <w:rFonts w:ascii="GHEA Grapalat" w:hAnsi="GHEA Grapalat" w:cs="Sylfaen"/>
          <w:sz w:val="24"/>
          <w:szCs w:val="24"/>
          <w:lang w:val="af-ZA"/>
        </w:rPr>
        <w:lastRenderedPageBreak/>
        <w:t xml:space="preserve">կրթությամբ </w:t>
      </w:r>
      <w:r w:rsidRPr="00693F5C">
        <w:rPr>
          <w:rFonts w:ascii="GHEA Grapalat" w:hAnsi="GHEA Grapalat" w:cs="Sylfaen"/>
          <w:sz w:val="24"/>
          <w:szCs w:val="24"/>
          <w:lang w:val="hy-AM"/>
        </w:rPr>
        <w:t>ուսուցիչների</w:t>
      </w:r>
      <w:r w:rsidRPr="00693F5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693F5C">
        <w:rPr>
          <w:rFonts w:ascii="GHEA Grapalat" w:hAnsi="GHEA Grapalat" w:cs="Sylfaen"/>
          <w:sz w:val="24"/>
          <w:szCs w:val="24"/>
          <w:lang w:val="hy-AM"/>
        </w:rPr>
        <w:t>կողմից</w:t>
      </w:r>
      <w:r w:rsidRPr="00693F5C">
        <w:rPr>
          <w:rFonts w:ascii="GHEA Grapalat" w:hAnsi="GHEA Grapalat" w:cs="Sylfaen"/>
          <w:sz w:val="24"/>
          <w:szCs w:val="24"/>
          <w:lang w:val="af-ZA"/>
        </w:rPr>
        <w:t xml:space="preserve">, </w:t>
      </w:r>
      <w:r w:rsidRPr="00693F5C">
        <w:rPr>
          <w:rFonts w:ascii="GHEA Grapalat" w:hAnsi="GHEA Grapalat" w:cs="Sylfaen"/>
          <w:sz w:val="24"/>
          <w:szCs w:val="24"/>
          <w:lang w:val="hy-AM"/>
        </w:rPr>
        <w:t>ովքեր</w:t>
      </w:r>
      <w:r w:rsidRPr="00693F5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693F5C">
        <w:rPr>
          <w:rFonts w:ascii="GHEA Grapalat" w:hAnsi="GHEA Grapalat" w:cs="Sylfaen"/>
          <w:sz w:val="24"/>
          <w:szCs w:val="24"/>
          <w:lang w:val="hy-AM"/>
        </w:rPr>
        <w:t>ընդունվել</w:t>
      </w:r>
      <w:r w:rsidRPr="00693F5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693F5C">
        <w:rPr>
          <w:rFonts w:ascii="GHEA Grapalat" w:hAnsi="GHEA Grapalat" w:cs="Sylfaen"/>
          <w:sz w:val="24"/>
          <w:szCs w:val="24"/>
          <w:lang w:val="hy-AM"/>
        </w:rPr>
        <w:t>են</w:t>
      </w:r>
      <w:r w:rsidRPr="00693F5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693F5C">
        <w:rPr>
          <w:rFonts w:ascii="GHEA Grapalat" w:hAnsi="GHEA Grapalat" w:cs="Sylfaen"/>
          <w:sz w:val="24"/>
          <w:szCs w:val="24"/>
          <w:lang w:val="hy-AM"/>
        </w:rPr>
        <w:t>դպրոց</w:t>
      </w:r>
      <w:r w:rsidRPr="00693F5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693F5C">
        <w:rPr>
          <w:rFonts w:ascii="GHEA Grapalat" w:hAnsi="GHEA Grapalat" w:cs="Sylfaen"/>
          <w:sz w:val="24"/>
          <w:szCs w:val="24"/>
          <w:lang w:val="hy-AM"/>
        </w:rPr>
        <w:t>որպես</w:t>
      </w:r>
      <w:r w:rsidRPr="00693F5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693F5C">
        <w:rPr>
          <w:rFonts w:ascii="GHEA Grapalat" w:hAnsi="GHEA Grapalat" w:cs="Sylfaen"/>
          <w:sz w:val="24"/>
          <w:szCs w:val="24"/>
          <w:lang w:val="hy-AM"/>
        </w:rPr>
        <w:t>ֆիզկուլտուրայի</w:t>
      </w:r>
      <w:r w:rsidRPr="00693F5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693F5C">
        <w:rPr>
          <w:rFonts w:ascii="GHEA Grapalat" w:hAnsi="GHEA Grapalat" w:cs="Sylfaen"/>
          <w:sz w:val="24"/>
          <w:szCs w:val="24"/>
          <w:lang w:val="hy-AM"/>
        </w:rPr>
        <w:t>ուսուցիչ</w:t>
      </w:r>
      <w:r w:rsidRPr="00693F5C">
        <w:rPr>
          <w:rFonts w:ascii="GHEA Grapalat" w:hAnsi="GHEA Grapalat" w:cs="Sylfaen"/>
          <w:sz w:val="24"/>
          <w:szCs w:val="24"/>
          <w:lang w:val="af-ZA"/>
        </w:rPr>
        <w:t xml:space="preserve"> 2009 </w:t>
      </w:r>
      <w:r w:rsidRPr="00693F5C">
        <w:rPr>
          <w:rFonts w:ascii="GHEA Grapalat" w:hAnsi="GHEA Grapalat" w:cs="Sylfaen"/>
          <w:sz w:val="24"/>
          <w:szCs w:val="24"/>
          <w:lang w:val="hy-AM"/>
        </w:rPr>
        <w:t>թվականից</w:t>
      </w:r>
      <w:r w:rsidRPr="00693F5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693F5C">
        <w:rPr>
          <w:rFonts w:ascii="GHEA Grapalat" w:hAnsi="GHEA Grapalat" w:cs="Sylfaen"/>
          <w:sz w:val="24"/>
          <w:szCs w:val="24"/>
          <w:lang w:val="hy-AM"/>
        </w:rPr>
        <w:t>առաջ</w:t>
      </w:r>
      <w:r w:rsidRPr="00693F5C">
        <w:rPr>
          <w:rFonts w:ascii="GHEA Grapalat" w:hAnsi="GHEA Grapalat" w:cs="Sylfaen"/>
          <w:sz w:val="24"/>
          <w:szCs w:val="24"/>
          <w:lang w:val="af-ZA"/>
        </w:rPr>
        <w:t>:</w:t>
      </w:r>
    </w:p>
    <w:p w:rsidR="00693F5C" w:rsidRPr="00693F5C" w:rsidRDefault="00693F5C" w:rsidP="00693F5C">
      <w:pPr>
        <w:spacing w:after="0"/>
        <w:ind w:firstLine="567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693F5C">
        <w:rPr>
          <w:rFonts w:ascii="GHEA Grapalat" w:hAnsi="GHEA Grapalat"/>
          <w:sz w:val="24"/>
          <w:szCs w:val="24"/>
        </w:rPr>
        <w:t>Մարզի</w:t>
      </w:r>
      <w:r w:rsidRPr="00693F5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693F5C">
        <w:rPr>
          <w:rFonts w:ascii="GHEA Grapalat" w:hAnsi="GHEA Grapalat" w:cs="Sylfaen"/>
          <w:b/>
          <w:sz w:val="24"/>
          <w:szCs w:val="24"/>
          <w:lang w:val="af-ZA"/>
        </w:rPr>
        <w:t>4 դպրոցներում</w:t>
      </w:r>
      <w:r w:rsidRPr="00693F5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693F5C">
        <w:rPr>
          <w:rFonts w:ascii="GHEA Grapalat" w:hAnsi="GHEA Grapalat" w:cs="Sylfaen"/>
          <w:sz w:val="24"/>
          <w:szCs w:val="24"/>
          <w:lang w:val="hy-AM"/>
        </w:rPr>
        <w:t>(</w:t>
      </w:r>
      <w:r w:rsidRPr="00693F5C">
        <w:rPr>
          <w:rFonts w:ascii="GHEA Grapalat" w:hAnsi="GHEA Grapalat" w:cs="Sylfaen"/>
          <w:sz w:val="24"/>
          <w:szCs w:val="24"/>
          <w:lang w:val="af-ZA"/>
        </w:rPr>
        <w:t>Օրգովի, Թաթուլի միջնակարգ, Արայի</w:t>
      </w:r>
      <w:r w:rsidRPr="00693F5C">
        <w:rPr>
          <w:rFonts w:ascii="GHEA Grapalat" w:hAnsi="GHEA Grapalat" w:cs="Sylfaen"/>
          <w:sz w:val="24"/>
          <w:szCs w:val="24"/>
          <w:lang w:val="hy-AM"/>
        </w:rPr>
        <w:t>,</w:t>
      </w:r>
      <w:r w:rsidRPr="00693F5C">
        <w:rPr>
          <w:rFonts w:ascii="GHEA Grapalat" w:hAnsi="GHEA Grapalat" w:cs="Sylfaen"/>
          <w:sz w:val="24"/>
          <w:szCs w:val="24"/>
          <w:lang w:val="af-ZA"/>
        </w:rPr>
        <w:t xml:space="preserve"> Թալինի թիվ 1 հիմնական դպրոցներ</w:t>
      </w:r>
      <w:r w:rsidRPr="00693F5C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Pr="00693F5C">
        <w:rPr>
          <w:rFonts w:ascii="GHEA Grapalat" w:hAnsi="GHEA Grapalat" w:cs="Sylfaen"/>
          <w:sz w:val="24"/>
          <w:szCs w:val="24"/>
          <w:lang w:val="af-ZA"/>
        </w:rPr>
        <w:t xml:space="preserve">ֆիզկուլտուրայի </w:t>
      </w:r>
      <w:r w:rsidRPr="00693F5C">
        <w:rPr>
          <w:rFonts w:ascii="GHEA Grapalat" w:hAnsi="GHEA Grapalat" w:cs="Sylfaen"/>
          <w:sz w:val="24"/>
          <w:szCs w:val="24"/>
        </w:rPr>
        <w:t>դասաժամերը</w:t>
      </w:r>
      <w:r w:rsidRPr="00693F5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693F5C">
        <w:rPr>
          <w:rFonts w:ascii="GHEA Grapalat" w:hAnsi="GHEA Grapalat" w:cs="Sylfaen"/>
          <w:sz w:val="24"/>
          <w:szCs w:val="24"/>
        </w:rPr>
        <w:t>դասավանդում</w:t>
      </w:r>
      <w:r w:rsidRPr="00693F5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693F5C">
        <w:rPr>
          <w:rFonts w:ascii="GHEA Grapalat" w:hAnsi="GHEA Grapalat" w:cs="Sylfaen"/>
          <w:sz w:val="24"/>
          <w:szCs w:val="24"/>
        </w:rPr>
        <w:t>է</w:t>
      </w:r>
      <w:r w:rsidRPr="00693F5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693F5C">
        <w:rPr>
          <w:rFonts w:ascii="GHEA Grapalat" w:hAnsi="GHEA Grapalat" w:cs="Sylfaen"/>
          <w:sz w:val="24"/>
          <w:szCs w:val="24"/>
        </w:rPr>
        <w:t>համապատասխան</w:t>
      </w:r>
      <w:r w:rsidRPr="00693F5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693F5C">
        <w:rPr>
          <w:rFonts w:ascii="GHEA Grapalat" w:hAnsi="GHEA Grapalat" w:cs="Sylfaen"/>
          <w:sz w:val="24"/>
          <w:szCs w:val="24"/>
        </w:rPr>
        <w:t>մասնագետը</w:t>
      </w:r>
      <w:r w:rsidRPr="00693F5C">
        <w:rPr>
          <w:rFonts w:ascii="GHEA Grapalat" w:hAnsi="GHEA Grapalat" w:cs="Sylfaen"/>
          <w:sz w:val="24"/>
          <w:szCs w:val="24"/>
          <w:lang w:val="af-ZA"/>
        </w:rPr>
        <w:t xml:space="preserve">, </w:t>
      </w:r>
      <w:r w:rsidRPr="00693F5C">
        <w:rPr>
          <w:rFonts w:ascii="GHEA Grapalat" w:hAnsi="GHEA Grapalat" w:cs="Sylfaen"/>
          <w:sz w:val="24"/>
          <w:szCs w:val="24"/>
        </w:rPr>
        <w:t>բացառությամբ</w:t>
      </w:r>
      <w:r w:rsidRPr="00693F5C">
        <w:rPr>
          <w:rFonts w:ascii="GHEA Grapalat" w:hAnsi="GHEA Grapalat" w:cs="Sylfaen"/>
          <w:sz w:val="24"/>
          <w:szCs w:val="24"/>
          <w:lang w:val="af-ZA"/>
        </w:rPr>
        <w:t xml:space="preserve"> 1-</w:t>
      </w:r>
      <w:r w:rsidRPr="00693F5C">
        <w:rPr>
          <w:rFonts w:ascii="GHEA Grapalat" w:hAnsi="GHEA Grapalat" w:cs="Sylfaen"/>
          <w:sz w:val="24"/>
          <w:szCs w:val="24"/>
        </w:rPr>
        <w:t>ին</w:t>
      </w:r>
      <w:r w:rsidRPr="00693F5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693F5C">
        <w:rPr>
          <w:rFonts w:ascii="GHEA Grapalat" w:hAnsi="GHEA Grapalat" w:cs="Sylfaen"/>
          <w:sz w:val="24"/>
          <w:szCs w:val="24"/>
        </w:rPr>
        <w:t>դասարանի</w:t>
      </w:r>
      <w:r w:rsidRPr="00693F5C">
        <w:rPr>
          <w:rFonts w:ascii="GHEA Grapalat" w:hAnsi="GHEA Grapalat" w:cs="Sylfaen"/>
          <w:sz w:val="24"/>
          <w:szCs w:val="24"/>
          <w:lang w:val="af-ZA"/>
        </w:rPr>
        <w:t>:</w:t>
      </w:r>
    </w:p>
    <w:p w:rsidR="00693F5C" w:rsidRPr="00693F5C" w:rsidRDefault="00693F5C" w:rsidP="00693F5C">
      <w:pPr>
        <w:spacing w:after="0"/>
        <w:ind w:firstLine="567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693F5C">
        <w:rPr>
          <w:rFonts w:ascii="GHEA Grapalat" w:hAnsi="GHEA Grapalat"/>
          <w:sz w:val="24"/>
          <w:szCs w:val="24"/>
        </w:rPr>
        <w:t>Մարզի</w:t>
      </w:r>
      <w:r w:rsidRPr="00693F5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693F5C">
        <w:rPr>
          <w:rFonts w:ascii="GHEA Grapalat" w:hAnsi="GHEA Grapalat" w:cs="Sylfaen"/>
          <w:b/>
          <w:sz w:val="24"/>
          <w:szCs w:val="24"/>
          <w:lang w:val="af-ZA"/>
        </w:rPr>
        <w:t>3 դպրոցներում</w:t>
      </w:r>
      <w:r w:rsidRPr="00693F5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693F5C">
        <w:rPr>
          <w:rFonts w:ascii="GHEA Grapalat" w:hAnsi="GHEA Grapalat" w:cs="Sylfaen"/>
          <w:sz w:val="24"/>
          <w:szCs w:val="24"/>
          <w:lang w:val="hy-AM"/>
        </w:rPr>
        <w:t>(</w:t>
      </w:r>
      <w:r w:rsidRPr="00693F5C">
        <w:rPr>
          <w:rFonts w:ascii="GHEA Grapalat" w:hAnsi="GHEA Grapalat" w:cs="Sylfaen"/>
          <w:sz w:val="24"/>
          <w:szCs w:val="24"/>
          <w:lang w:val="af-ZA"/>
        </w:rPr>
        <w:t>Ագարակի, Վարդենիսի, Ղազարավանի միջնակարգ դպրոցներ</w:t>
      </w:r>
      <w:r w:rsidRPr="00693F5C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Pr="00693F5C">
        <w:rPr>
          <w:rFonts w:ascii="GHEA Grapalat" w:hAnsi="GHEA Grapalat" w:cs="Sylfaen"/>
          <w:sz w:val="24"/>
          <w:szCs w:val="24"/>
          <w:lang w:val="af-ZA"/>
        </w:rPr>
        <w:t xml:space="preserve">ֆիզկուլտուրայի </w:t>
      </w:r>
      <w:r w:rsidRPr="00693F5C">
        <w:rPr>
          <w:rFonts w:ascii="GHEA Grapalat" w:hAnsi="GHEA Grapalat" w:cs="Sylfaen"/>
          <w:sz w:val="24"/>
          <w:szCs w:val="24"/>
        </w:rPr>
        <w:t>դասաժամերը</w:t>
      </w:r>
      <w:r w:rsidRPr="00693F5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693F5C">
        <w:rPr>
          <w:rFonts w:ascii="GHEA Grapalat" w:hAnsi="GHEA Grapalat" w:cs="Sylfaen"/>
          <w:sz w:val="24"/>
          <w:szCs w:val="24"/>
        </w:rPr>
        <w:t>դասավանդում</w:t>
      </w:r>
      <w:r w:rsidRPr="00693F5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693F5C">
        <w:rPr>
          <w:rFonts w:ascii="GHEA Grapalat" w:hAnsi="GHEA Grapalat" w:cs="Sylfaen"/>
          <w:sz w:val="24"/>
          <w:szCs w:val="24"/>
        </w:rPr>
        <w:t>է</w:t>
      </w:r>
      <w:r w:rsidRPr="00693F5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693F5C">
        <w:rPr>
          <w:rFonts w:ascii="GHEA Grapalat" w:hAnsi="GHEA Grapalat" w:cs="Sylfaen"/>
          <w:sz w:val="24"/>
          <w:szCs w:val="24"/>
        </w:rPr>
        <w:t>համապատասխան</w:t>
      </w:r>
      <w:r w:rsidRPr="00693F5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693F5C">
        <w:rPr>
          <w:rFonts w:ascii="GHEA Grapalat" w:hAnsi="GHEA Grapalat" w:cs="Sylfaen"/>
          <w:sz w:val="24"/>
          <w:szCs w:val="24"/>
        </w:rPr>
        <w:t>մասնագետը</w:t>
      </w:r>
      <w:r w:rsidRPr="00693F5C">
        <w:rPr>
          <w:rFonts w:ascii="GHEA Grapalat" w:hAnsi="GHEA Grapalat" w:cs="Sylfaen"/>
          <w:sz w:val="24"/>
          <w:szCs w:val="24"/>
          <w:lang w:val="af-ZA"/>
        </w:rPr>
        <w:t xml:space="preserve">, </w:t>
      </w:r>
      <w:r w:rsidRPr="00693F5C">
        <w:rPr>
          <w:rFonts w:ascii="GHEA Grapalat" w:hAnsi="GHEA Grapalat" w:cs="Sylfaen"/>
          <w:sz w:val="24"/>
          <w:szCs w:val="24"/>
        </w:rPr>
        <w:t>բացառությամբ</w:t>
      </w:r>
      <w:r w:rsidRPr="00693F5C">
        <w:rPr>
          <w:rFonts w:ascii="GHEA Grapalat" w:hAnsi="GHEA Grapalat" w:cs="Sylfaen"/>
          <w:sz w:val="24"/>
          <w:szCs w:val="24"/>
          <w:lang w:val="af-ZA"/>
        </w:rPr>
        <w:t xml:space="preserve"> 1-2-</w:t>
      </w:r>
      <w:r w:rsidRPr="00693F5C">
        <w:rPr>
          <w:rFonts w:ascii="GHEA Grapalat" w:hAnsi="GHEA Grapalat" w:cs="Sylfaen"/>
          <w:sz w:val="24"/>
          <w:szCs w:val="24"/>
        </w:rPr>
        <w:t>րդ</w:t>
      </w:r>
      <w:r w:rsidRPr="00693F5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693F5C">
        <w:rPr>
          <w:rFonts w:ascii="GHEA Grapalat" w:hAnsi="GHEA Grapalat" w:cs="Sylfaen"/>
          <w:sz w:val="24"/>
          <w:szCs w:val="24"/>
        </w:rPr>
        <w:t>դասարանների</w:t>
      </w:r>
      <w:r w:rsidRPr="00693F5C">
        <w:rPr>
          <w:rFonts w:ascii="GHEA Grapalat" w:hAnsi="GHEA Grapalat" w:cs="Sylfaen"/>
          <w:sz w:val="24"/>
          <w:szCs w:val="24"/>
          <w:lang w:val="af-ZA"/>
        </w:rPr>
        <w:t>:</w:t>
      </w:r>
    </w:p>
    <w:p w:rsidR="00693F5C" w:rsidRPr="00693F5C" w:rsidRDefault="00693F5C" w:rsidP="001C7BD3">
      <w:pPr>
        <w:spacing w:after="0"/>
        <w:ind w:firstLine="567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693F5C">
        <w:rPr>
          <w:rFonts w:ascii="GHEA Grapalat" w:hAnsi="GHEA Grapalat"/>
          <w:sz w:val="24"/>
          <w:szCs w:val="24"/>
        </w:rPr>
        <w:t>Մարզի</w:t>
      </w:r>
      <w:r w:rsidRPr="00693F5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693F5C">
        <w:rPr>
          <w:rFonts w:ascii="GHEA Grapalat" w:hAnsi="GHEA Grapalat" w:cs="Sylfaen"/>
          <w:b/>
          <w:sz w:val="24"/>
          <w:szCs w:val="24"/>
          <w:lang w:val="af-ZA"/>
        </w:rPr>
        <w:t>6 դպրոցներում</w:t>
      </w:r>
      <w:r w:rsidRPr="00693F5C">
        <w:rPr>
          <w:rFonts w:ascii="GHEA Grapalat" w:hAnsi="GHEA Grapalat" w:cs="Sylfaen"/>
          <w:sz w:val="24"/>
          <w:szCs w:val="24"/>
          <w:lang w:val="af-ZA"/>
        </w:rPr>
        <w:t xml:space="preserve"> (Հարթավանի, Եղիպատրուշի, Ներքին Բազմաբերդի, Զարինջայի, Կաքավաձորի, Լեռնապարի միջնակարգ դպրոց</w:t>
      </w:r>
      <w:r w:rsidRPr="00693F5C">
        <w:rPr>
          <w:rFonts w:ascii="GHEA Grapalat" w:hAnsi="GHEA Grapalat" w:cs="Sylfaen"/>
          <w:sz w:val="24"/>
          <w:szCs w:val="24"/>
        </w:rPr>
        <w:t>ներ</w:t>
      </w:r>
      <w:r w:rsidRPr="00693F5C">
        <w:rPr>
          <w:rFonts w:ascii="GHEA Grapalat" w:hAnsi="GHEA Grapalat" w:cs="Sylfaen"/>
          <w:sz w:val="24"/>
          <w:szCs w:val="24"/>
          <w:lang w:val="af-ZA"/>
        </w:rPr>
        <w:t xml:space="preserve">) ֆիզկուլտուրայի </w:t>
      </w:r>
      <w:r w:rsidRPr="00693F5C">
        <w:rPr>
          <w:rFonts w:ascii="GHEA Grapalat" w:hAnsi="GHEA Grapalat" w:cs="Sylfaen"/>
          <w:sz w:val="24"/>
          <w:szCs w:val="24"/>
        </w:rPr>
        <w:t>դասաժամերը</w:t>
      </w:r>
      <w:r w:rsidRPr="00693F5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693F5C">
        <w:rPr>
          <w:rFonts w:ascii="GHEA Grapalat" w:hAnsi="GHEA Grapalat" w:cs="Sylfaen"/>
          <w:sz w:val="24"/>
          <w:szCs w:val="24"/>
        </w:rPr>
        <w:t>դասավանդում</w:t>
      </w:r>
      <w:r w:rsidRPr="00693F5C">
        <w:rPr>
          <w:rFonts w:ascii="GHEA Grapalat" w:hAnsi="GHEA Grapalat" w:cs="Sylfaen"/>
          <w:sz w:val="24"/>
          <w:szCs w:val="24"/>
          <w:lang w:val="af-ZA"/>
        </w:rPr>
        <w:t xml:space="preserve"> են </w:t>
      </w:r>
      <w:r w:rsidRPr="00693F5C">
        <w:rPr>
          <w:rFonts w:ascii="GHEA Grapalat" w:hAnsi="GHEA Grapalat" w:cs="Sylfaen"/>
          <w:sz w:val="24"/>
          <w:szCs w:val="24"/>
        </w:rPr>
        <w:t>համապատասխան</w:t>
      </w:r>
      <w:r w:rsidRPr="00693F5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693F5C">
        <w:rPr>
          <w:rFonts w:ascii="GHEA Grapalat" w:hAnsi="GHEA Grapalat" w:cs="Sylfaen"/>
          <w:sz w:val="24"/>
          <w:szCs w:val="24"/>
        </w:rPr>
        <w:t>մասնագետները</w:t>
      </w:r>
      <w:r w:rsidRPr="00693F5C">
        <w:rPr>
          <w:rFonts w:ascii="GHEA Grapalat" w:hAnsi="GHEA Grapalat" w:cs="Sylfaen"/>
          <w:sz w:val="24"/>
          <w:szCs w:val="24"/>
          <w:lang w:val="af-ZA"/>
        </w:rPr>
        <w:t xml:space="preserve">, </w:t>
      </w:r>
      <w:r w:rsidRPr="00693F5C">
        <w:rPr>
          <w:rFonts w:ascii="GHEA Grapalat" w:hAnsi="GHEA Grapalat" w:cs="Sylfaen"/>
          <w:sz w:val="24"/>
          <w:szCs w:val="24"/>
        </w:rPr>
        <w:t>բացառությամբ</w:t>
      </w:r>
      <w:r w:rsidRPr="00693F5C">
        <w:rPr>
          <w:rFonts w:ascii="GHEA Grapalat" w:hAnsi="GHEA Grapalat" w:cs="Sylfaen"/>
          <w:sz w:val="24"/>
          <w:szCs w:val="24"/>
          <w:lang w:val="af-ZA"/>
        </w:rPr>
        <w:t xml:space="preserve"> 1-4-րդ դասարանների:</w:t>
      </w:r>
    </w:p>
    <w:p w:rsidR="00693F5C" w:rsidRPr="00693F5C" w:rsidRDefault="00693F5C" w:rsidP="001C7BD3">
      <w:pPr>
        <w:spacing w:after="0"/>
        <w:ind w:firstLine="567"/>
        <w:jc w:val="both"/>
        <w:rPr>
          <w:rFonts w:ascii="GHEA Grapalat" w:hAnsi="GHEA Grapalat" w:cs="Arial"/>
          <w:sz w:val="24"/>
          <w:szCs w:val="24"/>
          <w:lang w:val="af-ZA"/>
        </w:rPr>
      </w:pPr>
      <w:r w:rsidRPr="00693F5C">
        <w:rPr>
          <w:rFonts w:ascii="GHEA Grapalat" w:hAnsi="GHEA Grapalat"/>
          <w:sz w:val="24"/>
          <w:szCs w:val="24"/>
        </w:rPr>
        <w:t>Մարզի</w:t>
      </w:r>
      <w:r w:rsidRPr="00693F5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93F5C">
        <w:rPr>
          <w:rFonts w:ascii="GHEA Grapalat" w:hAnsi="GHEA Grapalat"/>
          <w:b/>
          <w:sz w:val="24"/>
          <w:szCs w:val="24"/>
          <w:lang w:val="hy-AM"/>
        </w:rPr>
        <w:t>13</w:t>
      </w:r>
      <w:r w:rsidRPr="00693F5C">
        <w:rPr>
          <w:rFonts w:ascii="GHEA Grapalat" w:hAnsi="GHEA Grapalat"/>
          <w:b/>
          <w:sz w:val="24"/>
          <w:szCs w:val="24"/>
          <w:lang w:val="af-ZA"/>
        </w:rPr>
        <w:t xml:space="preserve"> դպրոցներում (</w:t>
      </w:r>
      <w:r w:rsidRPr="00693F5C">
        <w:rPr>
          <w:rFonts w:ascii="GHEA Grapalat" w:hAnsi="GHEA Grapalat"/>
          <w:sz w:val="24"/>
          <w:szCs w:val="24"/>
          <w:lang w:val="hy-AM"/>
        </w:rPr>
        <w:t>Թլիկի, Վերին Սասնաշենի, Դիանի, Սարալանջի, Թթուջրի, Գետափի, Սորիկի հիմնական</w:t>
      </w:r>
      <w:r w:rsidRPr="00693F5C">
        <w:rPr>
          <w:rFonts w:ascii="GHEA Grapalat" w:hAnsi="GHEA Grapalat"/>
          <w:sz w:val="24"/>
          <w:szCs w:val="24"/>
          <w:lang w:val="af-ZA"/>
        </w:rPr>
        <w:t>,</w:t>
      </w:r>
      <w:r w:rsidRPr="00693F5C">
        <w:rPr>
          <w:rFonts w:ascii="GHEA Grapalat" w:hAnsi="GHEA Grapalat"/>
          <w:sz w:val="24"/>
          <w:szCs w:val="24"/>
          <w:lang w:val="hy-AM"/>
        </w:rPr>
        <w:t xml:space="preserve"> Ագարակավանի, Ներքին Սասնաշենի, Ճարճակիսի, Աղձքի, Ձորագլխի, Զովասարի միջնակարգ դպրոցներ</w:t>
      </w:r>
      <w:r w:rsidRPr="00693F5C">
        <w:rPr>
          <w:rFonts w:ascii="GHEA Grapalat" w:hAnsi="GHEA Grapalat"/>
          <w:b/>
          <w:sz w:val="24"/>
          <w:szCs w:val="24"/>
          <w:lang w:val="af-ZA"/>
        </w:rPr>
        <w:t>)</w:t>
      </w:r>
      <w:r w:rsidRPr="00693F5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93F5C">
        <w:rPr>
          <w:rFonts w:ascii="GHEA Grapalat" w:hAnsi="GHEA Grapalat" w:cs="Sylfaen"/>
          <w:sz w:val="24"/>
          <w:szCs w:val="24"/>
          <w:lang w:val="hy-AM"/>
        </w:rPr>
        <w:t>«Ֆիզկուլտուրա»</w:t>
      </w:r>
      <w:r w:rsidRPr="00693F5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693F5C">
        <w:rPr>
          <w:rFonts w:ascii="GHEA Grapalat" w:hAnsi="GHEA Grapalat" w:cs="Sylfaen"/>
          <w:sz w:val="24"/>
          <w:szCs w:val="24"/>
        </w:rPr>
        <w:t>առարկան</w:t>
      </w:r>
      <w:r w:rsidRPr="00693F5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693F5C">
        <w:rPr>
          <w:rFonts w:ascii="GHEA Grapalat" w:hAnsi="GHEA Grapalat" w:cs="Sylfaen"/>
          <w:sz w:val="24"/>
          <w:szCs w:val="24"/>
        </w:rPr>
        <w:t>դասավանդող</w:t>
      </w:r>
      <w:r w:rsidRPr="00693F5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693F5C">
        <w:rPr>
          <w:rFonts w:ascii="GHEA Grapalat" w:hAnsi="GHEA Grapalat" w:cs="Sylfaen"/>
          <w:sz w:val="24"/>
          <w:szCs w:val="24"/>
        </w:rPr>
        <w:t>մասնագետները</w:t>
      </w:r>
      <w:r w:rsidRPr="00693F5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693F5C">
        <w:rPr>
          <w:rFonts w:ascii="GHEA Grapalat" w:hAnsi="GHEA Grapalat" w:cs="Sylfaen"/>
          <w:sz w:val="24"/>
          <w:szCs w:val="24"/>
        </w:rPr>
        <w:t>չունեն</w:t>
      </w:r>
      <w:r w:rsidRPr="00693F5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693F5C">
        <w:rPr>
          <w:rFonts w:ascii="GHEA Grapalat" w:hAnsi="GHEA Grapalat" w:cs="Sylfaen"/>
          <w:sz w:val="24"/>
          <w:szCs w:val="24"/>
        </w:rPr>
        <w:t>համապատասխան</w:t>
      </w:r>
      <w:r w:rsidRPr="00693F5C">
        <w:rPr>
          <w:rFonts w:ascii="GHEA Grapalat" w:hAnsi="GHEA Grapalat" w:cs="Sylfaen"/>
          <w:sz w:val="24"/>
          <w:szCs w:val="24"/>
          <w:lang w:val="af-ZA"/>
        </w:rPr>
        <w:t xml:space="preserve"> որակավորում:</w:t>
      </w:r>
      <w:r w:rsidRPr="00693F5C">
        <w:rPr>
          <w:rFonts w:ascii="GHEA Grapalat" w:hAnsi="GHEA Grapalat"/>
          <w:sz w:val="24"/>
          <w:szCs w:val="24"/>
          <w:lang w:val="hy-AM"/>
        </w:rPr>
        <w:t>Գառնահովիտի միջնակարգ դպրոցում</w:t>
      </w:r>
      <w:r w:rsidRPr="00693F5C">
        <w:rPr>
          <w:rFonts w:ascii="GHEA Grapalat" w:hAnsi="GHEA Grapalat" w:cs="Arial"/>
          <w:sz w:val="24"/>
          <w:szCs w:val="24"/>
          <w:lang w:val="hy-AM"/>
        </w:rPr>
        <w:t xml:space="preserve"> 2019թ. փետրվարի 11-ից 6-12-րդ դասարաններում (5-րդ դասարան չունի) մասնագետ չլինելու պատճառով «Ֆիզկուլտուրա» առարկան չի դասավանդվում (տարրական դասարաններում դասավանդում են դասվարները</w:t>
      </w:r>
      <w:r w:rsidRPr="00693F5C">
        <w:rPr>
          <w:rFonts w:ascii="GHEA Grapalat" w:hAnsi="GHEA Grapalat" w:cs="Arial"/>
          <w:sz w:val="24"/>
          <w:szCs w:val="24"/>
          <w:lang w:val="af-ZA"/>
        </w:rPr>
        <w:t>):</w:t>
      </w:r>
    </w:p>
    <w:p w:rsidR="00693F5C" w:rsidRPr="00693F5C" w:rsidRDefault="00693F5C" w:rsidP="00693F5C">
      <w:pPr>
        <w:spacing w:after="0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1C7BD3">
        <w:rPr>
          <w:rFonts w:ascii="GHEA Grapalat" w:hAnsi="GHEA Grapalat" w:cs="Arial"/>
          <w:b/>
          <w:sz w:val="24"/>
          <w:szCs w:val="24"/>
          <w:lang w:val="af-ZA"/>
        </w:rPr>
        <w:t>6.</w:t>
      </w:r>
      <w:r w:rsidRPr="001C7BD3">
        <w:rPr>
          <w:rFonts w:ascii="GHEA Grapalat" w:hAnsi="GHEA Grapalat" w:cs="Sylfaen"/>
          <w:b/>
          <w:color w:val="0070C0"/>
          <w:sz w:val="26"/>
          <w:szCs w:val="26"/>
          <w:lang w:val="hy-AM"/>
        </w:rPr>
        <w:t xml:space="preserve"> </w:t>
      </w:r>
      <w:r w:rsidRPr="001C7BD3">
        <w:rPr>
          <w:rFonts w:ascii="GHEA Grapalat" w:hAnsi="GHEA Grapalat" w:cs="Sylfaen"/>
          <w:b/>
          <w:i/>
          <w:sz w:val="24"/>
          <w:szCs w:val="24"/>
        </w:rPr>
        <w:t>Դպրոցների</w:t>
      </w:r>
      <w:r w:rsidRPr="00693F5C">
        <w:rPr>
          <w:rFonts w:ascii="GHEA Grapalat" w:hAnsi="GHEA Grapalat" w:cs="Sylfaen"/>
          <w:b/>
          <w:i/>
          <w:sz w:val="24"/>
          <w:szCs w:val="24"/>
          <w:lang w:val="af-ZA"/>
        </w:rPr>
        <w:t xml:space="preserve"> </w:t>
      </w:r>
      <w:r w:rsidRPr="00693F5C">
        <w:rPr>
          <w:rFonts w:ascii="GHEA Grapalat" w:hAnsi="GHEA Grapalat" w:cs="Sylfaen"/>
          <w:b/>
          <w:i/>
          <w:sz w:val="24"/>
          <w:szCs w:val="24"/>
          <w:lang w:val="hy-AM"/>
        </w:rPr>
        <w:t>տնօրեն</w:t>
      </w:r>
      <w:r w:rsidRPr="00693F5C">
        <w:rPr>
          <w:rFonts w:ascii="GHEA Grapalat" w:hAnsi="GHEA Grapalat" w:cs="Sylfaen"/>
          <w:b/>
          <w:i/>
          <w:sz w:val="24"/>
          <w:szCs w:val="24"/>
        </w:rPr>
        <w:t>ներ</w:t>
      </w:r>
      <w:r w:rsidRPr="00693F5C">
        <w:rPr>
          <w:rFonts w:ascii="GHEA Grapalat" w:hAnsi="GHEA Grapalat" w:cs="Sylfaen"/>
          <w:b/>
          <w:i/>
          <w:sz w:val="24"/>
          <w:szCs w:val="24"/>
          <w:lang w:val="hy-AM"/>
        </w:rPr>
        <w:t>ի</w:t>
      </w:r>
      <w:r w:rsidRPr="00693F5C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Pr="00693F5C">
        <w:rPr>
          <w:rFonts w:ascii="GHEA Grapalat" w:hAnsi="GHEA Grapalat" w:cs="Sylfaen"/>
          <w:b/>
          <w:i/>
          <w:sz w:val="24"/>
          <w:szCs w:val="24"/>
          <w:lang w:val="hy-AM"/>
        </w:rPr>
        <w:t>ընտրության</w:t>
      </w:r>
      <w:r w:rsidRPr="00693F5C">
        <w:rPr>
          <w:rFonts w:ascii="GHEA Grapalat" w:hAnsi="GHEA Grapalat" w:cs="Times Armenian"/>
          <w:b/>
          <w:i/>
          <w:sz w:val="24"/>
          <w:szCs w:val="24"/>
          <w:lang w:val="hy-AM"/>
        </w:rPr>
        <w:t xml:space="preserve"> (</w:t>
      </w:r>
      <w:r w:rsidRPr="00693F5C">
        <w:rPr>
          <w:rFonts w:ascii="GHEA Grapalat" w:hAnsi="GHEA Grapalat" w:cs="Sylfaen"/>
          <w:b/>
          <w:i/>
          <w:sz w:val="24"/>
          <w:szCs w:val="24"/>
          <w:lang w:val="hy-AM"/>
        </w:rPr>
        <w:t>նշանակման</w:t>
      </w:r>
      <w:r w:rsidRPr="00693F5C">
        <w:rPr>
          <w:rFonts w:ascii="GHEA Grapalat" w:hAnsi="GHEA Grapalat"/>
          <w:b/>
          <w:i/>
          <w:sz w:val="24"/>
          <w:szCs w:val="24"/>
          <w:lang w:val="hy-AM"/>
        </w:rPr>
        <w:t>)</w:t>
      </w:r>
      <w:r w:rsidRPr="00693F5C">
        <w:rPr>
          <w:rFonts w:ascii="GHEA Grapalat" w:hAnsi="GHEA Grapalat" w:cs="Times Armenian"/>
          <w:b/>
          <w:i/>
          <w:sz w:val="24"/>
          <w:szCs w:val="24"/>
          <w:lang w:val="hy-AM"/>
        </w:rPr>
        <w:t xml:space="preserve"> </w:t>
      </w:r>
      <w:r w:rsidRPr="00693F5C">
        <w:rPr>
          <w:rFonts w:ascii="GHEA Grapalat" w:hAnsi="GHEA Grapalat" w:cs="Sylfaen"/>
          <w:b/>
          <w:i/>
          <w:sz w:val="24"/>
          <w:szCs w:val="24"/>
          <w:lang w:val="hy-AM"/>
        </w:rPr>
        <w:t>կարգի</w:t>
      </w:r>
      <w:r w:rsidRPr="00693F5C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Pr="00693F5C">
        <w:rPr>
          <w:rFonts w:ascii="GHEA Grapalat" w:hAnsi="GHEA Grapalat" w:cs="Sylfaen"/>
          <w:b/>
          <w:i/>
          <w:sz w:val="24"/>
          <w:szCs w:val="24"/>
          <w:lang w:val="hy-AM"/>
        </w:rPr>
        <w:t>պահանջների</w:t>
      </w:r>
      <w:r w:rsidRPr="00693F5C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Pr="00693F5C">
        <w:rPr>
          <w:rFonts w:ascii="GHEA Grapalat" w:hAnsi="GHEA Grapalat" w:cs="Sylfaen"/>
          <w:b/>
          <w:i/>
          <w:sz w:val="24"/>
          <w:szCs w:val="24"/>
          <w:lang w:val="hy-AM"/>
        </w:rPr>
        <w:t>կատարումը</w:t>
      </w:r>
    </w:p>
    <w:p w:rsidR="00693F5C" w:rsidRDefault="00693F5C" w:rsidP="00693F5C">
      <w:pPr>
        <w:tabs>
          <w:tab w:val="left" w:pos="709"/>
        </w:tabs>
        <w:spacing w:after="0"/>
        <w:ind w:firstLine="567"/>
        <w:jc w:val="both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 w:cs="Sylfaen"/>
          <w:lang w:val="af-ZA"/>
        </w:rPr>
        <w:tab/>
      </w:r>
      <w:r w:rsidRPr="00693F5C">
        <w:rPr>
          <w:rFonts w:ascii="GHEA Grapalat" w:hAnsi="GHEA Grapalat" w:cs="Sylfaen"/>
          <w:sz w:val="24"/>
          <w:szCs w:val="24"/>
        </w:rPr>
        <w:t>Կարբիի</w:t>
      </w:r>
      <w:r w:rsidRPr="00693F5C">
        <w:rPr>
          <w:rFonts w:ascii="GHEA Grapalat" w:hAnsi="GHEA Grapalat"/>
          <w:sz w:val="24"/>
          <w:szCs w:val="24"/>
          <w:lang w:val="af-ZA"/>
        </w:rPr>
        <w:t xml:space="preserve">, </w:t>
      </w:r>
      <w:r w:rsidRPr="00693F5C">
        <w:rPr>
          <w:rFonts w:ascii="GHEA Grapalat" w:hAnsi="GHEA Grapalat" w:cs="Sylfaen"/>
          <w:sz w:val="24"/>
          <w:szCs w:val="24"/>
        </w:rPr>
        <w:t>Կարմրաշենի</w:t>
      </w:r>
      <w:r w:rsidRPr="00693F5C">
        <w:rPr>
          <w:rFonts w:ascii="GHEA Grapalat" w:hAnsi="GHEA Grapalat"/>
          <w:sz w:val="24"/>
          <w:szCs w:val="24"/>
          <w:lang w:val="af-ZA"/>
        </w:rPr>
        <w:t xml:space="preserve">, </w:t>
      </w:r>
      <w:r w:rsidRPr="00693F5C">
        <w:rPr>
          <w:rFonts w:ascii="GHEA Grapalat" w:hAnsi="GHEA Grapalat" w:cs="Sylfaen"/>
          <w:sz w:val="24"/>
          <w:szCs w:val="24"/>
        </w:rPr>
        <w:t>Ներքին</w:t>
      </w:r>
      <w:r w:rsidRPr="00693F5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93F5C">
        <w:rPr>
          <w:rFonts w:ascii="GHEA Grapalat" w:hAnsi="GHEA Grapalat" w:cs="Sylfaen"/>
          <w:sz w:val="24"/>
          <w:szCs w:val="24"/>
        </w:rPr>
        <w:t>Բազմաբերդի</w:t>
      </w:r>
      <w:r w:rsidRPr="00693F5C">
        <w:rPr>
          <w:rFonts w:ascii="GHEA Grapalat" w:hAnsi="GHEA Grapalat"/>
          <w:sz w:val="24"/>
          <w:szCs w:val="24"/>
          <w:lang w:val="af-ZA"/>
        </w:rPr>
        <w:t xml:space="preserve">, </w:t>
      </w:r>
      <w:r w:rsidRPr="00693F5C">
        <w:rPr>
          <w:rFonts w:ascii="GHEA Grapalat" w:hAnsi="GHEA Grapalat" w:cs="Sylfaen"/>
          <w:sz w:val="24"/>
          <w:szCs w:val="24"/>
        </w:rPr>
        <w:t>Սադունցի</w:t>
      </w:r>
      <w:r w:rsidRPr="00693F5C">
        <w:rPr>
          <w:rFonts w:ascii="GHEA Grapalat" w:hAnsi="GHEA Grapalat"/>
          <w:sz w:val="24"/>
          <w:szCs w:val="24"/>
          <w:lang w:val="af-ZA"/>
        </w:rPr>
        <w:t xml:space="preserve">, </w:t>
      </w:r>
      <w:r w:rsidRPr="00693F5C">
        <w:rPr>
          <w:rFonts w:ascii="GHEA Grapalat" w:hAnsi="GHEA Grapalat" w:cs="Sylfaen"/>
          <w:sz w:val="24"/>
          <w:szCs w:val="24"/>
        </w:rPr>
        <w:t>Ալագյազի</w:t>
      </w:r>
      <w:r w:rsidRPr="00693F5C">
        <w:rPr>
          <w:rFonts w:ascii="GHEA Grapalat" w:hAnsi="GHEA Grapalat"/>
          <w:sz w:val="24"/>
          <w:szCs w:val="24"/>
          <w:lang w:val="af-ZA"/>
        </w:rPr>
        <w:t xml:space="preserve">, </w:t>
      </w:r>
      <w:r w:rsidRPr="00693F5C">
        <w:rPr>
          <w:rFonts w:ascii="GHEA Grapalat" w:hAnsi="GHEA Grapalat" w:cs="Sylfaen"/>
          <w:sz w:val="24"/>
          <w:szCs w:val="24"/>
        </w:rPr>
        <w:t>Ագարակավանի</w:t>
      </w:r>
      <w:r w:rsidRPr="00693F5C">
        <w:rPr>
          <w:rFonts w:ascii="GHEA Grapalat" w:hAnsi="GHEA Grapalat" w:cs="Sylfaen"/>
          <w:sz w:val="24"/>
          <w:szCs w:val="24"/>
          <w:lang w:val="hy-AM"/>
        </w:rPr>
        <w:t>,</w:t>
      </w:r>
      <w:r w:rsidRPr="00693F5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93F5C">
        <w:rPr>
          <w:rFonts w:ascii="GHEA Grapalat" w:hAnsi="GHEA Grapalat" w:cs="Sylfaen"/>
          <w:sz w:val="24"/>
          <w:szCs w:val="24"/>
        </w:rPr>
        <w:t>Քուչակի</w:t>
      </w:r>
      <w:r w:rsidRPr="00693F5C">
        <w:rPr>
          <w:rFonts w:ascii="GHEA Grapalat" w:hAnsi="GHEA Grapalat"/>
          <w:sz w:val="24"/>
          <w:szCs w:val="24"/>
          <w:lang w:val="af-ZA"/>
        </w:rPr>
        <w:t xml:space="preserve">, </w:t>
      </w:r>
      <w:r w:rsidRPr="00693F5C">
        <w:rPr>
          <w:rFonts w:ascii="GHEA Grapalat" w:hAnsi="GHEA Grapalat" w:cs="Sylfaen"/>
          <w:sz w:val="24"/>
          <w:szCs w:val="24"/>
        </w:rPr>
        <w:t>Զովասարի</w:t>
      </w:r>
      <w:r w:rsidRPr="00693F5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93F5C">
        <w:rPr>
          <w:rFonts w:ascii="GHEA Grapalat" w:hAnsi="GHEA Grapalat" w:cs="Sylfaen"/>
          <w:sz w:val="24"/>
          <w:szCs w:val="24"/>
        </w:rPr>
        <w:t>միջնակարգ</w:t>
      </w:r>
      <w:r w:rsidRPr="00693F5C">
        <w:rPr>
          <w:rFonts w:ascii="GHEA Grapalat" w:hAnsi="GHEA Grapalat"/>
          <w:sz w:val="24"/>
          <w:szCs w:val="24"/>
          <w:lang w:val="af-ZA"/>
        </w:rPr>
        <w:t xml:space="preserve">, </w:t>
      </w:r>
      <w:r w:rsidRPr="00693F5C">
        <w:rPr>
          <w:rFonts w:ascii="GHEA Grapalat" w:hAnsi="GHEA Grapalat" w:cs="Sylfaen"/>
          <w:sz w:val="24"/>
          <w:szCs w:val="24"/>
        </w:rPr>
        <w:t>Մուղնու</w:t>
      </w:r>
      <w:r w:rsidRPr="00693F5C">
        <w:rPr>
          <w:rFonts w:ascii="GHEA Grapalat" w:hAnsi="GHEA Grapalat"/>
          <w:sz w:val="24"/>
          <w:szCs w:val="24"/>
          <w:lang w:val="af-ZA"/>
        </w:rPr>
        <w:t xml:space="preserve">, </w:t>
      </w:r>
      <w:r w:rsidRPr="00693F5C">
        <w:rPr>
          <w:rFonts w:ascii="GHEA Grapalat" w:hAnsi="GHEA Grapalat" w:cs="Sylfaen"/>
          <w:sz w:val="24"/>
          <w:szCs w:val="24"/>
        </w:rPr>
        <w:t>Դիանի</w:t>
      </w:r>
      <w:r w:rsidRPr="00693F5C">
        <w:rPr>
          <w:rFonts w:ascii="GHEA Grapalat" w:hAnsi="GHEA Grapalat"/>
          <w:sz w:val="24"/>
          <w:szCs w:val="24"/>
          <w:lang w:val="af-ZA"/>
        </w:rPr>
        <w:t xml:space="preserve">, </w:t>
      </w:r>
      <w:r w:rsidRPr="00693F5C">
        <w:rPr>
          <w:rFonts w:ascii="GHEA Grapalat" w:hAnsi="GHEA Grapalat" w:cs="Sylfaen"/>
          <w:sz w:val="24"/>
          <w:szCs w:val="24"/>
        </w:rPr>
        <w:t>Աշտարակի</w:t>
      </w:r>
      <w:r w:rsidRPr="00693F5C">
        <w:rPr>
          <w:rFonts w:ascii="GHEA Grapalat" w:hAnsi="GHEA Grapalat" w:cs="Sylfaen"/>
          <w:sz w:val="24"/>
          <w:szCs w:val="24"/>
          <w:lang w:val="af-ZA"/>
        </w:rPr>
        <w:t xml:space="preserve"> Վ. </w:t>
      </w:r>
      <w:r w:rsidRPr="00693F5C">
        <w:rPr>
          <w:rFonts w:ascii="GHEA Grapalat" w:hAnsi="GHEA Grapalat" w:cs="Sylfaen"/>
          <w:sz w:val="24"/>
          <w:szCs w:val="24"/>
        </w:rPr>
        <w:t>Պետրոսյանի</w:t>
      </w:r>
      <w:r w:rsidRPr="00693F5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93F5C">
        <w:rPr>
          <w:rFonts w:ascii="GHEA Grapalat" w:hAnsi="GHEA Grapalat" w:cs="Sylfaen"/>
          <w:sz w:val="24"/>
          <w:szCs w:val="24"/>
        </w:rPr>
        <w:t>անվան</w:t>
      </w:r>
      <w:r w:rsidRPr="00693F5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93F5C">
        <w:rPr>
          <w:rFonts w:ascii="GHEA Grapalat" w:hAnsi="GHEA Grapalat" w:cs="Sylfaen"/>
          <w:sz w:val="24"/>
          <w:szCs w:val="24"/>
        </w:rPr>
        <w:t>հիմնական</w:t>
      </w:r>
      <w:r w:rsidRPr="00693F5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93F5C">
        <w:rPr>
          <w:rFonts w:ascii="GHEA Grapalat" w:hAnsi="GHEA Grapalat" w:cs="Sylfaen"/>
          <w:sz w:val="24"/>
          <w:szCs w:val="24"/>
        </w:rPr>
        <w:t>դպրոցների</w:t>
      </w:r>
      <w:r w:rsidRPr="00693F5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93F5C">
        <w:rPr>
          <w:rFonts w:ascii="GHEA Grapalat" w:hAnsi="GHEA Grapalat" w:cs="Sylfaen"/>
          <w:sz w:val="24"/>
          <w:szCs w:val="24"/>
        </w:rPr>
        <w:t>տնօրենների</w:t>
      </w:r>
      <w:r w:rsidRPr="00693F5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93F5C">
        <w:rPr>
          <w:rFonts w:ascii="GHEA Grapalat" w:hAnsi="GHEA Grapalat" w:cs="Sylfaen"/>
          <w:sz w:val="24"/>
          <w:szCs w:val="24"/>
        </w:rPr>
        <w:t>մրցույթները</w:t>
      </w:r>
      <w:r w:rsidRPr="00693F5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93F5C">
        <w:rPr>
          <w:rFonts w:ascii="GHEA Grapalat" w:hAnsi="GHEA Grapalat" w:cs="Sylfaen"/>
          <w:sz w:val="24"/>
          <w:szCs w:val="24"/>
        </w:rPr>
        <w:t>կազմակերպվել</w:t>
      </w:r>
      <w:r w:rsidRPr="00693F5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93F5C">
        <w:rPr>
          <w:rFonts w:ascii="GHEA Grapalat" w:hAnsi="GHEA Grapalat" w:cs="Sylfaen"/>
          <w:sz w:val="24"/>
          <w:szCs w:val="24"/>
        </w:rPr>
        <w:t>և</w:t>
      </w:r>
      <w:r w:rsidRPr="00693F5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93F5C">
        <w:rPr>
          <w:rFonts w:ascii="GHEA Grapalat" w:hAnsi="GHEA Grapalat" w:cs="Sylfaen"/>
          <w:sz w:val="24"/>
          <w:szCs w:val="24"/>
        </w:rPr>
        <w:t>անցկացվել</w:t>
      </w:r>
      <w:r w:rsidRPr="00693F5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93F5C">
        <w:rPr>
          <w:rFonts w:ascii="GHEA Grapalat" w:hAnsi="GHEA Grapalat" w:cs="Sylfaen"/>
          <w:sz w:val="24"/>
          <w:szCs w:val="24"/>
        </w:rPr>
        <w:t>են</w:t>
      </w:r>
      <w:r w:rsidRPr="00693F5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93F5C">
        <w:rPr>
          <w:rFonts w:ascii="GHEA Grapalat" w:hAnsi="GHEA Grapalat" w:cs="Sylfaen"/>
          <w:sz w:val="24"/>
          <w:szCs w:val="24"/>
        </w:rPr>
        <w:t>սահմանված</w:t>
      </w:r>
      <w:r w:rsidRPr="00693F5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93F5C">
        <w:rPr>
          <w:rFonts w:ascii="GHEA Grapalat" w:hAnsi="GHEA Grapalat" w:cs="Sylfaen"/>
          <w:sz w:val="24"/>
          <w:szCs w:val="24"/>
        </w:rPr>
        <w:t>ժամկետների</w:t>
      </w:r>
      <w:r w:rsidRPr="00693F5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93F5C">
        <w:rPr>
          <w:rFonts w:ascii="GHEA Grapalat" w:hAnsi="GHEA Grapalat" w:cs="Sylfaen"/>
          <w:sz w:val="24"/>
          <w:szCs w:val="24"/>
        </w:rPr>
        <w:t>խախտումներով</w:t>
      </w:r>
      <w:r w:rsidRPr="00693F5C">
        <w:rPr>
          <w:rFonts w:ascii="GHEA Grapalat" w:hAnsi="GHEA Grapalat" w:cs="Sylfaen"/>
          <w:sz w:val="24"/>
          <w:szCs w:val="24"/>
          <w:lang w:val="af-ZA"/>
        </w:rPr>
        <w:t>:</w:t>
      </w:r>
      <w:r w:rsidRPr="00693F5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93F5C">
        <w:rPr>
          <w:rFonts w:ascii="GHEA Grapalat" w:hAnsi="GHEA Grapalat" w:cs="Sylfaen"/>
          <w:sz w:val="24"/>
          <w:szCs w:val="24"/>
        </w:rPr>
        <w:t>ՀՀ</w:t>
      </w:r>
      <w:r w:rsidRPr="00693F5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93F5C">
        <w:rPr>
          <w:rFonts w:ascii="GHEA Grapalat" w:hAnsi="GHEA Grapalat" w:cs="Sylfaen"/>
          <w:sz w:val="24"/>
          <w:szCs w:val="24"/>
        </w:rPr>
        <w:t>Արագածոտնի</w:t>
      </w:r>
      <w:r w:rsidRPr="00693F5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93F5C">
        <w:rPr>
          <w:rFonts w:ascii="GHEA Grapalat" w:hAnsi="GHEA Grapalat" w:cs="Sylfaen"/>
          <w:sz w:val="24"/>
          <w:szCs w:val="24"/>
        </w:rPr>
        <w:t>մարզպետի</w:t>
      </w:r>
      <w:r w:rsidRPr="00693F5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93F5C">
        <w:rPr>
          <w:rFonts w:ascii="GHEA Grapalat" w:hAnsi="GHEA Grapalat" w:cs="Sylfaen"/>
          <w:sz w:val="24"/>
          <w:szCs w:val="24"/>
        </w:rPr>
        <w:t>կողմից</w:t>
      </w:r>
      <w:r w:rsidRPr="00693F5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93F5C">
        <w:rPr>
          <w:rFonts w:ascii="GHEA Grapalat" w:hAnsi="GHEA Grapalat" w:cs="Sylfaen"/>
          <w:sz w:val="24"/>
          <w:szCs w:val="24"/>
        </w:rPr>
        <w:t>Բյուրականի</w:t>
      </w:r>
      <w:r w:rsidRPr="00693F5C">
        <w:rPr>
          <w:rFonts w:ascii="GHEA Grapalat" w:hAnsi="GHEA Grapalat"/>
          <w:sz w:val="24"/>
          <w:szCs w:val="24"/>
          <w:lang w:val="af-ZA"/>
        </w:rPr>
        <w:t xml:space="preserve">, </w:t>
      </w:r>
      <w:r w:rsidRPr="00693F5C">
        <w:rPr>
          <w:rFonts w:ascii="GHEA Grapalat" w:hAnsi="GHEA Grapalat" w:cs="Sylfaen"/>
          <w:sz w:val="24"/>
          <w:szCs w:val="24"/>
        </w:rPr>
        <w:t>Սուսերի</w:t>
      </w:r>
      <w:r w:rsidRPr="00693F5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93F5C">
        <w:rPr>
          <w:rFonts w:ascii="GHEA Grapalat" w:hAnsi="GHEA Grapalat" w:cs="Sylfaen"/>
          <w:sz w:val="24"/>
          <w:szCs w:val="24"/>
        </w:rPr>
        <w:t>միջնակարգ</w:t>
      </w:r>
      <w:r w:rsidRPr="00693F5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93F5C">
        <w:rPr>
          <w:rFonts w:ascii="GHEA Grapalat" w:hAnsi="GHEA Grapalat" w:cs="Sylfaen"/>
          <w:sz w:val="24"/>
          <w:szCs w:val="24"/>
        </w:rPr>
        <w:t>դպրոցների</w:t>
      </w:r>
      <w:r w:rsidRPr="00693F5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93F5C">
        <w:rPr>
          <w:rFonts w:ascii="GHEA Grapalat" w:hAnsi="GHEA Grapalat" w:cs="Sylfaen"/>
          <w:sz w:val="24"/>
          <w:szCs w:val="24"/>
        </w:rPr>
        <w:t>տնօրենների</w:t>
      </w:r>
      <w:r w:rsidRPr="00693F5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93F5C">
        <w:rPr>
          <w:rFonts w:ascii="GHEA Grapalat" w:hAnsi="GHEA Grapalat" w:cs="Sylfaen"/>
          <w:sz w:val="24"/>
          <w:szCs w:val="24"/>
        </w:rPr>
        <w:t>հետ</w:t>
      </w:r>
      <w:r w:rsidRPr="00693F5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93F5C">
        <w:rPr>
          <w:rFonts w:ascii="GHEA Grapalat" w:hAnsi="GHEA Grapalat" w:cs="Sylfaen"/>
          <w:sz w:val="24"/>
          <w:szCs w:val="24"/>
        </w:rPr>
        <w:t>աշխատանքային</w:t>
      </w:r>
      <w:r w:rsidRPr="00693F5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93F5C">
        <w:rPr>
          <w:rFonts w:ascii="GHEA Grapalat" w:hAnsi="GHEA Grapalat" w:cs="Sylfaen"/>
          <w:sz w:val="24"/>
          <w:szCs w:val="24"/>
        </w:rPr>
        <w:t>պայմանագրերը</w:t>
      </w:r>
      <w:r w:rsidRPr="00693F5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93F5C">
        <w:rPr>
          <w:rFonts w:ascii="GHEA Grapalat" w:hAnsi="GHEA Grapalat" w:cs="Sylfaen"/>
          <w:sz w:val="24"/>
          <w:szCs w:val="24"/>
        </w:rPr>
        <w:t>կնքվել</w:t>
      </w:r>
      <w:r w:rsidRPr="00693F5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93F5C">
        <w:rPr>
          <w:rFonts w:ascii="GHEA Grapalat" w:hAnsi="GHEA Grapalat" w:cs="Sylfaen"/>
          <w:sz w:val="24"/>
          <w:szCs w:val="24"/>
        </w:rPr>
        <w:t>են</w:t>
      </w:r>
      <w:r w:rsidRPr="00693F5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93F5C">
        <w:rPr>
          <w:rFonts w:ascii="GHEA Grapalat" w:hAnsi="GHEA Grapalat" w:cs="Sylfaen"/>
          <w:sz w:val="24"/>
          <w:szCs w:val="24"/>
        </w:rPr>
        <w:t>համապատասխան</w:t>
      </w:r>
      <w:r w:rsidRPr="00693F5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93F5C">
        <w:rPr>
          <w:rFonts w:ascii="GHEA Grapalat" w:hAnsi="GHEA Grapalat" w:cs="Sylfaen"/>
          <w:sz w:val="24"/>
          <w:szCs w:val="24"/>
        </w:rPr>
        <w:t>փաստաթղթերը</w:t>
      </w:r>
      <w:r w:rsidRPr="00693F5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93F5C">
        <w:rPr>
          <w:rFonts w:ascii="GHEA Grapalat" w:hAnsi="GHEA Grapalat" w:cs="Sylfaen"/>
          <w:sz w:val="24"/>
          <w:szCs w:val="24"/>
        </w:rPr>
        <w:t>ներկայացնելուց</w:t>
      </w:r>
      <w:r w:rsidRPr="00693F5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93F5C">
        <w:rPr>
          <w:rFonts w:ascii="GHEA Grapalat" w:hAnsi="GHEA Grapalat" w:cs="Sylfaen"/>
          <w:sz w:val="24"/>
          <w:szCs w:val="24"/>
        </w:rPr>
        <w:t>հետո</w:t>
      </w:r>
      <w:r w:rsidRPr="00693F5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93F5C">
        <w:rPr>
          <w:rFonts w:ascii="GHEA Grapalat" w:hAnsi="GHEA Grapalat" w:cs="Sylfaen"/>
          <w:sz w:val="24"/>
          <w:szCs w:val="24"/>
        </w:rPr>
        <w:t>սահմանված</w:t>
      </w:r>
      <w:r w:rsidRPr="00693F5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93F5C">
        <w:rPr>
          <w:rFonts w:ascii="GHEA Grapalat" w:hAnsi="GHEA Grapalat" w:cs="Sylfaen"/>
          <w:sz w:val="24"/>
          <w:szCs w:val="24"/>
        </w:rPr>
        <w:t>ժամկետի</w:t>
      </w:r>
      <w:r w:rsidRPr="00693F5C">
        <w:rPr>
          <w:rFonts w:ascii="GHEA Grapalat" w:hAnsi="GHEA Grapalat"/>
          <w:sz w:val="24"/>
          <w:szCs w:val="24"/>
          <w:lang w:val="af-ZA"/>
        </w:rPr>
        <w:t xml:space="preserve"> խախտումներով:</w:t>
      </w:r>
    </w:p>
    <w:p w:rsidR="00693F5C" w:rsidRDefault="00693F5C" w:rsidP="00693F5C">
      <w:pPr>
        <w:tabs>
          <w:tab w:val="left" w:pos="851"/>
        </w:tabs>
        <w:spacing w:after="0"/>
        <w:jc w:val="both"/>
        <w:rPr>
          <w:rFonts w:ascii="GHEA Grapalat" w:hAnsi="GHEA Grapalat"/>
          <w:b/>
          <w:i/>
          <w:sz w:val="24"/>
          <w:szCs w:val="24"/>
          <w:lang w:val="af-ZA"/>
        </w:rPr>
      </w:pPr>
      <w:r w:rsidRPr="001C7BD3">
        <w:rPr>
          <w:rFonts w:ascii="GHEA Grapalat" w:hAnsi="GHEA Grapalat" w:cs="Arial"/>
          <w:b/>
          <w:sz w:val="24"/>
          <w:szCs w:val="24"/>
          <w:lang w:val="af-ZA"/>
        </w:rPr>
        <w:t>7.</w:t>
      </w:r>
      <w:r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Pr="00093BAD">
        <w:rPr>
          <w:rFonts w:ascii="GHEA Grapalat" w:hAnsi="GHEA Grapalat" w:cs="Arial"/>
          <w:b/>
          <w:i/>
          <w:sz w:val="24"/>
          <w:szCs w:val="24"/>
          <w:lang w:val="af-ZA"/>
        </w:rPr>
        <w:t xml:space="preserve">Մարզպետի </w:t>
      </w:r>
      <w:r w:rsidR="00093BAD" w:rsidRPr="00093BAD">
        <w:rPr>
          <w:rFonts w:ascii="GHEA Grapalat" w:hAnsi="GHEA Grapalat" w:cs="Sylfaen"/>
          <w:b/>
          <w:i/>
          <w:sz w:val="24"/>
          <w:szCs w:val="24"/>
        </w:rPr>
        <w:t>ՀՀ</w:t>
      </w:r>
      <w:r w:rsidR="00093BAD" w:rsidRPr="00093BAD">
        <w:rPr>
          <w:rFonts w:ascii="GHEA Grapalat" w:hAnsi="GHEA Grapalat" w:cs="Sylfaen"/>
          <w:b/>
          <w:i/>
          <w:sz w:val="24"/>
          <w:szCs w:val="24"/>
          <w:lang w:val="af-ZA"/>
        </w:rPr>
        <w:t xml:space="preserve"> </w:t>
      </w:r>
      <w:r w:rsidR="00093BAD" w:rsidRPr="00093BAD">
        <w:rPr>
          <w:rFonts w:ascii="GHEA Grapalat" w:hAnsi="GHEA Grapalat" w:cs="Sylfaen"/>
          <w:b/>
          <w:i/>
          <w:sz w:val="24"/>
          <w:szCs w:val="24"/>
        </w:rPr>
        <w:t>ԿԳՆ</w:t>
      </w:r>
      <w:r w:rsidR="00093BAD" w:rsidRPr="00093BAD">
        <w:rPr>
          <w:rFonts w:ascii="GHEA Grapalat" w:hAnsi="GHEA Grapalat" w:cs="Sylfaen"/>
          <w:b/>
          <w:i/>
          <w:sz w:val="24"/>
          <w:szCs w:val="24"/>
          <w:lang w:val="af-ZA"/>
        </w:rPr>
        <w:t xml:space="preserve"> </w:t>
      </w:r>
      <w:r w:rsidR="00093BAD" w:rsidRPr="00093BAD">
        <w:rPr>
          <w:rFonts w:ascii="GHEA Grapalat" w:hAnsi="GHEA Grapalat" w:cs="Sylfaen"/>
          <w:b/>
          <w:i/>
          <w:sz w:val="24"/>
          <w:szCs w:val="24"/>
        </w:rPr>
        <w:t>կողմից</w:t>
      </w:r>
      <w:r w:rsidR="00093BAD" w:rsidRPr="00093BAD">
        <w:rPr>
          <w:rFonts w:ascii="GHEA Grapalat" w:hAnsi="GHEA Grapalat" w:cs="Sylfaen"/>
          <w:b/>
          <w:i/>
          <w:sz w:val="24"/>
          <w:szCs w:val="24"/>
          <w:lang w:val="af-ZA"/>
        </w:rPr>
        <w:t xml:space="preserve"> </w:t>
      </w:r>
      <w:r w:rsidR="00093BAD" w:rsidRPr="00093BAD">
        <w:rPr>
          <w:rFonts w:ascii="GHEA Grapalat" w:hAnsi="GHEA Grapalat" w:cs="Sylfaen"/>
          <w:b/>
          <w:i/>
          <w:sz w:val="24"/>
          <w:szCs w:val="24"/>
        </w:rPr>
        <w:t>խորհրդի</w:t>
      </w:r>
      <w:r w:rsidR="00093BAD" w:rsidRPr="00093BAD">
        <w:rPr>
          <w:rFonts w:ascii="GHEA Grapalat" w:hAnsi="GHEA Grapalat" w:cs="Sylfaen"/>
          <w:b/>
          <w:i/>
          <w:sz w:val="24"/>
          <w:szCs w:val="24"/>
          <w:lang w:val="af-ZA"/>
        </w:rPr>
        <w:t xml:space="preserve"> </w:t>
      </w:r>
      <w:r w:rsidR="00093BAD" w:rsidRPr="00093BAD">
        <w:rPr>
          <w:rFonts w:ascii="GHEA Grapalat" w:hAnsi="GHEA Grapalat" w:cs="Sylfaen"/>
          <w:b/>
          <w:i/>
          <w:sz w:val="24"/>
          <w:szCs w:val="24"/>
        </w:rPr>
        <w:t>անդամների</w:t>
      </w:r>
      <w:r w:rsidR="00093BAD" w:rsidRPr="00093BAD">
        <w:rPr>
          <w:rFonts w:ascii="GHEA Grapalat" w:hAnsi="GHEA Grapalat" w:cs="Sylfaen"/>
          <w:b/>
          <w:i/>
          <w:sz w:val="24"/>
          <w:szCs w:val="24"/>
          <w:lang w:val="af-ZA"/>
        </w:rPr>
        <w:t xml:space="preserve"> </w:t>
      </w:r>
      <w:r w:rsidR="00093BAD" w:rsidRPr="00093BAD">
        <w:rPr>
          <w:rFonts w:ascii="GHEA Grapalat" w:hAnsi="GHEA Grapalat" w:cs="Sylfaen"/>
          <w:b/>
          <w:i/>
          <w:sz w:val="24"/>
          <w:szCs w:val="24"/>
        </w:rPr>
        <w:t>առաջադրումը</w:t>
      </w:r>
      <w:r w:rsidR="00093BAD" w:rsidRPr="00093BAD">
        <w:rPr>
          <w:rFonts w:ascii="GHEA Grapalat" w:hAnsi="GHEA Grapalat" w:cs="Sylfaen"/>
          <w:b/>
          <w:i/>
          <w:sz w:val="24"/>
          <w:szCs w:val="24"/>
          <w:lang w:val="af-ZA"/>
        </w:rPr>
        <w:t xml:space="preserve">, </w:t>
      </w:r>
      <w:r w:rsidR="00093BAD" w:rsidRPr="00093BAD">
        <w:rPr>
          <w:rFonts w:ascii="GHEA Grapalat" w:hAnsi="GHEA Grapalat" w:cs="Sylfaen"/>
          <w:b/>
          <w:i/>
          <w:sz w:val="24"/>
          <w:szCs w:val="24"/>
          <w:lang w:val="hy-AM"/>
        </w:rPr>
        <w:t>դպրոցի</w:t>
      </w:r>
      <w:r w:rsidR="00093BAD" w:rsidRPr="00093BAD">
        <w:rPr>
          <w:rFonts w:ascii="GHEA Grapalat" w:hAnsi="GHEA Grapalat" w:cs="Sylfaen"/>
          <w:b/>
          <w:i/>
          <w:sz w:val="24"/>
          <w:szCs w:val="24"/>
          <w:lang w:val="af-ZA"/>
        </w:rPr>
        <w:t xml:space="preserve"> </w:t>
      </w:r>
      <w:r w:rsidR="00093BAD" w:rsidRPr="00093BAD">
        <w:rPr>
          <w:rFonts w:ascii="GHEA Grapalat" w:hAnsi="GHEA Grapalat" w:cs="Sylfaen"/>
          <w:b/>
          <w:i/>
          <w:sz w:val="24"/>
          <w:szCs w:val="24"/>
        </w:rPr>
        <w:t>մանկավարժական</w:t>
      </w:r>
      <w:r w:rsidR="00093BAD" w:rsidRPr="00093BAD">
        <w:rPr>
          <w:rFonts w:ascii="GHEA Grapalat" w:hAnsi="GHEA Grapalat" w:cs="Sylfaen"/>
          <w:b/>
          <w:i/>
          <w:sz w:val="24"/>
          <w:szCs w:val="24"/>
          <w:lang w:val="af-ZA"/>
        </w:rPr>
        <w:t xml:space="preserve">, </w:t>
      </w:r>
      <w:r w:rsidR="00093BAD" w:rsidRPr="00093BAD">
        <w:rPr>
          <w:rFonts w:ascii="GHEA Grapalat" w:hAnsi="GHEA Grapalat" w:cs="Sylfaen"/>
          <w:b/>
          <w:i/>
          <w:sz w:val="24"/>
          <w:szCs w:val="24"/>
        </w:rPr>
        <w:t>ծնողական</w:t>
      </w:r>
      <w:r w:rsidR="00093BAD" w:rsidRPr="00093BAD">
        <w:rPr>
          <w:rFonts w:ascii="GHEA Grapalat" w:hAnsi="GHEA Grapalat" w:cs="Sylfaen"/>
          <w:b/>
          <w:i/>
          <w:sz w:val="24"/>
          <w:szCs w:val="24"/>
          <w:lang w:val="af-ZA"/>
        </w:rPr>
        <w:t xml:space="preserve"> </w:t>
      </w:r>
      <w:r w:rsidR="00093BAD" w:rsidRPr="00093BAD">
        <w:rPr>
          <w:rFonts w:ascii="GHEA Grapalat" w:hAnsi="GHEA Grapalat" w:cs="Sylfaen"/>
          <w:b/>
          <w:i/>
          <w:sz w:val="24"/>
          <w:szCs w:val="24"/>
        </w:rPr>
        <w:t>խորհուրդների</w:t>
      </w:r>
      <w:r w:rsidR="00093BAD" w:rsidRPr="00093BAD">
        <w:rPr>
          <w:rFonts w:ascii="GHEA Grapalat" w:hAnsi="GHEA Grapalat" w:cs="Sylfaen"/>
          <w:b/>
          <w:i/>
          <w:sz w:val="24"/>
          <w:szCs w:val="24"/>
          <w:lang w:val="af-ZA"/>
        </w:rPr>
        <w:t xml:space="preserve"> </w:t>
      </w:r>
      <w:r w:rsidR="00093BAD" w:rsidRPr="00093BAD">
        <w:rPr>
          <w:rFonts w:ascii="GHEA Grapalat" w:hAnsi="GHEA Grapalat" w:cs="Sylfaen"/>
          <w:b/>
          <w:i/>
          <w:sz w:val="24"/>
          <w:szCs w:val="24"/>
        </w:rPr>
        <w:t>որոշումների</w:t>
      </w:r>
      <w:r w:rsidR="00093BAD" w:rsidRPr="00093BAD">
        <w:rPr>
          <w:rFonts w:ascii="GHEA Grapalat" w:hAnsi="GHEA Grapalat" w:cs="Sylfaen"/>
          <w:b/>
          <w:i/>
          <w:sz w:val="24"/>
          <w:szCs w:val="24"/>
          <w:lang w:val="af-ZA"/>
        </w:rPr>
        <w:t xml:space="preserve"> </w:t>
      </w:r>
      <w:r w:rsidR="00093BAD" w:rsidRPr="00093BAD">
        <w:rPr>
          <w:rFonts w:ascii="GHEA Grapalat" w:hAnsi="GHEA Grapalat" w:cs="Sylfaen"/>
          <w:b/>
          <w:i/>
          <w:sz w:val="24"/>
          <w:szCs w:val="24"/>
        </w:rPr>
        <w:t>հիման</w:t>
      </w:r>
      <w:r w:rsidR="00093BAD" w:rsidRPr="00093BAD">
        <w:rPr>
          <w:rFonts w:ascii="GHEA Grapalat" w:hAnsi="GHEA Grapalat" w:cs="Sylfaen"/>
          <w:b/>
          <w:i/>
          <w:sz w:val="24"/>
          <w:szCs w:val="24"/>
          <w:lang w:val="af-ZA"/>
        </w:rPr>
        <w:t xml:space="preserve"> </w:t>
      </w:r>
      <w:r w:rsidR="00093BAD" w:rsidRPr="00093BAD">
        <w:rPr>
          <w:rFonts w:ascii="GHEA Grapalat" w:hAnsi="GHEA Grapalat" w:cs="Sylfaen"/>
          <w:b/>
          <w:i/>
          <w:sz w:val="24"/>
          <w:szCs w:val="24"/>
        </w:rPr>
        <w:t>վրա</w:t>
      </w:r>
      <w:r w:rsidR="00093BAD" w:rsidRPr="00093BAD">
        <w:rPr>
          <w:rFonts w:ascii="GHEA Grapalat" w:hAnsi="GHEA Grapalat" w:cs="Sylfaen"/>
          <w:b/>
          <w:i/>
          <w:sz w:val="24"/>
          <w:szCs w:val="24"/>
          <w:lang w:val="af-ZA"/>
        </w:rPr>
        <w:t xml:space="preserve"> </w:t>
      </w:r>
      <w:r w:rsidR="00093BAD" w:rsidRPr="00093BAD">
        <w:rPr>
          <w:rFonts w:ascii="GHEA Grapalat" w:hAnsi="GHEA Grapalat" w:cs="Sylfaen"/>
          <w:b/>
          <w:i/>
          <w:sz w:val="24"/>
          <w:szCs w:val="24"/>
        </w:rPr>
        <w:t>խորհրդի</w:t>
      </w:r>
      <w:r w:rsidR="00093BAD" w:rsidRPr="00093BAD">
        <w:rPr>
          <w:rFonts w:ascii="GHEA Grapalat" w:hAnsi="GHEA Grapalat" w:cs="Sylfaen"/>
          <w:b/>
          <w:i/>
          <w:sz w:val="24"/>
          <w:szCs w:val="24"/>
          <w:lang w:val="af-ZA"/>
        </w:rPr>
        <w:t xml:space="preserve"> </w:t>
      </w:r>
      <w:r w:rsidR="00093BAD" w:rsidRPr="00093BAD">
        <w:rPr>
          <w:rFonts w:ascii="GHEA Grapalat" w:hAnsi="GHEA Grapalat" w:cs="Sylfaen"/>
          <w:b/>
          <w:i/>
          <w:sz w:val="24"/>
          <w:szCs w:val="24"/>
        </w:rPr>
        <w:t>անվանական</w:t>
      </w:r>
      <w:r w:rsidR="00093BAD" w:rsidRPr="00093BAD">
        <w:rPr>
          <w:rFonts w:ascii="GHEA Grapalat" w:hAnsi="GHEA Grapalat" w:cs="Sylfaen"/>
          <w:b/>
          <w:i/>
          <w:sz w:val="24"/>
          <w:szCs w:val="24"/>
          <w:lang w:val="af-ZA"/>
        </w:rPr>
        <w:t xml:space="preserve"> </w:t>
      </w:r>
      <w:r w:rsidR="00093BAD" w:rsidRPr="00093BAD">
        <w:rPr>
          <w:rFonts w:ascii="GHEA Grapalat" w:hAnsi="GHEA Grapalat" w:cs="Sylfaen"/>
          <w:b/>
          <w:i/>
          <w:sz w:val="24"/>
          <w:szCs w:val="24"/>
        </w:rPr>
        <w:t>կազմի</w:t>
      </w:r>
      <w:r w:rsidR="00093BAD" w:rsidRPr="00093BAD">
        <w:rPr>
          <w:rFonts w:ascii="GHEA Grapalat" w:hAnsi="GHEA Grapalat" w:cs="Sylfaen"/>
          <w:b/>
          <w:i/>
          <w:sz w:val="24"/>
          <w:szCs w:val="24"/>
          <w:lang w:val="af-ZA"/>
        </w:rPr>
        <w:t xml:space="preserve"> </w:t>
      </w:r>
      <w:r w:rsidR="00093BAD" w:rsidRPr="00093BAD">
        <w:rPr>
          <w:rFonts w:ascii="GHEA Grapalat" w:hAnsi="GHEA Grapalat" w:cs="Sylfaen"/>
          <w:b/>
          <w:i/>
          <w:sz w:val="24"/>
          <w:szCs w:val="24"/>
        </w:rPr>
        <w:t>հաստատումը</w:t>
      </w:r>
      <w:r w:rsidR="00093BAD" w:rsidRPr="00093BAD">
        <w:rPr>
          <w:rFonts w:ascii="GHEA Grapalat" w:hAnsi="GHEA Grapalat" w:cs="Sylfaen"/>
          <w:b/>
          <w:i/>
          <w:sz w:val="24"/>
          <w:szCs w:val="24"/>
          <w:lang w:val="af-ZA"/>
        </w:rPr>
        <w:t xml:space="preserve"> </w:t>
      </w:r>
      <w:r w:rsidR="00093BAD" w:rsidRPr="00093BAD">
        <w:rPr>
          <w:rFonts w:ascii="GHEA Grapalat" w:hAnsi="GHEA Grapalat" w:cs="Sylfaen"/>
          <w:b/>
          <w:i/>
          <w:sz w:val="24"/>
          <w:szCs w:val="24"/>
        </w:rPr>
        <w:t>կամ</w:t>
      </w:r>
      <w:r w:rsidR="00093BAD" w:rsidRPr="00093BAD">
        <w:rPr>
          <w:rFonts w:ascii="GHEA Grapalat" w:hAnsi="GHEA Grapalat" w:cs="Sylfaen"/>
          <w:b/>
          <w:i/>
          <w:sz w:val="24"/>
          <w:szCs w:val="24"/>
          <w:lang w:val="af-ZA"/>
        </w:rPr>
        <w:t xml:space="preserve"> </w:t>
      </w:r>
      <w:r w:rsidR="00093BAD" w:rsidRPr="00093BAD">
        <w:rPr>
          <w:rFonts w:ascii="GHEA Grapalat" w:hAnsi="GHEA Grapalat" w:cs="Sylfaen"/>
          <w:b/>
          <w:i/>
          <w:sz w:val="24"/>
          <w:szCs w:val="24"/>
        </w:rPr>
        <w:t>կարգի</w:t>
      </w:r>
      <w:r w:rsidR="00093BAD" w:rsidRPr="00093BAD">
        <w:rPr>
          <w:rFonts w:ascii="GHEA Grapalat" w:hAnsi="GHEA Grapalat" w:cs="Sylfaen"/>
          <w:b/>
          <w:i/>
          <w:sz w:val="24"/>
          <w:szCs w:val="24"/>
          <w:lang w:val="af-ZA"/>
        </w:rPr>
        <w:t xml:space="preserve"> </w:t>
      </w:r>
      <w:r w:rsidR="00093BAD" w:rsidRPr="00093BAD">
        <w:rPr>
          <w:rFonts w:ascii="GHEA Grapalat" w:hAnsi="GHEA Grapalat" w:cs="Sylfaen"/>
          <w:b/>
          <w:i/>
          <w:sz w:val="24"/>
          <w:szCs w:val="24"/>
        </w:rPr>
        <w:t>պահանջների</w:t>
      </w:r>
      <w:r w:rsidR="00093BAD" w:rsidRPr="00093BAD">
        <w:rPr>
          <w:rFonts w:ascii="GHEA Grapalat" w:hAnsi="GHEA Grapalat" w:cs="Sylfaen"/>
          <w:b/>
          <w:i/>
          <w:sz w:val="24"/>
          <w:szCs w:val="24"/>
          <w:lang w:val="af-ZA"/>
        </w:rPr>
        <w:t xml:space="preserve"> </w:t>
      </w:r>
      <w:r w:rsidR="00093BAD" w:rsidRPr="00093BAD">
        <w:rPr>
          <w:rFonts w:ascii="GHEA Grapalat" w:hAnsi="GHEA Grapalat" w:cs="Sylfaen"/>
          <w:b/>
          <w:i/>
          <w:sz w:val="24"/>
          <w:szCs w:val="24"/>
        </w:rPr>
        <w:t>խախտման</w:t>
      </w:r>
      <w:r w:rsidR="00093BAD" w:rsidRPr="00093BAD">
        <w:rPr>
          <w:rFonts w:ascii="GHEA Grapalat" w:hAnsi="GHEA Grapalat" w:cs="Sylfaen"/>
          <w:b/>
          <w:i/>
          <w:sz w:val="24"/>
          <w:szCs w:val="24"/>
          <w:lang w:val="af-ZA"/>
        </w:rPr>
        <w:t xml:space="preserve"> </w:t>
      </w:r>
      <w:r w:rsidR="00093BAD" w:rsidRPr="00093BAD">
        <w:rPr>
          <w:rFonts w:ascii="GHEA Grapalat" w:hAnsi="GHEA Grapalat" w:cs="Sylfaen"/>
          <w:b/>
          <w:i/>
          <w:sz w:val="24"/>
          <w:szCs w:val="24"/>
        </w:rPr>
        <w:t>դեպքում</w:t>
      </w:r>
      <w:r w:rsidR="00093BAD" w:rsidRPr="00093BAD">
        <w:rPr>
          <w:rFonts w:ascii="GHEA Grapalat" w:hAnsi="GHEA Grapalat" w:cs="Sylfaen"/>
          <w:b/>
          <w:i/>
          <w:sz w:val="24"/>
          <w:szCs w:val="24"/>
          <w:lang w:val="af-ZA"/>
        </w:rPr>
        <w:t xml:space="preserve">` </w:t>
      </w:r>
      <w:r w:rsidR="00093BAD" w:rsidRPr="00093BAD">
        <w:rPr>
          <w:rFonts w:ascii="GHEA Grapalat" w:hAnsi="GHEA Grapalat" w:cs="Sylfaen"/>
          <w:b/>
          <w:i/>
          <w:sz w:val="24"/>
          <w:szCs w:val="24"/>
        </w:rPr>
        <w:t>խորհրդի</w:t>
      </w:r>
      <w:r w:rsidR="00093BAD" w:rsidRPr="00093BAD">
        <w:rPr>
          <w:rFonts w:ascii="GHEA Grapalat" w:hAnsi="GHEA Grapalat" w:cs="Sylfaen"/>
          <w:b/>
          <w:i/>
          <w:sz w:val="24"/>
          <w:szCs w:val="24"/>
          <w:lang w:val="af-ZA"/>
        </w:rPr>
        <w:t xml:space="preserve"> </w:t>
      </w:r>
      <w:r w:rsidR="00093BAD" w:rsidRPr="00093BAD">
        <w:rPr>
          <w:rFonts w:ascii="GHEA Grapalat" w:hAnsi="GHEA Grapalat" w:cs="Sylfaen"/>
          <w:b/>
          <w:i/>
          <w:sz w:val="24"/>
          <w:szCs w:val="24"/>
        </w:rPr>
        <w:t>անվանական</w:t>
      </w:r>
      <w:r w:rsidR="00093BAD" w:rsidRPr="00093BAD">
        <w:rPr>
          <w:rFonts w:ascii="GHEA Grapalat" w:hAnsi="GHEA Grapalat" w:cs="Sylfaen"/>
          <w:b/>
          <w:i/>
          <w:sz w:val="24"/>
          <w:szCs w:val="24"/>
          <w:lang w:val="af-ZA"/>
        </w:rPr>
        <w:t xml:space="preserve"> </w:t>
      </w:r>
      <w:r w:rsidR="00093BAD" w:rsidRPr="00093BAD">
        <w:rPr>
          <w:rFonts w:ascii="GHEA Grapalat" w:hAnsi="GHEA Grapalat" w:cs="Sylfaen"/>
          <w:b/>
          <w:i/>
          <w:sz w:val="24"/>
          <w:szCs w:val="24"/>
        </w:rPr>
        <w:t>կազմում</w:t>
      </w:r>
      <w:r w:rsidR="00093BAD" w:rsidRPr="00093BAD">
        <w:rPr>
          <w:rFonts w:ascii="GHEA Grapalat" w:hAnsi="GHEA Grapalat" w:cs="Sylfaen"/>
          <w:b/>
          <w:i/>
          <w:sz w:val="24"/>
          <w:szCs w:val="24"/>
          <w:lang w:val="af-ZA"/>
        </w:rPr>
        <w:t xml:space="preserve"> </w:t>
      </w:r>
      <w:r w:rsidR="00093BAD" w:rsidRPr="00093BAD">
        <w:rPr>
          <w:rFonts w:ascii="GHEA Grapalat" w:hAnsi="GHEA Grapalat" w:cs="Sylfaen"/>
          <w:b/>
          <w:i/>
          <w:sz w:val="24"/>
          <w:szCs w:val="24"/>
        </w:rPr>
        <w:t>առաջարկված</w:t>
      </w:r>
      <w:r w:rsidR="00093BAD" w:rsidRPr="00093BAD">
        <w:rPr>
          <w:rFonts w:ascii="GHEA Grapalat" w:hAnsi="GHEA Grapalat" w:cs="Sylfaen"/>
          <w:b/>
          <w:i/>
          <w:sz w:val="24"/>
          <w:szCs w:val="24"/>
          <w:lang w:val="af-ZA"/>
        </w:rPr>
        <w:t xml:space="preserve"> </w:t>
      </w:r>
      <w:r w:rsidR="00093BAD" w:rsidRPr="00093BAD">
        <w:rPr>
          <w:rFonts w:ascii="GHEA Grapalat" w:hAnsi="GHEA Grapalat" w:cs="Sylfaen"/>
          <w:b/>
          <w:i/>
          <w:sz w:val="24"/>
          <w:szCs w:val="24"/>
        </w:rPr>
        <w:t>անձի</w:t>
      </w:r>
      <w:r w:rsidR="00093BAD" w:rsidRPr="00093BAD">
        <w:rPr>
          <w:rFonts w:ascii="GHEA Grapalat" w:hAnsi="GHEA Grapalat" w:cs="Sylfaen"/>
          <w:b/>
          <w:i/>
          <w:sz w:val="24"/>
          <w:szCs w:val="24"/>
          <w:lang w:val="af-ZA"/>
        </w:rPr>
        <w:t xml:space="preserve"> </w:t>
      </w:r>
      <w:r w:rsidR="00093BAD" w:rsidRPr="00093BAD">
        <w:rPr>
          <w:rFonts w:ascii="GHEA Grapalat" w:hAnsi="GHEA Grapalat" w:cs="Sylfaen"/>
          <w:b/>
          <w:i/>
          <w:sz w:val="24"/>
          <w:szCs w:val="24"/>
        </w:rPr>
        <w:t>կամ</w:t>
      </w:r>
      <w:r w:rsidR="00093BAD" w:rsidRPr="00093BAD">
        <w:rPr>
          <w:rFonts w:ascii="GHEA Grapalat" w:hAnsi="GHEA Grapalat" w:cs="Sylfaen"/>
          <w:b/>
          <w:i/>
          <w:sz w:val="24"/>
          <w:szCs w:val="24"/>
          <w:lang w:val="af-ZA"/>
        </w:rPr>
        <w:t xml:space="preserve"> </w:t>
      </w:r>
      <w:r w:rsidR="00093BAD" w:rsidRPr="00093BAD">
        <w:rPr>
          <w:rFonts w:ascii="GHEA Grapalat" w:hAnsi="GHEA Grapalat" w:cs="Sylfaen"/>
          <w:b/>
          <w:i/>
          <w:sz w:val="24"/>
          <w:szCs w:val="24"/>
        </w:rPr>
        <w:t>անձանց</w:t>
      </w:r>
      <w:r w:rsidR="00093BAD" w:rsidRPr="00093BAD">
        <w:rPr>
          <w:rFonts w:ascii="GHEA Grapalat" w:hAnsi="GHEA Grapalat" w:cs="Sylfaen"/>
          <w:b/>
          <w:i/>
          <w:sz w:val="24"/>
          <w:szCs w:val="24"/>
          <w:lang w:val="af-ZA"/>
        </w:rPr>
        <w:t xml:space="preserve"> </w:t>
      </w:r>
      <w:r w:rsidR="00093BAD" w:rsidRPr="00093BAD">
        <w:rPr>
          <w:rFonts w:ascii="GHEA Grapalat" w:hAnsi="GHEA Grapalat" w:cs="Sylfaen"/>
          <w:b/>
          <w:i/>
          <w:sz w:val="24"/>
          <w:szCs w:val="24"/>
        </w:rPr>
        <w:t>թեկնածությունը</w:t>
      </w:r>
      <w:r w:rsidR="00093BAD" w:rsidRPr="00093BAD">
        <w:rPr>
          <w:rFonts w:ascii="GHEA Grapalat" w:hAnsi="GHEA Grapalat" w:cs="Sylfaen"/>
          <w:b/>
          <w:i/>
          <w:sz w:val="24"/>
          <w:szCs w:val="24"/>
          <w:lang w:val="af-ZA"/>
        </w:rPr>
        <w:t xml:space="preserve"> </w:t>
      </w:r>
      <w:r w:rsidR="00093BAD" w:rsidRPr="00093BAD">
        <w:rPr>
          <w:rFonts w:ascii="GHEA Grapalat" w:hAnsi="GHEA Grapalat" w:cs="Sylfaen"/>
          <w:b/>
          <w:i/>
          <w:sz w:val="24"/>
          <w:szCs w:val="24"/>
        </w:rPr>
        <w:t>մերժելը</w:t>
      </w:r>
      <w:r w:rsidR="00093BAD" w:rsidRPr="00093BAD">
        <w:rPr>
          <w:rFonts w:ascii="GHEA Grapalat" w:hAnsi="GHEA Grapalat" w:cs="Sylfaen"/>
          <w:b/>
          <w:i/>
          <w:sz w:val="24"/>
          <w:szCs w:val="24"/>
          <w:lang w:val="af-ZA"/>
        </w:rPr>
        <w:t xml:space="preserve">, </w:t>
      </w:r>
      <w:r w:rsidR="00093BAD" w:rsidRPr="00093BAD">
        <w:rPr>
          <w:rFonts w:ascii="GHEA Grapalat" w:hAnsi="GHEA Grapalat"/>
          <w:b/>
          <w:i/>
          <w:sz w:val="24"/>
          <w:szCs w:val="24"/>
        </w:rPr>
        <w:t>մարզպետի</w:t>
      </w:r>
      <w:r w:rsidR="00093BAD" w:rsidRPr="00093BAD">
        <w:rPr>
          <w:rFonts w:ascii="GHEA Grapalat" w:hAnsi="GHEA Grapalat"/>
          <w:b/>
          <w:i/>
          <w:sz w:val="24"/>
          <w:szCs w:val="24"/>
          <w:lang w:val="af-ZA"/>
        </w:rPr>
        <w:t xml:space="preserve"> </w:t>
      </w:r>
      <w:r w:rsidR="00093BAD" w:rsidRPr="00093BAD">
        <w:rPr>
          <w:rFonts w:ascii="GHEA Grapalat" w:hAnsi="GHEA Grapalat"/>
          <w:b/>
          <w:i/>
          <w:sz w:val="24"/>
          <w:szCs w:val="24"/>
        </w:rPr>
        <w:t>կողմից</w:t>
      </w:r>
      <w:r w:rsidR="00093BAD" w:rsidRPr="00093BAD">
        <w:rPr>
          <w:rFonts w:ascii="GHEA Grapalat" w:hAnsi="GHEA Grapalat"/>
          <w:b/>
          <w:i/>
          <w:sz w:val="24"/>
          <w:szCs w:val="24"/>
          <w:lang w:val="af-ZA"/>
        </w:rPr>
        <w:t xml:space="preserve"> </w:t>
      </w:r>
      <w:r w:rsidR="00093BAD" w:rsidRPr="00093BAD">
        <w:rPr>
          <w:rFonts w:ascii="GHEA Grapalat" w:hAnsi="GHEA Grapalat"/>
          <w:b/>
          <w:i/>
          <w:sz w:val="24"/>
          <w:szCs w:val="24"/>
        </w:rPr>
        <w:t>առաջադրված</w:t>
      </w:r>
      <w:r w:rsidR="00093BAD" w:rsidRPr="00093BAD">
        <w:rPr>
          <w:rFonts w:ascii="GHEA Grapalat" w:hAnsi="GHEA Grapalat"/>
          <w:b/>
          <w:i/>
          <w:sz w:val="24"/>
          <w:szCs w:val="24"/>
          <w:lang w:val="af-ZA"/>
        </w:rPr>
        <w:t xml:space="preserve"> </w:t>
      </w:r>
      <w:r w:rsidR="00093BAD" w:rsidRPr="00093BAD">
        <w:rPr>
          <w:rFonts w:ascii="GHEA Grapalat" w:hAnsi="GHEA Grapalat"/>
          <w:b/>
          <w:i/>
          <w:sz w:val="24"/>
          <w:szCs w:val="24"/>
        </w:rPr>
        <w:t>խորհրդի</w:t>
      </w:r>
      <w:r w:rsidR="00093BAD" w:rsidRPr="00093BAD">
        <w:rPr>
          <w:rFonts w:ascii="GHEA Grapalat" w:hAnsi="GHEA Grapalat"/>
          <w:b/>
          <w:i/>
          <w:sz w:val="24"/>
          <w:szCs w:val="24"/>
          <w:lang w:val="af-ZA"/>
        </w:rPr>
        <w:t xml:space="preserve"> </w:t>
      </w:r>
      <w:r w:rsidR="00093BAD" w:rsidRPr="00093BAD">
        <w:rPr>
          <w:rFonts w:ascii="GHEA Grapalat" w:hAnsi="GHEA Grapalat"/>
          <w:b/>
          <w:i/>
          <w:sz w:val="24"/>
          <w:szCs w:val="24"/>
        </w:rPr>
        <w:t>անդամների</w:t>
      </w:r>
      <w:r w:rsidR="00093BAD" w:rsidRPr="00093BAD">
        <w:rPr>
          <w:rFonts w:ascii="GHEA Grapalat" w:hAnsi="GHEA Grapalat"/>
          <w:b/>
          <w:i/>
          <w:sz w:val="24"/>
          <w:szCs w:val="24"/>
          <w:lang w:val="af-ZA"/>
        </w:rPr>
        <w:t xml:space="preserve"> </w:t>
      </w:r>
      <w:r w:rsidR="00093BAD" w:rsidRPr="00093BAD">
        <w:rPr>
          <w:rFonts w:ascii="GHEA Grapalat" w:hAnsi="GHEA Grapalat"/>
          <w:b/>
          <w:i/>
          <w:sz w:val="24"/>
          <w:szCs w:val="24"/>
        </w:rPr>
        <w:t>լիազորությունները</w:t>
      </w:r>
      <w:r w:rsidR="00093BAD" w:rsidRPr="00093BAD">
        <w:rPr>
          <w:rFonts w:ascii="GHEA Grapalat" w:hAnsi="GHEA Grapalat"/>
          <w:b/>
          <w:i/>
          <w:sz w:val="24"/>
          <w:szCs w:val="24"/>
          <w:lang w:val="af-ZA"/>
        </w:rPr>
        <w:t xml:space="preserve"> </w:t>
      </w:r>
      <w:r w:rsidR="00093BAD" w:rsidRPr="00093BAD">
        <w:rPr>
          <w:rFonts w:ascii="GHEA Grapalat" w:hAnsi="GHEA Grapalat"/>
          <w:b/>
          <w:i/>
          <w:sz w:val="24"/>
          <w:szCs w:val="24"/>
        </w:rPr>
        <w:t>վաղաժամկետ</w:t>
      </w:r>
      <w:r w:rsidR="00093BAD" w:rsidRPr="00093BAD">
        <w:rPr>
          <w:rFonts w:ascii="GHEA Grapalat" w:hAnsi="GHEA Grapalat"/>
          <w:b/>
          <w:i/>
          <w:sz w:val="24"/>
          <w:szCs w:val="24"/>
          <w:lang w:val="af-ZA"/>
        </w:rPr>
        <w:t xml:space="preserve"> դադարեցնելը</w:t>
      </w:r>
    </w:p>
    <w:p w:rsidR="000076FF" w:rsidRDefault="000076FF" w:rsidP="000076FF">
      <w:pPr>
        <w:pStyle w:val="NormalWeb"/>
        <w:spacing w:before="0" w:beforeAutospacing="0" w:after="0" w:afterAutospacing="0" w:line="276" w:lineRule="auto"/>
        <w:ind w:firstLine="567"/>
        <w:jc w:val="both"/>
        <w:rPr>
          <w:rFonts w:ascii="GHEA Grapalat" w:hAnsi="GHEA Grapalat"/>
          <w:lang w:val="af-ZA"/>
        </w:rPr>
      </w:pPr>
      <w:r>
        <w:rPr>
          <w:rFonts w:ascii="GHEA Grapalat" w:hAnsi="GHEA Grapalat"/>
          <w:lang w:val="af-ZA"/>
        </w:rPr>
        <w:t>Բոլոր դպրոցները</w:t>
      </w:r>
      <w:r w:rsidRPr="00A93A66">
        <w:rPr>
          <w:rFonts w:ascii="GHEA Grapalat" w:hAnsi="GHEA Grapalat"/>
          <w:lang w:val="af-ZA"/>
        </w:rPr>
        <w:t xml:space="preserve">, </w:t>
      </w:r>
      <w:r>
        <w:rPr>
          <w:rFonts w:ascii="GHEA Grapalat" w:hAnsi="GHEA Grapalat"/>
          <w:lang w:val="ru-RU"/>
        </w:rPr>
        <w:t>բացառությամբ</w:t>
      </w:r>
      <w:r w:rsidRPr="00A93A66">
        <w:rPr>
          <w:rFonts w:ascii="GHEA Grapalat" w:hAnsi="GHEA Grapalat"/>
          <w:lang w:val="af-ZA"/>
        </w:rPr>
        <w:t xml:space="preserve"> </w:t>
      </w:r>
      <w:r w:rsidRPr="00741CF0">
        <w:rPr>
          <w:rFonts w:ascii="GHEA Grapalat" w:hAnsi="GHEA Grapalat"/>
          <w:b/>
          <w:lang w:val="af-ZA"/>
        </w:rPr>
        <w:t>4</w:t>
      </w:r>
      <w:r w:rsidRPr="00285FFA">
        <w:rPr>
          <w:rFonts w:ascii="GHEA Grapalat" w:hAnsi="GHEA Grapalat"/>
          <w:b/>
          <w:lang w:val="hy-AM"/>
        </w:rPr>
        <w:t xml:space="preserve"> դպրոցների</w:t>
      </w:r>
      <w:r>
        <w:rPr>
          <w:rFonts w:ascii="GHEA Grapalat" w:hAnsi="GHEA Grapalat"/>
          <w:lang w:val="hy-AM"/>
        </w:rPr>
        <w:t xml:space="preserve"> </w:t>
      </w:r>
      <w:r w:rsidRPr="00CB76F4">
        <w:rPr>
          <w:rFonts w:ascii="GHEA Grapalat" w:hAnsi="GHEA Grapalat"/>
          <w:lang w:val="af-ZA"/>
        </w:rPr>
        <w:t>(</w:t>
      </w:r>
      <w:r>
        <w:rPr>
          <w:rFonts w:ascii="GHEA Grapalat" w:hAnsi="GHEA Grapalat"/>
          <w:lang w:val="ru-RU"/>
        </w:rPr>
        <w:t>Ա</w:t>
      </w:r>
      <w:r w:rsidRPr="00741CF0">
        <w:rPr>
          <w:rFonts w:ascii="GHEA Grapalat" w:hAnsi="GHEA Grapalat"/>
          <w:lang w:val="af-ZA"/>
        </w:rPr>
        <w:t xml:space="preserve">շտարակի </w:t>
      </w:r>
      <w:r>
        <w:rPr>
          <w:rFonts w:ascii="GHEA Grapalat" w:hAnsi="GHEA Grapalat"/>
          <w:lang w:val="af-ZA"/>
        </w:rPr>
        <w:t>թիվ</w:t>
      </w:r>
      <w:r w:rsidRPr="00741CF0">
        <w:rPr>
          <w:rFonts w:ascii="GHEA Grapalat" w:hAnsi="GHEA Grapalat"/>
          <w:lang w:val="af-ZA"/>
        </w:rPr>
        <w:t xml:space="preserve"> 3, </w:t>
      </w:r>
      <w:r>
        <w:rPr>
          <w:rFonts w:ascii="GHEA Grapalat" w:hAnsi="GHEA Grapalat"/>
          <w:lang w:val="ru-RU"/>
        </w:rPr>
        <w:t>Մուղնիի</w:t>
      </w:r>
      <w:r w:rsidRPr="00A93A66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  <w:lang w:val="ru-RU"/>
        </w:rPr>
        <w:t>հիմնական</w:t>
      </w:r>
      <w:r w:rsidRPr="00741CF0">
        <w:rPr>
          <w:rFonts w:ascii="GHEA Grapalat" w:hAnsi="GHEA Grapalat"/>
          <w:lang w:val="af-ZA"/>
        </w:rPr>
        <w:t>,</w:t>
      </w:r>
      <w:r w:rsidRPr="00A93A66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  <w:lang w:val="ru-RU"/>
        </w:rPr>
        <w:t>Արագածավանի</w:t>
      </w:r>
      <w:r w:rsidRPr="00A93A66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թիվ</w:t>
      </w:r>
      <w:r w:rsidRPr="00A93A66">
        <w:rPr>
          <w:rFonts w:ascii="GHEA Grapalat" w:hAnsi="GHEA Grapalat"/>
          <w:lang w:val="af-ZA"/>
        </w:rPr>
        <w:t xml:space="preserve"> 2, </w:t>
      </w:r>
      <w:r>
        <w:rPr>
          <w:rFonts w:ascii="GHEA Grapalat" w:hAnsi="GHEA Grapalat"/>
          <w:lang w:val="ru-RU"/>
        </w:rPr>
        <w:t>Կարբիի</w:t>
      </w:r>
      <w:r w:rsidRPr="00A93A66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  <w:lang w:val="ru-RU"/>
        </w:rPr>
        <w:t>միջնակարգ</w:t>
      </w:r>
      <w:r w:rsidRPr="003F5BF8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  <w:lang w:val="ru-RU"/>
        </w:rPr>
        <w:t>դպրոցներ</w:t>
      </w:r>
      <w:r>
        <w:rPr>
          <w:rFonts w:ascii="GHEA Grapalat" w:hAnsi="GHEA Grapalat"/>
        </w:rPr>
        <w:t>ում</w:t>
      </w:r>
      <w:r w:rsidRPr="00CB76F4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խորհրդի</w:t>
      </w:r>
      <w:r w:rsidRPr="00CB76F4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  <w:lang w:val="hy-AM"/>
        </w:rPr>
        <w:t>անդամների փոփոխություն</w:t>
      </w:r>
      <w:r>
        <w:rPr>
          <w:rFonts w:ascii="GHEA Grapalat" w:hAnsi="GHEA Grapalat"/>
        </w:rPr>
        <w:t>ները</w:t>
      </w:r>
      <w:r>
        <w:rPr>
          <w:rFonts w:ascii="GHEA Grapalat" w:hAnsi="GHEA Grapalat"/>
          <w:lang w:val="hy-AM"/>
        </w:rPr>
        <w:t xml:space="preserve"> կատարվել </w:t>
      </w:r>
      <w:r>
        <w:rPr>
          <w:rFonts w:ascii="GHEA Grapalat" w:hAnsi="GHEA Grapalat"/>
        </w:rPr>
        <w:t>են</w:t>
      </w:r>
      <w:r>
        <w:rPr>
          <w:rFonts w:ascii="GHEA Grapalat" w:hAnsi="GHEA Grapalat"/>
          <w:lang w:val="hy-AM"/>
        </w:rPr>
        <w:t xml:space="preserve"> ավելի վաղ</w:t>
      </w:r>
      <w:r w:rsidRPr="003F5BF8">
        <w:rPr>
          <w:rFonts w:ascii="GHEA Grapalat" w:hAnsi="GHEA Grapalat"/>
          <w:lang w:val="af-ZA"/>
        </w:rPr>
        <w:t>)</w:t>
      </w:r>
      <w:r>
        <w:rPr>
          <w:rFonts w:ascii="GHEA Grapalat" w:hAnsi="GHEA Grapalat"/>
          <w:lang w:val="af-ZA"/>
        </w:rPr>
        <w:t>, տարբեր ժամկետներում ներկայացրել են պահանջված փոփոխությունները:</w:t>
      </w:r>
    </w:p>
    <w:p w:rsidR="000076FF" w:rsidRPr="004200D0" w:rsidRDefault="000076FF" w:rsidP="000076FF">
      <w:pPr>
        <w:pStyle w:val="NormalWeb"/>
        <w:spacing w:before="0" w:beforeAutospacing="0" w:after="0" w:afterAutospacing="0" w:line="276" w:lineRule="auto"/>
        <w:ind w:firstLine="567"/>
        <w:jc w:val="both"/>
        <w:rPr>
          <w:rFonts w:ascii="GHEA Grapalat" w:hAnsi="GHEA Grapalat" w:cs="Sylfaen"/>
          <w:color w:val="000000"/>
          <w:shd w:val="clear" w:color="auto" w:fill="FFFFFF"/>
          <w:lang w:val="af-ZA"/>
        </w:rPr>
      </w:pPr>
      <w:r>
        <w:rPr>
          <w:rStyle w:val="apple-converted-space"/>
          <w:color w:val="000000"/>
          <w:shd w:val="clear" w:color="auto" w:fill="FFFFFF"/>
          <w:lang w:val="af-ZA"/>
        </w:rPr>
        <w:t> </w:t>
      </w:r>
      <w:r w:rsidRPr="00E43AEF">
        <w:rPr>
          <w:rStyle w:val="apple-converted-space"/>
          <w:rFonts w:ascii="GHEA Grapalat" w:hAnsi="GHEA Grapalat"/>
          <w:color w:val="000000"/>
          <w:shd w:val="clear" w:color="auto" w:fill="FFFFFF"/>
          <w:lang w:val="af-ZA"/>
        </w:rPr>
        <w:t xml:space="preserve">Մարզի </w:t>
      </w:r>
      <w:r w:rsidRPr="00285FFA">
        <w:rPr>
          <w:rStyle w:val="apple-converted-space"/>
          <w:rFonts w:ascii="GHEA Grapalat" w:hAnsi="GHEA Grapalat"/>
          <w:b/>
          <w:color w:val="000000"/>
          <w:shd w:val="clear" w:color="auto" w:fill="FFFFFF"/>
          <w:lang w:val="af-ZA"/>
        </w:rPr>
        <w:t>3 դպրոցների</w:t>
      </w:r>
      <w:r w:rsidRPr="00E43AEF">
        <w:rPr>
          <w:rStyle w:val="apple-converted-space"/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r w:rsidRPr="00E43AEF">
        <w:rPr>
          <w:rStyle w:val="apple-converted-space"/>
          <w:rFonts w:ascii="GHEA Grapalat" w:hAnsi="GHEA Grapalat"/>
          <w:color w:val="000000"/>
          <w:shd w:val="clear" w:color="auto" w:fill="FFFFFF"/>
          <w:lang w:val="hy-AM"/>
        </w:rPr>
        <w:t>(</w:t>
      </w:r>
      <w:r w:rsidRPr="00E43AEF">
        <w:rPr>
          <w:rStyle w:val="apple-converted-space"/>
          <w:rFonts w:ascii="GHEA Grapalat" w:hAnsi="GHEA Grapalat"/>
          <w:color w:val="000000"/>
          <w:shd w:val="clear" w:color="auto" w:fill="FFFFFF"/>
          <w:lang w:val="ru-RU"/>
        </w:rPr>
        <w:t>Արագածավանի</w:t>
      </w:r>
      <w:r w:rsidRPr="00E43AEF">
        <w:rPr>
          <w:rStyle w:val="apple-converted-space"/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r>
        <w:rPr>
          <w:rStyle w:val="apple-converted-space"/>
          <w:rFonts w:ascii="GHEA Grapalat" w:hAnsi="GHEA Grapalat"/>
          <w:color w:val="000000"/>
          <w:shd w:val="clear" w:color="auto" w:fill="FFFFFF"/>
        </w:rPr>
        <w:t>թիվ</w:t>
      </w:r>
      <w:r w:rsidRPr="00E43AEF">
        <w:rPr>
          <w:rStyle w:val="apple-converted-space"/>
          <w:rFonts w:ascii="GHEA Grapalat" w:hAnsi="GHEA Grapalat"/>
          <w:color w:val="000000"/>
          <w:shd w:val="clear" w:color="auto" w:fill="FFFFFF"/>
          <w:lang w:val="af-ZA"/>
        </w:rPr>
        <w:t xml:space="preserve"> 1, </w:t>
      </w:r>
      <w:r w:rsidRPr="00E43AEF">
        <w:rPr>
          <w:rStyle w:val="apple-converted-space"/>
          <w:rFonts w:ascii="GHEA Grapalat" w:hAnsi="GHEA Grapalat"/>
          <w:color w:val="000000"/>
          <w:shd w:val="clear" w:color="auto" w:fill="FFFFFF"/>
          <w:lang w:val="ru-RU"/>
        </w:rPr>
        <w:t>Ճարճակիսի</w:t>
      </w:r>
      <w:r w:rsidRPr="00E43AEF">
        <w:rPr>
          <w:rStyle w:val="apple-converted-space"/>
          <w:rFonts w:ascii="GHEA Grapalat" w:hAnsi="GHEA Grapalat"/>
          <w:color w:val="000000"/>
          <w:shd w:val="clear" w:color="auto" w:fill="FFFFFF"/>
          <w:lang w:val="af-ZA"/>
        </w:rPr>
        <w:t xml:space="preserve">, </w:t>
      </w:r>
      <w:r w:rsidRPr="00E43AEF">
        <w:rPr>
          <w:rStyle w:val="apple-converted-space"/>
          <w:rFonts w:ascii="GHEA Grapalat" w:hAnsi="GHEA Grapalat"/>
          <w:color w:val="000000"/>
          <w:shd w:val="clear" w:color="auto" w:fill="FFFFFF"/>
          <w:lang w:val="ru-RU"/>
        </w:rPr>
        <w:t>Լեռնապարի</w:t>
      </w:r>
      <w:r w:rsidRPr="00E43AEF">
        <w:rPr>
          <w:rStyle w:val="apple-converted-space"/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r w:rsidRPr="00E43AEF">
        <w:rPr>
          <w:rStyle w:val="apple-converted-space"/>
          <w:rFonts w:ascii="GHEA Grapalat" w:hAnsi="GHEA Grapalat"/>
          <w:color w:val="000000"/>
          <w:shd w:val="clear" w:color="auto" w:fill="FFFFFF"/>
          <w:lang w:val="ru-RU"/>
        </w:rPr>
        <w:t>միջնակարգ</w:t>
      </w:r>
      <w:r w:rsidRPr="00E43AEF">
        <w:rPr>
          <w:rStyle w:val="apple-converted-space"/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r w:rsidRPr="00E43AEF">
        <w:rPr>
          <w:rStyle w:val="apple-converted-space"/>
          <w:rFonts w:ascii="GHEA Grapalat" w:hAnsi="GHEA Grapalat"/>
          <w:color w:val="000000"/>
          <w:shd w:val="clear" w:color="auto" w:fill="FFFFFF"/>
          <w:lang w:val="ru-RU"/>
        </w:rPr>
        <w:t>դպրոցներ</w:t>
      </w:r>
      <w:r w:rsidRPr="00E43AEF">
        <w:rPr>
          <w:rStyle w:val="apple-converted-space"/>
          <w:rFonts w:ascii="GHEA Grapalat" w:hAnsi="GHEA Grapalat"/>
          <w:color w:val="000000"/>
          <w:shd w:val="clear" w:color="auto" w:fill="FFFFFF"/>
          <w:lang w:val="hy-AM"/>
        </w:rPr>
        <w:t>)</w:t>
      </w:r>
      <w:r w:rsidRPr="00E43AEF">
        <w:rPr>
          <w:rStyle w:val="apple-converted-space"/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r w:rsidRPr="00E43AEF">
        <w:rPr>
          <w:rFonts w:ascii="GHEA Grapalat" w:hAnsi="GHEA Grapalat" w:cs="Sylfaen"/>
          <w:color w:val="000000"/>
          <w:shd w:val="clear" w:color="auto" w:fill="FFFFFF"/>
          <w:lang w:val="ru-RU"/>
        </w:rPr>
        <w:t>մ</w:t>
      </w:r>
      <w:r w:rsidRPr="00E43AEF">
        <w:rPr>
          <w:rFonts w:ascii="GHEA Grapalat" w:hAnsi="GHEA Grapalat" w:cs="Sylfaen"/>
          <w:color w:val="000000"/>
          <w:shd w:val="clear" w:color="auto" w:fill="FFFFFF"/>
        </w:rPr>
        <w:t>անկավարժական</w:t>
      </w:r>
      <w:r w:rsidRPr="00E43AEF">
        <w:rPr>
          <w:rFonts w:ascii="GHEA Grapalat" w:hAnsi="GHEA Grapalat"/>
          <w:color w:val="000000"/>
          <w:shd w:val="clear" w:color="auto" w:fill="FFFFFF"/>
          <w:lang w:val="af-ZA"/>
        </w:rPr>
        <w:t xml:space="preserve"> և </w:t>
      </w:r>
      <w:r w:rsidRPr="00E43AEF">
        <w:rPr>
          <w:rFonts w:ascii="GHEA Grapalat" w:hAnsi="GHEA Grapalat" w:cs="Sylfaen"/>
          <w:color w:val="000000"/>
          <w:shd w:val="clear" w:color="auto" w:fill="FFFFFF"/>
          <w:lang w:val="af-ZA"/>
        </w:rPr>
        <w:t xml:space="preserve">ծնողական </w:t>
      </w:r>
      <w:r w:rsidRPr="00E43AEF">
        <w:rPr>
          <w:rFonts w:ascii="GHEA Grapalat" w:hAnsi="GHEA Grapalat" w:cs="Sylfaen"/>
          <w:color w:val="000000"/>
          <w:shd w:val="clear" w:color="auto" w:fill="FFFFFF"/>
        </w:rPr>
        <w:t>խորհուրդների</w:t>
      </w:r>
      <w:r w:rsidRPr="00E43AEF">
        <w:rPr>
          <w:rFonts w:ascii="GHEA Grapalat" w:hAnsi="GHEA Grapalat" w:cs="Sylfaen"/>
          <w:color w:val="000000"/>
          <w:shd w:val="clear" w:color="auto" w:fill="FFFFFF"/>
          <w:lang w:val="af-ZA"/>
        </w:rPr>
        <w:t xml:space="preserve"> կողմից առաջադրված անդամների վերաբերյալ գրությունները ներկայացվել են սահմանված ժամկետների խախտումներով: </w:t>
      </w:r>
    </w:p>
    <w:p w:rsidR="000076FF" w:rsidRDefault="000076FF" w:rsidP="000076FF">
      <w:pPr>
        <w:pStyle w:val="NormalWeb"/>
        <w:spacing w:before="0" w:beforeAutospacing="0" w:after="0" w:afterAutospacing="0" w:line="276" w:lineRule="auto"/>
        <w:ind w:firstLine="567"/>
        <w:jc w:val="both"/>
        <w:rPr>
          <w:rFonts w:ascii="GHEA Grapalat" w:hAnsi="GHEA Grapalat" w:cs="Sylfaen"/>
          <w:color w:val="000000"/>
          <w:shd w:val="clear" w:color="auto" w:fill="FFFFFF"/>
          <w:lang w:val="af-ZA"/>
        </w:rPr>
      </w:pPr>
      <w:r w:rsidRPr="00CC48FD">
        <w:rPr>
          <w:rFonts w:ascii="GHEA Grapalat" w:hAnsi="GHEA Grapalat" w:cs="Sylfaen"/>
          <w:color w:val="000000"/>
          <w:shd w:val="clear" w:color="auto" w:fill="FFFFFF"/>
          <w:lang w:val="af-ZA"/>
        </w:rPr>
        <w:lastRenderedPageBreak/>
        <w:t>ՀՀ կրթության և գիտության նախարարի</w:t>
      </w:r>
      <w:r>
        <w:rPr>
          <w:rFonts w:ascii="GHEA Grapalat" w:hAnsi="GHEA Grapalat" w:cs="Sylfaen"/>
          <w:color w:val="000000"/>
          <w:shd w:val="clear" w:color="auto" w:fill="FFFFFF"/>
          <w:lang w:val="af-ZA"/>
        </w:rPr>
        <w:t xml:space="preserve"> </w:t>
      </w:r>
      <w:r w:rsidRPr="007D3858">
        <w:rPr>
          <w:rFonts w:ascii="GHEA Grapalat" w:hAnsi="GHEA Grapalat" w:cs="Sylfaen"/>
          <w:color w:val="000000"/>
          <w:shd w:val="clear" w:color="auto" w:fill="FFFFFF"/>
          <w:lang w:val="af-ZA"/>
        </w:rPr>
        <w:t xml:space="preserve">կողմից, </w:t>
      </w:r>
      <w:r w:rsidRPr="007D3858">
        <w:rPr>
          <w:rFonts w:ascii="GHEA Grapalat" w:hAnsi="GHEA Grapalat" w:cs="Sylfaen"/>
          <w:color w:val="000000"/>
          <w:shd w:val="clear" w:color="auto" w:fill="FFFFFF"/>
          <w:lang w:val="ru-RU"/>
        </w:rPr>
        <w:t>բացառությամբ</w:t>
      </w:r>
      <w:r w:rsidRPr="007D3858">
        <w:rPr>
          <w:rFonts w:ascii="GHEA Grapalat" w:hAnsi="GHEA Grapalat" w:cs="Sylfaen"/>
          <w:color w:val="000000"/>
          <w:shd w:val="clear" w:color="auto" w:fill="FFFFFF"/>
          <w:lang w:val="af-ZA"/>
        </w:rPr>
        <w:t xml:space="preserve"> </w:t>
      </w:r>
      <w:r w:rsidRPr="007D3858">
        <w:rPr>
          <w:rFonts w:ascii="GHEA Grapalat" w:hAnsi="GHEA Grapalat" w:cs="Sylfaen"/>
          <w:color w:val="000000"/>
          <w:shd w:val="clear" w:color="auto" w:fill="FFFFFF"/>
          <w:lang w:val="ru-RU"/>
        </w:rPr>
        <w:t>մարզի</w:t>
      </w:r>
      <w:r w:rsidRPr="007D3858">
        <w:rPr>
          <w:rFonts w:ascii="GHEA Grapalat" w:hAnsi="GHEA Grapalat" w:cs="Sylfaen"/>
          <w:color w:val="000000"/>
          <w:shd w:val="clear" w:color="auto" w:fill="FFFFFF"/>
          <w:lang w:val="af-ZA"/>
        </w:rPr>
        <w:t xml:space="preserve"> </w:t>
      </w:r>
      <w:r w:rsidRPr="00285FFA">
        <w:rPr>
          <w:rFonts w:ascii="GHEA Grapalat" w:hAnsi="GHEA Grapalat" w:cs="Sylfaen"/>
          <w:b/>
          <w:color w:val="000000"/>
          <w:shd w:val="clear" w:color="auto" w:fill="FFFFFF"/>
          <w:lang w:val="af-ZA"/>
        </w:rPr>
        <w:t xml:space="preserve">13 </w:t>
      </w:r>
      <w:r w:rsidRPr="00285FFA">
        <w:rPr>
          <w:rFonts w:ascii="GHEA Grapalat" w:hAnsi="GHEA Grapalat" w:cs="Sylfaen"/>
          <w:b/>
          <w:color w:val="000000"/>
          <w:shd w:val="clear" w:color="auto" w:fill="FFFFFF"/>
          <w:lang w:val="ru-RU"/>
        </w:rPr>
        <w:t>դպրոցների</w:t>
      </w:r>
      <w:r w:rsidRPr="00C03E31">
        <w:rPr>
          <w:rFonts w:ascii="GHEA Grapalat" w:hAnsi="GHEA Grapalat" w:cs="Sylfaen"/>
          <w:b/>
          <w:color w:val="000000"/>
          <w:shd w:val="clear" w:color="auto" w:fill="FFFFFF"/>
          <w:lang w:val="af-ZA"/>
        </w:rPr>
        <w:t xml:space="preserve"> </w:t>
      </w:r>
      <w:r w:rsidRPr="00C03E31">
        <w:rPr>
          <w:rFonts w:ascii="GHEA Grapalat" w:hAnsi="GHEA Grapalat" w:cs="Sylfaen"/>
          <w:color w:val="000000"/>
          <w:shd w:val="clear" w:color="auto" w:fill="FFFFFF"/>
          <w:lang w:val="hy-AM"/>
        </w:rPr>
        <w:t>(</w:t>
      </w:r>
      <w:r w:rsidRPr="00C03E31">
        <w:rPr>
          <w:rFonts w:ascii="GHEA Grapalat" w:hAnsi="GHEA Grapalat" w:cs="Sylfaen"/>
          <w:color w:val="000000"/>
          <w:shd w:val="clear" w:color="auto" w:fill="FFFFFF"/>
          <w:lang w:val="ru-RU"/>
        </w:rPr>
        <w:t>Արագածավանի</w:t>
      </w:r>
      <w:r w:rsidRPr="00C03E31">
        <w:rPr>
          <w:rFonts w:ascii="GHEA Grapalat" w:hAnsi="GHEA Grapalat" w:cs="Sylfaen"/>
          <w:color w:val="000000"/>
          <w:shd w:val="clear" w:color="auto" w:fill="FFFFFF"/>
          <w:lang w:val="af-ZA"/>
        </w:rPr>
        <w:t xml:space="preserve"> </w:t>
      </w:r>
      <w:r>
        <w:rPr>
          <w:rFonts w:ascii="GHEA Grapalat" w:hAnsi="GHEA Grapalat" w:cs="Sylfaen"/>
          <w:color w:val="000000"/>
          <w:shd w:val="clear" w:color="auto" w:fill="FFFFFF"/>
        </w:rPr>
        <w:t>թիվ</w:t>
      </w:r>
      <w:r w:rsidRPr="00C03E31">
        <w:rPr>
          <w:rFonts w:ascii="GHEA Grapalat" w:hAnsi="GHEA Grapalat" w:cs="Sylfaen"/>
          <w:color w:val="000000"/>
          <w:shd w:val="clear" w:color="auto" w:fill="FFFFFF"/>
          <w:lang w:val="af-ZA"/>
        </w:rPr>
        <w:t xml:space="preserve"> 1, </w:t>
      </w:r>
      <w:r w:rsidRPr="00C03E31">
        <w:rPr>
          <w:rFonts w:ascii="GHEA Grapalat" w:hAnsi="GHEA Grapalat" w:cs="Sylfaen"/>
          <w:color w:val="000000"/>
          <w:shd w:val="clear" w:color="auto" w:fill="FFFFFF"/>
          <w:lang w:val="ru-RU"/>
        </w:rPr>
        <w:t>Դավթաշենի</w:t>
      </w:r>
      <w:r w:rsidRPr="00C03E31">
        <w:rPr>
          <w:rFonts w:ascii="GHEA Grapalat" w:hAnsi="GHEA Grapalat" w:cs="Sylfaen"/>
          <w:color w:val="000000"/>
          <w:shd w:val="clear" w:color="auto" w:fill="FFFFFF"/>
          <w:lang w:val="af-ZA"/>
        </w:rPr>
        <w:t xml:space="preserve">, </w:t>
      </w:r>
      <w:r w:rsidRPr="00C03E31">
        <w:rPr>
          <w:rFonts w:ascii="GHEA Grapalat" w:hAnsi="GHEA Grapalat" w:cs="Sylfaen"/>
          <w:color w:val="000000"/>
          <w:shd w:val="clear" w:color="auto" w:fill="FFFFFF"/>
          <w:lang w:val="ru-RU"/>
        </w:rPr>
        <w:t>Կարմրաշենի</w:t>
      </w:r>
      <w:r w:rsidRPr="00C03E31">
        <w:rPr>
          <w:rFonts w:ascii="GHEA Grapalat" w:hAnsi="GHEA Grapalat" w:cs="Sylfaen"/>
          <w:color w:val="000000"/>
          <w:shd w:val="clear" w:color="auto" w:fill="FFFFFF"/>
          <w:lang w:val="af-ZA"/>
        </w:rPr>
        <w:t xml:space="preserve">, </w:t>
      </w:r>
      <w:r w:rsidRPr="00C03E31">
        <w:rPr>
          <w:rFonts w:ascii="GHEA Grapalat" w:hAnsi="GHEA Grapalat" w:cs="Sylfaen"/>
          <w:color w:val="000000"/>
          <w:shd w:val="clear" w:color="auto" w:fill="FFFFFF"/>
          <w:lang w:val="ru-RU"/>
        </w:rPr>
        <w:t>Մաստարայի</w:t>
      </w:r>
      <w:r w:rsidRPr="00C03E31">
        <w:rPr>
          <w:rFonts w:ascii="GHEA Grapalat" w:hAnsi="GHEA Grapalat" w:cs="Sylfaen"/>
          <w:color w:val="000000"/>
          <w:shd w:val="clear" w:color="auto" w:fill="FFFFFF"/>
          <w:lang w:val="af-ZA"/>
        </w:rPr>
        <w:t xml:space="preserve">, </w:t>
      </w:r>
      <w:r w:rsidRPr="00C03E31">
        <w:rPr>
          <w:rFonts w:ascii="GHEA Grapalat" w:hAnsi="GHEA Grapalat" w:cs="Sylfaen"/>
          <w:color w:val="000000"/>
          <w:shd w:val="clear" w:color="auto" w:fill="FFFFFF"/>
          <w:lang w:val="ru-RU"/>
        </w:rPr>
        <w:t>Նոր</w:t>
      </w:r>
      <w:r w:rsidRPr="00C03E31">
        <w:rPr>
          <w:rFonts w:ascii="GHEA Grapalat" w:hAnsi="GHEA Grapalat" w:cs="Sylfaen"/>
          <w:color w:val="000000"/>
          <w:shd w:val="clear" w:color="auto" w:fill="FFFFFF"/>
          <w:lang w:val="af-ZA"/>
        </w:rPr>
        <w:t xml:space="preserve"> </w:t>
      </w:r>
      <w:r w:rsidRPr="00C03E31">
        <w:rPr>
          <w:rFonts w:ascii="GHEA Grapalat" w:hAnsi="GHEA Grapalat" w:cs="Sylfaen"/>
          <w:color w:val="000000"/>
          <w:shd w:val="clear" w:color="auto" w:fill="FFFFFF"/>
          <w:lang w:val="ru-RU"/>
        </w:rPr>
        <w:t>Արթիկի</w:t>
      </w:r>
      <w:r w:rsidRPr="00C03E31">
        <w:rPr>
          <w:rFonts w:ascii="GHEA Grapalat" w:hAnsi="GHEA Grapalat" w:cs="Sylfaen"/>
          <w:color w:val="000000"/>
          <w:shd w:val="clear" w:color="auto" w:fill="FFFFFF"/>
          <w:lang w:val="af-ZA"/>
        </w:rPr>
        <w:t xml:space="preserve">, </w:t>
      </w:r>
      <w:r w:rsidRPr="00C03E31">
        <w:rPr>
          <w:rFonts w:ascii="GHEA Grapalat" w:hAnsi="GHEA Grapalat" w:cs="Sylfaen"/>
          <w:color w:val="000000"/>
          <w:shd w:val="clear" w:color="auto" w:fill="FFFFFF"/>
          <w:lang w:val="ru-RU"/>
        </w:rPr>
        <w:t>Ոսկեթասի</w:t>
      </w:r>
      <w:r w:rsidRPr="00C03E31">
        <w:rPr>
          <w:rFonts w:ascii="GHEA Grapalat" w:hAnsi="GHEA Grapalat" w:cs="Sylfaen"/>
          <w:color w:val="000000"/>
          <w:shd w:val="clear" w:color="auto" w:fill="FFFFFF"/>
          <w:lang w:val="af-ZA"/>
        </w:rPr>
        <w:t xml:space="preserve">, </w:t>
      </w:r>
      <w:r w:rsidRPr="00C03E31">
        <w:rPr>
          <w:rFonts w:ascii="GHEA Grapalat" w:hAnsi="GHEA Grapalat" w:cs="Sylfaen"/>
          <w:color w:val="000000"/>
          <w:shd w:val="clear" w:color="auto" w:fill="FFFFFF"/>
          <w:lang w:val="ru-RU"/>
        </w:rPr>
        <w:t>Կարբիի</w:t>
      </w:r>
      <w:r w:rsidRPr="00C03E31">
        <w:rPr>
          <w:rFonts w:ascii="GHEA Grapalat" w:hAnsi="GHEA Grapalat" w:cs="Sylfaen"/>
          <w:color w:val="000000"/>
          <w:shd w:val="clear" w:color="auto" w:fill="FFFFFF"/>
          <w:lang w:val="af-ZA"/>
        </w:rPr>
        <w:t xml:space="preserve">, </w:t>
      </w:r>
      <w:r w:rsidRPr="00C03E31">
        <w:rPr>
          <w:rFonts w:ascii="GHEA Grapalat" w:hAnsi="GHEA Grapalat" w:cs="Sylfaen"/>
          <w:color w:val="000000"/>
          <w:shd w:val="clear" w:color="auto" w:fill="FFFFFF"/>
          <w:lang w:val="ru-RU"/>
        </w:rPr>
        <w:t>Օհանավանի</w:t>
      </w:r>
      <w:r w:rsidRPr="00C03E31">
        <w:rPr>
          <w:rFonts w:ascii="GHEA Grapalat" w:hAnsi="GHEA Grapalat" w:cs="Sylfaen"/>
          <w:color w:val="000000"/>
          <w:shd w:val="clear" w:color="auto" w:fill="FFFFFF"/>
          <w:lang w:val="af-ZA"/>
        </w:rPr>
        <w:t xml:space="preserve">, </w:t>
      </w:r>
      <w:r w:rsidRPr="00C03E31">
        <w:rPr>
          <w:rFonts w:ascii="GHEA Grapalat" w:hAnsi="GHEA Grapalat" w:cs="Sylfaen"/>
          <w:color w:val="000000"/>
          <w:shd w:val="clear" w:color="auto" w:fill="FFFFFF"/>
          <w:lang w:val="ru-RU"/>
        </w:rPr>
        <w:t>Արագածի</w:t>
      </w:r>
      <w:r w:rsidRPr="00C03E31">
        <w:rPr>
          <w:rFonts w:ascii="GHEA Grapalat" w:hAnsi="GHEA Grapalat" w:cs="Sylfaen"/>
          <w:color w:val="000000"/>
          <w:shd w:val="clear" w:color="auto" w:fill="FFFFFF"/>
          <w:lang w:val="af-ZA"/>
        </w:rPr>
        <w:t xml:space="preserve"> </w:t>
      </w:r>
      <w:r>
        <w:rPr>
          <w:rFonts w:ascii="GHEA Grapalat" w:hAnsi="GHEA Grapalat" w:cs="Sylfaen"/>
          <w:color w:val="000000"/>
          <w:shd w:val="clear" w:color="auto" w:fill="FFFFFF"/>
        </w:rPr>
        <w:t>թիվ</w:t>
      </w:r>
      <w:r w:rsidRPr="00C03E31">
        <w:rPr>
          <w:rFonts w:ascii="GHEA Grapalat" w:hAnsi="GHEA Grapalat" w:cs="Sylfaen"/>
          <w:color w:val="000000"/>
          <w:shd w:val="clear" w:color="auto" w:fill="FFFFFF"/>
          <w:lang w:val="af-ZA"/>
        </w:rPr>
        <w:t xml:space="preserve"> 1, </w:t>
      </w:r>
      <w:r w:rsidRPr="00C03E31">
        <w:rPr>
          <w:rFonts w:ascii="GHEA Grapalat" w:hAnsi="GHEA Grapalat" w:cs="Sylfaen"/>
          <w:color w:val="000000"/>
          <w:shd w:val="clear" w:color="auto" w:fill="FFFFFF"/>
          <w:lang w:val="ru-RU"/>
        </w:rPr>
        <w:t>Կայքի</w:t>
      </w:r>
      <w:r w:rsidRPr="00C03E31">
        <w:rPr>
          <w:rFonts w:ascii="GHEA Grapalat" w:hAnsi="GHEA Grapalat" w:cs="Sylfaen"/>
          <w:color w:val="000000"/>
          <w:shd w:val="clear" w:color="auto" w:fill="FFFFFF"/>
          <w:lang w:val="af-ZA"/>
        </w:rPr>
        <w:t xml:space="preserve">, </w:t>
      </w:r>
      <w:r>
        <w:rPr>
          <w:rFonts w:ascii="GHEA Grapalat" w:hAnsi="GHEA Grapalat" w:cs="Sylfaen"/>
          <w:color w:val="000000"/>
          <w:shd w:val="clear" w:color="auto" w:fill="FFFFFF"/>
          <w:lang w:val="ru-RU"/>
        </w:rPr>
        <w:t>Լեռնա</w:t>
      </w:r>
      <w:r>
        <w:rPr>
          <w:rFonts w:ascii="GHEA Grapalat" w:hAnsi="GHEA Grapalat" w:cs="Sylfaen"/>
          <w:color w:val="000000"/>
          <w:shd w:val="clear" w:color="auto" w:fill="FFFFFF"/>
        </w:rPr>
        <w:t>պար</w:t>
      </w:r>
      <w:r w:rsidRPr="00C03E31">
        <w:rPr>
          <w:rFonts w:ascii="GHEA Grapalat" w:hAnsi="GHEA Grapalat" w:cs="Sylfaen"/>
          <w:color w:val="000000"/>
          <w:shd w:val="clear" w:color="auto" w:fill="FFFFFF"/>
          <w:lang w:val="ru-RU"/>
        </w:rPr>
        <w:t>ի</w:t>
      </w:r>
      <w:r w:rsidRPr="00C03E31">
        <w:rPr>
          <w:rFonts w:ascii="GHEA Grapalat" w:hAnsi="GHEA Grapalat" w:cs="Sylfaen"/>
          <w:color w:val="000000"/>
          <w:shd w:val="clear" w:color="auto" w:fill="FFFFFF"/>
          <w:lang w:val="af-ZA"/>
        </w:rPr>
        <w:t xml:space="preserve"> </w:t>
      </w:r>
      <w:r w:rsidRPr="00C03E31">
        <w:rPr>
          <w:rFonts w:ascii="GHEA Grapalat" w:hAnsi="GHEA Grapalat" w:cs="Sylfaen"/>
          <w:color w:val="000000"/>
          <w:shd w:val="clear" w:color="auto" w:fill="FFFFFF"/>
          <w:lang w:val="ru-RU"/>
        </w:rPr>
        <w:t>միջնակարգ</w:t>
      </w:r>
      <w:r w:rsidRPr="00C03E31">
        <w:rPr>
          <w:rFonts w:ascii="GHEA Grapalat" w:hAnsi="GHEA Grapalat" w:cs="Sylfaen"/>
          <w:color w:val="000000"/>
          <w:shd w:val="clear" w:color="auto" w:fill="FFFFFF"/>
          <w:lang w:val="af-ZA"/>
        </w:rPr>
        <w:t xml:space="preserve">, </w:t>
      </w:r>
      <w:r w:rsidRPr="00C03E31">
        <w:rPr>
          <w:rFonts w:ascii="GHEA Grapalat" w:hAnsi="GHEA Grapalat" w:cs="Sylfaen"/>
          <w:color w:val="000000"/>
          <w:shd w:val="clear" w:color="auto" w:fill="FFFFFF"/>
          <w:lang w:val="ru-RU"/>
        </w:rPr>
        <w:t>Վերին</w:t>
      </w:r>
      <w:r w:rsidRPr="00C03E31">
        <w:rPr>
          <w:rFonts w:ascii="GHEA Grapalat" w:hAnsi="GHEA Grapalat" w:cs="Sylfaen"/>
          <w:color w:val="000000"/>
          <w:shd w:val="clear" w:color="auto" w:fill="FFFFFF"/>
          <w:lang w:val="af-ZA"/>
        </w:rPr>
        <w:t xml:space="preserve"> </w:t>
      </w:r>
      <w:r w:rsidRPr="00C03E31">
        <w:rPr>
          <w:rFonts w:ascii="GHEA Grapalat" w:hAnsi="GHEA Grapalat" w:cs="Sylfaen"/>
          <w:color w:val="000000"/>
          <w:shd w:val="clear" w:color="auto" w:fill="FFFFFF"/>
          <w:lang w:val="ru-RU"/>
        </w:rPr>
        <w:t>Սասնաշենի</w:t>
      </w:r>
      <w:r w:rsidRPr="00C03E31">
        <w:rPr>
          <w:rFonts w:ascii="GHEA Grapalat" w:hAnsi="GHEA Grapalat" w:cs="Sylfaen"/>
          <w:color w:val="000000"/>
          <w:shd w:val="clear" w:color="auto" w:fill="FFFFFF"/>
          <w:lang w:val="af-ZA"/>
        </w:rPr>
        <w:t xml:space="preserve">, </w:t>
      </w:r>
      <w:r>
        <w:rPr>
          <w:rFonts w:ascii="GHEA Grapalat" w:hAnsi="GHEA Grapalat" w:cs="Sylfaen"/>
          <w:color w:val="000000"/>
          <w:shd w:val="clear" w:color="auto" w:fill="FFFFFF"/>
          <w:lang w:val="ru-RU"/>
        </w:rPr>
        <w:t>Մ</w:t>
      </w:r>
      <w:r w:rsidRPr="00C03E31">
        <w:rPr>
          <w:rFonts w:ascii="GHEA Grapalat" w:hAnsi="GHEA Grapalat" w:cs="Sylfaen"/>
          <w:color w:val="000000"/>
          <w:shd w:val="clear" w:color="auto" w:fill="FFFFFF"/>
          <w:lang w:val="ru-RU"/>
        </w:rPr>
        <w:t>ուղնիի</w:t>
      </w:r>
      <w:r w:rsidRPr="00C03E31">
        <w:rPr>
          <w:rFonts w:ascii="GHEA Grapalat" w:hAnsi="GHEA Grapalat" w:cs="Sylfaen"/>
          <w:color w:val="000000"/>
          <w:shd w:val="clear" w:color="auto" w:fill="FFFFFF"/>
          <w:lang w:val="af-ZA"/>
        </w:rPr>
        <w:t xml:space="preserve"> </w:t>
      </w:r>
      <w:r w:rsidRPr="00C03E31">
        <w:rPr>
          <w:rFonts w:ascii="GHEA Grapalat" w:hAnsi="GHEA Grapalat" w:cs="Sylfaen"/>
          <w:color w:val="000000"/>
          <w:shd w:val="clear" w:color="auto" w:fill="FFFFFF"/>
          <w:lang w:val="ru-RU"/>
        </w:rPr>
        <w:t>հիմնական</w:t>
      </w:r>
      <w:r w:rsidRPr="00C03E31">
        <w:rPr>
          <w:rFonts w:ascii="GHEA Grapalat" w:hAnsi="GHEA Grapalat" w:cs="Sylfaen"/>
          <w:color w:val="000000"/>
          <w:shd w:val="clear" w:color="auto" w:fill="FFFFFF"/>
          <w:lang w:val="af-ZA"/>
        </w:rPr>
        <w:t xml:space="preserve"> </w:t>
      </w:r>
      <w:r w:rsidRPr="00C03E31">
        <w:rPr>
          <w:rFonts w:ascii="GHEA Grapalat" w:hAnsi="GHEA Grapalat" w:cs="Sylfaen"/>
          <w:color w:val="000000"/>
          <w:shd w:val="clear" w:color="auto" w:fill="FFFFFF"/>
          <w:lang w:val="ru-RU"/>
        </w:rPr>
        <w:t>դպրոցներ</w:t>
      </w:r>
      <w:r w:rsidRPr="00A90A00">
        <w:rPr>
          <w:rFonts w:ascii="GHEA Grapalat" w:hAnsi="GHEA Grapalat" w:cs="Sylfaen"/>
          <w:color w:val="000000"/>
          <w:shd w:val="clear" w:color="auto" w:fill="FFFFFF"/>
          <w:lang w:val="hy-AM"/>
        </w:rPr>
        <w:t>)</w:t>
      </w:r>
      <w:r w:rsidRPr="00A90A00">
        <w:rPr>
          <w:rFonts w:ascii="GHEA Grapalat" w:hAnsi="GHEA Grapalat" w:cs="Sylfaen"/>
          <w:color w:val="000000"/>
          <w:shd w:val="clear" w:color="auto" w:fill="FFFFFF"/>
          <w:lang w:val="af-ZA"/>
        </w:rPr>
        <w:t xml:space="preserve">, </w:t>
      </w:r>
      <w:r w:rsidRPr="007D3858">
        <w:rPr>
          <w:rFonts w:ascii="GHEA Grapalat" w:hAnsi="GHEA Grapalat" w:cs="Sylfaen"/>
          <w:color w:val="000000"/>
          <w:shd w:val="clear" w:color="auto" w:fill="FFFFFF"/>
          <w:lang w:val="ru-RU"/>
        </w:rPr>
        <w:t>խորհուրդների</w:t>
      </w:r>
      <w:r w:rsidRPr="007D3858">
        <w:rPr>
          <w:rFonts w:ascii="GHEA Grapalat" w:hAnsi="GHEA Grapalat" w:cs="Sylfaen"/>
          <w:color w:val="000000"/>
          <w:shd w:val="clear" w:color="auto" w:fill="FFFFFF"/>
          <w:lang w:val="af-ZA"/>
        </w:rPr>
        <w:t xml:space="preserve"> </w:t>
      </w:r>
      <w:r w:rsidRPr="007D3858">
        <w:rPr>
          <w:rFonts w:ascii="GHEA Grapalat" w:hAnsi="GHEA Grapalat" w:cs="Sylfaen"/>
          <w:color w:val="000000"/>
          <w:shd w:val="clear" w:color="auto" w:fill="FFFFFF"/>
          <w:lang w:val="ru-RU"/>
        </w:rPr>
        <w:t>անդամ</w:t>
      </w:r>
      <w:r>
        <w:rPr>
          <w:rFonts w:ascii="GHEA Grapalat" w:hAnsi="GHEA Grapalat" w:cs="Sylfaen"/>
          <w:color w:val="000000"/>
          <w:shd w:val="clear" w:color="auto" w:fill="FFFFFF"/>
        </w:rPr>
        <w:t>ության</w:t>
      </w:r>
      <w:r w:rsidRPr="007D3858">
        <w:rPr>
          <w:rFonts w:ascii="GHEA Grapalat" w:hAnsi="GHEA Grapalat" w:cs="Sylfaen"/>
          <w:color w:val="000000"/>
          <w:shd w:val="clear" w:color="auto" w:fill="FFFFFF"/>
          <w:lang w:val="af-ZA"/>
        </w:rPr>
        <w:t xml:space="preserve"> </w:t>
      </w:r>
      <w:r w:rsidRPr="007D3858">
        <w:rPr>
          <w:rFonts w:ascii="GHEA Grapalat" w:hAnsi="GHEA Grapalat" w:cs="Sylfaen"/>
          <w:color w:val="000000"/>
          <w:shd w:val="clear" w:color="auto" w:fill="FFFFFF"/>
          <w:lang w:val="ru-RU"/>
        </w:rPr>
        <w:t>թեկնածուներ</w:t>
      </w:r>
      <w:r w:rsidRPr="007D3858">
        <w:rPr>
          <w:rFonts w:ascii="GHEA Grapalat" w:hAnsi="GHEA Grapalat" w:cs="Sylfaen"/>
          <w:color w:val="000000"/>
          <w:shd w:val="clear" w:color="auto" w:fill="FFFFFF"/>
          <w:lang w:val="af-ZA"/>
        </w:rPr>
        <w:t xml:space="preserve"> </w:t>
      </w:r>
      <w:r w:rsidRPr="007D3858">
        <w:rPr>
          <w:rFonts w:ascii="GHEA Grapalat" w:hAnsi="GHEA Grapalat" w:cs="Sylfaen"/>
          <w:color w:val="000000"/>
          <w:shd w:val="clear" w:color="auto" w:fill="FFFFFF"/>
          <w:lang w:val="ru-RU"/>
        </w:rPr>
        <w:t>չեն</w:t>
      </w:r>
      <w:r w:rsidRPr="007D3858">
        <w:rPr>
          <w:rFonts w:ascii="GHEA Grapalat" w:hAnsi="GHEA Grapalat" w:cs="Sylfaen"/>
          <w:color w:val="000000"/>
          <w:shd w:val="clear" w:color="auto" w:fill="FFFFFF"/>
          <w:lang w:val="af-ZA"/>
        </w:rPr>
        <w:t xml:space="preserve"> </w:t>
      </w:r>
      <w:r>
        <w:rPr>
          <w:rFonts w:ascii="GHEA Grapalat" w:hAnsi="GHEA Grapalat" w:cs="Sylfaen"/>
          <w:color w:val="000000"/>
          <w:shd w:val="clear" w:color="auto" w:fill="FFFFFF"/>
          <w:lang w:val="ru-RU"/>
        </w:rPr>
        <w:t>առաջադրվել</w:t>
      </w:r>
      <w:r>
        <w:rPr>
          <w:rFonts w:ascii="GHEA Grapalat" w:hAnsi="GHEA Grapalat" w:cs="Sylfaen"/>
          <w:color w:val="000000"/>
          <w:shd w:val="clear" w:color="auto" w:fill="FFFFFF"/>
          <w:lang w:val="af-ZA"/>
        </w:rPr>
        <w:t>:</w:t>
      </w:r>
    </w:p>
    <w:p w:rsidR="000076FF" w:rsidRPr="007D3858" w:rsidRDefault="000076FF" w:rsidP="000076FF">
      <w:pPr>
        <w:pStyle w:val="NormalWeb"/>
        <w:spacing w:before="0" w:beforeAutospacing="0" w:after="0" w:afterAutospacing="0" w:line="276" w:lineRule="auto"/>
        <w:ind w:firstLine="567"/>
        <w:jc w:val="both"/>
        <w:rPr>
          <w:rFonts w:ascii="GHEA Grapalat" w:hAnsi="GHEA Grapalat" w:cs="Sylfaen"/>
          <w:color w:val="000000"/>
          <w:shd w:val="clear" w:color="auto" w:fill="FFFFFF"/>
          <w:lang w:val="af-ZA"/>
        </w:rPr>
      </w:pPr>
      <w:r w:rsidRPr="008E2EA3">
        <w:rPr>
          <w:rFonts w:ascii="GHEA Grapalat" w:hAnsi="GHEA Grapalat" w:cs="Sylfaen"/>
          <w:color w:val="000000"/>
          <w:shd w:val="clear" w:color="auto" w:fill="FFFFFF"/>
          <w:lang w:val="af-ZA"/>
        </w:rPr>
        <w:t>Լ</w:t>
      </w:r>
      <w:r w:rsidRPr="008E2EA3">
        <w:rPr>
          <w:rFonts w:ascii="GHEA Grapalat" w:hAnsi="GHEA Grapalat" w:cs="Sylfaen"/>
          <w:color w:val="000000"/>
          <w:shd w:val="clear" w:color="auto" w:fill="FFFFFF"/>
          <w:lang w:val="ru-RU"/>
        </w:rPr>
        <w:t>իազորված</w:t>
      </w:r>
      <w:r w:rsidRPr="008E2EA3">
        <w:rPr>
          <w:rFonts w:ascii="GHEA Grapalat" w:hAnsi="GHEA Grapalat" w:cs="Sylfaen"/>
          <w:color w:val="000000"/>
          <w:shd w:val="clear" w:color="auto" w:fill="FFFFFF"/>
          <w:lang w:val="af-ZA"/>
        </w:rPr>
        <w:t xml:space="preserve"> </w:t>
      </w:r>
      <w:r w:rsidRPr="008E2EA3">
        <w:rPr>
          <w:rFonts w:ascii="GHEA Grapalat" w:hAnsi="GHEA Grapalat" w:cs="Sylfaen"/>
          <w:color w:val="000000"/>
          <w:shd w:val="clear" w:color="auto" w:fill="FFFFFF"/>
          <w:lang w:val="ru-RU"/>
        </w:rPr>
        <w:t>մարմնի</w:t>
      </w:r>
      <w:r w:rsidRPr="007D3858">
        <w:rPr>
          <w:rFonts w:ascii="GHEA Grapalat" w:hAnsi="GHEA Grapalat" w:cs="Sylfaen"/>
          <w:color w:val="000000"/>
          <w:shd w:val="clear" w:color="auto" w:fill="FFFFFF"/>
          <w:lang w:val="af-ZA"/>
        </w:rPr>
        <w:t xml:space="preserve"> </w:t>
      </w:r>
      <w:r>
        <w:rPr>
          <w:rFonts w:ascii="GHEA Grapalat" w:hAnsi="GHEA Grapalat" w:cs="Sylfaen"/>
          <w:color w:val="000000"/>
          <w:shd w:val="clear" w:color="auto" w:fill="FFFFFF"/>
          <w:lang w:val="ru-RU"/>
        </w:rPr>
        <w:t>կողմից</w:t>
      </w:r>
      <w:r w:rsidRPr="007D3858">
        <w:rPr>
          <w:rFonts w:ascii="GHEA Grapalat" w:hAnsi="GHEA Grapalat" w:cs="Sylfaen"/>
          <w:color w:val="000000"/>
          <w:shd w:val="clear" w:color="auto" w:fill="FFFFFF"/>
          <w:lang w:val="af-ZA"/>
        </w:rPr>
        <w:t xml:space="preserve"> </w:t>
      </w:r>
      <w:r>
        <w:rPr>
          <w:rFonts w:ascii="GHEA Grapalat" w:hAnsi="GHEA Grapalat" w:cs="Sylfaen"/>
          <w:color w:val="000000"/>
          <w:shd w:val="clear" w:color="auto" w:fill="FFFFFF"/>
          <w:lang w:val="ru-RU"/>
        </w:rPr>
        <w:t>չեն</w:t>
      </w:r>
      <w:r w:rsidRPr="007D3858">
        <w:rPr>
          <w:rFonts w:ascii="GHEA Grapalat" w:hAnsi="GHEA Grapalat" w:cs="Sylfaen"/>
          <w:color w:val="000000"/>
          <w:shd w:val="clear" w:color="auto" w:fill="FFFFFF"/>
          <w:lang w:val="af-ZA"/>
        </w:rPr>
        <w:t xml:space="preserve"> </w:t>
      </w:r>
      <w:r>
        <w:rPr>
          <w:rFonts w:ascii="GHEA Grapalat" w:hAnsi="GHEA Grapalat" w:cs="Sylfaen"/>
          <w:color w:val="000000"/>
          <w:shd w:val="clear" w:color="auto" w:fill="FFFFFF"/>
          <w:lang w:val="ru-RU"/>
        </w:rPr>
        <w:t>հաստատվել</w:t>
      </w:r>
      <w:r w:rsidRPr="007D3858">
        <w:rPr>
          <w:rFonts w:ascii="GHEA Grapalat" w:hAnsi="GHEA Grapalat" w:cs="Sylfaen"/>
          <w:color w:val="000000"/>
          <w:shd w:val="clear" w:color="auto" w:fill="FFFFFF"/>
          <w:lang w:val="af-ZA"/>
        </w:rPr>
        <w:t xml:space="preserve"> </w:t>
      </w:r>
      <w:r w:rsidRPr="00DF7CC0">
        <w:rPr>
          <w:rFonts w:ascii="GHEA Grapalat" w:hAnsi="GHEA Grapalat" w:cs="Sylfaen"/>
          <w:b/>
          <w:color w:val="000000"/>
          <w:shd w:val="clear" w:color="auto" w:fill="FFFFFF"/>
          <w:lang w:val="af-ZA"/>
        </w:rPr>
        <w:t xml:space="preserve">105 </w:t>
      </w:r>
      <w:r w:rsidRPr="00DF7CC0">
        <w:rPr>
          <w:rFonts w:ascii="GHEA Grapalat" w:hAnsi="GHEA Grapalat" w:cs="Sylfaen"/>
          <w:b/>
          <w:color w:val="000000"/>
          <w:shd w:val="clear" w:color="auto" w:fill="FFFFFF"/>
          <w:lang w:val="ru-RU"/>
        </w:rPr>
        <w:t>դպրոցների</w:t>
      </w:r>
      <w:r w:rsidRPr="007D3858">
        <w:rPr>
          <w:rFonts w:ascii="GHEA Grapalat" w:hAnsi="GHEA Grapalat" w:cs="Sylfaen"/>
          <w:color w:val="000000"/>
          <w:shd w:val="clear" w:color="auto" w:fill="FFFFFF"/>
          <w:lang w:val="af-ZA"/>
        </w:rPr>
        <w:t xml:space="preserve"> </w:t>
      </w:r>
      <w:r>
        <w:rPr>
          <w:rFonts w:ascii="GHEA Grapalat" w:hAnsi="GHEA Grapalat" w:cs="Sylfaen"/>
          <w:color w:val="000000"/>
          <w:shd w:val="clear" w:color="auto" w:fill="FFFFFF"/>
          <w:lang w:val="ru-RU"/>
        </w:rPr>
        <w:t>խորհուրդների</w:t>
      </w:r>
      <w:r w:rsidRPr="007D3858">
        <w:rPr>
          <w:rFonts w:ascii="GHEA Grapalat" w:hAnsi="GHEA Grapalat" w:cs="Sylfaen"/>
          <w:color w:val="000000"/>
          <w:shd w:val="clear" w:color="auto" w:fill="FFFFFF"/>
          <w:lang w:val="af-ZA"/>
        </w:rPr>
        <w:t xml:space="preserve"> </w:t>
      </w:r>
      <w:r>
        <w:rPr>
          <w:rFonts w:ascii="GHEA Grapalat" w:hAnsi="GHEA Grapalat" w:cs="Sylfaen"/>
          <w:color w:val="000000"/>
          <w:shd w:val="clear" w:color="auto" w:fill="FFFFFF"/>
          <w:lang w:val="ru-RU"/>
        </w:rPr>
        <w:t>անվանական</w:t>
      </w:r>
      <w:r w:rsidRPr="007D3858">
        <w:rPr>
          <w:rFonts w:ascii="GHEA Grapalat" w:hAnsi="GHEA Grapalat" w:cs="Sylfaen"/>
          <w:color w:val="000000"/>
          <w:shd w:val="clear" w:color="auto" w:fill="FFFFFF"/>
          <w:lang w:val="af-ZA"/>
        </w:rPr>
        <w:t xml:space="preserve"> </w:t>
      </w:r>
      <w:r>
        <w:rPr>
          <w:rFonts w:ascii="GHEA Grapalat" w:hAnsi="GHEA Grapalat" w:cs="Sylfaen"/>
          <w:color w:val="000000"/>
          <w:shd w:val="clear" w:color="auto" w:fill="FFFFFF"/>
          <w:lang w:val="ru-RU"/>
        </w:rPr>
        <w:t>կազմերը</w:t>
      </w:r>
      <w:r w:rsidRPr="007D3858">
        <w:rPr>
          <w:rFonts w:ascii="GHEA Grapalat" w:hAnsi="GHEA Grapalat" w:cs="Sylfaen"/>
          <w:color w:val="000000"/>
          <w:shd w:val="clear" w:color="auto" w:fill="FFFFFF"/>
          <w:lang w:val="af-ZA"/>
        </w:rPr>
        <w:t xml:space="preserve"> (</w:t>
      </w:r>
      <w:r>
        <w:rPr>
          <w:rFonts w:ascii="GHEA Grapalat" w:hAnsi="GHEA Grapalat" w:cs="Sylfaen"/>
          <w:color w:val="000000"/>
          <w:shd w:val="clear" w:color="auto" w:fill="FFFFFF"/>
        </w:rPr>
        <w:t>ՀՀ</w:t>
      </w:r>
      <w:r w:rsidRPr="00B0383B">
        <w:rPr>
          <w:rFonts w:ascii="GHEA Grapalat" w:hAnsi="GHEA Grapalat" w:cs="Sylfaen"/>
          <w:color w:val="000000"/>
          <w:shd w:val="clear" w:color="auto" w:fill="FFFFFF"/>
          <w:lang w:val="af-ZA"/>
        </w:rPr>
        <w:t xml:space="preserve"> </w:t>
      </w:r>
      <w:r>
        <w:rPr>
          <w:rFonts w:ascii="GHEA Grapalat" w:hAnsi="GHEA Grapalat" w:cs="Sylfaen"/>
          <w:color w:val="000000"/>
          <w:shd w:val="clear" w:color="auto" w:fill="FFFFFF"/>
        </w:rPr>
        <w:t>Արագածոտնի</w:t>
      </w:r>
      <w:r w:rsidRPr="00B0383B">
        <w:rPr>
          <w:rFonts w:ascii="GHEA Grapalat" w:hAnsi="GHEA Grapalat" w:cs="Sylfaen"/>
          <w:color w:val="000000"/>
          <w:shd w:val="clear" w:color="auto" w:fill="FFFFFF"/>
          <w:lang w:val="af-ZA"/>
        </w:rPr>
        <w:t xml:space="preserve"> </w:t>
      </w:r>
      <w:r>
        <w:rPr>
          <w:rFonts w:ascii="GHEA Grapalat" w:hAnsi="GHEA Grapalat" w:cs="Sylfaen"/>
          <w:color w:val="000000"/>
          <w:shd w:val="clear" w:color="auto" w:fill="FFFFFF"/>
        </w:rPr>
        <w:t>մարզպետը</w:t>
      </w:r>
      <w:r w:rsidRPr="00E44968">
        <w:rPr>
          <w:rFonts w:ascii="GHEA Grapalat" w:hAnsi="GHEA Grapalat" w:cs="Sylfaen"/>
          <w:color w:val="000000"/>
          <w:shd w:val="clear" w:color="auto" w:fill="FFFFFF"/>
          <w:lang w:val="af-ZA"/>
        </w:rPr>
        <w:t xml:space="preserve"> </w:t>
      </w:r>
      <w:r>
        <w:rPr>
          <w:rFonts w:ascii="GHEA Grapalat" w:hAnsi="GHEA Grapalat" w:cs="Sylfaen"/>
          <w:color w:val="000000"/>
          <w:shd w:val="clear" w:color="auto" w:fill="FFFFFF"/>
        </w:rPr>
        <w:t>համապատասխան</w:t>
      </w:r>
      <w:r w:rsidRPr="00E44968">
        <w:rPr>
          <w:rFonts w:ascii="GHEA Grapalat" w:hAnsi="GHEA Grapalat" w:cs="Sylfaen"/>
          <w:color w:val="000000"/>
          <w:shd w:val="clear" w:color="auto" w:fill="FFFFFF"/>
          <w:lang w:val="af-ZA"/>
        </w:rPr>
        <w:t xml:space="preserve"> </w:t>
      </w:r>
      <w:r>
        <w:rPr>
          <w:rFonts w:ascii="GHEA Grapalat" w:hAnsi="GHEA Grapalat" w:cs="Sylfaen"/>
          <w:color w:val="000000"/>
          <w:shd w:val="clear" w:color="auto" w:fill="FFFFFF"/>
        </w:rPr>
        <w:t>գրություններով</w:t>
      </w:r>
      <w:r w:rsidRPr="00E44968">
        <w:rPr>
          <w:rFonts w:ascii="GHEA Grapalat" w:hAnsi="GHEA Grapalat" w:cs="Sylfaen"/>
          <w:color w:val="000000"/>
          <w:shd w:val="clear" w:color="auto" w:fill="FFFFFF"/>
          <w:lang w:val="af-ZA"/>
        </w:rPr>
        <w:t xml:space="preserve"> </w:t>
      </w:r>
      <w:r>
        <w:rPr>
          <w:rFonts w:ascii="GHEA Grapalat" w:hAnsi="GHEA Grapalat" w:cs="Sylfaen"/>
          <w:color w:val="000000"/>
          <w:shd w:val="clear" w:color="auto" w:fill="FFFFFF"/>
          <w:lang w:val="af-ZA"/>
        </w:rPr>
        <w:t>տեղեկատվություն է ներկայացրել պետական կառավարման լիազորված մարմին՝ վերջինիս կողմից ներկայացված անդամների գործունեության ժամկետների և նոր անդամների առաջադրման վերաբերյալ</w:t>
      </w:r>
      <w:r w:rsidRPr="007D3858">
        <w:rPr>
          <w:rFonts w:ascii="GHEA Grapalat" w:hAnsi="GHEA Grapalat" w:cs="Sylfaen"/>
          <w:color w:val="000000"/>
          <w:shd w:val="clear" w:color="auto" w:fill="FFFFFF"/>
          <w:lang w:val="af-ZA"/>
        </w:rPr>
        <w:t xml:space="preserve">): </w:t>
      </w:r>
    </w:p>
    <w:p w:rsidR="000076FF" w:rsidRDefault="000076FF" w:rsidP="000076FF">
      <w:pPr>
        <w:tabs>
          <w:tab w:val="left" w:pos="851"/>
        </w:tabs>
        <w:spacing w:after="0"/>
        <w:jc w:val="both"/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af-ZA"/>
        </w:rPr>
      </w:pPr>
      <w:r>
        <w:rPr>
          <w:rFonts w:ascii="GHEA Grapalat" w:hAnsi="GHEA Grapalat" w:cs="Sylfaen"/>
          <w:color w:val="000000"/>
          <w:shd w:val="clear" w:color="auto" w:fill="FFFFFF"/>
          <w:lang w:val="af-ZA"/>
        </w:rPr>
        <w:tab/>
      </w:r>
      <w:r w:rsidRPr="000076FF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af-ZA"/>
        </w:rPr>
        <w:t xml:space="preserve">Մարզի </w:t>
      </w:r>
      <w:r w:rsidRPr="000076FF">
        <w:rPr>
          <w:rFonts w:ascii="GHEA Grapalat" w:hAnsi="GHEA Grapalat" w:cs="Sylfaen"/>
          <w:b/>
          <w:color w:val="000000"/>
          <w:sz w:val="24"/>
          <w:szCs w:val="24"/>
          <w:shd w:val="clear" w:color="auto" w:fill="FFFFFF"/>
          <w:lang w:val="af-ZA"/>
        </w:rPr>
        <w:t>13 դպրոցների</w:t>
      </w:r>
      <w:r w:rsidRPr="000076FF">
        <w:rPr>
          <w:rFonts w:ascii="GHEA Grapalat" w:hAnsi="GHEA Grapalat" w:cs="Sylfaen"/>
          <w:b/>
          <w:color w:val="000000"/>
          <w:sz w:val="24"/>
          <w:szCs w:val="24"/>
          <w:shd w:val="clear" w:color="auto" w:fill="FFFFFF"/>
          <w:lang w:val="ru-RU"/>
        </w:rPr>
        <w:t>ց</w:t>
      </w:r>
      <w:r w:rsidRPr="000076FF">
        <w:rPr>
          <w:rFonts w:ascii="GHEA Grapalat" w:hAnsi="GHEA Grapalat" w:cs="Sylfaen"/>
          <w:b/>
          <w:color w:val="000000"/>
          <w:sz w:val="24"/>
          <w:szCs w:val="24"/>
          <w:shd w:val="clear" w:color="auto" w:fill="FFFFFF"/>
          <w:lang w:val="af-ZA"/>
        </w:rPr>
        <w:t xml:space="preserve"> </w:t>
      </w:r>
      <w:r w:rsidRPr="000076FF">
        <w:rPr>
          <w:rFonts w:ascii="GHEA Grapalat" w:hAnsi="GHEA Grapalat" w:cs="Sylfaen"/>
          <w:b/>
          <w:color w:val="000000"/>
          <w:sz w:val="24"/>
          <w:szCs w:val="24"/>
          <w:shd w:val="clear" w:color="auto" w:fill="FFFFFF"/>
          <w:lang w:val="hy-AM"/>
        </w:rPr>
        <w:t xml:space="preserve">թվով 8 </w:t>
      </w:r>
      <w:r w:rsidRPr="000076FF">
        <w:rPr>
          <w:rFonts w:ascii="GHEA Grapalat" w:hAnsi="GHEA Grapalat" w:cs="Sylfaen"/>
          <w:b/>
          <w:sz w:val="24"/>
          <w:szCs w:val="24"/>
          <w:shd w:val="clear" w:color="auto" w:fill="FFFFFF"/>
          <w:lang w:val="hy-AM"/>
        </w:rPr>
        <w:t xml:space="preserve">դպրոցների </w:t>
      </w:r>
      <w:r w:rsidRPr="000076FF">
        <w:rPr>
          <w:rFonts w:ascii="GHEA Grapalat" w:hAnsi="GHEA Grapalat" w:cs="Sylfaen"/>
          <w:sz w:val="24"/>
          <w:szCs w:val="24"/>
          <w:shd w:val="clear" w:color="auto" w:fill="FFFFFF"/>
          <w:lang w:val="af-ZA"/>
        </w:rPr>
        <w:t>(</w:t>
      </w:r>
      <w:r w:rsidRPr="000076FF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Մուղնիի հիմնական, Օհանավանի,</w:t>
      </w:r>
      <w:r w:rsidRPr="000076FF">
        <w:rPr>
          <w:sz w:val="24"/>
          <w:szCs w:val="24"/>
          <w:lang w:val="af-ZA"/>
        </w:rPr>
        <w:t xml:space="preserve"> </w:t>
      </w:r>
      <w:r w:rsidRPr="000076FF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Արագածի թիվ 1,</w:t>
      </w:r>
      <w:r w:rsidRPr="000076FF">
        <w:rPr>
          <w:sz w:val="24"/>
          <w:szCs w:val="24"/>
          <w:lang w:val="af-ZA"/>
        </w:rPr>
        <w:t xml:space="preserve"> </w:t>
      </w:r>
      <w:r w:rsidRPr="000076FF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Կայքի, Ոսկեթասի,</w:t>
      </w:r>
      <w:r w:rsidRPr="000076FF">
        <w:rPr>
          <w:sz w:val="24"/>
          <w:szCs w:val="24"/>
          <w:lang w:val="af-ZA"/>
        </w:rPr>
        <w:t xml:space="preserve"> </w:t>
      </w:r>
      <w:r w:rsidRPr="000076FF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Նոր Արթիկի,</w:t>
      </w:r>
      <w:r w:rsidRPr="000076FF">
        <w:rPr>
          <w:sz w:val="24"/>
          <w:szCs w:val="24"/>
          <w:lang w:val="af-ZA"/>
        </w:rPr>
        <w:t xml:space="preserve"> </w:t>
      </w:r>
      <w:r w:rsidRPr="000076FF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Կարմրաշենի,</w:t>
      </w:r>
      <w:r w:rsidRPr="000076FF">
        <w:rPr>
          <w:sz w:val="24"/>
          <w:szCs w:val="24"/>
          <w:lang w:val="af-ZA"/>
        </w:rPr>
        <w:t xml:space="preserve"> </w:t>
      </w:r>
      <w:r w:rsidRPr="000076FF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Դավթաշենի միջնակարգ դպրոցներ</w:t>
      </w:r>
      <w:r w:rsidRPr="000076FF">
        <w:rPr>
          <w:rFonts w:ascii="GHEA Grapalat" w:hAnsi="GHEA Grapalat" w:cs="Sylfaen"/>
          <w:sz w:val="24"/>
          <w:szCs w:val="24"/>
          <w:shd w:val="clear" w:color="auto" w:fill="FFFFFF"/>
          <w:lang w:val="af-ZA"/>
        </w:rPr>
        <w:t>)</w:t>
      </w:r>
      <w:r w:rsidRPr="000076FF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af-ZA"/>
        </w:rPr>
        <w:t xml:space="preserve"> խորհուրդների անվանական կազմերը մարզպետի </w:t>
      </w:r>
      <w:r w:rsidRPr="000076FF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ru-RU"/>
        </w:rPr>
        <w:t>համապատասխան</w:t>
      </w:r>
      <w:r w:rsidRPr="000076FF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af-ZA"/>
        </w:rPr>
        <w:t xml:space="preserve"> որոշումներով </w:t>
      </w:r>
      <w:r w:rsidRPr="000076FF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 xml:space="preserve">հաստատվել են </w:t>
      </w:r>
      <w:r w:rsidRPr="000076FF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af-ZA"/>
        </w:rPr>
        <w:t>սահմանված ժամկետի ուշացումով</w:t>
      </w:r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af-ZA"/>
        </w:rPr>
        <w:t>:</w:t>
      </w:r>
    </w:p>
    <w:p w:rsidR="000076FF" w:rsidRPr="000076FF" w:rsidRDefault="000076FF" w:rsidP="000076FF">
      <w:pPr>
        <w:tabs>
          <w:tab w:val="left" w:pos="851"/>
        </w:tabs>
        <w:spacing w:after="0"/>
        <w:jc w:val="both"/>
        <w:rPr>
          <w:rFonts w:ascii="GHEA Grapalat" w:hAnsi="GHEA Grapalat"/>
          <w:b/>
          <w:i/>
          <w:sz w:val="24"/>
          <w:szCs w:val="24"/>
          <w:lang w:val="af-ZA"/>
        </w:rPr>
      </w:pPr>
      <w:r w:rsidRPr="000076FF">
        <w:rPr>
          <w:rFonts w:ascii="GHEA Grapalat" w:hAnsi="GHEA Grapalat" w:cs="Sylfaen"/>
          <w:b/>
          <w:i/>
          <w:sz w:val="24"/>
          <w:szCs w:val="24"/>
          <w:shd w:val="clear" w:color="auto" w:fill="FFFFFF"/>
          <w:lang w:val="af-ZA"/>
        </w:rPr>
        <w:t>8.</w:t>
      </w:r>
      <w:r w:rsidRPr="000076FF">
        <w:rPr>
          <w:rFonts w:ascii="GHEA Grapalat" w:hAnsi="GHEA Grapalat" w:cs="Times Armenian"/>
          <w:b/>
          <w:i/>
          <w:sz w:val="26"/>
          <w:szCs w:val="26"/>
          <w:lang w:val="hy-AM"/>
        </w:rPr>
        <w:t xml:space="preserve"> Գերազանցության</w:t>
      </w:r>
      <w:r w:rsidRPr="000076FF">
        <w:rPr>
          <w:rFonts w:ascii="GHEA Grapalat" w:hAnsi="GHEA Grapalat" w:cs="Times Armenian"/>
          <w:b/>
          <w:i/>
          <w:sz w:val="26"/>
          <w:szCs w:val="26"/>
          <w:lang w:val="af-ZA"/>
        </w:rPr>
        <w:t xml:space="preserve">» </w:t>
      </w:r>
      <w:r w:rsidRPr="000076FF">
        <w:rPr>
          <w:rFonts w:ascii="GHEA Grapalat" w:hAnsi="GHEA Grapalat" w:cs="Times Armenian"/>
          <w:b/>
          <w:i/>
          <w:sz w:val="26"/>
          <w:szCs w:val="26"/>
          <w:lang w:val="hy-AM"/>
        </w:rPr>
        <w:t>նշումով</w:t>
      </w:r>
      <w:r w:rsidRPr="000076FF">
        <w:rPr>
          <w:rFonts w:ascii="GHEA Grapalat" w:hAnsi="GHEA Grapalat" w:cs="Times Armenian"/>
          <w:b/>
          <w:i/>
          <w:sz w:val="26"/>
          <w:szCs w:val="26"/>
          <w:lang w:val="af-ZA"/>
        </w:rPr>
        <w:t xml:space="preserve"> </w:t>
      </w:r>
      <w:r w:rsidRPr="000076FF">
        <w:rPr>
          <w:rFonts w:ascii="GHEA Grapalat" w:hAnsi="GHEA Grapalat" w:cs="Times Armenian"/>
          <w:b/>
          <w:i/>
          <w:sz w:val="26"/>
          <w:szCs w:val="26"/>
          <w:lang w:val="hy-AM"/>
        </w:rPr>
        <w:t>հիմնական</w:t>
      </w:r>
      <w:r w:rsidRPr="000076FF">
        <w:rPr>
          <w:rFonts w:ascii="GHEA Grapalat" w:hAnsi="GHEA Grapalat" w:cs="Times Armenian"/>
          <w:b/>
          <w:i/>
          <w:sz w:val="26"/>
          <w:szCs w:val="26"/>
          <w:lang w:val="af-ZA"/>
        </w:rPr>
        <w:t xml:space="preserve"> </w:t>
      </w:r>
      <w:r w:rsidRPr="000076FF">
        <w:rPr>
          <w:rFonts w:ascii="GHEA Grapalat" w:hAnsi="GHEA Grapalat" w:cs="Times Armenian"/>
          <w:b/>
          <w:i/>
          <w:sz w:val="26"/>
          <w:szCs w:val="26"/>
          <w:lang w:val="hy-AM"/>
        </w:rPr>
        <w:t>կրթության</w:t>
      </w:r>
      <w:r w:rsidRPr="000076FF">
        <w:rPr>
          <w:rFonts w:ascii="GHEA Grapalat" w:hAnsi="GHEA Grapalat" w:cs="Times Armenian"/>
          <w:b/>
          <w:i/>
          <w:sz w:val="26"/>
          <w:szCs w:val="26"/>
          <w:lang w:val="af-ZA"/>
        </w:rPr>
        <w:t xml:space="preserve"> </w:t>
      </w:r>
      <w:r w:rsidRPr="000076FF">
        <w:rPr>
          <w:rFonts w:ascii="GHEA Grapalat" w:hAnsi="GHEA Grapalat" w:cs="Times Armenian"/>
          <w:b/>
          <w:i/>
          <w:sz w:val="26"/>
          <w:szCs w:val="26"/>
          <w:lang w:val="hy-AM"/>
        </w:rPr>
        <w:t>վկայականների</w:t>
      </w:r>
      <w:r w:rsidRPr="000076FF">
        <w:rPr>
          <w:rFonts w:ascii="GHEA Grapalat" w:hAnsi="GHEA Grapalat" w:cs="Times Armenian"/>
          <w:b/>
          <w:i/>
          <w:sz w:val="26"/>
          <w:szCs w:val="26"/>
          <w:lang w:val="af-ZA"/>
        </w:rPr>
        <w:t xml:space="preserve"> </w:t>
      </w:r>
      <w:r w:rsidRPr="000076FF">
        <w:rPr>
          <w:rFonts w:ascii="GHEA Grapalat" w:hAnsi="GHEA Grapalat" w:cs="Times Armenian"/>
          <w:b/>
          <w:i/>
          <w:sz w:val="26"/>
          <w:szCs w:val="26"/>
          <w:lang w:val="hy-AM"/>
        </w:rPr>
        <w:t>տրամադրման</w:t>
      </w:r>
      <w:r w:rsidRPr="000076FF">
        <w:rPr>
          <w:rFonts w:ascii="GHEA Grapalat" w:hAnsi="GHEA Grapalat" w:cs="Times Armenian"/>
          <w:b/>
          <w:i/>
          <w:sz w:val="26"/>
          <w:szCs w:val="26"/>
          <w:lang w:val="af-ZA"/>
        </w:rPr>
        <w:t xml:space="preserve"> </w:t>
      </w:r>
      <w:r w:rsidRPr="000076FF">
        <w:rPr>
          <w:rFonts w:ascii="GHEA Grapalat" w:hAnsi="GHEA Grapalat" w:cs="Times Armenian"/>
          <w:b/>
          <w:i/>
          <w:sz w:val="26"/>
          <w:szCs w:val="26"/>
          <w:lang w:val="hy-AM"/>
        </w:rPr>
        <w:t>ընթացակարգի</w:t>
      </w:r>
      <w:r w:rsidRPr="000076FF">
        <w:rPr>
          <w:rFonts w:ascii="GHEA Grapalat" w:hAnsi="GHEA Grapalat" w:cs="Times Armenian"/>
          <w:b/>
          <w:i/>
          <w:sz w:val="26"/>
          <w:szCs w:val="26"/>
          <w:lang w:val="af-ZA"/>
        </w:rPr>
        <w:t xml:space="preserve"> </w:t>
      </w:r>
      <w:r w:rsidRPr="000076FF">
        <w:rPr>
          <w:rFonts w:ascii="GHEA Grapalat" w:hAnsi="GHEA Grapalat" w:cs="Times Armenian"/>
          <w:b/>
          <w:i/>
          <w:sz w:val="26"/>
          <w:szCs w:val="26"/>
          <w:lang w:val="hy-AM"/>
        </w:rPr>
        <w:t>համապատասխանությունը</w:t>
      </w:r>
      <w:r w:rsidRPr="000076FF">
        <w:rPr>
          <w:rFonts w:ascii="GHEA Grapalat" w:hAnsi="GHEA Grapalat" w:cs="Times Armenian"/>
          <w:b/>
          <w:i/>
          <w:sz w:val="26"/>
          <w:szCs w:val="26"/>
          <w:lang w:val="af-ZA"/>
        </w:rPr>
        <w:t xml:space="preserve"> </w:t>
      </w:r>
      <w:r w:rsidRPr="000076FF">
        <w:rPr>
          <w:rFonts w:ascii="GHEA Grapalat" w:hAnsi="GHEA Grapalat" w:cs="Times Armenian"/>
          <w:b/>
          <w:i/>
          <w:sz w:val="26"/>
          <w:szCs w:val="26"/>
          <w:lang w:val="hy-AM"/>
        </w:rPr>
        <w:t>ՀՀ</w:t>
      </w:r>
      <w:r w:rsidRPr="000076FF">
        <w:rPr>
          <w:rFonts w:ascii="GHEA Grapalat" w:hAnsi="GHEA Grapalat" w:cs="Times Armenian"/>
          <w:b/>
          <w:i/>
          <w:sz w:val="26"/>
          <w:szCs w:val="26"/>
          <w:lang w:val="af-ZA"/>
        </w:rPr>
        <w:t xml:space="preserve"> </w:t>
      </w:r>
      <w:r w:rsidRPr="000076FF">
        <w:rPr>
          <w:rFonts w:ascii="GHEA Grapalat" w:hAnsi="GHEA Grapalat" w:cs="Times Armenian"/>
          <w:b/>
          <w:i/>
          <w:sz w:val="26"/>
          <w:szCs w:val="26"/>
          <w:lang w:val="hy-AM"/>
        </w:rPr>
        <w:t>օրենսդրության</w:t>
      </w:r>
      <w:r w:rsidRPr="000076FF">
        <w:rPr>
          <w:rFonts w:ascii="GHEA Grapalat" w:hAnsi="GHEA Grapalat" w:cs="Times Armenian"/>
          <w:b/>
          <w:i/>
          <w:sz w:val="26"/>
          <w:szCs w:val="26"/>
        </w:rPr>
        <w:t>ը</w:t>
      </w:r>
    </w:p>
    <w:p w:rsidR="000076FF" w:rsidRPr="00284776" w:rsidRDefault="000076FF" w:rsidP="000076FF">
      <w:pPr>
        <w:ind w:firstLine="567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0076FF">
        <w:rPr>
          <w:rFonts w:ascii="GHEA Grapalat" w:hAnsi="GHEA Grapalat" w:cs="Sylfaen"/>
          <w:sz w:val="24"/>
          <w:szCs w:val="24"/>
        </w:rPr>
        <w:t>Մարզի</w:t>
      </w:r>
      <w:r w:rsidRPr="000076FF">
        <w:rPr>
          <w:rFonts w:ascii="GHEA Grapalat" w:hAnsi="GHEA Grapalat" w:cs="Sylfaen"/>
          <w:sz w:val="24"/>
          <w:szCs w:val="24"/>
          <w:lang w:val="af-ZA"/>
        </w:rPr>
        <w:t xml:space="preserve"> 1 </w:t>
      </w:r>
      <w:r w:rsidRPr="000076FF">
        <w:rPr>
          <w:rFonts w:ascii="GHEA Grapalat" w:hAnsi="GHEA Grapalat" w:cs="Sylfaen"/>
          <w:sz w:val="24"/>
          <w:szCs w:val="24"/>
        </w:rPr>
        <w:t>դպրոցում</w:t>
      </w:r>
      <w:r w:rsidRPr="000076FF">
        <w:rPr>
          <w:rFonts w:ascii="GHEA Grapalat" w:hAnsi="GHEA Grapalat" w:cs="Sylfaen"/>
          <w:sz w:val="24"/>
          <w:szCs w:val="24"/>
          <w:lang w:val="af-ZA"/>
        </w:rPr>
        <w:t xml:space="preserve"> (</w:t>
      </w:r>
      <w:r w:rsidRPr="000076FF">
        <w:rPr>
          <w:rFonts w:ascii="GHEA Grapalat" w:hAnsi="GHEA Grapalat" w:cs="Sylfaen"/>
          <w:sz w:val="24"/>
          <w:szCs w:val="24"/>
          <w:lang w:val="hy-AM"/>
        </w:rPr>
        <w:t>Վարդենուտի միջնակարգ դպրոց</w:t>
      </w:r>
      <w:r w:rsidRPr="000076FF">
        <w:rPr>
          <w:rFonts w:ascii="GHEA Grapalat" w:hAnsi="GHEA Grapalat" w:cs="Sylfaen"/>
          <w:sz w:val="24"/>
          <w:szCs w:val="24"/>
          <w:lang w:val="af-ZA"/>
        </w:rPr>
        <w:t xml:space="preserve">) 2017-2018 </w:t>
      </w:r>
      <w:r w:rsidRPr="000076FF">
        <w:rPr>
          <w:rFonts w:ascii="GHEA Grapalat" w:hAnsi="GHEA Grapalat" w:cs="Sylfaen"/>
          <w:sz w:val="24"/>
          <w:szCs w:val="24"/>
          <w:lang w:val="hy-AM"/>
        </w:rPr>
        <w:t>ուսումնական</w:t>
      </w:r>
      <w:r w:rsidRPr="000076F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076FF">
        <w:rPr>
          <w:rFonts w:ascii="GHEA Grapalat" w:hAnsi="GHEA Grapalat" w:cs="Sylfaen"/>
          <w:sz w:val="24"/>
          <w:szCs w:val="24"/>
          <w:lang w:val="hy-AM"/>
        </w:rPr>
        <w:t>տարում</w:t>
      </w:r>
      <w:r w:rsidRPr="000076F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076FF">
        <w:rPr>
          <w:rFonts w:ascii="GHEA Grapalat" w:hAnsi="GHEA Grapalat" w:cs="Sylfaen"/>
          <w:sz w:val="24"/>
          <w:szCs w:val="24"/>
          <w:lang w:val="hy-AM"/>
        </w:rPr>
        <w:t>«</w:t>
      </w:r>
      <w:r w:rsidRPr="000076FF">
        <w:rPr>
          <w:rFonts w:ascii="GHEA Grapalat" w:hAnsi="GHEA Grapalat" w:cs="Sylfaen"/>
          <w:sz w:val="24"/>
          <w:szCs w:val="24"/>
          <w:lang w:val="af-ZA"/>
        </w:rPr>
        <w:t>Գերազանցության</w:t>
      </w:r>
      <w:r w:rsidRPr="000076FF">
        <w:rPr>
          <w:rFonts w:ascii="GHEA Grapalat" w:hAnsi="GHEA Grapalat" w:cs="Sylfaen"/>
          <w:sz w:val="24"/>
          <w:szCs w:val="24"/>
          <w:lang w:val="hy-AM"/>
        </w:rPr>
        <w:t>»</w:t>
      </w:r>
      <w:r w:rsidRPr="000076FF">
        <w:rPr>
          <w:rFonts w:ascii="GHEA Grapalat" w:hAnsi="GHEA Grapalat" w:cs="Sylfaen"/>
          <w:sz w:val="24"/>
          <w:szCs w:val="24"/>
          <w:lang w:val="af-ZA"/>
        </w:rPr>
        <w:t xml:space="preserve"> նշումով հիմնական կրթության վկայական ստացել </w:t>
      </w:r>
      <w:r w:rsidRPr="000076FF">
        <w:rPr>
          <w:rFonts w:ascii="GHEA Grapalat" w:hAnsi="GHEA Grapalat" w:cs="Sylfaen"/>
          <w:sz w:val="24"/>
          <w:szCs w:val="24"/>
          <w:lang w:val="hy-AM"/>
        </w:rPr>
        <w:t>է մեկ սովորող:</w:t>
      </w:r>
      <w:r w:rsidRPr="000076F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076FF">
        <w:rPr>
          <w:rFonts w:ascii="GHEA Grapalat" w:hAnsi="GHEA Grapalat" w:cs="Sylfaen"/>
          <w:sz w:val="24"/>
          <w:szCs w:val="24"/>
          <w:lang w:val="hy-AM"/>
        </w:rPr>
        <w:t>Վկայականի</w:t>
      </w:r>
      <w:r w:rsidRPr="000076F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076FF">
        <w:rPr>
          <w:rFonts w:ascii="GHEA Grapalat" w:hAnsi="GHEA Grapalat" w:cs="Sylfaen"/>
          <w:sz w:val="24"/>
          <w:szCs w:val="24"/>
          <w:lang w:val="hy-AM"/>
        </w:rPr>
        <w:t>տրման</w:t>
      </w:r>
      <w:r w:rsidRPr="000076F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076FF">
        <w:rPr>
          <w:rFonts w:ascii="GHEA Grapalat" w:hAnsi="GHEA Grapalat" w:cs="Sylfaen"/>
          <w:sz w:val="24"/>
          <w:szCs w:val="24"/>
          <w:lang w:val="hy-AM"/>
        </w:rPr>
        <w:t>գործընթացն</w:t>
      </w:r>
      <w:r w:rsidRPr="000076F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076FF">
        <w:rPr>
          <w:rFonts w:ascii="GHEA Grapalat" w:hAnsi="GHEA Grapalat" w:cs="Sylfaen"/>
          <w:sz w:val="24"/>
          <w:szCs w:val="24"/>
          <w:lang w:val="hy-AM"/>
        </w:rPr>
        <w:t>իրականացվել</w:t>
      </w:r>
      <w:r w:rsidRPr="000076F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076FF">
        <w:rPr>
          <w:rFonts w:ascii="GHEA Grapalat" w:hAnsi="GHEA Grapalat" w:cs="Sylfaen"/>
          <w:sz w:val="24"/>
          <w:szCs w:val="24"/>
          <w:lang w:val="hy-AM"/>
        </w:rPr>
        <w:t>է</w:t>
      </w:r>
      <w:r w:rsidRPr="000076F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076FF">
        <w:rPr>
          <w:rFonts w:ascii="GHEA Grapalat" w:hAnsi="GHEA Grapalat" w:cs="Sylfaen"/>
          <w:sz w:val="24"/>
          <w:szCs w:val="24"/>
          <w:lang w:val="hy-AM"/>
        </w:rPr>
        <w:t>սահմանված</w:t>
      </w:r>
      <w:r w:rsidRPr="000076F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076FF">
        <w:rPr>
          <w:rFonts w:ascii="GHEA Grapalat" w:hAnsi="GHEA Grapalat" w:cs="Sylfaen"/>
          <w:sz w:val="24"/>
          <w:szCs w:val="24"/>
          <w:lang w:val="hy-AM"/>
        </w:rPr>
        <w:t>կարգի խախտումով. սովորողը 2016-2017 ուստարում «Ֆիզկուլտուրա», «ՆԶՊ», «Համաշխարհային պատմություն», իսկ 2017-2018 ուստարում «Ֆիզկուլտուրա», «ՆԶՊ»</w:t>
      </w:r>
      <w:r w:rsidRPr="000076F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076FF">
        <w:rPr>
          <w:rFonts w:ascii="GHEA Grapalat" w:hAnsi="GHEA Grapalat" w:cs="Sylfaen"/>
          <w:sz w:val="24"/>
          <w:szCs w:val="24"/>
          <w:lang w:val="hy-AM"/>
        </w:rPr>
        <w:t>առարկաներից տարեկանում գնահատվել է «8» միավոր:</w:t>
      </w:r>
    </w:p>
    <w:p w:rsidR="000076FF" w:rsidRPr="00284776" w:rsidRDefault="000076FF" w:rsidP="000076FF">
      <w:pPr>
        <w:jc w:val="both"/>
        <w:rPr>
          <w:rFonts w:ascii="GHEA Grapalat" w:hAnsi="GHEA Grapalat" w:cs="Sylfaen"/>
          <w:b/>
          <w:i/>
          <w:sz w:val="24"/>
          <w:szCs w:val="24"/>
          <w:lang w:val="af-ZA"/>
        </w:rPr>
      </w:pPr>
      <w:r w:rsidRPr="00284776">
        <w:rPr>
          <w:rFonts w:ascii="GHEA Grapalat" w:hAnsi="GHEA Grapalat" w:cs="Sylfaen"/>
          <w:b/>
          <w:i/>
          <w:sz w:val="24"/>
          <w:szCs w:val="24"/>
          <w:lang w:val="af-ZA"/>
        </w:rPr>
        <w:t>9.</w:t>
      </w:r>
      <w:r w:rsidRPr="000076FF">
        <w:rPr>
          <w:rFonts w:ascii="GHEA Grapalat" w:hAnsi="GHEA Grapalat" w:cs="Sylfaen"/>
          <w:b/>
          <w:i/>
          <w:sz w:val="24"/>
          <w:szCs w:val="24"/>
        </w:rPr>
        <w:t>Տարվա</w:t>
      </w:r>
      <w:r w:rsidRPr="000076FF">
        <w:rPr>
          <w:rFonts w:ascii="GHEA Grapalat" w:hAnsi="GHEA Grapalat"/>
          <w:b/>
          <w:i/>
          <w:sz w:val="24"/>
          <w:szCs w:val="24"/>
          <w:lang w:val="af-ZA"/>
        </w:rPr>
        <w:t xml:space="preserve"> </w:t>
      </w:r>
      <w:r w:rsidRPr="000076FF">
        <w:rPr>
          <w:rFonts w:ascii="GHEA Grapalat" w:hAnsi="GHEA Grapalat" w:cs="Sylfaen"/>
          <w:b/>
          <w:i/>
          <w:sz w:val="24"/>
          <w:szCs w:val="24"/>
        </w:rPr>
        <w:t>լավագույն</w:t>
      </w:r>
      <w:r w:rsidRPr="000076FF">
        <w:rPr>
          <w:rFonts w:ascii="GHEA Grapalat" w:hAnsi="GHEA Grapalat" w:cs="Times Armenian"/>
          <w:b/>
          <w:i/>
          <w:sz w:val="24"/>
          <w:szCs w:val="24"/>
          <w:lang w:val="af-ZA"/>
        </w:rPr>
        <w:t xml:space="preserve"> </w:t>
      </w:r>
      <w:r w:rsidRPr="000076FF">
        <w:rPr>
          <w:rFonts w:ascii="GHEA Grapalat" w:hAnsi="GHEA Grapalat" w:cs="Sylfaen"/>
          <w:b/>
          <w:i/>
          <w:sz w:val="24"/>
          <w:szCs w:val="24"/>
        </w:rPr>
        <w:t>տնօրեն</w:t>
      </w:r>
      <w:r w:rsidRPr="000076FF">
        <w:rPr>
          <w:rFonts w:ascii="GHEA Grapalat" w:hAnsi="GHEA Grapalat"/>
          <w:b/>
          <w:i/>
          <w:sz w:val="24"/>
          <w:szCs w:val="24"/>
          <w:lang w:val="af-ZA"/>
        </w:rPr>
        <w:t>»</w:t>
      </w:r>
      <w:r w:rsidRPr="000076FF">
        <w:rPr>
          <w:rFonts w:ascii="GHEA Grapalat" w:hAnsi="GHEA Grapalat" w:cs="Times Armenian"/>
          <w:b/>
          <w:i/>
          <w:sz w:val="24"/>
          <w:szCs w:val="24"/>
          <w:lang w:val="af-ZA"/>
        </w:rPr>
        <w:t>, «</w:t>
      </w:r>
      <w:r w:rsidRPr="000076FF">
        <w:rPr>
          <w:rFonts w:ascii="GHEA Grapalat" w:hAnsi="GHEA Grapalat" w:cs="Sylfaen"/>
          <w:b/>
          <w:i/>
          <w:sz w:val="24"/>
          <w:szCs w:val="24"/>
        </w:rPr>
        <w:t>Տարվա</w:t>
      </w:r>
      <w:r w:rsidRPr="000076FF">
        <w:rPr>
          <w:rFonts w:ascii="GHEA Grapalat" w:hAnsi="GHEA Grapalat"/>
          <w:b/>
          <w:i/>
          <w:sz w:val="24"/>
          <w:szCs w:val="24"/>
          <w:lang w:val="af-ZA"/>
        </w:rPr>
        <w:t xml:space="preserve"> </w:t>
      </w:r>
      <w:r w:rsidRPr="000076FF">
        <w:rPr>
          <w:rFonts w:ascii="GHEA Grapalat" w:hAnsi="GHEA Grapalat" w:cs="Sylfaen"/>
          <w:b/>
          <w:i/>
          <w:sz w:val="24"/>
          <w:szCs w:val="24"/>
        </w:rPr>
        <w:t>լավագույն</w:t>
      </w:r>
      <w:r w:rsidRPr="000076FF">
        <w:rPr>
          <w:rFonts w:ascii="GHEA Grapalat" w:hAnsi="GHEA Grapalat" w:cs="Times Armenian"/>
          <w:b/>
          <w:i/>
          <w:sz w:val="24"/>
          <w:szCs w:val="24"/>
          <w:lang w:val="af-ZA"/>
        </w:rPr>
        <w:t xml:space="preserve"> </w:t>
      </w:r>
      <w:r w:rsidRPr="000076FF">
        <w:rPr>
          <w:rFonts w:ascii="GHEA Grapalat" w:hAnsi="GHEA Grapalat" w:cs="Sylfaen"/>
          <w:b/>
          <w:i/>
          <w:sz w:val="24"/>
          <w:szCs w:val="24"/>
        </w:rPr>
        <w:t>ուսուցիչ</w:t>
      </w:r>
      <w:r w:rsidRPr="000076FF">
        <w:rPr>
          <w:rFonts w:ascii="GHEA Grapalat" w:hAnsi="GHEA Grapalat" w:cs="Times Armenian"/>
          <w:b/>
          <w:i/>
          <w:sz w:val="24"/>
          <w:szCs w:val="24"/>
          <w:lang w:val="af-ZA"/>
        </w:rPr>
        <w:t>», «</w:t>
      </w:r>
      <w:r w:rsidRPr="000076FF">
        <w:rPr>
          <w:rFonts w:ascii="GHEA Grapalat" w:hAnsi="GHEA Grapalat" w:cs="Sylfaen"/>
          <w:b/>
          <w:i/>
          <w:sz w:val="24"/>
          <w:szCs w:val="24"/>
        </w:rPr>
        <w:t>Տարվա</w:t>
      </w:r>
      <w:r w:rsidRPr="000076FF">
        <w:rPr>
          <w:rFonts w:ascii="GHEA Grapalat" w:hAnsi="GHEA Grapalat"/>
          <w:b/>
          <w:i/>
          <w:sz w:val="24"/>
          <w:szCs w:val="24"/>
          <w:lang w:val="af-ZA"/>
        </w:rPr>
        <w:t xml:space="preserve"> </w:t>
      </w:r>
      <w:r w:rsidRPr="000076FF">
        <w:rPr>
          <w:rFonts w:ascii="GHEA Grapalat" w:hAnsi="GHEA Grapalat" w:cs="Sylfaen"/>
          <w:b/>
          <w:i/>
          <w:sz w:val="24"/>
          <w:szCs w:val="24"/>
        </w:rPr>
        <w:t>լավագույն</w:t>
      </w:r>
      <w:r w:rsidRPr="000076FF">
        <w:rPr>
          <w:rFonts w:ascii="GHEA Grapalat" w:hAnsi="GHEA Grapalat" w:cs="Times Armenian"/>
          <w:b/>
          <w:i/>
          <w:sz w:val="24"/>
          <w:szCs w:val="24"/>
          <w:lang w:val="af-ZA"/>
        </w:rPr>
        <w:t xml:space="preserve"> </w:t>
      </w:r>
      <w:r w:rsidRPr="000076FF">
        <w:rPr>
          <w:rFonts w:ascii="GHEA Grapalat" w:hAnsi="GHEA Grapalat" w:cs="Sylfaen"/>
          <w:b/>
          <w:i/>
          <w:sz w:val="24"/>
          <w:szCs w:val="24"/>
        </w:rPr>
        <w:t>դաստիարակ</w:t>
      </w:r>
      <w:r w:rsidRPr="000076FF">
        <w:rPr>
          <w:rFonts w:ascii="GHEA Grapalat" w:hAnsi="GHEA Grapalat" w:cs="Times Armenian"/>
          <w:b/>
          <w:i/>
          <w:sz w:val="24"/>
          <w:szCs w:val="24"/>
          <w:lang w:val="af-ZA"/>
        </w:rPr>
        <w:t xml:space="preserve">» </w:t>
      </w:r>
      <w:r w:rsidRPr="000076FF">
        <w:rPr>
          <w:rFonts w:ascii="GHEA Grapalat" w:hAnsi="GHEA Grapalat" w:cs="Sylfaen"/>
          <w:b/>
          <w:i/>
          <w:sz w:val="24"/>
          <w:szCs w:val="24"/>
        </w:rPr>
        <w:t>անվանակարգերին</w:t>
      </w:r>
      <w:r w:rsidRPr="000076FF">
        <w:rPr>
          <w:rFonts w:ascii="GHEA Grapalat" w:hAnsi="GHEA Grapalat" w:cs="Times Armenian"/>
          <w:b/>
          <w:i/>
          <w:sz w:val="24"/>
          <w:szCs w:val="24"/>
          <w:lang w:val="af-ZA"/>
        </w:rPr>
        <w:t xml:space="preserve"> </w:t>
      </w:r>
      <w:r w:rsidRPr="000076FF">
        <w:rPr>
          <w:rFonts w:ascii="GHEA Grapalat" w:hAnsi="GHEA Grapalat" w:cs="Sylfaen"/>
          <w:b/>
          <w:i/>
          <w:sz w:val="24"/>
          <w:szCs w:val="24"/>
        </w:rPr>
        <w:t>ներկայացված</w:t>
      </w:r>
      <w:r w:rsidRPr="000076FF">
        <w:rPr>
          <w:rFonts w:ascii="GHEA Grapalat" w:hAnsi="GHEA Grapalat" w:cs="Times Armenian"/>
          <w:b/>
          <w:i/>
          <w:sz w:val="24"/>
          <w:szCs w:val="24"/>
          <w:lang w:val="af-ZA"/>
        </w:rPr>
        <w:t xml:space="preserve"> </w:t>
      </w:r>
      <w:r w:rsidRPr="000076FF">
        <w:rPr>
          <w:rFonts w:ascii="GHEA Grapalat" w:hAnsi="GHEA Grapalat" w:cs="Sylfaen"/>
          <w:b/>
          <w:i/>
          <w:sz w:val="24"/>
          <w:szCs w:val="24"/>
        </w:rPr>
        <w:t>մանկավարժների</w:t>
      </w:r>
      <w:r w:rsidRPr="000076FF">
        <w:rPr>
          <w:rFonts w:ascii="GHEA Grapalat" w:hAnsi="GHEA Grapalat"/>
          <w:b/>
          <w:i/>
          <w:sz w:val="24"/>
          <w:szCs w:val="24"/>
          <w:lang w:val="af-ZA"/>
        </w:rPr>
        <w:t xml:space="preserve"> </w:t>
      </w:r>
      <w:r w:rsidRPr="000076FF">
        <w:rPr>
          <w:rFonts w:ascii="GHEA Grapalat" w:hAnsi="GHEA Grapalat" w:cs="Sylfaen"/>
          <w:b/>
          <w:i/>
          <w:sz w:val="24"/>
          <w:szCs w:val="24"/>
        </w:rPr>
        <w:t>ընտրության</w:t>
      </w:r>
      <w:r w:rsidRPr="000076FF">
        <w:rPr>
          <w:rFonts w:ascii="GHEA Grapalat" w:hAnsi="GHEA Grapalat"/>
          <w:b/>
          <w:i/>
          <w:sz w:val="24"/>
          <w:szCs w:val="24"/>
          <w:lang w:val="af-ZA"/>
        </w:rPr>
        <w:t xml:space="preserve"> </w:t>
      </w:r>
      <w:r w:rsidRPr="000076FF">
        <w:rPr>
          <w:rFonts w:ascii="GHEA Grapalat" w:hAnsi="GHEA Grapalat" w:cs="Sylfaen"/>
          <w:b/>
          <w:i/>
          <w:sz w:val="24"/>
          <w:szCs w:val="24"/>
        </w:rPr>
        <w:t>սկզբունքները</w:t>
      </w:r>
      <w:r w:rsidRPr="000076FF">
        <w:rPr>
          <w:rFonts w:ascii="GHEA Grapalat" w:hAnsi="GHEA Grapalat"/>
          <w:b/>
          <w:i/>
          <w:sz w:val="24"/>
          <w:szCs w:val="24"/>
          <w:lang w:val="af-ZA"/>
        </w:rPr>
        <w:t xml:space="preserve">, </w:t>
      </w:r>
      <w:r w:rsidRPr="000076FF">
        <w:rPr>
          <w:rFonts w:ascii="GHEA Grapalat" w:hAnsi="GHEA Grapalat" w:cs="Sylfaen"/>
          <w:b/>
          <w:i/>
          <w:sz w:val="24"/>
          <w:szCs w:val="24"/>
        </w:rPr>
        <w:t>հավաստիությունը</w:t>
      </w:r>
      <w:r w:rsidRPr="000076FF">
        <w:rPr>
          <w:rFonts w:ascii="GHEA Grapalat" w:hAnsi="GHEA Grapalat"/>
          <w:b/>
          <w:i/>
          <w:sz w:val="24"/>
          <w:szCs w:val="24"/>
          <w:lang w:val="af-ZA"/>
        </w:rPr>
        <w:t xml:space="preserve">, </w:t>
      </w:r>
      <w:r w:rsidRPr="000076FF">
        <w:rPr>
          <w:rFonts w:ascii="GHEA Grapalat" w:hAnsi="GHEA Grapalat" w:cs="Sylfaen"/>
          <w:b/>
          <w:i/>
          <w:sz w:val="24"/>
          <w:szCs w:val="24"/>
        </w:rPr>
        <w:t>թափանցիկությունը</w:t>
      </w:r>
    </w:p>
    <w:p w:rsidR="00093BAD" w:rsidRPr="000076FF" w:rsidRDefault="000076FF" w:rsidP="00693F5C">
      <w:pPr>
        <w:tabs>
          <w:tab w:val="left" w:pos="851"/>
        </w:tabs>
        <w:spacing w:after="0"/>
        <w:jc w:val="both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 w:cs="Sylfaen"/>
          <w:lang w:val="af-ZA"/>
        </w:rPr>
        <w:tab/>
      </w:r>
      <w:r w:rsidRPr="006271C1">
        <w:rPr>
          <w:rFonts w:ascii="GHEA Grapalat" w:hAnsi="GHEA Grapalat" w:cs="Sylfaen"/>
          <w:lang w:val="af-ZA"/>
        </w:rPr>
        <w:t>«</w:t>
      </w:r>
      <w:r w:rsidRPr="000076FF">
        <w:rPr>
          <w:rFonts w:ascii="GHEA Grapalat" w:hAnsi="GHEA Grapalat" w:cs="Sylfaen"/>
          <w:sz w:val="24"/>
          <w:szCs w:val="24"/>
        </w:rPr>
        <w:t>Տարվա</w:t>
      </w:r>
      <w:r w:rsidRPr="000076F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076FF">
        <w:rPr>
          <w:rFonts w:ascii="GHEA Grapalat" w:hAnsi="GHEA Grapalat" w:cs="Sylfaen"/>
          <w:sz w:val="24"/>
          <w:szCs w:val="24"/>
        </w:rPr>
        <w:t>լավագույն</w:t>
      </w:r>
      <w:r w:rsidRPr="000076F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076FF">
        <w:rPr>
          <w:rFonts w:ascii="GHEA Grapalat" w:hAnsi="GHEA Grapalat" w:cs="Sylfaen"/>
          <w:sz w:val="24"/>
          <w:szCs w:val="24"/>
        </w:rPr>
        <w:t>տնօրեն</w:t>
      </w:r>
      <w:r w:rsidRPr="000076FF">
        <w:rPr>
          <w:rFonts w:ascii="GHEA Grapalat" w:hAnsi="GHEA Grapalat" w:cs="Sylfaen"/>
          <w:sz w:val="24"/>
          <w:szCs w:val="24"/>
          <w:lang w:val="af-ZA"/>
        </w:rPr>
        <w:t>», «</w:t>
      </w:r>
      <w:r w:rsidRPr="000076FF">
        <w:rPr>
          <w:rFonts w:ascii="GHEA Grapalat" w:hAnsi="GHEA Grapalat" w:cs="Sylfaen"/>
          <w:sz w:val="24"/>
          <w:szCs w:val="24"/>
        </w:rPr>
        <w:t>Տարվա</w:t>
      </w:r>
      <w:r w:rsidRPr="000076F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076FF">
        <w:rPr>
          <w:rFonts w:ascii="GHEA Grapalat" w:hAnsi="GHEA Grapalat" w:cs="Sylfaen"/>
          <w:sz w:val="24"/>
          <w:szCs w:val="24"/>
        </w:rPr>
        <w:t>լավագույն</w:t>
      </w:r>
      <w:r w:rsidRPr="000076F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076FF">
        <w:rPr>
          <w:rFonts w:ascii="GHEA Grapalat" w:hAnsi="GHEA Grapalat" w:cs="Sylfaen"/>
          <w:sz w:val="24"/>
          <w:szCs w:val="24"/>
        </w:rPr>
        <w:t>ուսուցիչ</w:t>
      </w:r>
      <w:r w:rsidRPr="000076FF">
        <w:rPr>
          <w:rFonts w:ascii="GHEA Grapalat" w:hAnsi="GHEA Grapalat" w:cs="Sylfaen"/>
          <w:sz w:val="24"/>
          <w:szCs w:val="24"/>
          <w:lang w:val="af-ZA"/>
        </w:rPr>
        <w:t xml:space="preserve">» </w:t>
      </w:r>
      <w:r w:rsidRPr="000076FF">
        <w:rPr>
          <w:rFonts w:ascii="GHEA Grapalat" w:hAnsi="GHEA Grapalat" w:cs="Sylfaen"/>
          <w:sz w:val="24"/>
          <w:szCs w:val="24"/>
        </w:rPr>
        <w:t>և</w:t>
      </w:r>
      <w:r w:rsidRPr="000076FF">
        <w:rPr>
          <w:rFonts w:ascii="GHEA Grapalat" w:hAnsi="GHEA Grapalat" w:cs="Sylfaen"/>
          <w:sz w:val="24"/>
          <w:szCs w:val="24"/>
          <w:lang w:val="af-ZA"/>
        </w:rPr>
        <w:t xml:space="preserve"> «</w:t>
      </w:r>
      <w:r w:rsidRPr="000076FF">
        <w:rPr>
          <w:rFonts w:ascii="GHEA Grapalat" w:hAnsi="GHEA Grapalat" w:cs="Sylfaen"/>
          <w:sz w:val="24"/>
          <w:szCs w:val="24"/>
        </w:rPr>
        <w:t>Տարվա</w:t>
      </w:r>
      <w:r w:rsidRPr="000076F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076FF">
        <w:rPr>
          <w:rFonts w:ascii="GHEA Grapalat" w:hAnsi="GHEA Grapalat" w:cs="Sylfaen"/>
          <w:sz w:val="24"/>
          <w:szCs w:val="24"/>
        </w:rPr>
        <w:t>լավագույն</w:t>
      </w:r>
      <w:r w:rsidRPr="000076F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076FF">
        <w:rPr>
          <w:rFonts w:ascii="GHEA Grapalat" w:hAnsi="GHEA Grapalat" w:cs="Sylfaen"/>
          <w:sz w:val="24"/>
          <w:szCs w:val="24"/>
        </w:rPr>
        <w:t>դաստիարակ</w:t>
      </w:r>
      <w:r w:rsidRPr="000076FF">
        <w:rPr>
          <w:rFonts w:ascii="GHEA Grapalat" w:hAnsi="GHEA Grapalat" w:cs="Sylfaen"/>
          <w:sz w:val="24"/>
          <w:szCs w:val="24"/>
          <w:lang w:val="af-ZA"/>
        </w:rPr>
        <w:t xml:space="preserve">» </w:t>
      </w:r>
      <w:r w:rsidRPr="000076FF">
        <w:rPr>
          <w:rFonts w:ascii="GHEA Grapalat" w:hAnsi="GHEA Grapalat" w:cs="Sylfaen"/>
          <w:sz w:val="24"/>
          <w:szCs w:val="24"/>
        </w:rPr>
        <w:t>մրցույթների</w:t>
      </w:r>
      <w:r w:rsidRPr="000076F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076FF">
        <w:rPr>
          <w:rFonts w:ascii="GHEA Grapalat" w:hAnsi="GHEA Grapalat" w:cs="Sylfaen"/>
          <w:sz w:val="24"/>
          <w:szCs w:val="24"/>
          <w:lang w:val="hy-AM"/>
        </w:rPr>
        <w:t>մարզային փուլ</w:t>
      </w:r>
      <w:r w:rsidRPr="000076FF">
        <w:rPr>
          <w:rFonts w:ascii="GHEA Grapalat" w:hAnsi="GHEA Grapalat" w:cs="Sylfaen"/>
          <w:sz w:val="24"/>
          <w:szCs w:val="24"/>
        </w:rPr>
        <w:t>եր</w:t>
      </w:r>
      <w:r w:rsidRPr="000076FF">
        <w:rPr>
          <w:rFonts w:ascii="GHEA Grapalat" w:hAnsi="GHEA Grapalat" w:cs="Sylfaen"/>
          <w:sz w:val="24"/>
          <w:szCs w:val="24"/>
          <w:lang w:val="hy-AM"/>
        </w:rPr>
        <w:t xml:space="preserve">ի կազմակերպման և անցկացման </w:t>
      </w:r>
      <w:r w:rsidRPr="000076FF">
        <w:rPr>
          <w:rFonts w:ascii="GHEA Grapalat" w:hAnsi="GHEA Grapalat" w:cs="Sylfaen"/>
          <w:sz w:val="24"/>
          <w:szCs w:val="24"/>
        </w:rPr>
        <w:t>գործընթացի</w:t>
      </w:r>
      <w:r w:rsidRPr="000076F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076FF">
        <w:rPr>
          <w:rFonts w:ascii="GHEA Grapalat" w:hAnsi="GHEA Grapalat" w:cs="Sylfaen"/>
          <w:sz w:val="24"/>
          <w:szCs w:val="24"/>
          <w:lang w:val="hy-AM"/>
        </w:rPr>
        <w:t>փաստաթղթային ուսումնասիրությ</w:t>
      </w:r>
      <w:r w:rsidRPr="000076FF">
        <w:rPr>
          <w:rFonts w:ascii="GHEA Grapalat" w:hAnsi="GHEA Grapalat" w:cs="Sylfaen"/>
          <w:sz w:val="24"/>
          <w:szCs w:val="24"/>
        </w:rPr>
        <w:t>ան</w:t>
      </w:r>
      <w:r w:rsidRPr="000076F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076FF">
        <w:rPr>
          <w:rFonts w:ascii="GHEA Grapalat" w:hAnsi="GHEA Grapalat" w:cs="Sylfaen"/>
          <w:sz w:val="24"/>
          <w:szCs w:val="24"/>
        </w:rPr>
        <w:t>արդյունքում</w:t>
      </w:r>
      <w:r w:rsidRPr="000076FF">
        <w:rPr>
          <w:rFonts w:ascii="GHEA Grapalat" w:hAnsi="GHEA Grapalat" w:cs="Sylfaen"/>
          <w:sz w:val="24"/>
          <w:szCs w:val="24"/>
          <w:lang w:val="hy-AM"/>
        </w:rPr>
        <w:t xml:space="preserve"> պարզվել է, </w:t>
      </w:r>
      <w:r w:rsidRPr="000076FF">
        <w:rPr>
          <w:rFonts w:ascii="GHEA Grapalat" w:hAnsi="GHEA Grapalat" w:cs="Sylfaen"/>
          <w:sz w:val="24"/>
          <w:szCs w:val="24"/>
        </w:rPr>
        <w:t>որ</w:t>
      </w:r>
      <w:r w:rsidRPr="000076FF">
        <w:rPr>
          <w:rFonts w:ascii="GHEA Grapalat" w:hAnsi="GHEA Grapalat" w:cs="Sylfaen"/>
          <w:sz w:val="24"/>
          <w:szCs w:val="24"/>
          <w:lang w:val="af-ZA"/>
        </w:rPr>
        <w:t xml:space="preserve"> 2017, 2018 թվականներին </w:t>
      </w:r>
      <w:r w:rsidRPr="000076FF">
        <w:rPr>
          <w:rFonts w:ascii="GHEA Grapalat" w:hAnsi="GHEA Grapalat" w:cs="Sylfaen"/>
          <w:sz w:val="24"/>
          <w:szCs w:val="24"/>
        </w:rPr>
        <w:t>կայացած</w:t>
      </w:r>
      <w:r w:rsidRPr="000076F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076FF">
        <w:rPr>
          <w:rFonts w:ascii="GHEA Grapalat" w:hAnsi="GHEA Grapalat" w:cs="Sylfaen"/>
          <w:sz w:val="24"/>
          <w:szCs w:val="24"/>
        </w:rPr>
        <w:t>վերոնշյալ</w:t>
      </w:r>
      <w:r w:rsidRPr="000076F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076FF">
        <w:rPr>
          <w:rFonts w:ascii="GHEA Grapalat" w:hAnsi="GHEA Grapalat" w:cs="Sylfaen"/>
          <w:sz w:val="24"/>
          <w:szCs w:val="24"/>
        </w:rPr>
        <w:t>մրցույթների</w:t>
      </w:r>
      <w:r w:rsidRPr="000076F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076FF">
        <w:rPr>
          <w:rFonts w:ascii="GHEA Grapalat" w:hAnsi="GHEA Grapalat" w:cs="Times Armenian"/>
          <w:sz w:val="24"/>
          <w:szCs w:val="24"/>
        </w:rPr>
        <w:t>գնահատող</w:t>
      </w:r>
      <w:r w:rsidRPr="000076F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076FF">
        <w:rPr>
          <w:rFonts w:ascii="GHEA Grapalat" w:hAnsi="GHEA Grapalat"/>
          <w:sz w:val="24"/>
          <w:szCs w:val="24"/>
        </w:rPr>
        <w:t>հանձնաժողովների</w:t>
      </w:r>
      <w:r w:rsidRPr="000076F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076FF">
        <w:rPr>
          <w:rFonts w:ascii="GHEA Grapalat" w:hAnsi="GHEA Grapalat"/>
          <w:sz w:val="24"/>
          <w:szCs w:val="24"/>
        </w:rPr>
        <w:t>կազմում</w:t>
      </w:r>
      <w:r w:rsidRPr="000076F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076FF">
        <w:rPr>
          <w:rFonts w:ascii="GHEA Grapalat" w:hAnsi="GHEA Grapalat"/>
          <w:sz w:val="24"/>
          <w:szCs w:val="24"/>
        </w:rPr>
        <w:t>չեն</w:t>
      </w:r>
      <w:r w:rsidRPr="000076F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076FF">
        <w:rPr>
          <w:rFonts w:ascii="GHEA Grapalat" w:hAnsi="GHEA Grapalat"/>
          <w:sz w:val="24"/>
          <w:szCs w:val="24"/>
        </w:rPr>
        <w:t>ընդգրկվել</w:t>
      </w:r>
      <w:r w:rsidRPr="000076FF">
        <w:rPr>
          <w:rFonts w:ascii="GHEA Grapalat" w:hAnsi="GHEA Grapalat"/>
          <w:sz w:val="24"/>
          <w:szCs w:val="24"/>
          <w:lang w:val="af-ZA"/>
        </w:rPr>
        <w:t xml:space="preserve"> տնօրեններ, </w:t>
      </w:r>
      <w:r w:rsidRPr="000076FF">
        <w:rPr>
          <w:rFonts w:ascii="GHEA Grapalat" w:hAnsi="GHEA Grapalat"/>
          <w:sz w:val="24"/>
          <w:szCs w:val="24"/>
        </w:rPr>
        <w:t>ուսուցիչներ</w:t>
      </w:r>
      <w:r w:rsidRPr="000076F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076FF">
        <w:rPr>
          <w:rFonts w:ascii="GHEA Grapalat" w:hAnsi="GHEA Grapalat"/>
          <w:sz w:val="24"/>
          <w:szCs w:val="24"/>
        </w:rPr>
        <w:t>և</w:t>
      </w:r>
      <w:r w:rsidRPr="000076FF">
        <w:rPr>
          <w:rFonts w:ascii="GHEA Grapalat" w:hAnsi="GHEA Grapalat"/>
          <w:sz w:val="24"/>
          <w:szCs w:val="24"/>
          <w:lang w:val="af-ZA"/>
        </w:rPr>
        <w:t xml:space="preserve"> համայնքների </w:t>
      </w:r>
      <w:r w:rsidRPr="000076FF">
        <w:rPr>
          <w:rFonts w:ascii="GHEA Grapalat" w:hAnsi="GHEA Grapalat"/>
          <w:sz w:val="24"/>
          <w:szCs w:val="24"/>
        </w:rPr>
        <w:t>ներկայացուցիչներ</w:t>
      </w:r>
      <w:r w:rsidRPr="000076FF">
        <w:rPr>
          <w:rFonts w:ascii="GHEA Grapalat" w:hAnsi="GHEA Grapalat"/>
          <w:sz w:val="24"/>
          <w:szCs w:val="24"/>
          <w:lang w:val="af-ZA"/>
        </w:rPr>
        <w:t xml:space="preserve">, իսկ 2019 թվականի </w:t>
      </w:r>
      <w:r w:rsidRPr="000076FF">
        <w:rPr>
          <w:rFonts w:ascii="GHEA Grapalat" w:hAnsi="GHEA Grapalat" w:cs="Sylfaen"/>
          <w:sz w:val="24"/>
          <w:szCs w:val="24"/>
        </w:rPr>
        <w:t>մրցույթների</w:t>
      </w:r>
      <w:r w:rsidRPr="000076F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076FF">
        <w:rPr>
          <w:rFonts w:ascii="GHEA Grapalat" w:hAnsi="GHEA Grapalat" w:cs="Times Armenian"/>
          <w:sz w:val="24"/>
          <w:szCs w:val="24"/>
        </w:rPr>
        <w:t>գնահատող</w:t>
      </w:r>
      <w:r w:rsidRPr="000076F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076FF">
        <w:rPr>
          <w:rFonts w:ascii="GHEA Grapalat" w:hAnsi="GHEA Grapalat"/>
          <w:sz w:val="24"/>
          <w:szCs w:val="24"/>
        </w:rPr>
        <w:t>հանձնաժողովները</w:t>
      </w:r>
      <w:r w:rsidRPr="000076F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076FF">
        <w:rPr>
          <w:rFonts w:ascii="GHEA Grapalat" w:hAnsi="GHEA Grapalat"/>
          <w:sz w:val="24"/>
          <w:szCs w:val="24"/>
        </w:rPr>
        <w:t>կազմված</w:t>
      </w:r>
      <w:r w:rsidRPr="000076F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076FF">
        <w:rPr>
          <w:rFonts w:ascii="GHEA Grapalat" w:hAnsi="GHEA Grapalat"/>
          <w:sz w:val="24"/>
          <w:szCs w:val="24"/>
        </w:rPr>
        <w:t>են</w:t>
      </w:r>
      <w:r w:rsidRPr="000076FF">
        <w:rPr>
          <w:rFonts w:ascii="GHEA Grapalat" w:hAnsi="GHEA Grapalat"/>
          <w:sz w:val="24"/>
          <w:szCs w:val="24"/>
          <w:lang w:val="af-ZA"/>
        </w:rPr>
        <w:t xml:space="preserve"> 4 </w:t>
      </w:r>
      <w:r w:rsidRPr="000076FF">
        <w:rPr>
          <w:rFonts w:ascii="GHEA Grapalat" w:hAnsi="GHEA Grapalat"/>
          <w:sz w:val="24"/>
          <w:szCs w:val="24"/>
        </w:rPr>
        <w:t>հոգուց</w:t>
      </w:r>
      <w:r w:rsidRPr="000076F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076FF">
        <w:rPr>
          <w:rFonts w:ascii="GHEA Grapalat" w:hAnsi="GHEA Grapalat"/>
          <w:sz w:val="24"/>
          <w:szCs w:val="24"/>
        </w:rPr>
        <w:t>և</w:t>
      </w:r>
      <w:r w:rsidRPr="000076F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076FF">
        <w:rPr>
          <w:rFonts w:ascii="GHEA Grapalat" w:hAnsi="GHEA Grapalat"/>
          <w:sz w:val="24"/>
          <w:szCs w:val="24"/>
        </w:rPr>
        <w:t>չեն</w:t>
      </w:r>
      <w:r w:rsidRPr="000076F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076FF">
        <w:rPr>
          <w:rFonts w:ascii="GHEA Grapalat" w:hAnsi="GHEA Grapalat"/>
          <w:sz w:val="24"/>
          <w:szCs w:val="24"/>
        </w:rPr>
        <w:t>ընդգրկվել</w:t>
      </w:r>
      <w:r w:rsidRPr="000076FF">
        <w:rPr>
          <w:rFonts w:ascii="GHEA Grapalat" w:hAnsi="GHEA Grapalat"/>
          <w:sz w:val="24"/>
          <w:szCs w:val="24"/>
          <w:lang w:val="af-ZA"/>
        </w:rPr>
        <w:t xml:space="preserve"> ՀՀ ԿԳ նախարարության </w:t>
      </w:r>
      <w:r w:rsidRPr="000076FF">
        <w:rPr>
          <w:rFonts w:ascii="GHEA Grapalat" w:hAnsi="GHEA Grapalat"/>
          <w:bCs/>
          <w:sz w:val="24"/>
          <w:szCs w:val="24"/>
          <w:lang w:val="af-ZA"/>
        </w:rPr>
        <w:t xml:space="preserve">(առկա է ՀՀ ԿԳ նախարարության </w:t>
      </w:r>
      <w:r w:rsidRPr="000076FF">
        <w:rPr>
          <w:rFonts w:ascii="GHEA Grapalat" w:hAnsi="GHEA Grapalat"/>
          <w:sz w:val="24"/>
          <w:szCs w:val="24"/>
        </w:rPr>
        <w:t>թեկնածու</w:t>
      </w:r>
      <w:r w:rsidRPr="000076F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076FF">
        <w:rPr>
          <w:rFonts w:ascii="GHEA Grapalat" w:hAnsi="GHEA Grapalat"/>
          <w:sz w:val="24"/>
          <w:szCs w:val="24"/>
        </w:rPr>
        <w:t>ներկայացնելու</w:t>
      </w:r>
      <w:r w:rsidRPr="000076F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076FF">
        <w:rPr>
          <w:rFonts w:ascii="GHEA Grapalat" w:hAnsi="GHEA Grapalat"/>
          <w:sz w:val="24"/>
          <w:szCs w:val="24"/>
        </w:rPr>
        <w:t>համար</w:t>
      </w:r>
      <w:r w:rsidRPr="000076FF">
        <w:rPr>
          <w:rFonts w:ascii="GHEA Grapalat" w:hAnsi="GHEA Grapalat"/>
          <w:bCs/>
          <w:sz w:val="24"/>
          <w:szCs w:val="24"/>
          <w:lang w:val="af-ZA"/>
        </w:rPr>
        <w:t xml:space="preserve"> մարզպետարանի 22.03.2019թ. գրությունը)</w:t>
      </w:r>
      <w:r w:rsidRPr="000076FF">
        <w:rPr>
          <w:rFonts w:ascii="GHEA Grapalat" w:hAnsi="GHEA Grapalat"/>
          <w:sz w:val="24"/>
          <w:szCs w:val="24"/>
          <w:lang w:val="af-ZA"/>
        </w:rPr>
        <w:t xml:space="preserve">, տնօրեններ </w:t>
      </w:r>
      <w:r w:rsidRPr="000076FF">
        <w:rPr>
          <w:rFonts w:ascii="GHEA Grapalat" w:hAnsi="GHEA Grapalat"/>
          <w:sz w:val="24"/>
          <w:szCs w:val="24"/>
        </w:rPr>
        <w:t>և</w:t>
      </w:r>
      <w:r w:rsidRPr="000076FF">
        <w:rPr>
          <w:rFonts w:ascii="GHEA Grapalat" w:hAnsi="GHEA Grapalat"/>
          <w:sz w:val="24"/>
          <w:szCs w:val="24"/>
          <w:lang w:val="af-ZA"/>
        </w:rPr>
        <w:t xml:space="preserve"> համայնքների </w:t>
      </w:r>
      <w:r w:rsidRPr="000076FF">
        <w:rPr>
          <w:rFonts w:ascii="GHEA Grapalat" w:hAnsi="GHEA Grapalat"/>
          <w:sz w:val="24"/>
          <w:szCs w:val="24"/>
        </w:rPr>
        <w:t>ներկայացուցիչներ</w:t>
      </w:r>
      <w:r w:rsidRPr="000076FF">
        <w:rPr>
          <w:rFonts w:ascii="GHEA Grapalat" w:hAnsi="GHEA Grapalat"/>
          <w:sz w:val="24"/>
          <w:szCs w:val="24"/>
          <w:lang w:val="af-ZA"/>
        </w:rPr>
        <w:t>:</w:t>
      </w:r>
    </w:p>
    <w:tbl>
      <w:tblPr>
        <w:tblStyle w:val="TableGrid"/>
        <w:tblW w:w="0" w:type="auto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10989"/>
      </w:tblGrid>
      <w:tr w:rsidR="000076FF" w:rsidTr="000076FF">
        <w:tc>
          <w:tcPr>
            <w:tcW w:w="10989" w:type="dxa"/>
            <w:shd w:val="clear" w:color="auto" w:fill="C6D9F1" w:themeFill="text2" w:themeFillTint="33"/>
          </w:tcPr>
          <w:p w:rsidR="000076FF" w:rsidRPr="000076FF" w:rsidRDefault="000076FF" w:rsidP="00693F5C">
            <w:pPr>
              <w:tabs>
                <w:tab w:val="left" w:pos="851"/>
              </w:tabs>
              <w:spacing w:after="0"/>
              <w:jc w:val="both"/>
              <w:rPr>
                <w:rFonts w:ascii="GHEA Grapalat" w:hAnsi="GHEA Grapalat" w:cs="Arial"/>
                <w:b/>
                <w:i/>
                <w:sz w:val="24"/>
                <w:szCs w:val="24"/>
                <w:lang w:val="af-ZA"/>
              </w:rPr>
            </w:pPr>
            <w:r w:rsidRPr="000076FF">
              <w:rPr>
                <w:rFonts w:ascii="GHEA Grapalat" w:hAnsi="GHEA Grapalat" w:cs="Arial"/>
                <w:b/>
                <w:i/>
                <w:sz w:val="24"/>
                <w:szCs w:val="24"/>
                <w:lang w:val="af-ZA"/>
              </w:rPr>
              <w:t>Ձեռնարկված միջոցառումները՝</w:t>
            </w:r>
          </w:p>
        </w:tc>
      </w:tr>
    </w:tbl>
    <w:p w:rsidR="000076FF" w:rsidRPr="000076FF" w:rsidRDefault="000076FF" w:rsidP="000076FF">
      <w:pPr>
        <w:tabs>
          <w:tab w:val="left" w:pos="851"/>
          <w:tab w:val="left" w:pos="993"/>
        </w:tabs>
        <w:spacing w:after="0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0076FF">
        <w:rPr>
          <w:rFonts w:ascii="GHEA Grapalat" w:hAnsi="GHEA Grapalat"/>
          <w:sz w:val="24"/>
          <w:szCs w:val="24"/>
        </w:rPr>
        <w:t>Վերահսկողության</w:t>
      </w:r>
      <w:r w:rsidRPr="000076F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076FF">
        <w:rPr>
          <w:rFonts w:ascii="GHEA Grapalat" w:hAnsi="GHEA Grapalat"/>
          <w:sz w:val="24"/>
          <w:szCs w:val="24"/>
          <w:lang w:val="hy-AM"/>
        </w:rPr>
        <w:t>արդյունքները ներկայաց</w:t>
      </w:r>
      <w:r w:rsidRPr="000076FF">
        <w:rPr>
          <w:rFonts w:ascii="GHEA Grapalat" w:hAnsi="GHEA Grapalat"/>
          <w:sz w:val="24"/>
          <w:szCs w:val="24"/>
        </w:rPr>
        <w:t>վ</w:t>
      </w:r>
      <w:r w:rsidRPr="000076FF">
        <w:rPr>
          <w:rFonts w:ascii="GHEA Grapalat" w:hAnsi="GHEA Grapalat"/>
          <w:sz w:val="24"/>
          <w:szCs w:val="24"/>
          <w:lang w:val="hy-AM"/>
        </w:rPr>
        <w:t>ել</w:t>
      </w:r>
      <w:r w:rsidRPr="000076F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076FF">
        <w:rPr>
          <w:rFonts w:ascii="GHEA Grapalat" w:hAnsi="GHEA Grapalat"/>
          <w:sz w:val="24"/>
          <w:szCs w:val="24"/>
        </w:rPr>
        <w:t>են</w:t>
      </w:r>
      <w:r w:rsidRPr="000076FF">
        <w:rPr>
          <w:rFonts w:ascii="GHEA Grapalat" w:hAnsi="GHEA Grapalat"/>
          <w:sz w:val="24"/>
          <w:szCs w:val="24"/>
          <w:lang w:val="hy-AM"/>
        </w:rPr>
        <w:t xml:space="preserve"> ՀՀ կրթության, գիտության, մշակույթի և  սպորտի, ՀՀ տարածքային կառավարման և ենթակառուցվածքների նախարարներին</w:t>
      </w:r>
      <w:r w:rsidRPr="000076FF">
        <w:rPr>
          <w:rFonts w:ascii="GHEA Grapalat" w:hAnsi="GHEA Grapalat"/>
          <w:sz w:val="24"/>
          <w:szCs w:val="24"/>
          <w:lang w:val="af-ZA"/>
        </w:rPr>
        <w:t xml:space="preserve">, </w:t>
      </w:r>
      <w:r w:rsidRPr="000076FF">
        <w:rPr>
          <w:rFonts w:ascii="GHEA Grapalat" w:hAnsi="GHEA Grapalat"/>
          <w:sz w:val="24"/>
          <w:szCs w:val="24"/>
          <w:lang w:val="hy-AM"/>
        </w:rPr>
        <w:t>ուսումնասիրության արդյունքում կազմված տեղեկանքը ներկայաց</w:t>
      </w:r>
      <w:r>
        <w:rPr>
          <w:rFonts w:ascii="GHEA Grapalat" w:hAnsi="GHEA Grapalat"/>
          <w:sz w:val="24"/>
          <w:szCs w:val="24"/>
        </w:rPr>
        <w:t>վ</w:t>
      </w:r>
      <w:r w:rsidRPr="000076FF">
        <w:rPr>
          <w:rFonts w:ascii="GHEA Grapalat" w:hAnsi="GHEA Grapalat"/>
          <w:sz w:val="24"/>
          <w:szCs w:val="24"/>
          <w:lang w:val="hy-AM"/>
        </w:rPr>
        <w:t>ել</w:t>
      </w:r>
      <w:r w:rsidRPr="000076FF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</w:rPr>
        <w:t>է</w:t>
      </w:r>
      <w:r w:rsidRPr="000076FF">
        <w:rPr>
          <w:rFonts w:ascii="GHEA Grapalat" w:hAnsi="GHEA Grapalat"/>
          <w:sz w:val="24"/>
          <w:szCs w:val="24"/>
          <w:lang w:val="hy-AM"/>
        </w:rPr>
        <w:t xml:space="preserve"> ՀՀ Արագածոտնի մարզպետին` քննարկելու և համապատասխան միջոցներ ձեռնարկելու առաջարկությամբ:</w:t>
      </w:r>
    </w:p>
    <w:p w:rsidR="000076FF" w:rsidRPr="000076FF" w:rsidRDefault="000076FF" w:rsidP="00693F5C">
      <w:pPr>
        <w:tabs>
          <w:tab w:val="left" w:pos="851"/>
        </w:tabs>
        <w:spacing w:after="0"/>
        <w:jc w:val="both"/>
        <w:rPr>
          <w:rFonts w:ascii="GHEA Grapalat" w:hAnsi="GHEA Grapalat" w:cs="Arial"/>
          <w:sz w:val="24"/>
          <w:szCs w:val="24"/>
          <w:lang w:val="hy-AM"/>
        </w:rPr>
      </w:pPr>
    </w:p>
    <w:tbl>
      <w:tblPr>
        <w:tblStyle w:val="TableGrid"/>
        <w:tblW w:w="0" w:type="auto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10989"/>
      </w:tblGrid>
      <w:tr w:rsidR="00984E8C" w:rsidRPr="00E77045" w:rsidTr="00984E8C">
        <w:tc>
          <w:tcPr>
            <w:tcW w:w="10989" w:type="dxa"/>
            <w:shd w:val="clear" w:color="auto" w:fill="DBE5F1" w:themeFill="accent1" w:themeFillTint="33"/>
          </w:tcPr>
          <w:p w:rsidR="00984E8C" w:rsidRPr="00805FFE" w:rsidRDefault="004C1D3A" w:rsidP="002B5625">
            <w:pPr>
              <w:tabs>
                <w:tab w:val="left" w:pos="-1800"/>
                <w:tab w:val="left" w:pos="0"/>
                <w:tab w:val="left" w:pos="709"/>
                <w:tab w:val="left" w:pos="993"/>
                <w:tab w:val="left" w:pos="9900"/>
              </w:tabs>
              <w:spacing w:after="0"/>
              <w:ind w:right="141"/>
              <w:jc w:val="both"/>
              <w:rPr>
                <w:rFonts w:ascii="GHEA Grapalat" w:hAnsi="GHEA Grapalat" w:cs="Arial"/>
                <w:b/>
                <w:i/>
                <w:sz w:val="28"/>
                <w:szCs w:val="28"/>
                <w:highlight w:val="yellow"/>
                <w:lang w:val="af-ZA"/>
              </w:rPr>
            </w:pPr>
            <w:r>
              <w:rPr>
                <w:rFonts w:ascii="GHEA Grapalat" w:hAnsi="GHEA Grapalat" w:cs="Arial"/>
                <w:b/>
                <w:i/>
                <w:sz w:val="28"/>
                <w:szCs w:val="28"/>
                <w:lang w:val="af-ZA"/>
              </w:rPr>
              <w:lastRenderedPageBreak/>
              <w:t>4</w:t>
            </w:r>
            <w:r w:rsidR="00984E8C" w:rsidRPr="00856774">
              <w:rPr>
                <w:rFonts w:ascii="GHEA Grapalat" w:hAnsi="GHEA Grapalat" w:cs="Arial"/>
                <w:b/>
                <w:i/>
                <w:sz w:val="28"/>
                <w:szCs w:val="28"/>
                <w:lang w:val="af-ZA"/>
              </w:rPr>
              <w:t>.Հետադարձ կապ</w:t>
            </w:r>
          </w:p>
        </w:tc>
      </w:tr>
    </w:tbl>
    <w:p w:rsidR="00984E8C" w:rsidRPr="00F54B62" w:rsidRDefault="004C1D3A" w:rsidP="00984E8C">
      <w:pPr>
        <w:spacing w:after="0" w:line="240" w:lineRule="auto"/>
        <w:ind w:left="49"/>
        <w:jc w:val="both"/>
        <w:rPr>
          <w:rFonts w:ascii="GHEA Grapalat" w:hAnsi="GHEA Grapalat" w:cs="Sylfaen"/>
          <w:b/>
          <w:sz w:val="24"/>
          <w:szCs w:val="24"/>
          <w:lang w:val="af-ZA"/>
        </w:rPr>
      </w:pPr>
      <w:r>
        <w:rPr>
          <w:rFonts w:ascii="GHEA Grapalat" w:hAnsi="GHEA Grapalat" w:cs="Sylfaen"/>
          <w:b/>
          <w:sz w:val="24"/>
          <w:szCs w:val="24"/>
          <w:lang w:val="af-ZA"/>
        </w:rPr>
        <w:t>4</w:t>
      </w:r>
      <w:r w:rsidR="00856774" w:rsidRPr="00F54B62">
        <w:rPr>
          <w:rFonts w:ascii="GHEA Grapalat" w:hAnsi="GHEA Grapalat" w:cs="Sylfaen"/>
          <w:b/>
          <w:sz w:val="24"/>
          <w:szCs w:val="24"/>
          <w:lang w:val="af-ZA"/>
        </w:rPr>
        <w:t>.1. 2019</w:t>
      </w:r>
      <w:r w:rsidR="00984E8C" w:rsidRPr="00F54B62">
        <w:rPr>
          <w:rFonts w:ascii="GHEA Grapalat" w:hAnsi="GHEA Grapalat" w:cs="Sylfaen"/>
          <w:b/>
          <w:sz w:val="24"/>
          <w:szCs w:val="24"/>
          <w:lang w:val="af-ZA"/>
        </w:rPr>
        <w:t xml:space="preserve"> թվականի </w:t>
      </w:r>
      <w:r w:rsidR="00856774" w:rsidRPr="00F54B62">
        <w:rPr>
          <w:rFonts w:ascii="GHEA Grapalat" w:hAnsi="GHEA Grapalat" w:cs="Sylfaen"/>
          <w:b/>
          <w:sz w:val="24"/>
          <w:szCs w:val="24"/>
          <w:lang w:val="af-ZA"/>
        </w:rPr>
        <w:t xml:space="preserve">I եռամսյակում իրականացված </w:t>
      </w:r>
      <w:r w:rsidR="00984E8C" w:rsidRPr="00F54B62">
        <w:rPr>
          <w:rFonts w:ascii="GHEA Grapalat" w:hAnsi="GHEA Grapalat" w:cs="Sylfaen"/>
          <w:b/>
          <w:sz w:val="24"/>
          <w:szCs w:val="24"/>
          <w:lang w:val="af-ZA"/>
        </w:rPr>
        <w:t xml:space="preserve">ստուգումների արդյունքում </w:t>
      </w:r>
      <w:r w:rsidR="00927965" w:rsidRPr="00F54B62">
        <w:rPr>
          <w:rFonts w:ascii="GHEA Grapalat" w:hAnsi="GHEA Grapalat" w:cs="Sylfaen"/>
          <w:b/>
          <w:sz w:val="24"/>
          <w:szCs w:val="24"/>
          <w:lang w:val="af-ZA"/>
        </w:rPr>
        <w:t>ԿՏՄ</w:t>
      </w:r>
      <w:r w:rsidR="00984E8C" w:rsidRPr="00F54B62">
        <w:rPr>
          <w:rFonts w:ascii="GHEA Grapalat" w:hAnsi="GHEA Grapalat" w:cs="Sylfaen"/>
          <w:b/>
          <w:sz w:val="24"/>
          <w:szCs w:val="24"/>
          <w:lang w:val="af-ZA"/>
        </w:rPr>
        <w:t xml:space="preserve"> ղեկավարի կարգադրագրերով տրված հանձնարարականների և հաստատություններից ստացված կատարողականների համադրման արդյունքներ </w:t>
      </w:r>
    </w:p>
    <w:p w:rsidR="00844264" w:rsidRDefault="00844264" w:rsidP="00984E8C">
      <w:pPr>
        <w:spacing w:after="0" w:line="240" w:lineRule="auto"/>
        <w:ind w:left="49"/>
        <w:jc w:val="both"/>
        <w:rPr>
          <w:rFonts w:ascii="GHEA Grapalat" w:hAnsi="GHEA Grapalat" w:cs="Sylfaen"/>
          <w:b/>
          <w:sz w:val="16"/>
          <w:szCs w:val="16"/>
          <w:lang w:val="af-ZA"/>
        </w:rPr>
      </w:pPr>
    </w:p>
    <w:p w:rsidR="00844264" w:rsidRDefault="00D40987" w:rsidP="00D40987">
      <w:pPr>
        <w:spacing w:after="0" w:line="240" w:lineRule="auto"/>
        <w:ind w:left="49" w:firstLine="660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D40987">
        <w:rPr>
          <w:rFonts w:ascii="GHEA Grapalat" w:hAnsi="GHEA Grapalat" w:cs="Sylfaen"/>
          <w:sz w:val="24"/>
          <w:szCs w:val="24"/>
          <w:lang w:val="af-ZA"/>
        </w:rPr>
        <w:t>2019թ. առաջին եռամսյակում ՆՄՄԿ ոլորտի հաստատություններում իրականացված ստուգումների արդյունքում ԿՏՄ ղեկավարի կարգադրագրերի համաձայն տրված հանձնարարականների կատարման ժամկետները դեռ չեն լրացել:</w:t>
      </w:r>
      <w:r>
        <w:rPr>
          <w:rFonts w:ascii="GHEA Grapalat" w:hAnsi="GHEA Grapalat" w:cs="Sylfaen"/>
          <w:sz w:val="24"/>
          <w:szCs w:val="24"/>
          <w:lang w:val="af-ZA"/>
        </w:rPr>
        <w:t xml:space="preserve"> Հանրակրթության (այդ թվում նախադպրոցական կրթության) ոլորտում պատկերն այսպիսին է.</w:t>
      </w:r>
    </w:p>
    <w:p w:rsidR="00844264" w:rsidRDefault="001C7BD3" w:rsidP="001C7BD3">
      <w:pPr>
        <w:tabs>
          <w:tab w:val="left" w:pos="4410"/>
        </w:tabs>
        <w:spacing w:after="0" w:line="240" w:lineRule="auto"/>
        <w:ind w:left="49" w:firstLine="660"/>
        <w:jc w:val="both"/>
        <w:rPr>
          <w:rFonts w:ascii="GHEA Grapalat" w:hAnsi="GHEA Grapalat" w:cs="Sylfaen"/>
          <w:b/>
          <w:sz w:val="16"/>
          <w:szCs w:val="16"/>
          <w:lang w:val="af-ZA"/>
        </w:rPr>
      </w:pPr>
      <w:r>
        <w:rPr>
          <w:rFonts w:ascii="GHEA Grapalat" w:hAnsi="GHEA Grapalat" w:cs="Sylfaen"/>
          <w:sz w:val="24"/>
          <w:szCs w:val="24"/>
          <w:lang w:val="af-ZA"/>
        </w:rPr>
        <w:tab/>
      </w:r>
    </w:p>
    <w:tbl>
      <w:tblPr>
        <w:tblStyle w:val="TableGrid"/>
        <w:tblW w:w="1101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985"/>
        <w:gridCol w:w="851"/>
        <w:gridCol w:w="992"/>
        <w:gridCol w:w="851"/>
        <w:gridCol w:w="850"/>
        <w:gridCol w:w="992"/>
        <w:gridCol w:w="1134"/>
        <w:gridCol w:w="1560"/>
        <w:gridCol w:w="1797"/>
      </w:tblGrid>
      <w:tr w:rsidR="00442DE3" w:rsidRPr="00D17760" w:rsidTr="00442DE3">
        <w:tc>
          <w:tcPr>
            <w:tcW w:w="11012" w:type="dxa"/>
            <w:gridSpan w:val="9"/>
            <w:vAlign w:val="center"/>
          </w:tcPr>
          <w:p w:rsidR="00442DE3" w:rsidRPr="00B051DA" w:rsidRDefault="00442DE3" w:rsidP="00442DE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B051DA">
              <w:rPr>
                <w:rFonts w:ascii="GHEA Grapalat" w:hAnsi="GHEA Grapalat"/>
                <w:b/>
                <w:sz w:val="20"/>
                <w:szCs w:val="20"/>
                <w:lang w:val="af-ZA"/>
              </w:rPr>
              <w:t>2019</w:t>
            </w:r>
            <w:r w:rsidRPr="00B051DA">
              <w:rPr>
                <w:rFonts w:ascii="GHEA Grapalat" w:hAnsi="GHEA Grapalat"/>
                <w:b/>
                <w:sz w:val="20"/>
                <w:szCs w:val="20"/>
              </w:rPr>
              <w:t>թ</w:t>
            </w:r>
            <w:r w:rsidRPr="00B051DA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. </w:t>
            </w:r>
            <w:r w:rsidRPr="00B051DA">
              <w:rPr>
                <w:rFonts w:ascii="GHEA Grapalat" w:hAnsi="GHEA Grapalat"/>
                <w:b/>
                <w:sz w:val="20"/>
                <w:szCs w:val="20"/>
              </w:rPr>
              <w:t>ՀՀ</w:t>
            </w:r>
            <w:r w:rsidRPr="00B051DA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14  (15 ստուգում 14 դպրոց</w:t>
            </w:r>
            <w:r>
              <w:rPr>
                <w:rFonts w:ascii="GHEA Grapalat" w:hAnsi="GHEA Grapalat"/>
                <w:b/>
                <w:sz w:val="20"/>
                <w:szCs w:val="20"/>
                <w:lang w:val="af-ZA"/>
              </w:rPr>
              <w:t>ներում</w:t>
            </w:r>
            <w:r w:rsidRPr="00B051DA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, կարգադրագիր չի տրվել 3 դպրոցներում) </w:t>
            </w:r>
            <w:r w:rsidRPr="00B051DA">
              <w:rPr>
                <w:rFonts w:ascii="GHEA Grapalat" w:hAnsi="GHEA Grapalat"/>
                <w:b/>
                <w:sz w:val="20"/>
                <w:szCs w:val="20"/>
              </w:rPr>
              <w:t>դպրոցների</w:t>
            </w:r>
            <w:r w:rsidRPr="00B051DA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B051DA">
              <w:rPr>
                <w:rFonts w:ascii="GHEA Grapalat" w:hAnsi="GHEA Grapalat"/>
                <w:b/>
                <w:sz w:val="20"/>
                <w:szCs w:val="20"/>
              </w:rPr>
              <w:t>ստուգումների</w:t>
            </w:r>
            <w:r w:rsidRPr="00B051DA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B051DA">
              <w:rPr>
                <w:rFonts w:ascii="GHEA Grapalat" w:hAnsi="GHEA Grapalat"/>
                <w:b/>
                <w:sz w:val="20"/>
                <w:szCs w:val="20"/>
              </w:rPr>
              <w:t>արդյունքում</w:t>
            </w:r>
            <w:r w:rsidRPr="00B051DA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ԿՏՄ ղեկավարի </w:t>
            </w:r>
            <w:r w:rsidRPr="00B051DA">
              <w:rPr>
                <w:rFonts w:ascii="GHEA Grapalat" w:hAnsi="GHEA Grapalat"/>
                <w:b/>
                <w:sz w:val="20"/>
                <w:szCs w:val="20"/>
              </w:rPr>
              <w:t>կարգադրագրերի</w:t>
            </w:r>
            <w:r w:rsidRPr="00B051DA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B051DA">
              <w:rPr>
                <w:rFonts w:ascii="GHEA Grapalat" w:hAnsi="GHEA Grapalat"/>
                <w:b/>
                <w:sz w:val="20"/>
                <w:szCs w:val="20"/>
              </w:rPr>
              <w:t>համաձայն</w:t>
            </w:r>
            <w:r w:rsidRPr="00B051DA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B051DA">
              <w:rPr>
                <w:rFonts w:ascii="GHEA Grapalat" w:hAnsi="GHEA Grapalat"/>
                <w:b/>
                <w:sz w:val="20"/>
                <w:szCs w:val="20"/>
              </w:rPr>
              <w:t>տրված</w:t>
            </w:r>
            <w:r w:rsidRPr="00B051DA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B051DA">
              <w:rPr>
                <w:rFonts w:ascii="GHEA Grapalat" w:hAnsi="GHEA Grapalat"/>
                <w:b/>
                <w:sz w:val="20"/>
                <w:szCs w:val="20"/>
              </w:rPr>
              <w:t>հանձնարարականների</w:t>
            </w:r>
            <w:r w:rsidRPr="00B051DA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B051DA">
              <w:rPr>
                <w:rFonts w:ascii="GHEA Grapalat" w:hAnsi="GHEA Grapalat"/>
                <w:b/>
                <w:sz w:val="20"/>
                <w:szCs w:val="20"/>
              </w:rPr>
              <w:t>և</w:t>
            </w:r>
            <w:r w:rsidRPr="00B051DA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հաստատություններից </w:t>
            </w:r>
            <w:r w:rsidRPr="00B051DA">
              <w:rPr>
                <w:rFonts w:ascii="GHEA Grapalat" w:hAnsi="GHEA Grapalat"/>
                <w:b/>
                <w:sz w:val="20"/>
                <w:szCs w:val="20"/>
              </w:rPr>
              <w:t>ստացված</w:t>
            </w:r>
            <w:r w:rsidRPr="00B051DA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B051DA">
              <w:rPr>
                <w:rFonts w:ascii="GHEA Grapalat" w:hAnsi="GHEA Grapalat"/>
                <w:b/>
                <w:sz w:val="20"/>
                <w:szCs w:val="20"/>
              </w:rPr>
              <w:t>կատարողականների</w:t>
            </w:r>
            <w:r w:rsidRPr="00B051DA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B051DA">
              <w:rPr>
                <w:rFonts w:ascii="GHEA Grapalat" w:hAnsi="GHEA Grapalat"/>
                <w:b/>
                <w:sz w:val="20"/>
                <w:szCs w:val="20"/>
              </w:rPr>
              <w:t>վերաբերյալ</w:t>
            </w:r>
            <w:r w:rsidRPr="00B051DA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B051DA">
              <w:rPr>
                <w:rFonts w:ascii="GHEA Grapalat" w:hAnsi="GHEA Grapalat"/>
                <w:b/>
                <w:sz w:val="20"/>
                <w:szCs w:val="20"/>
              </w:rPr>
              <w:t>տեղեկատվություն</w:t>
            </w:r>
          </w:p>
        </w:tc>
      </w:tr>
      <w:tr w:rsidR="00442DE3" w:rsidRPr="00B051DA" w:rsidTr="00B90B7A">
        <w:tc>
          <w:tcPr>
            <w:tcW w:w="1985" w:type="dxa"/>
            <w:vMerge w:val="restart"/>
            <w:vAlign w:val="center"/>
          </w:tcPr>
          <w:p w:rsidR="00442DE3" w:rsidRPr="00B051DA" w:rsidRDefault="00442DE3" w:rsidP="00442DE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051DA">
              <w:rPr>
                <w:rFonts w:ascii="GHEA Grapalat" w:hAnsi="GHEA Grapalat"/>
                <w:b/>
                <w:sz w:val="20"/>
                <w:szCs w:val="20"/>
              </w:rPr>
              <w:t>Ուսումնական հաստատությունը</w:t>
            </w:r>
          </w:p>
        </w:tc>
        <w:tc>
          <w:tcPr>
            <w:tcW w:w="2694" w:type="dxa"/>
            <w:gridSpan w:val="3"/>
            <w:vAlign w:val="center"/>
          </w:tcPr>
          <w:p w:rsidR="00442DE3" w:rsidRPr="00B051DA" w:rsidRDefault="00442DE3" w:rsidP="00442DE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051DA">
              <w:rPr>
                <w:rFonts w:ascii="GHEA Grapalat" w:hAnsi="GHEA Grapalat"/>
                <w:b/>
                <w:sz w:val="20"/>
                <w:szCs w:val="20"/>
              </w:rPr>
              <w:t>Տնօրենին տրված կարգադրագիր</w:t>
            </w:r>
          </w:p>
        </w:tc>
        <w:tc>
          <w:tcPr>
            <w:tcW w:w="2976" w:type="dxa"/>
            <w:gridSpan w:val="3"/>
            <w:vAlign w:val="center"/>
          </w:tcPr>
          <w:p w:rsidR="00442DE3" w:rsidRPr="00B051DA" w:rsidRDefault="00442DE3" w:rsidP="00442DE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051DA">
              <w:rPr>
                <w:rFonts w:ascii="GHEA Grapalat" w:hAnsi="GHEA Grapalat"/>
                <w:b/>
                <w:sz w:val="20"/>
                <w:szCs w:val="20"/>
              </w:rPr>
              <w:t>Տնօրենից ստացված կատարողական</w:t>
            </w:r>
          </w:p>
        </w:tc>
        <w:tc>
          <w:tcPr>
            <w:tcW w:w="1560" w:type="dxa"/>
            <w:vMerge w:val="restart"/>
            <w:vAlign w:val="center"/>
          </w:tcPr>
          <w:p w:rsidR="00442DE3" w:rsidRPr="00B051DA" w:rsidRDefault="00442DE3" w:rsidP="00442DE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051DA">
              <w:rPr>
                <w:rFonts w:ascii="GHEA Grapalat" w:hAnsi="GHEA Grapalat"/>
                <w:b/>
                <w:sz w:val="20"/>
                <w:szCs w:val="20"/>
              </w:rPr>
              <w:t>Կառավարման խորհրդի նախագահին տրված կարգադրագիր</w:t>
            </w:r>
          </w:p>
        </w:tc>
        <w:tc>
          <w:tcPr>
            <w:tcW w:w="1797" w:type="dxa"/>
            <w:vMerge w:val="restart"/>
            <w:vAlign w:val="center"/>
          </w:tcPr>
          <w:p w:rsidR="00442DE3" w:rsidRPr="00B051DA" w:rsidRDefault="00442DE3" w:rsidP="00442DE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051DA">
              <w:rPr>
                <w:rFonts w:ascii="GHEA Grapalat" w:hAnsi="GHEA Grapalat"/>
                <w:b/>
                <w:sz w:val="20"/>
                <w:szCs w:val="20"/>
              </w:rPr>
              <w:t>Կառավարման խորհրդի նախագահից ստացված կատարողական</w:t>
            </w:r>
          </w:p>
        </w:tc>
      </w:tr>
      <w:tr w:rsidR="00442DE3" w:rsidRPr="00B051DA" w:rsidTr="00B90B7A">
        <w:tc>
          <w:tcPr>
            <w:tcW w:w="1985" w:type="dxa"/>
            <w:vMerge/>
            <w:vAlign w:val="center"/>
          </w:tcPr>
          <w:p w:rsidR="00442DE3" w:rsidRPr="00B051DA" w:rsidRDefault="00442DE3" w:rsidP="00442DE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</w:p>
        </w:tc>
        <w:tc>
          <w:tcPr>
            <w:tcW w:w="851" w:type="dxa"/>
            <w:vAlign w:val="center"/>
          </w:tcPr>
          <w:p w:rsidR="00442DE3" w:rsidRPr="00B051DA" w:rsidRDefault="00442DE3" w:rsidP="00442DE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051DA">
              <w:rPr>
                <w:rFonts w:ascii="GHEA Grapalat" w:hAnsi="GHEA Grapalat"/>
                <w:b/>
                <w:sz w:val="20"/>
                <w:szCs w:val="20"/>
              </w:rPr>
              <w:t>Կադրեր</w:t>
            </w:r>
          </w:p>
        </w:tc>
        <w:tc>
          <w:tcPr>
            <w:tcW w:w="992" w:type="dxa"/>
            <w:vAlign w:val="center"/>
          </w:tcPr>
          <w:p w:rsidR="00442DE3" w:rsidRPr="00B051DA" w:rsidRDefault="00442DE3" w:rsidP="00442DE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051DA">
              <w:rPr>
                <w:rFonts w:ascii="GHEA Grapalat" w:hAnsi="GHEA Grapalat"/>
                <w:b/>
                <w:sz w:val="20"/>
                <w:szCs w:val="20"/>
              </w:rPr>
              <w:t>Ուսպլան</w:t>
            </w:r>
          </w:p>
        </w:tc>
        <w:tc>
          <w:tcPr>
            <w:tcW w:w="851" w:type="dxa"/>
            <w:vAlign w:val="center"/>
          </w:tcPr>
          <w:p w:rsidR="00442DE3" w:rsidRPr="00B051DA" w:rsidRDefault="00442DE3" w:rsidP="00442DE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051DA">
              <w:rPr>
                <w:rFonts w:ascii="GHEA Grapalat" w:hAnsi="GHEA Grapalat"/>
                <w:b/>
                <w:sz w:val="20"/>
                <w:szCs w:val="20"/>
              </w:rPr>
              <w:t>Այլ</w:t>
            </w:r>
          </w:p>
        </w:tc>
        <w:tc>
          <w:tcPr>
            <w:tcW w:w="850" w:type="dxa"/>
            <w:vAlign w:val="center"/>
          </w:tcPr>
          <w:p w:rsidR="00442DE3" w:rsidRPr="00B051DA" w:rsidRDefault="00442DE3" w:rsidP="00442DE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051DA">
              <w:rPr>
                <w:rFonts w:ascii="GHEA Grapalat" w:hAnsi="GHEA Grapalat"/>
                <w:b/>
                <w:sz w:val="20"/>
                <w:szCs w:val="20"/>
              </w:rPr>
              <w:t>Կադրեր</w:t>
            </w:r>
          </w:p>
        </w:tc>
        <w:tc>
          <w:tcPr>
            <w:tcW w:w="992" w:type="dxa"/>
            <w:vAlign w:val="center"/>
          </w:tcPr>
          <w:p w:rsidR="00442DE3" w:rsidRPr="00B051DA" w:rsidRDefault="00442DE3" w:rsidP="00442DE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051DA">
              <w:rPr>
                <w:rFonts w:ascii="GHEA Grapalat" w:hAnsi="GHEA Grapalat"/>
                <w:b/>
                <w:sz w:val="20"/>
                <w:szCs w:val="20"/>
              </w:rPr>
              <w:t>Ուսպլան</w:t>
            </w:r>
          </w:p>
        </w:tc>
        <w:tc>
          <w:tcPr>
            <w:tcW w:w="1134" w:type="dxa"/>
            <w:vAlign w:val="center"/>
          </w:tcPr>
          <w:p w:rsidR="00442DE3" w:rsidRPr="00B051DA" w:rsidRDefault="00442DE3" w:rsidP="00442DE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051DA">
              <w:rPr>
                <w:rFonts w:ascii="GHEA Grapalat" w:hAnsi="GHEA Grapalat"/>
                <w:b/>
                <w:sz w:val="20"/>
                <w:szCs w:val="20"/>
              </w:rPr>
              <w:t>Այլ</w:t>
            </w:r>
          </w:p>
        </w:tc>
        <w:tc>
          <w:tcPr>
            <w:tcW w:w="1560" w:type="dxa"/>
            <w:vMerge/>
            <w:vAlign w:val="center"/>
          </w:tcPr>
          <w:p w:rsidR="00442DE3" w:rsidRPr="00B051DA" w:rsidRDefault="00442DE3" w:rsidP="00442DE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</w:p>
        </w:tc>
        <w:tc>
          <w:tcPr>
            <w:tcW w:w="1797" w:type="dxa"/>
            <w:vMerge/>
            <w:vAlign w:val="center"/>
          </w:tcPr>
          <w:p w:rsidR="00442DE3" w:rsidRPr="00B051DA" w:rsidRDefault="00442DE3" w:rsidP="00442DE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</w:p>
        </w:tc>
      </w:tr>
      <w:tr w:rsidR="00442DE3" w:rsidRPr="00B051DA" w:rsidTr="00B90B7A">
        <w:tc>
          <w:tcPr>
            <w:tcW w:w="1985" w:type="dxa"/>
            <w:vAlign w:val="center"/>
          </w:tcPr>
          <w:p w:rsidR="00442DE3" w:rsidRPr="00B051DA" w:rsidRDefault="00442DE3" w:rsidP="00442DE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B051DA">
              <w:rPr>
                <w:rFonts w:ascii="GHEA Grapalat" w:hAnsi="GHEA Grapalat"/>
                <w:b/>
                <w:sz w:val="20"/>
                <w:szCs w:val="20"/>
                <w:lang w:val="af-ZA"/>
              </w:rPr>
              <w:t>ՀՀ Կոտայքի մարզի Պրոշյանի մ/դ (դիմում)</w:t>
            </w:r>
          </w:p>
        </w:tc>
        <w:tc>
          <w:tcPr>
            <w:tcW w:w="851" w:type="dxa"/>
            <w:vAlign w:val="center"/>
          </w:tcPr>
          <w:p w:rsidR="00442DE3" w:rsidRPr="00B051DA" w:rsidRDefault="00442DE3" w:rsidP="00442DE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</w:p>
        </w:tc>
        <w:tc>
          <w:tcPr>
            <w:tcW w:w="992" w:type="dxa"/>
            <w:vAlign w:val="center"/>
          </w:tcPr>
          <w:p w:rsidR="00442DE3" w:rsidRPr="00B051DA" w:rsidRDefault="00442DE3" w:rsidP="00442DE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B051DA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442DE3" w:rsidRPr="00B051DA" w:rsidRDefault="00442DE3" w:rsidP="00442DE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B051DA">
              <w:rPr>
                <w:rFonts w:ascii="GHEA Grapalat" w:hAnsi="GHEA Grapalat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850" w:type="dxa"/>
            <w:vAlign w:val="center"/>
          </w:tcPr>
          <w:p w:rsidR="00442DE3" w:rsidRPr="00B051DA" w:rsidRDefault="00442DE3" w:rsidP="00442DE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</w:p>
        </w:tc>
        <w:tc>
          <w:tcPr>
            <w:tcW w:w="992" w:type="dxa"/>
            <w:vAlign w:val="center"/>
          </w:tcPr>
          <w:p w:rsidR="00442DE3" w:rsidRPr="00B051DA" w:rsidRDefault="00442DE3" w:rsidP="00442DE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</w:p>
        </w:tc>
        <w:tc>
          <w:tcPr>
            <w:tcW w:w="1134" w:type="dxa"/>
            <w:vAlign w:val="center"/>
          </w:tcPr>
          <w:p w:rsidR="00442DE3" w:rsidRPr="00B051DA" w:rsidRDefault="00442DE3" w:rsidP="00442DE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B051DA">
              <w:rPr>
                <w:rFonts w:ascii="GHEA Grapalat" w:hAnsi="GHEA Grapalat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560" w:type="dxa"/>
            <w:vAlign w:val="center"/>
          </w:tcPr>
          <w:p w:rsidR="00442DE3" w:rsidRPr="00B051DA" w:rsidRDefault="00442DE3" w:rsidP="00442DE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B051DA">
              <w:rPr>
                <w:rFonts w:ascii="GHEA Grapalat" w:hAnsi="GHEA Grapalat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797" w:type="dxa"/>
            <w:vAlign w:val="center"/>
          </w:tcPr>
          <w:p w:rsidR="00442DE3" w:rsidRPr="00B051DA" w:rsidRDefault="00442DE3" w:rsidP="00442DE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B051DA">
              <w:rPr>
                <w:rFonts w:ascii="GHEA Grapalat" w:hAnsi="GHEA Grapalat"/>
                <w:b/>
                <w:sz w:val="20"/>
                <w:szCs w:val="20"/>
                <w:lang w:val="af-ZA"/>
              </w:rPr>
              <w:t>1</w:t>
            </w:r>
          </w:p>
        </w:tc>
      </w:tr>
      <w:tr w:rsidR="00442DE3" w:rsidRPr="00B051DA" w:rsidTr="00B90B7A">
        <w:tc>
          <w:tcPr>
            <w:tcW w:w="1985" w:type="dxa"/>
            <w:vAlign w:val="center"/>
          </w:tcPr>
          <w:p w:rsidR="00442DE3" w:rsidRPr="00B051DA" w:rsidRDefault="00442DE3" w:rsidP="00442DE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B051DA">
              <w:rPr>
                <w:rFonts w:ascii="GHEA Grapalat" w:hAnsi="GHEA Grapalat"/>
                <w:b/>
                <w:sz w:val="20"/>
                <w:szCs w:val="20"/>
                <w:lang w:val="af-ZA"/>
              </w:rPr>
              <w:t>ՀՀ Կոտայքի մարզի Պրոշյանի մ/դ</w:t>
            </w:r>
          </w:p>
        </w:tc>
        <w:tc>
          <w:tcPr>
            <w:tcW w:w="851" w:type="dxa"/>
            <w:vAlign w:val="center"/>
          </w:tcPr>
          <w:p w:rsidR="00442DE3" w:rsidRPr="00B051DA" w:rsidRDefault="00442DE3" w:rsidP="00442DE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</w:p>
        </w:tc>
        <w:tc>
          <w:tcPr>
            <w:tcW w:w="992" w:type="dxa"/>
            <w:vAlign w:val="center"/>
          </w:tcPr>
          <w:p w:rsidR="00442DE3" w:rsidRPr="00B051DA" w:rsidRDefault="00442DE3" w:rsidP="00442DE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</w:p>
        </w:tc>
        <w:tc>
          <w:tcPr>
            <w:tcW w:w="851" w:type="dxa"/>
            <w:vAlign w:val="center"/>
          </w:tcPr>
          <w:p w:rsidR="00442DE3" w:rsidRPr="00B051DA" w:rsidRDefault="00442DE3" w:rsidP="00442DE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</w:p>
        </w:tc>
        <w:tc>
          <w:tcPr>
            <w:tcW w:w="850" w:type="dxa"/>
            <w:vAlign w:val="center"/>
          </w:tcPr>
          <w:p w:rsidR="00442DE3" w:rsidRPr="00B051DA" w:rsidRDefault="00442DE3" w:rsidP="00442DE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</w:p>
        </w:tc>
        <w:tc>
          <w:tcPr>
            <w:tcW w:w="992" w:type="dxa"/>
            <w:vAlign w:val="center"/>
          </w:tcPr>
          <w:p w:rsidR="00442DE3" w:rsidRPr="00B051DA" w:rsidRDefault="00442DE3" w:rsidP="00442DE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</w:p>
        </w:tc>
        <w:tc>
          <w:tcPr>
            <w:tcW w:w="1134" w:type="dxa"/>
            <w:vAlign w:val="center"/>
          </w:tcPr>
          <w:p w:rsidR="00442DE3" w:rsidRPr="00B051DA" w:rsidRDefault="00442DE3" w:rsidP="00442DE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</w:p>
        </w:tc>
        <w:tc>
          <w:tcPr>
            <w:tcW w:w="1560" w:type="dxa"/>
            <w:vAlign w:val="center"/>
          </w:tcPr>
          <w:p w:rsidR="00442DE3" w:rsidRPr="00B051DA" w:rsidRDefault="00442DE3" w:rsidP="00442DE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B051DA">
              <w:rPr>
                <w:rFonts w:ascii="GHEA Grapalat" w:hAnsi="GHEA Grapalat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797" w:type="dxa"/>
            <w:vAlign w:val="center"/>
          </w:tcPr>
          <w:p w:rsidR="00442DE3" w:rsidRPr="00B051DA" w:rsidRDefault="00442DE3" w:rsidP="00442DE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B051DA">
              <w:rPr>
                <w:rFonts w:ascii="GHEA Grapalat" w:hAnsi="GHEA Grapalat"/>
                <w:b/>
                <w:sz w:val="20"/>
                <w:szCs w:val="20"/>
                <w:lang w:val="af-ZA"/>
              </w:rPr>
              <w:t>3</w:t>
            </w:r>
          </w:p>
        </w:tc>
      </w:tr>
      <w:tr w:rsidR="00442DE3" w:rsidRPr="00B051DA" w:rsidTr="00B90B7A">
        <w:tc>
          <w:tcPr>
            <w:tcW w:w="1985" w:type="dxa"/>
            <w:vAlign w:val="center"/>
          </w:tcPr>
          <w:p w:rsidR="00442DE3" w:rsidRPr="00B051DA" w:rsidRDefault="00442DE3" w:rsidP="00442DE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B051DA">
              <w:rPr>
                <w:rFonts w:ascii="GHEA Grapalat" w:hAnsi="GHEA Grapalat"/>
                <w:b/>
                <w:sz w:val="20"/>
                <w:szCs w:val="20"/>
                <w:lang w:val="af-ZA"/>
              </w:rPr>
              <w:t>ՀՀ Արմավիրի մարզի Արմավիրի հ. 2 հ/դ</w:t>
            </w:r>
          </w:p>
        </w:tc>
        <w:tc>
          <w:tcPr>
            <w:tcW w:w="851" w:type="dxa"/>
            <w:vAlign w:val="center"/>
          </w:tcPr>
          <w:p w:rsidR="00442DE3" w:rsidRPr="00B051DA" w:rsidRDefault="00442DE3" w:rsidP="00442DE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B051DA">
              <w:rPr>
                <w:rFonts w:ascii="GHEA Grapalat" w:hAnsi="GHEA Grapalat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992" w:type="dxa"/>
            <w:vAlign w:val="center"/>
          </w:tcPr>
          <w:p w:rsidR="00442DE3" w:rsidRPr="00B051DA" w:rsidRDefault="00442DE3" w:rsidP="00442DE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B051DA">
              <w:rPr>
                <w:rFonts w:ascii="GHEA Grapalat" w:hAnsi="GHEA Grapalat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851" w:type="dxa"/>
            <w:vAlign w:val="center"/>
          </w:tcPr>
          <w:p w:rsidR="00442DE3" w:rsidRPr="00B051DA" w:rsidRDefault="00442DE3" w:rsidP="00442DE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B051DA">
              <w:rPr>
                <w:rFonts w:ascii="GHEA Grapalat" w:hAnsi="GHEA Grapalat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850" w:type="dxa"/>
            <w:vAlign w:val="center"/>
          </w:tcPr>
          <w:p w:rsidR="00442DE3" w:rsidRPr="00B051DA" w:rsidRDefault="00442DE3" w:rsidP="00442DE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B051DA">
              <w:rPr>
                <w:rFonts w:ascii="GHEA Grapalat" w:hAnsi="GHEA Grapalat"/>
                <w:b/>
                <w:sz w:val="20"/>
                <w:szCs w:val="20"/>
                <w:lang w:val="af-ZA"/>
              </w:rPr>
              <w:t>1</w:t>
            </w:r>
            <w:r w:rsidRPr="00B051D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*</w:t>
            </w:r>
            <w:r w:rsidRPr="00B051DA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+1 </w:t>
            </w:r>
          </w:p>
        </w:tc>
        <w:tc>
          <w:tcPr>
            <w:tcW w:w="992" w:type="dxa"/>
            <w:vAlign w:val="center"/>
          </w:tcPr>
          <w:p w:rsidR="00442DE3" w:rsidRPr="00B051DA" w:rsidRDefault="00442DE3" w:rsidP="00442DE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B051DA">
              <w:rPr>
                <w:rFonts w:ascii="GHEA Grapalat" w:hAnsi="GHEA Grapalat"/>
                <w:b/>
                <w:sz w:val="20"/>
                <w:szCs w:val="20"/>
                <w:lang w:val="af-ZA"/>
              </w:rPr>
              <w:t>1+1</w:t>
            </w:r>
            <w:r w:rsidRPr="00B051D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**</w:t>
            </w:r>
          </w:p>
        </w:tc>
        <w:tc>
          <w:tcPr>
            <w:tcW w:w="1134" w:type="dxa"/>
            <w:vAlign w:val="center"/>
          </w:tcPr>
          <w:p w:rsidR="00442DE3" w:rsidRPr="00B051DA" w:rsidRDefault="00442DE3" w:rsidP="00442DE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B051D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1**</w:t>
            </w:r>
          </w:p>
        </w:tc>
        <w:tc>
          <w:tcPr>
            <w:tcW w:w="1560" w:type="dxa"/>
            <w:vAlign w:val="center"/>
          </w:tcPr>
          <w:p w:rsidR="00442DE3" w:rsidRPr="00B051DA" w:rsidRDefault="00442DE3" w:rsidP="00442DE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B051DA">
              <w:rPr>
                <w:rFonts w:ascii="GHEA Grapalat" w:hAnsi="GHEA Grapalat"/>
                <w:b/>
                <w:sz w:val="20"/>
                <w:szCs w:val="20"/>
                <w:lang w:val="af-ZA"/>
              </w:rPr>
              <w:t>4</w:t>
            </w:r>
          </w:p>
        </w:tc>
        <w:tc>
          <w:tcPr>
            <w:tcW w:w="1797" w:type="dxa"/>
            <w:vAlign w:val="center"/>
          </w:tcPr>
          <w:p w:rsidR="00442DE3" w:rsidRPr="00B051DA" w:rsidRDefault="00442DE3" w:rsidP="00442DE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B051DA">
              <w:rPr>
                <w:rFonts w:ascii="GHEA Grapalat" w:hAnsi="GHEA Grapalat"/>
                <w:b/>
                <w:sz w:val="20"/>
                <w:szCs w:val="20"/>
                <w:lang w:val="af-ZA"/>
              </w:rPr>
              <w:t>1+3</w:t>
            </w:r>
            <w:r w:rsidRPr="00B051D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*</w:t>
            </w:r>
          </w:p>
        </w:tc>
      </w:tr>
      <w:tr w:rsidR="00442DE3" w:rsidRPr="00B051DA" w:rsidTr="00B90B7A">
        <w:tc>
          <w:tcPr>
            <w:tcW w:w="1985" w:type="dxa"/>
            <w:vAlign w:val="center"/>
          </w:tcPr>
          <w:p w:rsidR="00442DE3" w:rsidRPr="00B051DA" w:rsidRDefault="00442DE3" w:rsidP="00442DE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B051DA">
              <w:rPr>
                <w:rFonts w:ascii="GHEA Grapalat" w:hAnsi="GHEA Grapalat"/>
                <w:b/>
                <w:sz w:val="20"/>
                <w:szCs w:val="20"/>
                <w:lang w:val="af-ZA"/>
              </w:rPr>
              <w:t>ՀՀ Արմավիրի մարզի Արմավիրի հ. 8 հ/դ</w:t>
            </w:r>
          </w:p>
        </w:tc>
        <w:tc>
          <w:tcPr>
            <w:tcW w:w="851" w:type="dxa"/>
            <w:vAlign w:val="center"/>
          </w:tcPr>
          <w:p w:rsidR="00442DE3" w:rsidRPr="00B051DA" w:rsidRDefault="00442DE3" w:rsidP="00442DE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B051DA">
              <w:rPr>
                <w:rFonts w:ascii="GHEA Grapalat" w:hAnsi="GHEA Grapalat"/>
                <w:b/>
                <w:sz w:val="20"/>
                <w:szCs w:val="20"/>
                <w:lang w:val="af-ZA"/>
              </w:rPr>
              <w:t>5</w:t>
            </w:r>
          </w:p>
        </w:tc>
        <w:tc>
          <w:tcPr>
            <w:tcW w:w="992" w:type="dxa"/>
            <w:vAlign w:val="center"/>
          </w:tcPr>
          <w:p w:rsidR="00442DE3" w:rsidRPr="00B051DA" w:rsidRDefault="00442DE3" w:rsidP="00442DE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B051DA">
              <w:rPr>
                <w:rFonts w:ascii="GHEA Grapalat" w:hAnsi="GHEA Grapalat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851" w:type="dxa"/>
            <w:vAlign w:val="center"/>
          </w:tcPr>
          <w:p w:rsidR="00442DE3" w:rsidRPr="00B051DA" w:rsidRDefault="00442DE3" w:rsidP="00442DE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B051DA">
              <w:rPr>
                <w:rFonts w:ascii="GHEA Grapalat" w:hAnsi="GHEA Grapalat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850" w:type="dxa"/>
            <w:vAlign w:val="center"/>
          </w:tcPr>
          <w:p w:rsidR="00442DE3" w:rsidRPr="00B051DA" w:rsidRDefault="00442DE3" w:rsidP="00442DE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B051DA">
              <w:rPr>
                <w:rFonts w:ascii="GHEA Grapalat" w:hAnsi="GHEA Grapalat"/>
                <w:b/>
                <w:sz w:val="20"/>
                <w:szCs w:val="20"/>
                <w:lang w:val="af-ZA"/>
              </w:rPr>
              <w:t>2</w:t>
            </w:r>
            <w:r w:rsidRPr="00B051D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*</w:t>
            </w:r>
            <w:r w:rsidRPr="00B051DA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+3 </w:t>
            </w:r>
          </w:p>
        </w:tc>
        <w:tc>
          <w:tcPr>
            <w:tcW w:w="992" w:type="dxa"/>
            <w:vAlign w:val="center"/>
          </w:tcPr>
          <w:p w:rsidR="00442DE3" w:rsidRPr="00B051DA" w:rsidRDefault="00442DE3" w:rsidP="00442DE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B051DA">
              <w:rPr>
                <w:rFonts w:ascii="GHEA Grapalat" w:hAnsi="GHEA Grapalat"/>
                <w:b/>
                <w:sz w:val="20"/>
                <w:szCs w:val="20"/>
                <w:lang w:val="af-ZA"/>
              </w:rPr>
              <w:t>1</w:t>
            </w:r>
            <w:r w:rsidRPr="00B051D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*</w:t>
            </w:r>
          </w:p>
        </w:tc>
        <w:tc>
          <w:tcPr>
            <w:tcW w:w="1134" w:type="dxa"/>
            <w:vAlign w:val="center"/>
          </w:tcPr>
          <w:p w:rsidR="00442DE3" w:rsidRPr="00B051DA" w:rsidRDefault="00442DE3" w:rsidP="00442DE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B051DA">
              <w:rPr>
                <w:rFonts w:ascii="GHEA Grapalat" w:hAnsi="GHEA Grapalat"/>
                <w:b/>
                <w:sz w:val="20"/>
                <w:szCs w:val="20"/>
                <w:lang w:val="af-ZA"/>
              </w:rPr>
              <w:t>1</w:t>
            </w:r>
            <w:r w:rsidRPr="00B051D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*</w:t>
            </w:r>
          </w:p>
        </w:tc>
        <w:tc>
          <w:tcPr>
            <w:tcW w:w="1560" w:type="dxa"/>
            <w:vAlign w:val="center"/>
          </w:tcPr>
          <w:p w:rsidR="00442DE3" w:rsidRPr="00B051DA" w:rsidRDefault="00442DE3" w:rsidP="00442DE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B051DA">
              <w:rPr>
                <w:rFonts w:ascii="GHEA Grapalat" w:hAnsi="GHEA Grapalat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797" w:type="dxa"/>
            <w:vAlign w:val="center"/>
          </w:tcPr>
          <w:p w:rsidR="00442DE3" w:rsidRPr="00B051DA" w:rsidRDefault="00442DE3" w:rsidP="00442DE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B051DA">
              <w:rPr>
                <w:rFonts w:ascii="GHEA Grapalat" w:hAnsi="GHEA Grapalat"/>
                <w:b/>
                <w:sz w:val="20"/>
                <w:szCs w:val="20"/>
                <w:lang w:val="af-ZA"/>
              </w:rPr>
              <w:t>1</w:t>
            </w:r>
          </w:p>
        </w:tc>
      </w:tr>
      <w:tr w:rsidR="00442DE3" w:rsidRPr="00B051DA" w:rsidTr="00B90B7A">
        <w:tc>
          <w:tcPr>
            <w:tcW w:w="1985" w:type="dxa"/>
            <w:vAlign w:val="center"/>
          </w:tcPr>
          <w:p w:rsidR="00442DE3" w:rsidRPr="00B051DA" w:rsidRDefault="00442DE3" w:rsidP="00442DE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B051DA">
              <w:rPr>
                <w:rFonts w:ascii="GHEA Grapalat" w:hAnsi="GHEA Grapalat"/>
                <w:b/>
                <w:sz w:val="20"/>
                <w:szCs w:val="20"/>
                <w:lang w:val="af-ZA"/>
              </w:rPr>
              <w:t>ՀՀ Արմավիրի մարզի Արմավիրի մ/դ</w:t>
            </w:r>
          </w:p>
        </w:tc>
        <w:tc>
          <w:tcPr>
            <w:tcW w:w="851" w:type="dxa"/>
            <w:vAlign w:val="center"/>
          </w:tcPr>
          <w:p w:rsidR="00442DE3" w:rsidRPr="00B051DA" w:rsidRDefault="00442DE3" w:rsidP="00442DE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B051DA">
              <w:rPr>
                <w:rFonts w:ascii="GHEA Grapalat" w:hAnsi="GHEA Grapalat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992" w:type="dxa"/>
            <w:vAlign w:val="center"/>
          </w:tcPr>
          <w:p w:rsidR="00442DE3" w:rsidRPr="00B051DA" w:rsidRDefault="00442DE3" w:rsidP="00442DE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</w:p>
        </w:tc>
        <w:tc>
          <w:tcPr>
            <w:tcW w:w="851" w:type="dxa"/>
            <w:vAlign w:val="center"/>
          </w:tcPr>
          <w:p w:rsidR="00442DE3" w:rsidRPr="00B051DA" w:rsidRDefault="00442DE3" w:rsidP="00442DE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B051DA">
              <w:rPr>
                <w:rFonts w:ascii="GHEA Grapalat" w:hAnsi="GHEA Grapalat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850" w:type="dxa"/>
            <w:vAlign w:val="center"/>
          </w:tcPr>
          <w:p w:rsidR="00442DE3" w:rsidRPr="00B051DA" w:rsidRDefault="00442DE3" w:rsidP="00442DE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B051DA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1 </w:t>
            </w:r>
          </w:p>
        </w:tc>
        <w:tc>
          <w:tcPr>
            <w:tcW w:w="992" w:type="dxa"/>
            <w:vAlign w:val="center"/>
          </w:tcPr>
          <w:p w:rsidR="00442DE3" w:rsidRPr="00B051DA" w:rsidRDefault="00442DE3" w:rsidP="00442DE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</w:p>
        </w:tc>
        <w:tc>
          <w:tcPr>
            <w:tcW w:w="1134" w:type="dxa"/>
            <w:vAlign w:val="center"/>
          </w:tcPr>
          <w:p w:rsidR="00442DE3" w:rsidRPr="00B051DA" w:rsidRDefault="00442DE3" w:rsidP="00442DE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B051DA">
              <w:rPr>
                <w:rFonts w:ascii="GHEA Grapalat" w:hAnsi="GHEA Grapalat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560" w:type="dxa"/>
            <w:vAlign w:val="center"/>
          </w:tcPr>
          <w:p w:rsidR="00442DE3" w:rsidRPr="00B051DA" w:rsidRDefault="00442DE3" w:rsidP="00442DE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</w:p>
        </w:tc>
        <w:tc>
          <w:tcPr>
            <w:tcW w:w="1797" w:type="dxa"/>
            <w:vAlign w:val="center"/>
          </w:tcPr>
          <w:p w:rsidR="00442DE3" w:rsidRPr="00B051DA" w:rsidRDefault="00442DE3" w:rsidP="00442DE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</w:p>
        </w:tc>
      </w:tr>
      <w:tr w:rsidR="00442DE3" w:rsidRPr="00B051DA" w:rsidTr="00B90B7A">
        <w:tc>
          <w:tcPr>
            <w:tcW w:w="1985" w:type="dxa"/>
            <w:vAlign w:val="center"/>
          </w:tcPr>
          <w:p w:rsidR="00442DE3" w:rsidRPr="00B051DA" w:rsidRDefault="00442DE3" w:rsidP="00442DE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B051DA">
              <w:rPr>
                <w:rFonts w:ascii="GHEA Grapalat" w:hAnsi="GHEA Grapalat"/>
                <w:b/>
                <w:sz w:val="20"/>
                <w:szCs w:val="20"/>
                <w:lang w:val="af-ZA"/>
              </w:rPr>
              <w:t>ՀՀ Վայոց Ձորի մարզի Եղեգնաձորի հ. 2 հ/դ</w:t>
            </w:r>
          </w:p>
        </w:tc>
        <w:tc>
          <w:tcPr>
            <w:tcW w:w="851" w:type="dxa"/>
            <w:vAlign w:val="center"/>
          </w:tcPr>
          <w:p w:rsidR="00442DE3" w:rsidRPr="00B051DA" w:rsidRDefault="00442DE3" w:rsidP="00442DE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992" w:type="dxa"/>
            <w:vAlign w:val="center"/>
          </w:tcPr>
          <w:p w:rsidR="00442DE3" w:rsidRPr="00B051DA" w:rsidRDefault="00442DE3" w:rsidP="00442DE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851" w:type="dxa"/>
            <w:vAlign w:val="center"/>
          </w:tcPr>
          <w:p w:rsidR="00442DE3" w:rsidRPr="00B051DA" w:rsidRDefault="00442DE3" w:rsidP="00442DE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850" w:type="dxa"/>
            <w:vAlign w:val="center"/>
          </w:tcPr>
          <w:p w:rsidR="00442DE3" w:rsidRPr="00B051DA" w:rsidRDefault="00442DE3" w:rsidP="00442DE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B051DA">
              <w:rPr>
                <w:rFonts w:ascii="GHEA Grapalat" w:hAnsi="GHEA Grapalat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992" w:type="dxa"/>
            <w:vAlign w:val="center"/>
          </w:tcPr>
          <w:p w:rsidR="00442DE3" w:rsidRPr="00B051DA" w:rsidRDefault="00442DE3" w:rsidP="00442DE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B051DA">
              <w:rPr>
                <w:rFonts w:ascii="GHEA Grapalat" w:hAnsi="GHEA Grapalat"/>
                <w:b/>
                <w:sz w:val="20"/>
                <w:szCs w:val="20"/>
                <w:lang w:val="af-ZA"/>
              </w:rPr>
              <w:t>1</w:t>
            </w:r>
            <w:r w:rsidRPr="00B051D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*</w:t>
            </w:r>
          </w:p>
        </w:tc>
        <w:tc>
          <w:tcPr>
            <w:tcW w:w="1134" w:type="dxa"/>
            <w:vAlign w:val="center"/>
          </w:tcPr>
          <w:p w:rsidR="00442DE3" w:rsidRPr="00B051DA" w:rsidRDefault="00442DE3" w:rsidP="00442DE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B051DA">
              <w:rPr>
                <w:rFonts w:ascii="GHEA Grapalat" w:hAnsi="GHEA Grapalat"/>
                <w:b/>
                <w:sz w:val="20"/>
                <w:szCs w:val="20"/>
                <w:lang w:val="af-ZA"/>
              </w:rPr>
              <w:t>1</w:t>
            </w:r>
            <w:r w:rsidRPr="00B051D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*</w:t>
            </w:r>
          </w:p>
        </w:tc>
        <w:tc>
          <w:tcPr>
            <w:tcW w:w="1560" w:type="dxa"/>
            <w:vAlign w:val="center"/>
          </w:tcPr>
          <w:p w:rsidR="00442DE3" w:rsidRPr="00B051DA" w:rsidRDefault="00442DE3" w:rsidP="00442DE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</w:p>
        </w:tc>
        <w:tc>
          <w:tcPr>
            <w:tcW w:w="1797" w:type="dxa"/>
            <w:vAlign w:val="center"/>
          </w:tcPr>
          <w:p w:rsidR="00442DE3" w:rsidRPr="00B051DA" w:rsidRDefault="00442DE3" w:rsidP="00442DE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</w:p>
        </w:tc>
      </w:tr>
      <w:tr w:rsidR="00442DE3" w:rsidRPr="00B051DA" w:rsidTr="00B90B7A">
        <w:tc>
          <w:tcPr>
            <w:tcW w:w="1985" w:type="dxa"/>
            <w:vAlign w:val="center"/>
          </w:tcPr>
          <w:p w:rsidR="00442DE3" w:rsidRPr="008B20CB" w:rsidRDefault="00442DE3" w:rsidP="00442DE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8B20CB">
              <w:rPr>
                <w:rFonts w:ascii="GHEA Grapalat" w:hAnsi="GHEA Grapalat"/>
                <w:b/>
                <w:sz w:val="20"/>
                <w:szCs w:val="20"/>
                <w:lang w:val="af-ZA"/>
              </w:rPr>
              <w:t>ՀՀ Վայոց Ձորի մարզի Սարավանի մ/դ</w:t>
            </w:r>
          </w:p>
        </w:tc>
        <w:tc>
          <w:tcPr>
            <w:tcW w:w="851" w:type="dxa"/>
            <w:vAlign w:val="center"/>
          </w:tcPr>
          <w:p w:rsidR="00442DE3" w:rsidRPr="00B051DA" w:rsidRDefault="00442DE3" w:rsidP="00442DE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</w:p>
        </w:tc>
        <w:tc>
          <w:tcPr>
            <w:tcW w:w="992" w:type="dxa"/>
            <w:vAlign w:val="center"/>
          </w:tcPr>
          <w:p w:rsidR="00442DE3" w:rsidRPr="00B051DA" w:rsidRDefault="00442DE3" w:rsidP="00442DE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851" w:type="dxa"/>
            <w:vAlign w:val="center"/>
          </w:tcPr>
          <w:p w:rsidR="00442DE3" w:rsidRPr="00B051DA" w:rsidRDefault="00442DE3" w:rsidP="00442DE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850" w:type="dxa"/>
            <w:vAlign w:val="center"/>
          </w:tcPr>
          <w:p w:rsidR="00442DE3" w:rsidRPr="00B051DA" w:rsidRDefault="00442DE3" w:rsidP="00442DE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</w:p>
        </w:tc>
        <w:tc>
          <w:tcPr>
            <w:tcW w:w="992" w:type="dxa"/>
            <w:vAlign w:val="center"/>
          </w:tcPr>
          <w:p w:rsidR="00442DE3" w:rsidRPr="00B051DA" w:rsidRDefault="00442DE3" w:rsidP="00442DE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B051DA">
              <w:rPr>
                <w:rFonts w:ascii="GHEA Grapalat" w:hAnsi="GHEA Grapalat"/>
                <w:b/>
                <w:sz w:val="20"/>
                <w:szCs w:val="20"/>
                <w:lang w:val="af-ZA"/>
              </w:rPr>
              <w:t>1</w:t>
            </w:r>
            <w:r w:rsidRPr="00B051D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*</w:t>
            </w:r>
          </w:p>
        </w:tc>
        <w:tc>
          <w:tcPr>
            <w:tcW w:w="1134" w:type="dxa"/>
            <w:vAlign w:val="center"/>
          </w:tcPr>
          <w:p w:rsidR="00442DE3" w:rsidRPr="00B051DA" w:rsidRDefault="00442DE3" w:rsidP="00442DE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560" w:type="dxa"/>
            <w:vAlign w:val="center"/>
          </w:tcPr>
          <w:p w:rsidR="00442DE3" w:rsidRPr="00B051DA" w:rsidRDefault="00442DE3" w:rsidP="00442DE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797" w:type="dxa"/>
            <w:vAlign w:val="center"/>
          </w:tcPr>
          <w:p w:rsidR="00442DE3" w:rsidRPr="00B051DA" w:rsidRDefault="00442DE3" w:rsidP="00442DE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af-ZA"/>
              </w:rPr>
              <w:t>1+1</w:t>
            </w:r>
            <w:r w:rsidRPr="00B051D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*</w:t>
            </w:r>
          </w:p>
        </w:tc>
      </w:tr>
      <w:tr w:rsidR="00442DE3" w:rsidRPr="00B051DA" w:rsidTr="00B90B7A">
        <w:tc>
          <w:tcPr>
            <w:tcW w:w="1985" w:type="dxa"/>
            <w:vAlign w:val="center"/>
          </w:tcPr>
          <w:p w:rsidR="00442DE3" w:rsidRPr="008B20CB" w:rsidRDefault="00442DE3" w:rsidP="00D01FEE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8B20CB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ՀՀ Շիրակի մարզի Գյումրու հ. 27 </w:t>
            </w:r>
            <w:r w:rsidR="00D01FEE">
              <w:rPr>
                <w:rFonts w:ascii="GHEA Grapalat" w:hAnsi="GHEA Grapalat"/>
                <w:b/>
                <w:sz w:val="20"/>
                <w:szCs w:val="20"/>
                <w:lang w:val="af-ZA"/>
              </w:rPr>
              <w:t>մ</w:t>
            </w:r>
            <w:r w:rsidRPr="008B20CB">
              <w:rPr>
                <w:rFonts w:ascii="GHEA Grapalat" w:hAnsi="GHEA Grapalat"/>
                <w:b/>
                <w:sz w:val="20"/>
                <w:szCs w:val="20"/>
                <w:lang w:val="af-ZA"/>
              </w:rPr>
              <w:t>/դ</w:t>
            </w:r>
          </w:p>
        </w:tc>
        <w:tc>
          <w:tcPr>
            <w:tcW w:w="851" w:type="dxa"/>
            <w:vAlign w:val="center"/>
          </w:tcPr>
          <w:p w:rsidR="00442DE3" w:rsidRPr="00B051DA" w:rsidRDefault="00442DE3" w:rsidP="00442DE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992" w:type="dxa"/>
            <w:vAlign w:val="center"/>
          </w:tcPr>
          <w:p w:rsidR="00442DE3" w:rsidRPr="00B051DA" w:rsidRDefault="00442DE3" w:rsidP="00442DE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</w:p>
        </w:tc>
        <w:tc>
          <w:tcPr>
            <w:tcW w:w="851" w:type="dxa"/>
            <w:vAlign w:val="center"/>
          </w:tcPr>
          <w:p w:rsidR="00442DE3" w:rsidRPr="00B051DA" w:rsidRDefault="00442DE3" w:rsidP="00442DE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</w:p>
        </w:tc>
        <w:tc>
          <w:tcPr>
            <w:tcW w:w="850" w:type="dxa"/>
            <w:vAlign w:val="center"/>
          </w:tcPr>
          <w:p w:rsidR="00442DE3" w:rsidRPr="00B051DA" w:rsidRDefault="00442DE3" w:rsidP="00442DE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992" w:type="dxa"/>
            <w:vAlign w:val="center"/>
          </w:tcPr>
          <w:p w:rsidR="00442DE3" w:rsidRPr="00B051DA" w:rsidRDefault="00442DE3" w:rsidP="00442DE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</w:p>
        </w:tc>
        <w:tc>
          <w:tcPr>
            <w:tcW w:w="1134" w:type="dxa"/>
            <w:vAlign w:val="center"/>
          </w:tcPr>
          <w:p w:rsidR="00442DE3" w:rsidRPr="00B051DA" w:rsidRDefault="00442DE3" w:rsidP="00442DE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</w:p>
        </w:tc>
        <w:tc>
          <w:tcPr>
            <w:tcW w:w="1560" w:type="dxa"/>
            <w:vAlign w:val="center"/>
          </w:tcPr>
          <w:p w:rsidR="00442DE3" w:rsidRPr="00B051DA" w:rsidRDefault="00442DE3" w:rsidP="00442DE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</w:p>
        </w:tc>
        <w:tc>
          <w:tcPr>
            <w:tcW w:w="1797" w:type="dxa"/>
            <w:vAlign w:val="center"/>
          </w:tcPr>
          <w:p w:rsidR="00442DE3" w:rsidRPr="00B051DA" w:rsidRDefault="00442DE3" w:rsidP="00442DE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</w:p>
        </w:tc>
      </w:tr>
      <w:tr w:rsidR="00442DE3" w:rsidRPr="00B051DA" w:rsidTr="00B90B7A">
        <w:tc>
          <w:tcPr>
            <w:tcW w:w="1985" w:type="dxa"/>
            <w:vAlign w:val="center"/>
          </w:tcPr>
          <w:p w:rsidR="00442DE3" w:rsidRPr="008B20CB" w:rsidRDefault="00442DE3" w:rsidP="00442DE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8B20CB">
              <w:rPr>
                <w:rFonts w:ascii="GHEA Grapalat" w:hAnsi="GHEA Grapalat"/>
                <w:b/>
                <w:sz w:val="20"/>
                <w:szCs w:val="20"/>
                <w:lang w:val="af-ZA"/>
              </w:rPr>
              <w:t>ՀՀ Լոռու մարզի Շիրակամուտի մ/դ</w:t>
            </w:r>
          </w:p>
        </w:tc>
        <w:tc>
          <w:tcPr>
            <w:tcW w:w="851" w:type="dxa"/>
            <w:vAlign w:val="center"/>
          </w:tcPr>
          <w:p w:rsidR="00442DE3" w:rsidRPr="00B051DA" w:rsidRDefault="00442DE3" w:rsidP="00442DE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992" w:type="dxa"/>
            <w:vAlign w:val="center"/>
          </w:tcPr>
          <w:p w:rsidR="00442DE3" w:rsidRPr="00B051DA" w:rsidRDefault="00442DE3" w:rsidP="00442DE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</w:p>
        </w:tc>
        <w:tc>
          <w:tcPr>
            <w:tcW w:w="851" w:type="dxa"/>
            <w:vAlign w:val="center"/>
          </w:tcPr>
          <w:p w:rsidR="00442DE3" w:rsidRPr="00B051DA" w:rsidRDefault="00442DE3" w:rsidP="00442DE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</w:p>
        </w:tc>
        <w:tc>
          <w:tcPr>
            <w:tcW w:w="850" w:type="dxa"/>
            <w:vAlign w:val="center"/>
          </w:tcPr>
          <w:p w:rsidR="00442DE3" w:rsidRPr="00B051DA" w:rsidRDefault="00442DE3" w:rsidP="00442DE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992" w:type="dxa"/>
            <w:vAlign w:val="center"/>
          </w:tcPr>
          <w:p w:rsidR="00442DE3" w:rsidRPr="00B051DA" w:rsidRDefault="00442DE3" w:rsidP="00442DE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</w:p>
        </w:tc>
        <w:tc>
          <w:tcPr>
            <w:tcW w:w="1134" w:type="dxa"/>
            <w:vAlign w:val="center"/>
          </w:tcPr>
          <w:p w:rsidR="00442DE3" w:rsidRPr="00B051DA" w:rsidRDefault="00442DE3" w:rsidP="00442DE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</w:p>
        </w:tc>
        <w:tc>
          <w:tcPr>
            <w:tcW w:w="1560" w:type="dxa"/>
            <w:vAlign w:val="center"/>
          </w:tcPr>
          <w:p w:rsidR="00442DE3" w:rsidRPr="00B051DA" w:rsidRDefault="00442DE3" w:rsidP="00442DE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</w:p>
        </w:tc>
        <w:tc>
          <w:tcPr>
            <w:tcW w:w="1797" w:type="dxa"/>
            <w:vAlign w:val="center"/>
          </w:tcPr>
          <w:p w:rsidR="00442DE3" w:rsidRPr="00B051DA" w:rsidRDefault="00442DE3" w:rsidP="00442DE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</w:p>
        </w:tc>
      </w:tr>
      <w:tr w:rsidR="00442DE3" w:rsidRPr="00B051DA" w:rsidTr="00B90B7A">
        <w:tc>
          <w:tcPr>
            <w:tcW w:w="1985" w:type="dxa"/>
            <w:vAlign w:val="center"/>
          </w:tcPr>
          <w:p w:rsidR="00442DE3" w:rsidRPr="008B20CB" w:rsidRDefault="00442DE3" w:rsidP="00442DE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8B20CB">
              <w:rPr>
                <w:rFonts w:ascii="GHEA Grapalat" w:hAnsi="GHEA Grapalat"/>
                <w:b/>
                <w:sz w:val="20"/>
                <w:szCs w:val="20"/>
                <w:lang w:val="af-ZA"/>
              </w:rPr>
              <w:t>ՀՀ Գեղարքունիքի մարզի Գավառի հ.1 հ/դ</w:t>
            </w:r>
          </w:p>
        </w:tc>
        <w:tc>
          <w:tcPr>
            <w:tcW w:w="851" w:type="dxa"/>
            <w:vAlign w:val="center"/>
          </w:tcPr>
          <w:p w:rsidR="00442DE3" w:rsidRPr="00B051DA" w:rsidRDefault="00442DE3" w:rsidP="00442DE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</w:p>
        </w:tc>
        <w:tc>
          <w:tcPr>
            <w:tcW w:w="992" w:type="dxa"/>
            <w:vAlign w:val="center"/>
          </w:tcPr>
          <w:p w:rsidR="00442DE3" w:rsidRPr="00B051DA" w:rsidRDefault="00442DE3" w:rsidP="00442DE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</w:p>
        </w:tc>
        <w:tc>
          <w:tcPr>
            <w:tcW w:w="851" w:type="dxa"/>
            <w:vAlign w:val="center"/>
          </w:tcPr>
          <w:p w:rsidR="00442DE3" w:rsidRPr="00B051DA" w:rsidRDefault="00442DE3" w:rsidP="00442DE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850" w:type="dxa"/>
            <w:vAlign w:val="center"/>
          </w:tcPr>
          <w:p w:rsidR="00442DE3" w:rsidRPr="00B051DA" w:rsidRDefault="00442DE3" w:rsidP="00442DE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</w:p>
        </w:tc>
        <w:tc>
          <w:tcPr>
            <w:tcW w:w="992" w:type="dxa"/>
            <w:vAlign w:val="center"/>
          </w:tcPr>
          <w:p w:rsidR="00442DE3" w:rsidRPr="00B051DA" w:rsidRDefault="00442DE3" w:rsidP="00442DE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</w:p>
        </w:tc>
        <w:tc>
          <w:tcPr>
            <w:tcW w:w="1134" w:type="dxa"/>
            <w:vAlign w:val="center"/>
          </w:tcPr>
          <w:p w:rsidR="00442DE3" w:rsidRPr="00B051DA" w:rsidRDefault="00442DE3" w:rsidP="00442DE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af-ZA"/>
              </w:rPr>
              <w:t>1+1</w:t>
            </w:r>
            <w:r w:rsidRPr="00B051D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*</w:t>
            </w:r>
          </w:p>
        </w:tc>
        <w:tc>
          <w:tcPr>
            <w:tcW w:w="1560" w:type="dxa"/>
            <w:vAlign w:val="center"/>
          </w:tcPr>
          <w:p w:rsidR="00442DE3" w:rsidRPr="00B051DA" w:rsidRDefault="00442DE3" w:rsidP="00442DE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</w:p>
        </w:tc>
        <w:tc>
          <w:tcPr>
            <w:tcW w:w="1797" w:type="dxa"/>
            <w:vAlign w:val="center"/>
          </w:tcPr>
          <w:p w:rsidR="00442DE3" w:rsidRPr="00B051DA" w:rsidRDefault="00442DE3" w:rsidP="00442DE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</w:p>
        </w:tc>
      </w:tr>
      <w:tr w:rsidR="00442DE3" w:rsidRPr="00B051DA" w:rsidTr="00B90B7A">
        <w:tc>
          <w:tcPr>
            <w:tcW w:w="1985" w:type="dxa"/>
            <w:vAlign w:val="center"/>
          </w:tcPr>
          <w:p w:rsidR="00442DE3" w:rsidRPr="008B20CB" w:rsidRDefault="00442DE3" w:rsidP="00442DE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8B20CB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ՀՀ Կոտայքի </w:t>
            </w:r>
            <w:r w:rsidRPr="008B20CB">
              <w:rPr>
                <w:rFonts w:ascii="GHEA Grapalat" w:hAnsi="GHEA Grapalat"/>
                <w:b/>
                <w:sz w:val="20"/>
                <w:szCs w:val="20"/>
                <w:lang w:val="af-ZA"/>
              </w:rPr>
              <w:lastRenderedPageBreak/>
              <w:t>մարզի Հրազդանի հ. 11 հ/դ</w:t>
            </w:r>
          </w:p>
        </w:tc>
        <w:tc>
          <w:tcPr>
            <w:tcW w:w="851" w:type="dxa"/>
            <w:vAlign w:val="center"/>
          </w:tcPr>
          <w:p w:rsidR="00442DE3" w:rsidRPr="00B051DA" w:rsidRDefault="00442DE3" w:rsidP="00442DE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</w:p>
        </w:tc>
        <w:tc>
          <w:tcPr>
            <w:tcW w:w="992" w:type="dxa"/>
            <w:vAlign w:val="center"/>
          </w:tcPr>
          <w:p w:rsidR="00442DE3" w:rsidRPr="00B051DA" w:rsidRDefault="00442DE3" w:rsidP="00442DE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851" w:type="dxa"/>
            <w:vAlign w:val="center"/>
          </w:tcPr>
          <w:p w:rsidR="00442DE3" w:rsidRPr="00B051DA" w:rsidRDefault="00442DE3" w:rsidP="00442DE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850" w:type="dxa"/>
            <w:vAlign w:val="center"/>
          </w:tcPr>
          <w:p w:rsidR="00442DE3" w:rsidRPr="00B051DA" w:rsidRDefault="00442DE3" w:rsidP="00442DE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</w:p>
        </w:tc>
        <w:tc>
          <w:tcPr>
            <w:tcW w:w="992" w:type="dxa"/>
            <w:vAlign w:val="center"/>
          </w:tcPr>
          <w:p w:rsidR="00442DE3" w:rsidRPr="00B051DA" w:rsidRDefault="00442DE3" w:rsidP="00442DE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134" w:type="dxa"/>
            <w:vAlign w:val="center"/>
          </w:tcPr>
          <w:p w:rsidR="00442DE3" w:rsidRPr="00B051DA" w:rsidRDefault="00442DE3" w:rsidP="00442DE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B051DA">
              <w:rPr>
                <w:rFonts w:ascii="GHEA Grapalat" w:hAnsi="GHEA Grapalat"/>
                <w:b/>
                <w:sz w:val="20"/>
                <w:szCs w:val="20"/>
                <w:lang w:val="af-ZA"/>
              </w:rPr>
              <w:t>1</w:t>
            </w:r>
            <w:r w:rsidRPr="00B051D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*</w:t>
            </w:r>
          </w:p>
        </w:tc>
        <w:tc>
          <w:tcPr>
            <w:tcW w:w="1560" w:type="dxa"/>
            <w:vAlign w:val="center"/>
          </w:tcPr>
          <w:p w:rsidR="00442DE3" w:rsidRPr="00B051DA" w:rsidRDefault="00442DE3" w:rsidP="00442DE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</w:p>
        </w:tc>
        <w:tc>
          <w:tcPr>
            <w:tcW w:w="1797" w:type="dxa"/>
            <w:vAlign w:val="center"/>
          </w:tcPr>
          <w:p w:rsidR="00442DE3" w:rsidRPr="00B051DA" w:rsidRDefault="00442DE3" w:rsidP="00442DE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</w:p>
        </w:tc>
      </w:tr>
      <w:tr w:rsidR="00442DE3" w:rsidRPr="00B051DA" w:rsidTr="00B90B7A">
        <w:tc>
          <w:tcPr>
            <w:tcW w:w="1985" w:type="dxa"/>
            <w:vAlign w:val="center"/>
          </w:tcPr>
          <w:p w:rsidR="00442DE3" w:rsidRPr="008B20CB" w:rsidRDefault="00442DE3" w:rsidP="00442DE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8B20CB">
              <w:rPr>
                <w:rFonts w:ascii="GHEA Grapalat" w:hAnsi="GHEA Grapalat"/>
                <w:b/>
                <w:sz w:val="20"/>
                <w:szCs w:val="20"/>
                <w:lang w:val="af-ZA"/>
              </w:rPr>
              <w:lastRenderedPageBreak/>
              <w:t>ՀՀ Գեղարքունիքի մարզի Ծովակի մ/դ</w:t>
            </w:r>
          </w:p>
        </w:tc>
        <w:tc>
          <w:tcPr>
            <w:tcW w:w="851" w:type="dxa"/>
            <w:vAlign w:val="center"/>
          </w:tcPr>
          <w:p w:rsidR="00442DE3" w:rsidRPr="00B051DA" w:rsidRDefault="00442DE3" w:rsidP="00442DE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</w:p>
        </w:tc>
        <w:tc>
          <w:tcPr>
            <w:tcW w:w="992" w:type="dxa"/>
            <w:vAlign w:val="center"/>
          </w:tcPr>
          <w:p w:rsidR="00442DE3" w:rsidRPr="00B051DA" w:rsidRDefault="00442DE3" w:rsidP="00442DE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</w:p>
        </w:tc>
        <w:tc>
          <w:tcPr>
            <w:tcW w:w="851" w:type="dxa"/>
            <w:vAlign w:val="center"/>
          </w:tcPr>
          <w:p w:rsidR="00442DE3" w:rsidRPr="00B051DA" w:rsidRDefault="00442DE3" w:rsidP="00442DE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850" w:type="dxa"/>
            <w:vAlign w:val="center"/>
          </w:tcPr>
          <w:p w:rsidR="00442DE3" w:rsidRPr="00B051DA" w:rsidRDefault="00442DE3" w:rsidP="00442DE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</w:p>
        </w:tc>
        <w:tc>
          <w:tcPr>
            <w:tcW w:w="992" w:type="dxa"/>
            <w:vAlign w:val="center"/>
          </w:tcPr>
          <w:p w:rsidR="00442DE3" w:rsidRPr="00B051DA" w:rsidRDefault="00442DE3" w:rsidP="00442DE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</w:p>
        </w:tc>
        <w:tc>
          <w:tcPr>
            <w:tcW w:w="1134" w:type="dxa"/>
            <w:vAlign w:val="center"/>
          </w:tcPr>
          <w:p w:rsidR="00442DE3" w:rsidRPr="00B051DA" w:rsidRDefault="00442DE3" w:rsidP="00442DE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560" w:type="dxa"/>
            <w:vAlign w:val="center"/>
          </w:tcPr>
          <w:p w:rsidR="00442DE3" w:rsidRPr="00B051DA" w:rsidRDefault="00442DE3" w:rsidP="00442DE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</w:p>
        </w:tc>
        <w:tc>
          <w:tcPr>
            <w:tcW w:w="1797" w:type="dxa"/>
            <w:vAlign w:val="center"/>
          </w:tcPr>
          <w:p w:rsidR="00442DE3" w:rsidRPr="00B051DA" w:rsidRDefault="00442DE3" w:rsidP="00442DE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</w:p>
        </w:tc>
      </w:tr>
      <w:tr w:rsidR="00442DE3" w:rsidRPr="00B051DA" w:rsidTr="00B90B7A">
        <w:trPr>
          <w:trHeight w:val="638"/>
        </w:trPr>
        <w:tc>
          <w:tcPr>
            <w:tcW w:w="1985" w:type="dxa"/>
            <w:vAlign w:val="center"/>
          </w:tcPr>
          <w:p w:rsidR="00442DE3" w:rsidRPr="008B20CB" w:rsidRDefault="00442DE3" w:rsidP="00442DE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8B20CB">
              <w:rPr>
                <w:rFonts w:ascii="GHEA Grapalat" w:hAnsi="GHEA Grapalat"/>
                <w:b/>
                <w:sz w:val="20"/>
                <w:szCs w:val="20"/>
                <w:lang w:val="af-ZA"/>
              </w:rPr>
              <w:t>Ընդամենը</w:t>
            </w:r>
          </w:p>
        </w:tc>
        <w:tc>
          <w:tcPr>
            <w:tcW w:w="851" w:type="dxa"/>
            <w:vAlign w:val="center"/>
          </w:tcPr>
          <w:p w:rsidR="00442DE3" w:rsidRPr="00B051DA" w:rsidRDefault="00442DE3" w:rsidP="00442DE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af-ZA"/>
              </w:rPr>
              <w:t>12</w:t>
            </w:r>
          </w:p>
        </w:tc>
        <w:tc>
          <w:tcPr>
            <w:tcW w:w="992" w:type="dxa"/>
            <w:vAlign w:val="center"/>
          </w:tcPr>
          <w:p w:rsidR="00442DE3" w:rsidRPr="00B051DA" w:rsidRDefault="00442DE3" w:rsidP="00442DE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af-ZA"/>
              </w:rPr>
              <w:t>6</w:t>
            </w:r>
          </w:p>
        </w:tc>
        <w:tc>
          <w:tcPr>
            <w:tcW w:w="851" w:type="dxa"/>
            <w:vAlign w:val="center"/>
          </w:tcPr>
          <w:p w:rsidR="00442DE3" w:rsidRPr="00B051DA" w:rsidRDefault="00442DE3" w:rsidP="00442DE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af-ZA"/>
              </w:rPr>
              <w:t>11</w:t>
            </w:r>
          </w:p>
        </w:tc>
        <w:tc>
          <w:tcPr>
            <w:tcW w:w="850" w:type="dxa"/>
            <w:vAlign w:val="center"/>
          </w:tcPr>
          <w:p w:rsidR="00442DE3" w:rsidRPr="00B051DA" w:rsidRDefault="00442DE3" w:rsidP="00442DE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af-ZA"/>
              </w:rPr>
              <w:t>9+3*</w:t>
            </w:r>
          </w:p>
        </w:tc>
        <w:tc>
          <w:tcPr>
            <w:tcW w:w="992" w:type="dxa"/>
            <w:vAlign w:val="center"/>
          </w:tcPr>
          <w:p w:rsidR="00442DE3" w:rsidRPr="00B051DA" w:rsidRDefault="00442DE3" w:rsidP="00442DE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af-ZA"/>
              </w:rPr>
              <w:t>2+3*+1**</w:t>
            </w:r>
          </w:p>
        </w:tc>
        <w:tc>
          <w:tcPr>
            <w:tcW w:w="1134" w:type="dxa"/>
            <w:vAlign w:val="center"/>
          </w:tcPr>
          <w:p w:rsidR="00442DE3" w:rsidRPr="00B051DA" w:rsidRDefault="00442DE3" w:rsidP="00442DE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af-ZA"/>
              </w:rPr>
              <w:t>6+4*+1**</w:t>
            </w:r>
          </w:p>
        </w:tc>
        <w:tc>
          <w:tcPr>
            <w:tcW w:w="1560" w:type="dxa"/>
            <w:vAlign w:val="center"/>
          </w:tcPr>
          <w:p w:rsidR="00442DE3" w:rsidRPr="00B051DA" w:rsidRDefault="00442DE3" w:rsidP="00442DE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af-ZA"/>
              </w:rPr>
              <w:t>11</w:t>
            </w:r>
          </w:p>
        </w:tc>
        <w:tc>
          <w:tcPr>
            <w:tcW w:w="1797" w:type="dxa"/>
            <w:vAlign w:val="center"/>
          </w:tcPr>
          <w:p w:rsidR="00442DE3" w:rsidRPr="00B051DA" w:rsidRDefault="00442DE3" w:rsidP="00442DE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af-ZA"/>
              </w:rPr>
              <w:t>7+4*</w:t>
            </w:r>
          </w:p>
        </w:tc>
      </w:tr>
    </w:tbl>
    <w:p w:rsidR="009130EE" w:rsidRDefault="009130EE" w:rsidP="00807AB6">
      <w:pPr>
        <w:spacing w:after="0" w:line="240" w:lineRule="auto"/>
        <w:jc w:val="both"/>
        <w:rPr>
          <w:rFonts w:ascii="GHEA Grapalat" w:hAnsi="GHEA Grapalat" w:cs="Sylfaen"/>
          <w:b/>
          <w:sz w:val="16"/>
          <w:szCs w:val="16"/>
          <w:lang w:val="af-ZA"/>
        </w:rPr>
      </w:pPr>
    </w:p>
    <w:p w:rsidR="007364AB" w:rsidRDefault="007364AB" w:rsidP="00984E8C">
      <w:pPr>
        <w:spacing w:after="0" w:line="240" w:lineRule="auto"/>
        <w:ind w:left="49"/>
        <w:jc w:val="both"/>
        <w:rPr>
          <w:rFonts w:ascii="GHEA Grapalat" w:hAnsi="GHEA Grapalat" w:cs="Sylfaen"/>
          <w:b/>
          <w:sz w:val="20"/>
          <w:szCs w:val="20"/>
          <w:lang w:val="af-ZA"/>
        </w:rPr>
      </w:pPr>
    </w:p>
    <w:tbl>
      <w:tblPr>
        <w:tblW w:w="10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992"/>
        <w:gridCol w:w="1560"/>
        <w:gridCol w:w="1275"/>
        <w:gridCol w:w="851"/>
        <w:gridCol w:w="850"/>
        <w:gridCol w:w="993"/>
        <w:gridCol w:w="992"/>
        <w:gridCol w:w="1275"/>
      </w:tblGrid>
      <w:tr w:rsidR="00D01FEE" w:rsidRPr="00D17760" w:rsidTr="006D0867">
        <w:trPr>
          <w:trHeight w:val="699"/>
        </w:trPr>
        <w:tc>
          <w:tcPr>
            <w:tcW w:w="10739" w:type="dxa"/>
            <w:gridSpan w:val="9"/>
            <w:vAlign w:val="center"/>
          </w:tcPr>
          <w:p w:rsidR="00D01FEE" w:rsidRPr="00B051DA" w:rsidRDefault="00D01FEE" w:rsidP="006D086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B051DA">
              <w:rPr>
                <w:rFonts w:ascii="GHEA Grapalat" w:hAnsi="GHEA Grapalat"/>
                <w:b/>
                <w:sz w:val="20"/>
                <w:szCs w:val="20"/>
                <w:lang w:val="af-ZA"/>
              </w:rPr>
              <w:t>2019</w:t>
            </w:r>
            <w:r w:rsidRPr="00B051DA">
              <w:rPr>
                <w:rFonts w:ascii="GHEA Grapalat" w:hAnsi="GHEA Grapalat"/>
                <w:b/>
                <w:sz w:val="20"/>
                <w:szCs w:val="20"/>
              </w:rPr>
              <w:t>թ</w:t>
            </w:r>
            <w:r w:rsidRPr="00B051DA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. </w:t>
            </w:r>
            <w:r w:rsidRPr="00B051DA">
              <w:rPr>
                <w:rFonts w:ascii="GHEA Grapalat" w:hAnsi="GHEA Grapalat"/>
                <w:b/>
                <w:sz w:val="20"/>
                <w:szCs w:val="20"/>
              </w:rPr>
              <w:t>ՀՀ</w:t>
            </w:r>
            <w:r w:rsidRPr="00B051DA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8 մանկապարտեզների </w:t>
            </w:r>
            <w:r w:rsidRPr="00B051DA">
              <w:rPr>
                <w:rFonts w:ascii="GHEA Grapalat" w:hAnsi="GHEA Grapalat"/>
                <w:b/>
                <w:sz w:val="20"/>
                <w:szCs w:val="20"/>
              </w:rPr>
              <w:t>ստուգումների</w:t>
            </w:r>
            <w:r w:rsidRPr="00B051DA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B051DA">
              <w:rPr>
                <w:rFonts w:ascii="GHEA Grapalat" w:hAnsi="GHEA Grapalat"/>
                <w:b/>
                <w:sz w:val="20"/>
                <w:szCs w:val="20"/>
              </w:rPr>
              <w:t>արդյունքում</w:t>
            </w:r>
            <w:r w:rsidRPr="00B051DA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ԿՏՄ ղեկավարի </w:t>
            </w:r>
            <w:r w:rsidRPr="00B051DA">
              <w:rPr>
                <w:rFonts w:ascii="GHEA Grapalat" w:hAnsi="GHEA Grapalat"/>
                <w:b/>
                <w:sz w:val="20"/>
                <w:szCs w:val="20"/>
              </w:rPr>
              <w:t>կարգադրագրերի</w:t>
            </w:r>
            <w:r w:rsidRPr="00B051DA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B051DA">
              <w:rPr>
                <w:rFonts w:ascii="GHEA Grapalat" w:hAnsi="GHEA Grapalat"/>
                <w:b/>
                <w:sz w:val="20"/>
                <w:szCs w:val="20"/>
              </w:rPr>
              <w:t>համաձայն</w:t>
            </w:r>
            <w:r w:rsidRPr="00B051DA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B051DA">
              <w:rPr>
                <w:rFonts w:ascii="GHEA Grapalat" w:hAnsi="GHEA Grapalat"/>
                <w:b/>
                <w:sz w:val="20"/>
                <w:szCs w:val="20"/>
              </w:rPr>
              <w:t>տրված</w:t>
            </w:r>
            <w:r w:rsidRPr="00B051DA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B051DA">
              <w:rPr>
                <w:rFonts w:ascii="GHEA Grapalat" w:hAnsi="GHEA Grapalat"/>
                <w:b/>
                <w:sz w:val="20"/>
                <w:szCs w:val="20"/>
              </w:rPr>
              <w:t>հանձնարարականների</w:t>
            </w:r>
            <w:r w:rsidRPr="00B051DA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B051DA">
              <w:rPr>
                <w:rFonts w:ascii="GHEA Grapalat" w:hAnsi="GHEA Grapalat"/>
                <w:b/>
                <w:sz w:val="20"/>
                <w:szCs w:val="20"/>
              </w:rPr>
              <w:t>և</w:t>
            </w:r>
            <w:r w:rsidRPr="00B051DA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հաստատություններից </w:t>
            </w:r>
            <w:r w:rsidRPr="00B051DA">
              <w:rPr>
                <w:rFonts w:ascii="GHEA Grapalat" w:hAnsi="GHEA Grapalat"/>
                <w:b/>
                <w:sz w:val="20"/>
                <w:szCs w:val="20"/>
              </w:rPr>
              <w:t>ստացված</w:t>
            </w:r>
            <w:r w:rsidRPr="00B051DA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B051DA">
              <w:rPr>
                <w:rFonts w:ascii="GHEA Grapalat" w:hAnsi="GHEA Grapalat"/>
                <w:b/>
                <w:sz w:val="20"/>
                <w:szCs w:val="20"/>
              </w:rPr>
              <w:t>կատարողականների</w:t>
            </w:r>
            <w:r w:rsidRPr="00B051DA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B051DA">
              <w:rPr>
                <w:rFonts w:ascii="GHEA Grapalat" w:hAnsi="GHEA Grapalat"/>
                <w:b/>
                <w:sz w:val="20"/>
                <w:szCs w:val="20"/>
              </w:rPr>
              <w:t>վերաբերյալ</w:t>
            </w:r>
            <w:r w:rsidRPr="00B051DA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B051DA">
              <w:rPr>
                <w:rFonts w:ascii="GHEA Grapalat" w:hAnsi="GHEA Grapalat"/>
                <w:b/>
                <w:sz w:val="20"/>
                <w:szCs w:val="20"/>
              </w:rPr>
              <w:t>տեղեկատվություն</w:t>
            </w:r>
          </w:p>
        </w:tc>
      </w:tr>
      <w:tr w:rsidR="00D01FEE" w:rsidRPr="00B051DA" w:rsidTr="00D01FEE">
        <w:tc>
          <w:tcPr>
            <w:tcW w:w="1951" w:type="dxa"/>
            <w:vMerge w:val="restart"/>
            <w:vAlign w:val="center"/>
          </w:tcPr>
          <w:p w:rsidR="00D01FEE" w:rsidRPr="00B051DA" w:rsidRDefault="00D01FEE" w:rsidP="006D086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051DA">
              <w:rPr>
                <w:rFonts w:ascii="GHEA Grapalat" w:hAnsi="GHEA Grapalat"/>
                <w:b/>
                <w:sz w:val="20"/>
                <w:szCs w:val="20"/>
              </w:rPr>
              <w:t>Ուսումնական հաստատությունը</w:t>
            </w:r>
          </w:p>
        </w:tc>
        <w:tc>
          <w:tcPr>
            <w:tcW w:w="4678" w:type="dxa"/>
            <w:gridSpan w:val="4"/>
            <w:vAlign w:val="center"/>
          </w:tcPr>
          <w:p w:rsidR="00D01FEE" w:rsidRPr="00B051DA" w:rsidRDefault="00D01FEE" w:rsidP="006D086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051DA">
              <w:rPr>
                <w:rFonts w:ascii="GHEA Grapalat" w:hAnsi="GHEA Grapalat"/>
                <w:b/>
                <w:sz w:val="20"/>
                <w:szCs w:val="20"/>
              </w:rPr>
              <w:t>Տնօրենին տրված կարգադրագիր</w:t>
            </w:r>
          </w:p>
          <w:p w:rsidR="00D01FEE" w:rsidRPr="00B051DA" w:rsidRDefault="00D01FEE" w:rsidP="006D086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4110" w:type="dxa"/>
            <w:gridSpan w:val="4"/>
          </w:tcPr>
          <w:p w:rsidR="00D01FEE" w:rsidRPr="00B051DA" w:rsidRDefault="00D01FEE" w:rsidP="006D0867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B051DA">
              <w:rPr>
                <w:rFonts w:ascii="GHEA Grapalat" w:hAnsi="GHEA Grapalat"/>
                <w:b/>
                <w:sz w:val="20"/>
                <w:szCs w:val="20"/>
              </w:rPr>
              <w:t>Տնօրենից ստացված կատարողական</w:t>
            </w:r>
          </w:p>
        </w:tc>
      </w:tr>
      <w:tr w:rsidR="00D01FEE" w:rsidRPr="00B051DA" w:rsidTr="0029678B">
        <w:tc>
          <w:tcPr>
            <w:tcW w:w="1951" w:type="dxa"/>
            <w:vMerge/>
            <w:vAlign w:val="center"/>
          </w:tcPr>
          <w:p w:rsidR="00D01FEE" w:rsidRPr="00B051DA" w:rsidRDefault="00D01FEE" w:rsidP="006D086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01FEE" w:rsidRPr="00B051DA" w:rsidRDefault="00D01FEE" w:rsidP="006D086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051DA">
              <w:rPr>
                <w:rFonts w:ascii="GHEA Grapalat" w:hAnsi="GHEA Grapalat"/>
                <w:b/>
                <w:sz w:val="20"/>
                <w:szCs w:val="20"/>
              </w:rPr>
              <w:t>Կադրեր</w:t>
            </w:r>
          </w:p>
        </w:tc>
        <w:tc>
          <w:tcPr>
            <w:tcW w:w="1560" w:type="dxa"/>
            <w:vAlign w:val="center"/>
          </w:tcPr>
          <w:p w:rsidR="00D01FEE" w:rsidRPr="00B051DA" w:rsidRDefault="00D01FEE" w:rsidP="006D086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051DA">
              <w:rPr>
                <w:rFonts w:ascii="GHEA Grapalat" w:hAnsi="GHEA Grapalat"/>
                <w:b/>
                <w:sz w:val="20"/>
                <w:szCs w:val="20"/>
              </w:rPr>
              <w:t>Պակաս հաստիքային միավորի առկայություն</w:t>
            </w:r>
          </w:p>
        </w:tc>
        <w:tc>
          <w:tcPr>
            <w:tcW w:w="1275" w:type="dxa"/>
            <w:vAlign w:val="center"/>
          </w:tcPr>
          <w:p w:rsidR="00D01FEE" w:rsidRPr="00B051DA" w:rsidRDefault="00D01FEE" w:rsidP="006D086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051DA">
              <w:rPr>
                <w:rFonts w:ascii="GHEA Grapalat" w:hAnsi="GHEA Grapalat"/>
                <w:b/>
                <w:sz w:val="20"/>
                <w:szCs w:val="20"/>
              </w:rPr>
              <w:t>Խմբերի գերբեռնվածություն</w:t>
            </w:r>
          </w:p>
        </w:tc>
        <w:tc>
          <w:tcPr>
            <w:tcW w:w="851" w:type="dxa"/>
            <w:vAlign w:val="center"/>
          </w:tcPr>
          <w:p w:rsidR="00D01FEE" w:rsidRPr="00B051DA" w:rsidRDefault="00D01FEE" w:rsidP="006D086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051DA">
              <w:rPr>
                <w:rFonts w:ascii="GHEA Grapalat" w:hAnsi="GHEA Grapalat"/>
                <w:b/>
                <w:sz w:val="20"/>
                <w:szCs w:val="20"/>
              </w:rPr>
              <w:t>Այլ</w:t>
            </w:r>
          </w:p>
        </w:tc>
        <w:tc>
          <w:tcPr>
            <w:tcW w:w="850" w:type="dxa"/>
            <w:vAlign w:val="center"/>
          </w:tcPr>
          <w:p w:rsidR="00D01FEE" w:rsidRPr="00B051DA" w:rsidRDefault="00D01FEE" w:rsidP="006D086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051DA">
              <w:rPr>
                <w:rFonts w:ascii="GHEA Grapalat" w:hAnsi="GHEA Grapalat"/>
                <w:b/>
                <w:sz w:val="20"/>
                <w:szCs w:val="20"/>
              </w:rPr>
              <w:t>Կադրեր</w:t>
            </w:r>
          </w:p>
        </w:tc>
        <w:tc>
          <w:tcPr>
            <w:tcW w:w="993" w:type="dxa"/>
            <w:vAlign w:val="center"/>
          </w:tcPr>
          <w:p w:rsidR="00D01FEE" w:rsidRPr="00B051DA" w:rsidRDefault="00D01FEE" w:rsidP="006D086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051DA">
              <w:rPr>
                <w:rFonts w:ascii="GHEA Grapalat" w:hAnsi="GHEA Grapalat"/>
                <w:b/>
                <w:sz w:val="20"/>
                <w:szCs w:val="20"/>
              </w:rPr>
              <w:t>Հաստիքներ</w:t>
            </w:r>
          </w:p>
        </w:tc>
        <w:tc>
          <w:tcPr>
            <w:tcW w:w="992" w:type="dxa"/>
            <w:vAlign w:val="center"/>
          </w:tcPr>
          <w:p w:rsidR="00D01FEE" w:rsidRPr="00B051DA" w:rsidRDefault="00D01FEE" w:rsidP="006D086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051DA">
              <w:rPr>
                <w:rFonts w:ascii="GHEA Grapalat" w:hAnsi="GHEA Grapalat"/>
                <w:b/>
                <w:sz w:val="20"/>
                <w:szCs w:val="20"/>
              </w:rPr>
              <w:t>Խմբերի գերբեռնվածություն</w:t>
            </w:r>
          </w:p>
        </w:tc>
        <w:tc>
          <w:tcPr>
            <w:tcW w:w="1275" w:type="dxa"/>
            <w:vAlign w:val="center"/>
          </w:tcPr>
          <w:p w:rsidR="00D01FEE" w:rsidRPr="00B051DA" w:rsidRDefault="00D01FEE" w:rsidP="006D086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051DA">
              <w:rPr>
                <w:rFonts w:ascii="GHEA Grapalat" w:hAnsi="GHEA Grapalat"/>
                <w:b/>
                <w:sz w:val="20"/>
                <w:szCs w:val="20"/>
              </w:rPr>
              <w:t>Այլ</w:t>
            </w:r>
          </w:p>
        </w:tc>
      </w:tr>
      <w:tr w:rsidR="00D01FEE" w:rsidRPr="00B051DA" w:rsidTr="0029678B">
        <w:tc>
          <w:tcPr>
            <w:tcW w:w="1951" w:type="dxa"/>
            <w:vAlign w:val="center"/>
          </w:tcPr>
          <w:p w:rsidR="00D01FEE" w:rsidRPr="00B051DA" w:rsidRDefault="00D01FEE" w:rsidP="006D086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051DA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>Երևանի «Ամենագետների նախակրթարան» ՆՈւՀ</w:t>
            </w:r>
          </w:p>
        </w:tc>
        <w:tc>
          <w:tcPr>
            <w:tcW w:w="992" w:type="dxa"/>
            <w:vAlign w:val="center"/>
          </w:tcPr>
          <w:p w:rsidR="00D01FEE" w:rsidRPr="002E10C0" w:rsidRDefault="00D01FEE" w:rsidP="006D086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2</w:t>
            </w:r>
          </w:p>
        </w:tc>
        <w:tc>
          <w:tcPr>
            <w:tcW w:w="1560" w:type="dxa"/>
            <w:vAlign w:val="center"/>
          </w:tcPr>
          <w:p w:rsidR="00D01FEE" w:rsidRPr="00B051DA" w:rsidRDefault="00D01FEE" w:rsidP="006D086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D01FEE" w:rsidRPr="00B051DA" w:rsidRDefault="00D01FEE" w:rsidP="006D086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D01FEE" w:rsidRPr="002E10C0" w:rsidRDefault="00D01FEE" w:rsidP="006D086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D01FEE" w:rsidRPr="002E10C0" w:rsidRDefault="00D01FEE" w:rsidP="006D086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2</w:t>
            </w:r>
          </w:p>
        </w:tc>
        <w:tc>
          <w:tcPr>
            <w:tcW w:w="993" w:type="dxa"/>
            <w:vAlign w:val="center"/>
          </w:tcPr>
          <w:p w:rsidR="00D01FEE" w:rsidRPr="00B051DA" w:rsidRDefault="00D01FEE" w:rsidP="006D086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01FEE" w:rsidRPr="00B051DA" w:rsidRDefault="00D01FEE" w:rsidP="006D086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D01FEE" w:rsidRPr="00B051DA" w:rsidRDefault="00D01FEE" w:rsidP="006D086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af-ZA"/>
              </w:rPr>
              <w:t>1+1</w:t>
            </w:r>
            <w:r w:rsidRPr="00B051D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*</w:t>
            </w:r>
          </w:p>
        </w:tc>
      </w:tr>
      <w:tr w:rsidR="00D01FEE" w:rsidRPr="00B051DA" w:rsidTr="0029678B">
        <w:tc>
          <w:tcPr>
            <w:tcW w:w="1951" w:type="dxa"/>
            <w:vAlign w:val="center"/>
          </w:tcPr>
          <w:p w:rsidR="00D01FEE" w:rsidRPr="00B051DA" w:rsidRDefault="00D01FEE" w:rsidP="006D086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051DA">
              <w:rPr>
                <w:rFonts w:ascii="GHEA Grapalat" w:hAnsi="GHEA Grapalat" w:cs="GHEA Grapalat"/>
                <w:b/>
                <w:sz w:val="20"/>
                <w:szCs w:val="20"/>
                <w:lang w:val="hy-AM"/>
              </w:rPr>
              <w:t>Երևանի «Ստարլեթ»</w:t>
            </w:r>
            <w:r w:rsidRPr="00B051DA">
              <w:rPr>
                <w:rFonts w:ascii="GHEA Grapalat" w:hAnsi="GHEA Grapalat" w:cs="GHEA Grapalat"/>
                <w:b/>
                <w:sz w:val="20"/>
                <w:szCs w:val="20"/>
              </w:rPr>
              <w:t xml:space="preserve"> ՆՈւՀ</w:t>
            </w:r>
          </w:p>
        </w:tc>
        <w:tc>
          <w:tcPr>
            <w:tcW w:w="992" w:type="dxa"/>
            <w:vAlign w:val="center"/>
          </w:tcPr>
          <w:p w:rsidR="00D01FEE" w:rsidRPr="00AA4A93" w:rsidRDefault="00D01FEE" w:rsidP="006D086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1560" w:type="dxa"/>
            <w:vAlign w:val="center"/>
          </w:tcPr>
          <w:p w:rsidR="00D01FEE" w:rsidRPr="00B051DA" w:rsidRDefault="00D01FEE" w:rsidP="006D086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D01FEE" w:rsidRPr="00B051DA" w:rsidRDefault="00D01FEE" w:rsidP="006D086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D01FEE" w:rsidRPr="00AA4A93" w:rsidRDefault="00D01FEE" w:rsidP="006D086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D01FEE" w:rsidRPr="00AA4A93" w:rsidRDefault="00D01FEE" w:rsidP="006D086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993" w:type="dxa"/>
            <w:vAlign w:val="center"/>
          </w:tcPr>
          <w:p w:rsidR="00D01FEE" w:rsidRPr="00B051DA" w:rsidRDefault="00D01FEE" w:rsidP="006D086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01FEE" w:rsidRPr="00B051DA" w:rsidRDefault="00D01FEE" w:rsidP="006D086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D01FEE" w:rsidRPr="00AA4A93" w:rsidRDefault="00D01FEE" w:rsidP="006D086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2</w:t>
            </w:r>
          </w:p>
        </w:tc>
      </w:tr>
      <w:tr w:rsidR="00D01FEE" w:rsidRPr="00B051DA" w:rsidTr="0029678B">
        <w:tc>
          <w:tcPr>
            <w:tcW w:w="1951" w:type="dxa"/>
            <w:vAlign w:val="center"/>
          </w:tcPr>
          <w:p w:rsidR="00D01FEE" w:rsidRPr="00B051DA" w:rsidRDefault="00D01FEE" w:rsidP="006D086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051DA">
              <w:rPr>
                <w:rFonts w:ascii="GHEA Grapalat" w:hAnsi="GHEA Grapalat" w:cs="GHEA Grapalat"/>
                <w:b/>
                <w:color w:val="000000"/>
                <w:sz w:val="20"/>
                <w:szCs w:val="20"/>
              </w:rPr>
              <w:t>Երևանի «</w:t>
            </w:r>
            <w:r w:rsidRPr="00B051DA">
              <w:rPr>
                <w:rFonts w:ascii="GHEA Grapalat" w:hAnsi="GHEA Grapalat" w:cs="GHEA Grapalat"/>
                <w:b/>
                <w:color w:val="000000"/>
                <w:sz w:val="20"/>
                <w:szCs w:val="20"/>
                <w:shd w:val="clear" w:color="auto" w:fill="FFFFFF"/>
              </w:rPr>
              <w:t>Վինի Պուխ ի դռուզյա</w:t>
            </w:r>
            <w:r w:rsidRPr="00B051DA">
              <w:rPr>
                <w:rFonts w:ascii="GHEA Grapalat" w:hAnsi="GHEA Grapalat" w:cs="GHEA Grapalat"/>
                <w:b/>
                <w:color w:val="000000"/>
                <w:sz w:val="20"/>
                <w:szCs w:val="20"/>
              </w:rPr>
              <w:t>» ՆՈւՀ</w:t>
            </w:r>
          </w:p>
        </w:tc>
        <w:tc>
          <w:tcPr>
            <w:tcW w:w="992" w:type="dxa"/>
            <w:vAlign w:val="center"/>
          </w:tcPr>
          <w:p w:rsidR="00D01FEE" w:rsidRPr="00E13462" w:rsidRDefault="00D01FEE" w:rsidP="006D086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1560" w:type="dxa"/>
            <w:vAlign w:val="center"/>
          </w:tcPr>
          <w:p w:rsidR="00D01FEE" w:rsidRPr="00B051DA" w:rsidRDefault="00D01FEE" w:rsidP="006D086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D01FEE" w:rsidRPr="00B051DA" w:rsidRDefault="00D01FEE" w:rsidP="006D086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D01FEE" w:rsidRPr="00E13462" w:rsidRDefault="00D01FEE" w:rsidP="006D086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D01FEE" w:rsidRPr="00E13462" w:rsidRDefault="00D01FEE" w:rsidP="006D086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993" w:type="dxa"/>
            <w:vAlign w:val="center"/>
          </w:tcPr>
          <w:p w:rsidR="00D01FEE" w:rsidRPr="00B051DA" w:rsidRDefault="00D01FEE" w:rsidP="006D086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01FEE" w:rsidRPr="00B051DA" w:rsidRDefault="00D01FEE" w:rsidP="006D086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D01FEE" w:rsidRPr="00B051DA" w:rsidRDefault="00D01FEE" w:rsidP="006D086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af-ZA"/>
              </w:rPr>
              <w:t>1</w:t>
            </w:r>
            <w:r w:rsidRPr="00B051D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*</w:t>
            </w:r>
          </w:p>
        </w:tc>
      </w:tr>
      <w:tr w:rsidR="00D01FEE" w:rsidRPr="00B051DA" w:rsidTr="0029678B">
        <w:tc>
          <w:tcPr>
            <w:tcW w:w="1951" w:type="dxa"/>
            <w:vAlign w:val="center"/>
          </w:tcPr>
          <w:p w:rsidR="00D01FEE" w:rsidRPr="00B051DA" w:rsidRDefault="00D01FEE" w:rsidP="006D086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051DA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>Երևանի Մ. Թարյանի անվան «Ավետիս» ՆՈւՀ</w:t>
            </w:r>
          </w:p>
        </w:tc>
        <w:tc>
          <w:tcPr>
            <w:tcW w:w="992" w:type="dxa"/>
            <w:vAlign w:val="center"/>
          </w:tcPr>
          <w:p w:rsidR="00D01FEE" w:rsidRPr="008A314A" w:rsidRDefault="00D01FEE" w:rsidP="006D086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4</w:t>
            </w:r>
          </w:p>
        </w:tc>
        <w:tc>
          <w:tcPr>
            <w:tcW w:w="1560" w:type="dxa"/>
            <w:vAlign w:val="center"/>
          </w:tcPr>
          <w:p w:rsidR="00D01FEE" w:rsidRPr="00B051DA" w:rsidRDefault="00D01FEE" w:rsidP="006D086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D01FEE" w:rsidRPr="00B051DA" w:rsidRDefault="00D01FEE" w:rsidP="006D086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D01FEE" w:rsidRPr="008A314A" w:rsidRDefault="00D01FEE" w:rsidP="006D086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5</w:t>
            </w:r>
          </w:p>
        </w:tc>
        <w:tc>
          <w:tcPr>
            <w:tcW w:w="850" w:type="dxa"/>
            <w:vAlign w:val="center"/>
          </w:tcPr>
          <w:p w:rsidR="00D01FEE" w:rsidRPr="008C7768" w:rsidRDefault="00D01FEE" w:rsidP="006D086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4</w:t>
            </w:r>
          </w:p>
        </w:tc>
        <w:tc>
          <w:tcPr>
            <w:tcW w:w="993" w:type="dxa"/>
            <w:vAlign w:val="center"/>
          </w:tcPr>
          <w:p w:rsidR="00D01FEE" w:rsidRPr="008C7768" w:rsidRDefault="00D01FEE" w:rsidP="006D086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01FEE" w:rsidRPr="008C7768" w:rsidRDefault="00D01FEE" w:rsidP="006D086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D01FEE" w:rsidRPr="00B051DA" w:rsidRDefault="00D01FEE" w:rsidP="006D086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af-ZA"/>
              </w:rPr>
              <w:t>4+1</w:t>
            </w:r>
            <w:r w:rsidRPr="00B051D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*</w:t>
            </w:r>
          </w:p>
        </w:tc>
      </w:tr>
      <w:tr w:rsidR="00D01FEE" w:rsidRPr="00B051DA" w:rsidTr="0029678B">
        <w:tc>
          <w:tcPr>
            <w:tcW w:w="1951" w:type="dxa"/>
            <w:vAlign w:val="center"/>
          </w:tcPr>
          <w:p w:rsidR="00D01FEE" w:rsidRPr="008C2ED3" w:rsidRDefault="00D01FEE" w:rsidP="006D086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8C2ED3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>Երևանի «Հրաշք մանկիկ» ՆՈւՀ</w:t>
            </w:r>
          </w:p>
        </w:tc>
        <w:tc>
          <w:tcPr>
            <w:tcW w:w="992" w:type="dxa"/>
            <w:vAlign w:val="center"/>
          </w:tcPr>
          <w:p w:rsidR="00D01FEE" w:rsidRPr="00592CDE" w:rsidRDefault="00D01FEE" w:rsidP="006D086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1560" w:type="dxa"/>
            <w:vAlign w:val="center"/>
          </w:tcPr>
          <w:p w:rsidR="00D01FEE" w:rsidRPr="00592CDE" w:rsidRDefault="00D01FEE" w:rsidP="006D086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D01FEE" w:rsidRPr="00B051DA" w:rsidRDefault="00D01FEE" w:rsidP="006D086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D01FEE" w:rsidRPr="00592CDE" w:rsidRDefault="00D01FEE" w:rsidP="006D086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D01FEE" w:rsidRPr="008C2ED3" w:rsidRDefault="00D01FEE" w:rsidP="006D086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993" w:type="dxa"/>
            <w:vAlign w:val="center"/>
          </w:tcPr>
          <w:p w:rsidR="00D01FEE" w:rsidRPr="00B051DA" w:rsidRDefault="00D01FEE" w:rsidP="006D086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af-ZA"/>
              </w:rPr>
              <w:t>1</w:t>
            </w:r>
            <w:r w:rsidRPr="00B051D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*</w:t>
            </w:r>
          </w:p>
        </w:tc>
        <w:tc>
          <w:tcPr>
            <w:tcW w:w="992" w:type="dxa"/>
            <w:vAlign w:val="center"/>
          </w:tcPr>
          <w:p w:rsidR="00D01FEE" w:rsidRPr="00B051DA" w:rsidRDefault="00D01FEE" w:rsidP="006D086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D01FEE" w:rsidRPr="00B051DA" w:rsidRDefault="00D01FEE" w:rsidP="006D086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af-ZA"/>
              </w:rPr>
              <w:t>1</w:t>
            </w:r>
            <w:r w:rsidRPr="00B051D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*</w:t>
            </w:r>
          </w:p>
        </w:tc>
      </w:tr>
      <w:tr w:rsidR="00D01FEE" w:rsidRPr="00B051DA" w:rsidTr="0029678B">
        <w:tc>
          <w:tcPr>
            <w:tcW w:w="1951" w:type="dxa"/>
            <w:vAlign w:val="center"/>
          </w:tcPr>
          <w:p w:rsidR="00D01FEE" w:rsidRPr="00B051DA" w:rsidRDefault="00D01FEE" w:rsidP="006D086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051DA">
              <w:rPr>
                <w:rFonts w:ascii="GHEA Grapalat" w:hAnsi="GHEA Grapalat"/>
                <w:b/>
                <w:sz w:val="20"/>
                <w:szCs w:val="20"/>
              </w:rPr>
              <w:t>ՀՀ Արարատի մարզի Մասիսի հ. 1 ՆՈւՀ</w:t>
            </w:r>
          </w:p>
        </w:tc>
        <w:tc>
          <w:tcPr>
            <w:tcW w:w="992" w:type="dxa"/>
            <w:vAlign w:val="center"/>
          </w:tcPr>
          <w:p w:rsidR="00D01FEE" w:rsidRPr="00B051DA" w:rsidRDefault="00D01FEE" w:rsidP="006D086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D01FEE" w:rsidRPr="006A68C0" w:rsidRDefault="00D01FEE" w:rsidP="006D086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D01FEE" w:rsidRPr="00B051DA" w:rsidRDefault="00D01FEE" w:rsidP="006D086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D01FEE" w:rsidRPr="006A68C0" w:rsidRDefault="00D01FEE" w:rsidP="006D086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3</w:t>
            </w:r>
          </w:p>
        </w:tc>
        <w:tc>
          <w:tcPr>
            <w:tcW w:w="850" w:type="dxa"/>
            <w:vAlign w:val="center"/>
          </w:tcPr>
          <w:p w:rsidR="00D01FEE" w:rsidRPr="00B051DA" w:rsidRDefault="00D01FEE" w:rsidP="006D086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D01FEE" w:rsidRPr="006A68C0" w:rsidRDefault="00D01FEE" w:rsidP="006D086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1</w:t>
            </w:r>
            <w:r w:rsidRPr="00B051D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***</w:t>
            </w:r>
          </w:p>
        </w:tc>
        <w:tc>
          <w:tcPr>
            <w:tcW w:w="992" w:type="dxa"/>
            <w:vAlign w:val="center"/>
          </w:tcPr>
          <w:p w:rsidR="00D01FEE" w:rsidRPr="00B051DA" w:rsidRDefault="00D01FEE" w:rsidP="006D086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D01FEE" w:rsidRPr="006A68C0" w:rsidRDefault="00D01FEE" w:rsidP="006D086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3</w:t>
            </w:r>
            <w:r w:rsidRPr="00B051D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***</w:t>
            </w:r>
          </w:p>
        </w:tc>
      </w:tr>
      <w:tr w:rsidR="00D01FEE" w:rsidRPr="00B051DA" w:rsidTr="0029678B">
        <w:trPr>
          <w:trHeight w:val="534"/>
        </w:trPr>
        <w:tc>
          <w:tcPr>
            <w:tcW w:w="1951" w:type="dxa"/>
            <w:vAlign w:val="center"/>
          </w:tcPr>
          <w:p w:rsidR="00D01FEE" w:rsidRPr="00B051DA" w:rsidRDefault="00D01FEE" w:rsidP="006D086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051DA">
              <w:rPr>
                <w:rFonts w:ascii="GHEA Grapalat" w:hAnsi="GHEA Grapalat"/>
                <w:b/>
                <w:sz w:val="20"/>
                <w:szCs w:val="20"/>
              </w:rPr>
              <w:t>ՀՀ Արարատի մարզի Մասիսի հ. 2 ՆՈւՀ</w:t>
            </w:r>
          </w:p>
        </w:tc>
        <w:tc>
          <w:tcPr>
            <w:tcW w:w="992" w:type="dxa"/>
            <w:vAlign w:val="center"/>
          </w:tcPr>
          <w:p w:rsidR="00D01FEE" w:rsidRPr="006A68C0" w:rsidRDefault="00D01FEE" w:rsidP="006D086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1560" w:type="dxa"/>
            <w:vAlign w:val="center"/>
          </w:tcPr>
          <w:p w:rsidR="00D01FEE" w:rsidRPr="006A68C0" w:rsidRDefault="00D01FEE" w:rsidP="006D086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D01FEE" w:rsidRPr="00B051DA" w:rsidRDefault="00D01FEE" w:rsidP="006D086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D01FEE" w:rsidRPr="006A68C0" w:rsidRDefault="00D01FEE" w:rsidP="006D086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7</w:t>
            </w:r>
          </w:p>
        </w:tc>
        <w:tc>
          <w:tcPr>
            <w:tcW w:w="850" w:type="dxa"/>
            <w:vAlign w:val="center"/>
          </w:tcPr>
          <w:p w:rsidR="00D01FEE" w:rsidRPr="006A68C0" w:rsidRDefault="00D01FEE" w:rsidP="006D086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1</w:t>
            </w:r>
            <w:r w:rsidRPr="00B051D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***</w:t>
            </w:r>
          </w:p>
        </w:tc>
        <w:tc>
          <w:tcPr>
            <w:tcW w:w="993" w:type="dxa"/>
            <w:vAlign w:val="center"/>
          </w:tcPr>
          <w:p w:rsidR="00D01FEE" w:rsidRPr="00B051DA" w:rsidRDefault="00D01FEE" w:rsidP="006D086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1</w:t>
            </w:r>
            <w:r w:rsidRPr="00B051D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***</w:t>
            </w:r>
          </w:p>
        </w:tc>
        <w:tc>
          <w:tcPr>
            <w:tcW w:w="992" w:type="dxa"/>
            <w:vAlign w:val="center"/>
          </w:tcPr>
          <w:p w:rsidR="00D01FEE" w:rsidRPr="00B051DA" w:rsidRDefault="00D01FEE" w:rsidP="006D086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D01FEE" w:rsidRPr="006A68C0" w:rsidRDefault="00D01FEE" w:rsidP="006D086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7</w:t>
            </w:r>
            <w:r w:rsidRPr="00B051D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***</w:t>
            </w:r>
          </w:p>
        </w:tc>
      </w:tr>
      <w:tr w:rsidR="00D01FEE" w:rsidRPr="00B051DA" w:rsidTr="0029678B">
        <w:tc>
          <w:tcPr>
            <w:tcW w:w="1951" w:type="dxa"/>
            <w:vAlign w:val="center"/>
          </w:tcPr>
          <w:p w:rsidR="00D01FEE" w:rsidRPr="00B051DA" w:rsidRDefault="00D01FEE" w:rsidP="006D086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051DA">
              <w:rPr>
                <w:rFonts w:ascii="GHEA Grapalat" w:hAnsi="GHEA Grapalat"/>
                <w:b/>
                <w:sz w:val="20"/>
                <w:szCs w:val="20"/>
              </w:rPr>
              <w:t>ՀՀ Արարատի մարզի Մասիսի հ. 7 ՆՈւՀ</w:t>
            </w:r>
          </w:p>
        </w:tc>
        <w:tc>
          <w:tcPr>
            <w:tcW w:w="992" w:type="dxa"/>
            <w:vAlign w:val="center"/>
          </w:tcPr>
          <w:p w:rsidR="00D01FEE" w:rsidRPr="00B051DA" w:rsidRDefault="00D01FEE" w:rsidP="006D086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D01FEE" w:rsidRPr="006A68C0" w:rsidRDefault="00D01FEE" w:rsidP="006D086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D01FEE" w:rsidRPr="00B051DA" w:rsidRDefault="00D01FEE" w:rsidP="006D086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D01FEE" w:rsidRPr="006A68C0" w:rsidRDefault="00D01FEE" w:rsidP="006D086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6</w:t>
            </w:r>
          </w:p>
        </w:tc>
        <w:tc>
          <w:tcPr>
            <w:tcW w:w="850" w:type="dxa"/>
            <w:vAlign w:val="center"/>
          </w:tcPr>
          <w:p w:rsidR="00D01FEE" w:rsidRPr="006A68C0" w:rsidRDefault="00D01FEE" w:rsidP="006D086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D01FEE" w:rsidRPr="006A68C0" w:rsidRDefault="00D01FEE" w:rsidP="006D086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1</w:t>
            </w:r>
            <w:r w:rsidRPr="00B051D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***</w:t>
            </w:r>
          </w:p>
        </w:tc>
        <w:tc>
          <w:tcPr>
            <w:tcW w:w="992" w:type="dxa"/>
            <w:vAlign w:val="center"/>
          </w:tcPr>
          <w:p w:rsidR="00D01FEE" w:rsidRPr="00B051DA" w:rsidRDefault="00D01FEE" w:rsidP="006D086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D01FEE" w:rsidRPr="006A68C0" w:rsidRDefault="00D01FEE" w:rsidP="006D086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6</w:t>
            </w:r>
            <w:r w:rsidRPr="00B051D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***</w:t>
            </w:r>
          </w:p>
        </w:tc>
      </w:tr>
      <w:tr w:rsidR="00D01FEE" w:rsidRPr="00B051DA" w:rsidTr="0029678B">
        <w:tc>
          <w:tcPr>
            <w:tcW w:w="1951" w:type="dxa"/>
            <w:vAlign w:val="center"/>
          </w:tcPr>
          <w:p w:rsidR="00D01FEE" w:rsidRPr="008C2ED3" w:rsidRDefault="00D01FEE" w:rsidP="006D086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8C2ED3">
              <w:rPr>
                <w:rFonts w:ascii="GHEA Grapalat" w:hAnsi="GHEA Grapalat"/>
                <w:b/>
                <w:sz w:val="20"/>
                <w:szCs w:val="20"/>
              </w:rPr>
              <w:t>Ընդամենը</w:t>
            </w:r>
          </w:p>
        </w:tc>
        <w:tc>
          <w:tcPr>
            <w:tcW w:w="992" w:type="dxa"/>
            <w:vAlign w:val="center"/>
          </w:tcPr>
          <w:p w:rsidR="00D01FEE" w:rsidRPr="006800A2" w:rsidRDefault="00D01FEE" w:rsidP="006D086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10</w:t>
            </w:r>
          </w:p>
        </w:tc>
        <w:tc>
          <w:tcPr>
            <w:tcW w:w="1560" w:type="dxa"/>
            <w:vAlign w:val="center"/>
          </w:tcPr>
          <w:p w:rsidR="00D01FEE" w:rsidRPr="006800A2" w:rsidRDefault="00D01FEE" w:rsidP="006D086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4</w:t>
            </w:r>
          </w:p>
        </w:tc>
        <w:tc>
          <w:tcPr>
            <w:tcW w:w="1275" w:type="dxa"/>
            <w:vAlign w:val="center"/>
          </w:tcPr>
          <w:p w:rsidR="00D01FEE" w:rsidRPr="006800A2" w:rsidRDefault="00D01FEE" w:rsidP="006D086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D01FEE" w:rsidRPr="006800A2" w:rsidRDefault="00D01FEE" w:rsidP="006D086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27</w:t>
            </w:r>
          </w:p>
        </w:tc>
        <w:tc>
          <w:tcPr>
            <w:tcW w:w="850" w:type="dxa"/>
            <w:vAlign w:val="center"/>
          </w:tcPr>
          <w:p w:rsidR="00D01FEE" w:rsidRPr="00B051DA" w:rsidRDefault="00D01FEE" w:rsidP="006D086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9+1***</w:t>
            </w:r>
          </w:p>
        </w:tc>
        <w:tc>
          <w:tcPr>
            <w:tcW w:w="993" w:type="dxa"/>
            <w:vAlign w:val="center"/>
          </w:tcPr>
          <w:p w:rsidR="00D01FEE" w:rsidRPr="00B051DA" w:rsidRDefault="00D01FEE" w:rsidP="006D086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1*+3***</w:t>
            </w:r>
          </w:p>
        </w:tc>
        <w:tc>
          <w:tcPr>
            <w:tcW w:w="992" w:type="dxa"/>
            <w:vAlign w:val="center"/>
          </w:tcPr>
          <w:p w:rsidR="00D01FEE" w:rsidRPr="00B051DA" w:rsidRDefault="00D01FEE" w:rsidP="006D086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0</w:t>
            </w:r>
          </w:p>
        </w:tc>
        <w:tc>
          <w:tcPr>
            <w:tcW w:w="1275" w:type="dxa"/>
            <w:vAlign w:val="center"/>
          </w:tcPr>
          <w:p w:rsidR="00D01FEE" w:rsidRPr="00B051DA" w:rsidRDefault="00D01FEE" w:rsidP="006D086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7+4*+16***</w:t>
            </w:r>
          </w:p>
        </w:tc>
      </w:tr>
    </w:tbl>
    <w:p w:rsidR="00192147" w:rsidRDefault="00192147" w:rsidP="00192147">
      <w:pPr>
        <w:spacing w:after="0" w:line="240" w:lineRule="auto"/>
        <w:ind w:left="49"/>
        <w:jc w:val="both"/>
        <w:rPr>
          <w:rFonts w:ascii="GHEA Grapalat" w:hAnsi="GHEA Grapalat" w:cs="Sylfaen"/>
          <w:b/>
          <w:sz w:val="16"/>
          <w:szCs w:val="16"/>
          <w:lang w:val="af-ZA"/>
        </w:rPr>
      </w:pPr>
      <w:r w:rsidRPr="005E5677">
        <w:rPr>
          <w:rFonts w:ascii="GHEA Grapalat" w:hAnsi="GHEA Grapalat" w:cs="Sylfaen"/>
          <w:b/>
          <w:sz w:val="16"/>
          <w:szCs w:val="16"/>
          <w:lang w:val="af-ZA"/>
        </w:rPr>
        <w:t>*՝ ընթացքի մեջ է, **</w:t>
      </w:r>
      <w:r>
        <w:rPr>
          <w:rFonts w:ascii="GHEA Grapalat" w:hAnsi="GHEA Grapalat" w:cs="Sylfaen"/>
          <w:b/>
          <w:sz w:val="16"/>
          <w:szCs w:val="16"/>
          <w:lang w:val="af-ZA"/>
        </w:rPr>
        <w:t>՝</w:t>
      </w:r>
      <w:r w:rsidRPr="005E5677">
        <w:rPr>
          <w:rFonts w:ascii="GHEA Grapalat" w:hAnsi="GHEA Grapalat" w:cs="Sylfaen"/>
          <w:b/>
          <w:sz w:val="16"/>
          <w:szCs w:val="16"/>
          <w:lang w:val="af-ZA"/>
        </w:rPr>
        <w:t xml:space="preserve"> չի </w:t>
      </w:r>
      <w:r>
        <w:rPr>
          <w:rFonts w:ascii="GHEA Grapalat" w:hAnsi="GHEA Grapalat" w:cs="Sylfaen"/>
          <w:b/>
          <w:sz w:val="16"/>
          <w:szCs w:val="16"/>
          <w:lang w:val="af-ZA"/>
        </w:rPr>
        <w:t>կատ</w:t>
      </w:r>
      <w:r w:rsidRPr="005E5677">
        <w:rPr>
          <w:rFonts w:ascii="GHEA Grapalat" w:hAnsi="GHEA Grapalat" w:cs="Sylfaen"/>
          <w:b/>
          <w:sz w:val="16"/>
          <w:szCs w:val="16"/>
          <w:lang w:val="af-ZA"/>
        </w:rPr>
        <w:t>արվել</w:t>
      </w:r>
      <w:r>
        <w:rPr>
          <w:rFonts w:ascii="GHEA Grapalat" w:hAnsi="GHEA Grapalat" w:cs="Sylfaen"/>
          <w:b/>
          <w:sz w:val="16"/>
          <w:szCs w:val="16"/>
          <w:lang w:val="af-ZA"/>
        </w:rPr>
        <w:t>, ***՝ ժամկետի մեջ է</w:t>
      </w:r>
    </w:p>
    <w:p w:rsidR="00A74412" w:rsidRDefault="00A74412" w:rsidP="00F92644">
      <w:pPr>
        <w:tabs>
          <w:tab w:val="left" w:pos="-1800"/>
          <w:tab w:val="left" w:pos="-142"/>
          <w:tab w:val="left" w:pos="709"/>
          <w:tab w:val="left" w:pos="993"/>
          <w:tab w:val="left" w:pos="9900"/>
        </w:tabs>
        <w:spacing w:after="0"/>
        <w:ind w:right="141"/>
        <w:jc w:val="both"/>
        <w:rPr>
          <w:rFonts w:ascii="GHEA Grapalat" w:hAnsi="GHEA Grapalat" w:cs="Sylfaen"/>
          <w:b/>
          <w:sz w:val="24"/>
          <w:szCs w:val="24"/>
          <w:lang w:val="af-ZA"/>
        </w:rPr>
      </w:pPr>
    </w:p>
    <w:p w:rsidR="00C81A5E" w:rsidRPr="00B727E0" w:rsidRDefault="004C1D3A" w:rsidP="00F92644">
      <w:pPr>
        <w:tabs>
          <w:tab w:val="left" w:pos="-1800"/>
          <w:tab w:val="left" w:pos="-142"/>
          <w:tab w:val="left" w:pos="709"/>
          <w:tab w:val="left" w:pos="993"/>
          <w:tab w:val="left" w:pos="9900"/>
        </w:tabs>
        <w:spacing w:after="0"/>
        <w:ind w:right="141"/>
        <w:jc w:val="both"/>
        <w:rPr>
          <w:rFonts w:ascii="GHEA Grapalat" w:hAnsi="GHEA Grapalat" w:cs="Arial"/>
          <w:b/>
          <w:sz w:val="24"/>
          <w:szCs w:val="24"/>
          <w:lang w:val="af-ZA"/>
        </w:rPr>
      </w:pPr>
      <w:r>
        <w:rPr>
          <w:rFonts w:ascii="GHEA Grapalat" w:hAnsi="GHEA Grapalat" w:cs="Sylfaen"/>
          <w:b/>
          <w:sz w:val="24"/>
          <w:szCs w:val="24"/>
          <w:lang w:val="af-ZA"/>
        </w:rPr>
        <w:t>4</w:t>
      </w:r>
      <w:r w:rsidR="0046126A" w:rsidRPr="00B727E0">
        <w:rPr>
          <w:rFonts w:ascii="GHEA Grapalat" w:hAnsi="GHEA Grapalat" w:cs="Sylfaen"/>
          <w:b/>
          <w:sz w:val="24"/>
          <w:szCs w:val="24"/>
          <w:lang w:val="af-ZA"/>
        </w:rPr>
        <w:t>.2. Լիազոր մարմինների կողմից ձեռնարկված միջոցառումներ</w:t>
      </w:r>
    </w:p>
    <w:p w:rsidR="00B93E59" w:rsidRPr="00B727E0" w:rsidRDefault="0046126A" w:rsidP="00B93E59">
      <w:pPr>
        <w:spacing w:after="0"/>
        <w:ind w:firstLine="709"/>
        <w:jc w:val="both"/>
        <w:rPr>
          <w:rFonts w:ascii="GHEA Grapalat" w:hAnsi="GHEA Grapalat"/>
          <w:sz w:val="24"/>
          <w:szCs w:val="24"/>
          <w:lang w:val="af-ZA"/>
        </w:rPr>
      </w:pPr>
      <w:r w:rsidRPr="00B727E0">
        <w:rPr>
          <w:rFonts w:ascii="GHEA Grapalat" w:hAnsi="GHEA Grapalat"/>
          <w:sz w:val="24"/>
          <w:szCs w:val="24"/>
          <w:lang w:val="af-ZA"/>
        </w:rPr>
        <w:t>Հիմք ընդունելով ԿՏՄ 201</w:t>
      </w:r>
      <w:r w:rsidR="00B727E0" w:rsidRPr="00B727E0">
        <w:rPr>
          <w:rFonts w:ascii="GHEA Grapalat" w:hAnsi="GHEA Grapalat"/>
          <w:sz w:val="24"/>
          <w:szCs w:val="24"/>
          <w:lang w:val="af-ZA"/>
        </w:rPr>
        <w:t>9</w:t>
      </w:r>
      <w:r w:rsidRPr="00B727E0">
        <w:rPr>
          <w:rFonts w:ascii="GHEA Grapalat" w:hAnsi="GHEA Grapalat"/>
          <w:sz w:val="24"/>
          <w:szCs w:val="24"/>
          <w:lang w:val="af-ZA"/>
        </w:rPr>
        <w:t xml:space="preserve"> թվականի </w:t>
      </w:r>
      <w:r w:rsidR="00B727E0" w:rsidRPr="00B727E0">
        <w:rPr>
          <w:rFonts w:ascii="GHEA Grapalat" w:hAnsi="GHEA Grapalat"/>
          <w:sz w:val="24"/>
          <w:szCs w:val="24"/>
          <w:lang w:val="af-ZA"/>
        </w:rPr>
        <w:t xml:space="preserve">I եռամսյակի </w:t>
      </w:r>
      <w:r w:rsidRPr="00B727E0">
        <w:rPr>
          <w:rFonts w:ascii="GHEA Grapalat" w:hAnsi="GHEA Grapalat"/>
          <w:sz w:val="24"/>
          <w:szCs w:val="24"/>
          <w:lang w:val="af-ZA"/>
        </w:rPr>
        <w:t xml:space="preserve">ստուգումների արդյունքները՝ </w:t>
      </w:r>
      <w:r w:rsidR="00B727E0" w:rsidRPr="00B727E0">
        <w:rPr>
          <w:rFonts w:ascii="GHEA Grapalat" w:hAnsi="GHEA Grapalat"/>
          <w:sz w:val="24"/>
          <w:szCs w:val="24"/>
          <w:lang w:val="af-ZA"/>
        </w:rPr>
        <w:t xml:space="preserve">ՀՀ </w:t>
      </w:r>
      <w:r w:rsidR="00B76CAD">
        <w:rPr>
          <w:rFonts w:ascii="GHEA Grapalat" w:hAnsi="GHEA Grapalat"/>
          <w:sz w:val="24"/>
          <w:szCs w:val="24"/>
          <w:lang w:val="af-ZA"/>
        </w:rPr>
        <w:t>11</w:t>
      </w:r>
      <w:r w:rsidR="00B727E0" w:rsidRPr="00B727E0">
        <w:rPr>
          <w:rFonts w:ascii="GHEA Grapalat" w:hAnsi="GHEA Grapalat"/>
          <w:sz w:val="24"/>
          <w:szCs w:val="24"/>
          <w:lang w:val="af-ZA"/>
        </w:rPr>
        <w:t xml:space="preserve"> ուսումնական հաստատությունների տնօրենների նկատմամբ</w:t>
      </w:r>
      <w:r w:rsidRPr="00B727E0">
        <w:rPr>
          <w:rFonts w:ascii="GHEA Grapalat" w:hAnsi="GHEA Grapalat"/>
          <w:sz w:val="24"/>
          <w:szCs w:val="24"/>
          <w:lang w:val="af-ZA"/>
        </w:rPr>
        <w:t xml:space="preserve"> </w:t>
      </w:r>
      <w:r w:rsidR="00B76CAD">
        <w:rPr>
          <w:rFonts w:ascii="GHEA Grapalat" w:hAnsi="GHEA Grapalat"/>
          <w:sz w:val="24"/>
          <w:szCs w:val="24"/>
          <w:lang w:val="af-ZA"/>
        </w:rPr>
        <w:t xml:space="preserve">համապատասխան լիազոր մարմինների ղեկավարների կողմից </w:t>
      </w:r>
      <w:r w:rsidRPr="00B727E0">
        <w:rPr>
          <w:rFonts w:ascii="GHEA Grapalat" w:hAnsi="GHEA Grapalat"/>
          <w:sz w:val="24"/>
          <w:szCs w:val="24"/>
          <w:lang w:val="af-ZA"/>
        </w:rPr>
        <w:t xml:space="preserve">կիրառվել են </w:t>
      </w:r>
      <w:r w:rsidR="00B727E0" w:rsidRPr="00B727E0">
        <w:rPr>
          <w:rFonts w:ascii="GHEA Grapalat" w:hAnsi="GHEA Grapalat"/>
          <w:sz w:val="24"/>
          <w:szCs w:val="24"/>
          <w:lang w:val="af-ZA"/>
        </w:rPr>
        <w:t>կարգապահական տույժեր</w:t>
      </w:r>
      <w:r w:rsidRPr="00B727E0">
        <w:rPr>
          <w:rFonts w:ascii="GHEA Grapalat" w:hAnsi="GHEA Grapalat"/>
          <w:sz w:val="24"/>
          <w:szCs w:val="24"/>
          <w:lang w:val="af-ZA"/>
        </w:rPr>
        <w:t>: Մասնավորապես.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4"/>
        <w:gridCol w:w="5153"/>
        <w:gridCol w:w="5103"/>
      </w:tblGrid>
      <w:tr w:rsidR="00B727E0" w:rsidTr="005D67E2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E0" w:rsidRDefault="00B727E0">
            <w:pPr>
              <w:spacing w:after="0" w:line="240" w:lineRule="auto"/>
              <w:jc w:val="both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af-ZA"/>
              </w:rPr>
              <w:t>N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E0" w:rsidRDefault="00B727E0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 xml:space="preserve">          </w:t>
            </w:r>
            <w:r>
              <w:rPr>
                <w:rFonts w:ascii="GHEA Grapalat" w:hAnsi="GHEA Grapalat"/>
                <w:b/>
                <w:sz w:val="20"/>
                <w:szCs w:val="20"/>
                <w:lang w:val="af-ZA"/>
              </w:rPr>
              <w:t>Ուսումնական հաստատությունը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E0" w:rsidRDefault="00B727E0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af-ZA"/>
              </w:rPr>
              <w:t>Կիրառված կարգապահական տույժը</w:t>
            </w:r>
          </w:p>
        </w:tc>
      </w:tr>
      <w:tr w:rsidR="00B727E0" w:rsidTr="005D67E2">
        <w:trPr>
          <w:trHeight w:val="617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E0" w:rsidRDefault="00B727E0">
            <w:pPr>
              <w:spacing w:after="0" w:line="240" w:lineRule="auto"/>
              <w:jc w:val="both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af-ZA"/>
              </w:rPr>
              <w:lastRenderedPageBreak/>
              <w:t>1.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E0" w:rsidRDefault="00B727E0" w:rsidP="00B727E0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af-ZA"/>
              </w:rPr>
              <w:t>ՀՀ Կոտայքի մարզի «Պռոշյանի Պ. Ղևոնդյանի անվան միջնակարգ դպրոց» ՊՈԱԿ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E0" w:rsidRDefault="00B727E0">
            <w:pPr>
              <w:spacing w:after="0" w:line="240" w:lineRule="auto"/>
              <w:jc w:val="both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af-ZA"/>
              </w:rPr>
              <w:t>Նկատողություն</w:t>
            </w:r>
          </w:p>
        </w:tc>
      </w:tr>
      <w:tr w:rsidR="00B727E0" w:rsidTr="005D67E2">
        <w:trPr>
          <w:trHeight w:val="617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E0" w:rsidRPr="006C1921" w:rsidRDefault="00B727E0">
            <w:pPr>
              <w:spacing w:after="0" w:line="240" w:lineRule="auto"/>
              <w:jc w:val="both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6C1921">
              <w:rPr>
                <w:rFonts w:ascii="GHEA Grapalat" w:hAnsi="GHEA Grapalat"/>
                <w:b/>
                <w:sz w:val="20"/>
                <w:szCs w:val="20"/>
                <w:lang w:val="af-ZA"/>
              </w:rPr>
              <w:t>2.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E0" w:rsidRPr="006C1921" w:rsidRDefault="00B727E0" w:rsidP="00B727E0">
            <w:pPr>
              <w:spacing w:after="0" w:line="240" w:lineRule="auto"/>
              <w:jc w:val="both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6C1921">
              <w:rPr>
                <w:rFonts w:ascii="GHEA Grapalat" w:hAnsi="GHEA Grapalat"/>
                <w:b/>
                <w:sz w:val="20"/>
                <w:szCs w:val="20"/>
                <w:lang w:val="hy-AM"/>
              </w:rPr>
              <w:t>ՀՀ Արմավիրի մարզի </w:t>
            </w:r>
            <w:r w:rsidRPr="006C1921">
              <w:rPr>
                <w:rFonts w:ascii="GHEA Grapalat" w:hAnsi="GHEA Grapalat"/>
                <w:b/>
                <w:sz w:val="20"/>
                <w:szCs w:val="20"/>
              </w:rPr>
              <w:t>Արմավիրի</w:t>
            </w:r>
            <w:r w:rsidRPr="006C1921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6C1921">
              <w:rPr>
                <w:rFonts w:ascii="GHEA Grapalat" w:hAnsi="GHEA Grapalat"/>
                <w:b/>
                <w:sz w:val="20"/>
                <w:szCs w:val="20"/>
                <w:lang w:val="hy-AM"/>
              </w:rPr>
              <w:t>թիվ 8 հ</w:t>
            </w:r>
            <w:r w:rsidRPr="006C1921">
              <w:rPr>
                <w:rFonts w:ascii="GHEA Grapalat" w:hAnsi="GHEA Grapalat"/>
                <w:b/>
                <w:sz w:val="20"/>
                <w:szCs w:val="20"/>
              </w:rPr>
              <w:t>իմնական</w:t>
            </w:r>
            <w:r w:rsidRPr="006C1921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6C1921">
              <w:rPr>
                <w:rFonts w:ascii="GHEA Grapalat" w:hAnsi="GHEA Grapalat"/>
                <w:b/>
                <w:sz w:val="20"/>
                <w:szCs w:val="20"/>
                <w:lang w:val="hy-AM"/>
              </w:rPr>
              <w:t>դ</w:t>
            </w:r>
            <w:r w:rsidRPr="006C1921">
              <w:rPr>
                <w:rFonts w:ascii="GHEA Grapalat" w:hAnsi="GHEA Grapalat"/>
                <w:b/>
                <w:sz w:val="20"/>
                <w:szCs w:val="20"/>
              </w:rPr>
              <w:t>պրոց</w:t>
            </w:r>
            <w:r w:rsidRPr="006C1921">
              <w:rPr>
                <w:rFonts w:ascii="GHEA Grapalat" w:hAnsi="GHEA Grapalat"/>
                <w:b/>
                <w:sz w:val="20"/>
                <w:szCs w:val="20"/>
                <w:lang w:val="hy-AM"/>
              </w:rPr>
              <w:t></w:t>
            </w:r>
            <w:r w:rsidRPr="006C1921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ՊՈԱԿ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E0" w:rsidRDefault="00B727E0" w:rsidP="005654DF">
            <w:pPr>
              <w:spacing w:after="0" w:line="240" w:lineRule="auto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Նկատողություն</w:t>
            </w:r>
          </w:p>
        </w:tc>
      </w:tr>
      <w:tr w:rsidR="006C1921" w:rsidTr="005D67E2">
        <w:trPr>
          <w:trHeight w:val="617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21" w:rsidRDefault="006C1921">
            <w:pPr>
              <w:spacing w:after="0" w:line="240" w:lineRule="auto"/>
              <w:jc w:val="both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af-ZA"/>
              </w:rPr>
              <w:t>3.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21" w:rsidRDefault="006C1921" w:rsidP="005654DF">
            <w:pPr>
              <w:spacing w:after="0" w:line="240" w:lineRule="auto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ՀՀ Արմավիրի մարզի Արմավիրի Վ. Բախշյանի անվան թիվ 2 հ</w:t>
            </w:r>
            <w:r>
              <w:rPr>
                <w:rFonts w:ascii="GHEA Grapalat" w:hAnsi="GHEA Grapalat"/>
                <w:b/>
                <w:sz w:val="20"/>
                <w:szCs w:val="20"/>
              </w:rPr>
              <w:t>իմնական</w:t>
            </w:r>
            <w:r w:rsidRPr="006C1921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դ</w:t>
            </w:r>
            <w:r>
              <w:rPr>
                <w:rFonts w:ascii="GHEA Grapalat" w:hAnsi="GHEA Grapalat"/>
                <w:b/>
                <w:sz w:val="20"/>
                <w:szCs w:val="20"/>
              </w:rPr>
              <w:t>պրոց</w:t>
            </w: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</w:t>
            </w:r>
            <w:r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ՊՈԱԿ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21" w:rsidRDefault="006C1921" w:rsidP="005654DF">
            <w:pPr>
              <w:spacing w:after="0" w:line="240" w:lineRule="auto"/>
              <w:jc w:val="both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Նկատողություն</w:t>
            </w:r>
          </w:p>
        </w:tc>
      </w:tr>
      <w:tr w:rsidR="006C1921" w:rsidTr="005D67E2">
        <w:trPr>
          <w:trHeight w:val="582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21" w:rsidRDefault="006C1921">
            <w:pPr>
              <w:spacing w:after="0" w:line="240" w:lineRule="auto"/>
              <w:jc w:val="both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af-ZA"/>
              </w:rPr>
              <w:t>4.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21" w:rsidRPr="006C1921" w:rsidRDefault="006C1921" w:rsidP="005654DF">
            <w:pPr>
              <w:spacing w:after="0" w:line="240" w:lineRule="auto"/>
              <w:jc w:val="both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ՀՀ</w:t>
            </w:r>
            <w:r w:rsidRPr="006C1921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szCs w:val="20"/>
              </w:rPr>
              <w:t>Արմավիրի</w:t>
            </w:r>
            <w:r w:rsidRPr="006C1921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szCs w:val="20"/>
              </w:rPr>
              <w:t>մարզի</w:t>
            </w:r>
            <w:r w:rsidRPr="006C1921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«</w:t>
            </w:r>
            <w:r>
              <w:rPr>
                <w:rFonts w:ascii="GHEA Grapalat" w:hAnsi="GHEA Grapalat"/>
                <w:b/>
                <w:sz w:val="20"/>
                <w:szCs w:val="20"/>
              </w:rPr>
              <w:t>Արմավիրի</w:t>
            </w:r>
            <w:r w:rsidRPr="006C1921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szCs w:val="20"/>
              </w:rPr>
              <w:t>միջնակարգ</w:t>
            </w:r>
            <w:r w:rsidRPr="006C1921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szCs w:val="20"/>
              </w:rPr>
              <w:t>դպրոց</w:t>
            </w:r>
            <w:r w:rsidRPr="006C1921">
              <w:rPr>
                <w:rFonts w:ascii="GHEA Grapalat" w:hAnsi="GHEA Grapalat"/>
                <w:b/>
                <w:sz w:val="20"/>
                <w:szCs w:val="20"/>
                <w:lang w:val="af-ZA"/>
              </w:rPr>
              <w:t>»</w:t>
            </w:r>
            <w:r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ՊՈԱԿ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21" w:rsidRDefault="006C1921" w:rsidP="005654DF">
            <w:pPr>
              <w:spacing w:after="0" w:line="240" w:lineRule="auto"/>
              <w:jc w:val="both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Նկատողություն</w:t>
            </w:r>
          </w:p>
        </w:tc>
      </w:tr>
      <w:tr w:rsidR="006C1921" w:rsidTr="005D67E2">
        <w:trPr>
          <w:trHeight w:val="413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921" w:rsidRDefault="006C1921">
            <w:pPr>
              <w:spacing w:after="0" w:line="240" w:lineRule="auto"/>
              <w:jc w:val="both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af-ZA"/>
              </w:rPr>
              <w:t>5.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921" w:rsidRDefault="006C1921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af-ZA"/>
              </w:rPr>
              <w:t>Երևանի պետական հումանիտար-տեխնիկական քոլեջ ՊՈԱԿ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921" w:rsidRDefault="006C1921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af-ZA"/>
              </w:rPr>
              <w:t>Խիստ նկատողություն</w:t>
            </w:r>
          </w:p>
        </w:tc>
      </w:tr>
      <w:tr w:rsidR="006C1921" w:rsidRPr="00D17760" w:rsidTr="005D67E2">
        <w:trPr>
          <w:trHeight w:val="495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921" w:rsidRDefault="006C1921">
            <w:pPr>
              <w:spacing w:after="0" w:line="240" w:lineRule="auto"/>
              <w:jc w:val="both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af-ZA"/>
              </w:rPr>
              <w:t>6.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921" w:rsidRDefault="006C1921">
            <w:pPr>
              <w:spacing w:after="0" w:line="240" w:lineRule="auto"/>
              <w:jc w:val="both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«Ալավերդու պետական քոլեջ»</w:t>
            </w:r>
            <w:r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ՊՈԱԿ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21" w:rsidRDefault="006C1921" w:rsidP="00B727E0">
            <w:pPr>
              <w:tabs>
                <w:tab w:val="left" w:pos="0"/>
                <w:tab w:val="left" w:pos="567"/>
              </w:tabs>
              <w:spacing w:after="0" w:line="240" w:lineRule="auto"/>
              <w:ind w:right="176"/>
              <w:rPr>
                <w:rFonts w:ascii="GHEA Grapalat" w:eastAsia="Times New Roman" w:hAnsi="GHEA Grapalat" w:cs="Sylfaen"/>
                <w:sz w:val="20"/>
                <w:szCs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af-ZA"/>
              </w:rPr>
              <w:t>Խիստ նկատողություն,</w:t>
            </w:r>
            <w:r>
              <w:rPr>
                <w:rFonts w:ascii="GHEA Grapalat" w:eastAsia="Times New Roman" w:hAnsi="GHEA Grapalat" w:cs="Sylfaen"/>
                <w:sz w:val="20"/>
                <w:szCs w:val="20"/>
                <w:lang w:val="af-ZA"/>
              </w:rPr>
              <w:t xml:space="preserve"> </w:t>
            </w:r>
          </w:p>
          <w:p w:rsidR="006C1921" w:rsidRPr="00B727E0" w:rsidRDefault="006C1921" w:rsidP="00B727E0">
            <w:pPr>
              <w:tabs>
                <w:tab w:val="left" w:pos="0"/>
                <w:tab w:val="left" w:pos="567"/>
              </w:tabs>
              <w:spacing w:after="0" w:line="240" w:lineRule="auto"/>
              <w:ind w:right="176"/>
              <w:rPr>
                <w:rFonts w:ascii="GHEA Grapalat" w:eastAsia="Times New Roman" w:hAnsi="GHEA Grapalat" w:cs="Sylfaen"/>
                <w:b/>
                <w:sz w:val="20"/>
                <w:szCs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szCs w:val="20"/>
                <w:lang w:val="af-ZA"/>
              </w:rPr>
              <w:t>ԿԳ նախարարի 201</w:t>
            </w:r>
            <w:r>
              <w:rPr>
                <w:rFonts w:ascii="GHEA Grapalat" w:eastAsia="Times New Roman" w:hAnsi="GHEA Grapalat" w:cs="Sylfaen"/>
                <w:b/>
                <w:sz w:val="20"/>
                <w:szCs w:val="20"/>
                <w:lang w:val="pl-PL"/>
              </w:rPr>
              <w:t xml:space="preserve">9 </w:t>
            </w:r>
            <w:r>
              <w:rPr>
                <w:rFonts w:ascii="GHEA Grapalat" w:eastAsia="Times New Roman" w:hAnsi="GHEA Grapalat" w:cs="Sylfaen"/>
                <w:b/>
                <w:sz w:val="20"/>
                <w:szCs w:val="20"/>
                <w:lang w:val="af-ZA"/>
              </w:rPr>
              <w:t xml:space="preserve">թվականի </w:t>
            </w:r>
            <w:r>
              <w:rPr>
                <w:rFonts w:ascii="GHEA Grapalat" w:eastAsia="Times New Roman" w:hAnsi="GHEA Grapalat" w:cs="Sylfaen"/>
                <w:b/>
                <w:sz w:val="20"/>
                <w:szCs w:val="20"/>
                <w:lang w:val="en-GB"/>
              </w:rPr>
              <w:t>մայիսի</w:t>
            </w:r>
            <w:r>
              <w:rPr>
                <w:rFonts w:ascii="GHEA Grapalat" w:eastAsia="Times New Roman" w:hAnsi="GHEA Grapalat" w:cs="Sylfaen"/>
                <w:b/>
                <w:sz w:val="20"/>
                <w:szCs w:val="20"/>
                <w:lang w:val="pl-PL"/>
              </w:rPr>
              <w:t xml:space="preserve"> 7-</w:t>
            </w:r>
            <w:r>
              <w:rPr>
                <w:rFonts w:ascii="GHEA Grapalat" w:eastAsia="Times New Roman" w:hAnsi="GHEA Grapalat" w:cs="Sylfaen"/>
                <w:b/>
                <w:sz w:val="20"/>
                <w:szCs w:val="20"/>
                <w:lang w:val="en-GB"/>
              </w:rPr>
              <w:t>ի</w:t>
            </w:r>
            <w:r>
              <w:rPr>
                <w:rFonts w:ascii="GHEA Grapalat" w:eastAsia="Times New Roman" w:hAnsi="GHEA Grapalat" w:cs="Sylfaen"/>
                <w:b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szCs w:val="20"/>
                <w:lang w:val="af-ZA"/>
              </w:rPr>
              <w:t xml:space="preserve">թիվ </w:t>
            </w:r>
            <w:r>
              <w:rPr>
                <w:rFonts w:ascii="GHEA Grapalat" w:eastAsia="Times New Roman" w:hAnsi="GHEA Grapalat" w:cs="Sylfaen"/>
                <w:b/>
                <w:sz w:val="20"/>
                <w:szCs w:val="20"/>
                <w:lang w:val="pl-PL"/>
              </w:rPr>
              <w:t>67-</w:t>
            </w:r>
            <w:r>
              <w:rPr>
                <w:rFonts w:ascii="GHEA Grapalat" w:eastAsia="Times New Roman" w:hAnsi="GHEA Grapalat" w:cs="Sylfaen"/>
                <w:b/>
                <w:sz w:val="20"/>
                <w:szCs w:val="20"/>
                <w:lang w:val="af-ZA"/>
              </w:rPr>
              <w:t xml:space="preserve">Ա հրամանով </w:t>
            </w:r>
            <w:r>
              <w:rPr>
                <w:rFonts w:ascii="GHEA Grapalat" w:eastAsia="Times New Roman" w:hAnsi="GHEA Grapalat"/>
                <w:b/>
                <w:sz w:val="20"/>
                <w:szCs w:val="20"/>
                <w:lang w:val="en-GB"/>
              </w:rPr>
              <w:t>ազատվել</w:t>
            </w:r>
            <w:r>
              <w:rPr>
                <w:rFonts w:ascii="GHEA Grapalat" w:eastAsia="Times New Roman" w:hAnsi="GHEA Grapalat"/>
                <w:b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GHEA Grapalat" w:eastAsia="Times New Roman" w:hAnsi="GHEA Grapalat"/>
                <w:b/>
                <w:sz w:val="20"/>
                <w:szCs w:val="20"/>
                <w:lang w:val="en-GB"/>
              </w:rPr>
              <w:t>է</w:t>
            </w:r>
            <w:r>
              <w:rPr>
                <w:rFonts w:ascii="GHEA Grapalat" w:eastAsia="Times New Roman" w:hAnsi="GHEA Grapalat"/>
                <w:b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GHEA Grapalat" w:eastAsia="Times New Roman" w:hAnsi="GHEA Grapalat"/>
                <w:b/>
                <w:sz w:val="20"/>
                <w:szCs w:val="20"/>
                <w:lang w:val="en-GB"/>
              </w:rPr>
              <w:t>աշխատանքից։</w:t>
            </w:r>
          </w:p>
        </w:tc>
      </w:tr>
      <w:tr w:rsidR="006C1921" w:rsidRPr="00B727E0" w:rsidTr="005D67E2">
        <w:trPr>
          <w:trHeight w:val="495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21" w:rsidRDefault="006C1921">
            <w:pPr>
              <w:spacing w:after="0" w:line="240" w:lineRule="auto"/>
              <w:jc w:val="both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af-ZA"/>
              </w:rPr>
              <w:t>7.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21" w:rsidRDefault="006C1921" w:rsidP="005654DF">
            <w:pPr>
              <w:spacing w:after="0" w:line="240" w:lineRule="auto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af-ZA"/>
              </w:rPr>
              <w:t>«</w:t>
            </w: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Կապանի</w:t>
            </w:r>
            <w:r>
              <w:rPr>
                <w:rFonts w:ascii="GHEA Grapalat" w:hAnsi="GHEA Grapalat"/>
                <w:b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պետական</w:t>
            </w:r>
            <w:r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բժշկական</w:t>
            </w:r>
            <w:r>
              <w:rPr>
                <w:rFonts w:ascii="GHEA Grapalat" w:hAnsi="GHEA Grapalat"/>
                <w:b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քոլեջ</w:t>
            </w:r>
            <w:r>
              <w:rPr>
                <w:rFonts w:ascii="GHEA Grapalat" w:hAnsi="GHEA Grapalat"/>
                <w:b/>
                <w:sz w:val="20"/>
                <w:szCs w:val="20"/>
                <w:lang w:val="af-ZA"/>
              </w:rPr>
              <w:t>» ՊՈԱԿ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21" w:rsidRDefault="006C1921" w:rsidP="005654DF">
            <w:pPr>
              <w:spacing w:after="0" w:line="240" w:lineRule="auto"/>
              <w:jc w:val="both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af-ZA"/>
              </w:rPr>
              <w:t>Խիստ նկատողություն</w:t>
            </w:r>
          </w:p>
        </w:tc>
      </w:tr>
      <w:tr w:rsidR="006C1921" w:rsidTr="005D67E2">
        <w:trPr>
          <w:trHeight w:val="402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921" w:rsidRDefault="006C1921">
            <w:pPr>
              <w:spacing w:after="0" w:line="240" w:lineRule="auto"/>
              <w:jc w:val="both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8.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21" w:rsidRDefault="006C1921" w:rsidP="005654DF">
            <w:pPr>
              <w:spacing w:after="0" w:line="240" w:lineRule="auto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af-ZA"/>
              </w:rPr>
              <w:t></w:t>
            </w: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Նաիրիի</w:t>
            </w:r>
            <w:r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արհեստագործական պետական ուսումնարան ՊՈԱԿ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21" w:rsidRDefault="006C1921" w:rsidP="005654DF">
            <w:pPr>
              <w:spacing w:after="0" w:line="240" w:lineRule="auto"/>
              <w:jc w:val="both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Նկատողություն</w:t>
            </w:r>
          </w:p>
        </w:tc>
      </w:tr>
      <w:tr w:rsidR="006C1921" w:rsidTr="005D67E2">
        <w:trPr>
          <w:trHeight w:val="54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921" w:rsidRDefault="006C1921">
            <w:pPr>
              <w:spacing w:after="0" w:line="240" w:lineRule="auto"/>
              <w:jc w:val="both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9.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21" w:rsidRDefault="006C1921" w:rsidP="005654DF">
            <w:pPr>
              <w:spacing w:after="0" w:line="240" w:lineRule="auto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af-ZA"/>
              </w:rPr>
              <w:t></w:t>
            </w: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Աբովյանի N 1</w:t>
            </w:r>
            <w:r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արհեստագործական պետական ուսումնարան ՊՈԱԿ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21" w:rsidRDefault="006C1921" w:rsidP="005654DF">
            <w:pPr>
              <w:spacing w:after="0" w:line="240" w:lineRule="auto"/>
              <w:jc w:val="both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Նկատողություն</w:t>
            </w:r>
          </w:p>
        </w:tc>
      </w:tr>
      <w:tr w:rsidR="006C1921" w:rsidTr="005D67E2">
        <w:trPr>
          <w:trHeight w:val="571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921" w:rsidRDefault="006C1921" w:rsidP="006C1921">
            <w:pPr>
              <w:spacing w:after="0" w:line="240" w:lineRule="auto"/>
              <w:jc w:val="both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10.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21" w:rsidRDefault="006C1921" w:rsidP="005654DF">
            <w:pPr>
              <w:spacing w:after="0" w:line="240" w:lineRule="auto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af-ZA"/>
              </w:rPr>
              <w:t>«</w:t>
            </w: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Հրազդանի արհեստագործական</w:t>
            </w:r>
            <w:r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պետական</w:t>
            </w:r>
            <w:r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ուսումնարան</w:t>
            </w:r>
            <w:r>
              <w:rPr>
                <w:rFonts w:ascii="GHEA Grapalat" w:hAnsi="GHEA Grapalat"/>
                <w:b/>
                <w:sz w:val="20"/>
                <w:szCs w:val="20"/>
                <w:lang w:val="af-ZA"/>
              </w:rPr>
              <w:t>» ՊՈԱԿ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21" w:rsidRDefault="006C1921" w:rsidP="005654DF">
            <w:pPr>
              <w:spacing w:after="0" w:line="240" w:lineRule="auto"/>
              <w:jc w:val="both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Նկատողություն</w:t>
            </w:r>
          </w:p>
        </w:tc>
      </w:tr>
      <w:tr w:rsidR="006C1921" w:rsidTr="005D67E2">
        <w:trPr>
          <w:trHeight w:val="571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21" w:rsidRDefault="006C1921" w:rsidP="006C1921">
            <w:pPr>
              <w:spacing w:after="0" w:line="240" w:lineRule="auto"/>
              <w:jc w:val="both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11.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21" w:rsidRDefault="006C1921" w:rsidP="005654DF">
            <w:pPr>
              <w:spacing w:after="0" w:line="240" w:lineRule="auto"/>
              <w:jc w:val="both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>
              <w:rPr>
                <w:rFonts w:ascii="GHEA Grapalat" w:hAnsi="GHEA Grapalat" w:cs="GHEA Grapalat"/>
                <w:b/>
                <w:color w:val="000000"/>
                <w:sz w:val="20"/>
                <w:szCs w:val="20"/>
                <w:lang w:val="fr-FR"/>
              </w:rPr>
              <w:t>«</w:t>
            </w:r>
            <w:r>
              <w:rPr>
                <w:rFonts w:ascii="GHEA Grapalat" w:hAnsi="GHEA Grapalat" w:cs="GHEA Grapalat"/>
                <w:b/>
                <w:sz w:val="20"/>
                <w:szCs w:val="20"/>
                <w:lang w:val="fr-FR"/>
              </w:rPr>
              <w:t>Երևանի զարդակիրառական արվեստի արհեստագործական պետական ուսումնարան</w:t>
            </w:r>
            <w:r>
              <w:rPr>
                <w:rFonts w:ascii="GHEA Grapalat" w:hAnsi="GHEA Grapalat" w:cs="GHEA Grapalat"/>
                <w:b/>
                <w:color w:val="000000"/>
                <w:sz w:val="20"/>
                <w:szCs w:val="20"/>
                <w:lang w:val="fr-FR"/>
              </w:rPr>
              <w:t>» ՊՈԱԿ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21" w:rsidRDefault="006C1921" w:rsidP="005654DF">
            <w:pPr>
              <w:spacing w:after="0" w:line="240" w:lineRule="auto"/>
              <w:ind w:left="247" w:hanging="247"/>
              <w:jc w:val="both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af-ZA"/>
              </w:rPr>
              <w:t>Նկատողություն</w:t>
            </w:r>
          </w:p>
        </w:tc>
      </w:tr>
    </w:tbl>
    <w:p w:rsidR="0046126A" w:rsidRDefault="0046126A" w:rsidP="00B93E59">
      <w:pPr>
        <w:spacing w:after="0"/>
        <w:ind w:firstLine="709"/>
        <w:jc w:val="both"/>
        <w:rPr>
          <w:rFonts w:ascii="GHEA Grapalat" w:hAnsi="GHEA Grapalat"/>
          <w:b/>
          <w:sz w:val="24"/>
          <w:szCs w:val="24"/>
          <w:lang w:val="af-ZA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/>
        <w:tblLook w:val="01E0" w:firstRow="1" w:lastRow="1" w:firstColumn="1" w:lastColumn="1" w:noHBand="0" w:noVBand="0"/>
      </w:tblPr>
      <w:tblGrid>
        <w:gridCol w:w="11057"/>
      </w:tblGrid>
      <w:tr w:rsidR="00505CAB" w:rsidRPr="00D17760" w:rsidTr="008F038F">
        <w:tc>
          <w:tcPr>
            <w:tcW w:w="11057" w:type="dxa"/>
            <w:shd w:val="clear" w:color="auto" w:fill="C6D9F1"/>
          </w:tcPr>
          <w:p w:rsidR="00505CAB" w:rsidRPr="004F75A6" w:rsidRDefault="00E77045" w:rsidP="00810FC1">
            <w:pPr>
              <w:spacing w:after="0" w:line="240" w:lineRule="auto"/>
              <w:ind w:left="459" w:hanging="142"/>
              <w:jc w:val="center"/>
              <w:rPr>
                <w:rFonts w:ascii="GHEA Grapalat" w:hAnsi="GHEA Grapalat" w:cs="Sylfaen"/>
                <w:b/>
                <w:i/>
                <w:sz w:val="28"/>
                <w:szCs w:val="28"/>
                <w:lang w:val="af-ZA"/>
              </w:rPr>
            </w:pPr>
            <w:r>
              <w:rPr>
                <w:rFonts w:ascii="GHEA Grapalat" w:hAnsi="GHEA Grapalat" w:cs="Sylfaen"/>
                <w:b/>
                <w:i/>
                <w:sz w:val="28"/>
                <w:szCs w:val="28"/>
                <w:lang w:val="af-ZA"/>
              </w:rPr>
              <w:t>5</w:t>
            </w:r>
            <w:r w:rsidR="00505CAB" w:rsidRPr="004F75A6">
              <w:rPr>
                <w:rFonts w:ascii="GHEA Grapalat" w:hAnsi="GHEA Grapalat" w:cs="Sylfaen"/>
                <w:b/>
                <w:i/>
                <w:sz w:val="28"/>
                <w:szCs w:val="28"/>
                <w:lang w:val="af-ZA"/>
              </w:rPr>
              <w:t xml:space="preserve">. </w:t>
            </w:r>
            <w:r w:rsidR="00505CAB" w:rsidRPr="005F6BFF">
              <w:rPr>
                <w:rFonts w:ascii="GHEA Grapalat" w:hAnsi="GHEA Grapalat" w:cs="Arial"/>
                <w:b/>
                <w:i/>
                <w:spacing w:val="20"/>
                <w:sz w:val="28"/>
                <w:szCs w:val="28"/>
                <w:lang w:val="hy-AM"/>
              </w:rPr>
              <w:t>Դիմումներում</w:t>
            </w:r>
            <w:r w:rsidR="00505CAB" w:rsidRPr="004F75A6">
              <w:rPr>
                <w:rFonts w:ascii="GHEA Grapalat" w:hAnsi="GHEA Grapalat" w:cs="Arial"/>
                <w:b/>
                <w:i/>
                <w:spacing w:val="20"/>
                <w:sz w:val="28"/>
                <w:szCs w:val="28"/>
                <w:lang w:val="af-ZA"/>
              </w:rPr>
              <w:t xml:space="preserve">, </w:t>
            </w:r>
            <w:r w:rsidR="00505CAB" w:rsidRPr="005F6BFF">
              <w:rPr>
                <w:rFonts w:ascii="GHEA Grapalat" w:hAnsi="GHEA Grapalat" w:cs="Arial"/>
                <w:b/>
                <w:i/>
                <w:spacing w:val="20"/>
                <w:sz w:val="28"/>
                <w:szCs w:val="28"/>
                <w:lang w:val="hy-AM"/>
              </w:rPr>
              <w:t>բողոքներում</w:t>
            </w:r>
            <w:r w:rsidR="00505CAB" w:rsidRPr="004F75A6">
              <w:rPr>
                <w:rFonts w:ascii="GHEA Grapalat" w:hAnsi="GHEA Grapalat" w:cs="Arial"/>
                <w:b/>
                <w:i/>
                <w:spacing w:val="20"/>
                <w:sz w:val="28"/>
                <w:szCs w:val="28"/>
                <w:lang w:val="af-ZA"/>
              </w:rPr>
              <w:t xml:space="preserve"> </w:t>
            </w:r>
            <w:r w:rsidR="00505CAB" w:rsidRPr="005F6BFF">
              <w:rPr>
                <w:rFonts w:ascii="GHEA Grapalat" w:hAnsi="GHEA Grapalat" w:cs="Arial"/>
                <w:b/>
                <w:i/>
                <w:spacing w:val="20"/>
                <w:sz w:val="28"/>
                <w:szCs w:val="28"/>
                <w:lang w:val="hy-AM"/>
              </w:rPr>
              <w:t>բարձրացված</w:t>
            </w:r>
            <w:r w:rsidR="00505CAB" w:rsidRPr="004F75A6">
              <w:rPr>
                <w:rFonts w:ascii="GHEA Grapalat" w:hAnsi="GHEA Grapalat" w:cs="Arial"/>
                <w:b/>
                <w:i/>
                <w:spacing w:val="20"/>
                <w:sz w:val="28"/>
                <w:szCs w:val="28"/>
                <w:lang w:val="af-ZA"/>
              </w:rPr>
              <w:t xml:space="preserve"> </w:t>
            </w:r>
            <w:r w:rsidR="00505CAB" w:rsidRPr="005F6BFF">
              <w:rPr>
                <w:rFonts w:ascii="GHEA Grapalat" w:hAnsi="GHEA Grapalat" w:cs="Arial"/>
                <w:b/>
                <w:i/>
                <w:spacing w:val="20"/>
                <w:sz w:val="28"/>
                <w:szCs w:val="28"/>
                <w:lang w:val="hy-AM"/>
              </w:rPr>
              <w:t>խնդիրների</w:t>
            </w:r>
            <w:r w:rsidR="00505CAB" w:rsidRPr="004F75A6">
              <w:rPr>
                <w:rFonts w:ascii="GHEA Grapalat" w:hAnsi="GHEA Grapalat" w:cs="Arial"/>
                <w:b/>
                <w:i/>
                <w:spacing w:val="20"/>
                <w:sz w:val="28"/>
                <w:szCs w:val="28"/>
                <w:lang w:val="af-ZA"/>
              </w:rPr>
              <w:t xml:space="preserve"> </w:t>
            </w:r>
            <w:r w:rsidR="00505CAB" w:rsidRPr="005F6BFF">
              <w:rPr>
                <w:rFonts w:ascii="GHEA Grapalat" w:hAnsi="GHEA Grapalat" w:cs="Arial"/>
                <w:b/>
                <w:i/>
                <w:spacing w:val="20"/>
                <w:sz w:val="28"/>
                <w:szCs w:val="28"/>
                <w:lang w:val="hy-AM"/>
              </w:rPr>
              <w:t>ուսումնասիրություն</w:t>
            </w:r>
            <w:r w:rsidR="00505CAB" w:rsidRPr="004F75A6">
              <w:rPr>
                <w:rFonts w:ascii="GHEA Grapalat" w:hAnsi="GHEA Grapalat" w:cs="Arial"/>
                <w:b/>
                <w:i/>
                <w:spacing w:val="20"/>
                <w:sz w:val="28"/>
                <w:szCs w:val="28"/>
                <w:lang w:val="af-ZA"/>
              </w:rPr>
              <w:t xml:space="preserve"> </w:t>
            </w:r>
            <w:r w:rsidR="00505CAB" w:rsidRPr="005F6BFF">
              <w:rPr>
                <w:rFonts w:ascii="GHEA Grapalat" w:hAnsi="GHEA Grapalat" w:cs="Arial"/>
                <w:b/>
                <w:i/>
                <w:spacing w:val="20"/>
                <w:sz w:val="28"/>
                <w:szCs w:val="28"/>
                <w:lang w:val="hy-AM"/>
              </w:rPr>
              <w:t>կամ</w:t>
            </w:r>
            <w:r w:rsidR="00505CAB" w:rsidRPr="004F75A6">
              <w:rPr>
                <w:rFonts w:ascii="GHEA Grapalat" w:hAnsi="GHEA Grapalat" w:cs="Arial"/>
                <w:b/>
                <w:i/>
                <w:spacing w:val="20"/>
                <w:sz w:val="28"/>
                <w:szCs w:val="28"/>
                <w:lang w:val="af-ZA"/>
              </w:rPr>
              <w:t xml:space="preserve"> </w:t>
            </w:r>
            <w:r w:rsidR="00505CAB" w:rsidRPr="005F6BFF">
              <w:rPr>
                <w:rFonts w:ascii="GHEA Grapalat" w:hAnsi="GHEA Grapalat" w:cs="Arial"/>
                <w:b/>
                <w:i/>
                <w:spacing w:val="20"/>
                <w:sz w:val="28"/>
                <w:szCs w:val="28"/>
                <w:lang w:val="hy-AM"/>
              </w:rPr>
              <w:t>ստուգում</w:t>
            </w:r>
          </w:p>
        </w:tc>
      </w:tr>
    </w:tbl>
    <w:p w:rsidR="00505CAB" w:rsidRPr="00242C1B" w:rsidRDefault="00505CAB" w:rsidP="00505CAB">
      <w:pPr>
        <w:spacing w:after="0" w:line="240" w:lineRule="auto"/>
        <w:ind w:left="-540" w:firstLine="540"/>
        <w:jc w:val="both"/>
        <w:rPr>
          <w:rFonts w:ascii="GHEA Grapalat" w:hAnsi="GHEA Grapalat" w:cs="Sylfaen"/>
          <w:sz w:val="24"/>
          <w:szCs w:val="24"/>
          <w:lang w:val="af-ZA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C6D9F1"/>
        <w:tblLook w:val="01E0" w:firstRow="1" w:lastRow="1" w:firstColumn="1" w:lastColumn="1" w:noHBand="0" w:noVBand="0"/>
      </w:tblPr>
      <w:tblGrid>
        <w:gridCol w:w="10915"/>
      </w:tblGrid>
      <w:tr w:rsidR="00505CAB" w:rsidRPr="00174919" w:rsidTr="00FD7CBB">
        <w:tc>
          <w:tcPr>
            <w:tcW w:w="1091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</w:tcPr>
          <w:p w:rsidR="00505CAB" w:rsidRPr="00EE12CB" w:rsidRDefault="00505CAB" w:rsidP="00B04DC5">
            <w:pPr>
              <w:spacing w:after="0" w:line="240" w:lineRule="auto"/>
              <w:jc w:val="both"/>
              <w:rPr>
                <w:rFonts w:ascii="GHEA Grapalat" w:hAnsi="GHEA Grapalat" w:cs="Sylfaen"/>
                <w:b/>
                <w:i/>
                <w:sz w:val="24"/>
                <w:szCs w:val="24"/>
                <w:lang w:val="af-ZA"/>
              </w:rPr>
            </w:pPr>
            <w:r w:rsidRPr="00EE12CB">
              <w:rPr>
                <w:rFonts w:ascii="GHEA Grapalat" w:hAnsi="GHEA Grapalat" w:cs="Sylfaen"/>
                <w:b/>
                <w:i/>
                <w:sz w:val="24"/>
                <w:szCs w:val="24"/>
                <w:lang w:val="af-ZA"/>
              </w:rPr>
              <w:t>Նպատակը`</w:t>
            </w:r>
          </w:p>
        </w:tc>
      </w:tr>
    </w:tbl>
    <w:p w:rsidR="00505CAB" w:rsidRPr="00242C1B" w:rsidRDefault="00505CAB" w:rsidP="00505CAB">
      <w:pPr>
        <w:spacing w:after="0" w:line="240" w:lineRule="auto"/>
        <w:ind w:left="-284" w:firstLine="568"/>
        <w:jc w:val="both"/>
        <w:rPr>
          <w:rFonts w:ascii="GHEA Grapalat" w:hAnsi="GHEA Grapalat"/>
          <w:sz w:val="24"/>
          <w:szCs w:val="24"/>
          <w:lang w:val="af-ZA"/>
        </w:rPr>
      </w:pPr>
      <w:r w:rsidRPr="00242C1B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af-ZA"/>
        </w:rPr>
        <w:t xml:space="preserve">ԿՏՄ հանրությունից ստացվող բողոքների ընդունման և հետագա ընթացք տալու մասին կարգի պահանջների ապահովում </w:t>
      </w:r>
    </w:p>
    <w:tbl>
      <w:tblPr>
        <w:tblW w:w="109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/>
        <w:tblLook w:val="04A0" w:firstRow="1" w:lastRow="0" w:firstColumn="1" w:lastColumn="0" w:noHBand="0" w:noVBand="1"/>
      </w:tblPr>
      <w:tblGrid>
        <w:gridCol w:w="10915"/>
      </w:tblGrid>
      <w:tr w:rsidR="00505CAB" w:rsidRPr="00242C1B" w:rsidTr="00FD7CBB">
        <w:tc>
          <w:tcPr>
            <w:tcW w:w="1091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</w:tcPr>
          <w:p w:rsidR="00505CAB" w:rsidRPr="00EE12CB" w:rsidRDefault="00505CAB" w:rsidP="00B04DC5">
            <w:pPr>
              <w:spacing w:after="0" w:line="240" w:lineRule="auto"/>
              <w:ind w:left="425" w:hanging="425"/>
              <w:jc w:val="both"/>
              <w:rPr>
                <w:rFonts w:ascii="GHEA Grapalat" w:hAnsi="GHEA Grapalat"/>
                <w:b/>
                <w:i/>
                <w:sz w:val="24"/>
                <w:szCs w:val="24"/>
                <w:lang w:val="af-ZA"/>
              </w:rPr>
            </w:pPr>
            <w:r w:rsidRPr="00EE12CB">
              <w:rPr>
                <w:rFonts w:ascii="GHEA Grapalat" w:hAnsi="GHEA Grapalat"/>
                <w:b/>
                <w:i/>
                <w:sz w:val="24"/>
                <w:szCs w:val="24"/>
                <w:lang w:val="af-ZA"/>
              </w:rPr>
              <w:t>Ժամկետը՝</w:t>
            </w:r>
          </w:p>
        </w:tc>
      </w:tr>
    </w:tbl>
    <w:p w:rsidR="00505CAB" w:rsidRDefault="00505CAB" w:rsidP="00505CAB">
      <w:pPr>
        <w:spacing w:after="0" w:line="240" w:lineRule="auto"/>
        <w:ind w:left="-284" w:firstLine="710"/>
        <w:jc w:val="both"/>
        <w:rPr>
          <w:rFonts w:ascii="GHEA Grapalat" w:hAnsi="GHEA Grapalat" w:cs="Sylfaen"/>
          <w:sz w:val="24"/>
          <w:szCs w:val="24"/>
        </w:rPr>
      </w:pPr>
      <w:r w:rsidRPr="00242C1B">
        <w:rPr>
          <w:rFonts w:ascii="GHEA Grapalat" w:hAnsi="GHEA Grapalat" w:cs="Sylfaen"/>
          <w:sz w:val="24"/>
          <w:szCs w:val="24"/>
          <w:lang w:val="af-ZA"/>
        </w:rPr>
        <w:t>201</w:t>
      </w:r>
      <w:r w:rsidR="00810FC1">
        <w:rPr>
          <w:rFonts w:ascii="GHEA Grapalat" w:hAnsi="GHEA Grapalat" w:cs="Sylfaen"/>
          <w:sz w:val="24"/>
          <w:szCs w:val="24"/>
          <w:lang w:val="af-ZA"/>
        </w:rPr>
        <w:t>9</w:t>
      </w:r>
      <w:r w:rsidRPr="00242C1B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242C1B">
        <w:rPr>
          <w:rFonts w:ascii="GHEA Grapalat" w:hAnsi="GHEA Grapalat" w:cs="Sylfaen"/>
          <w:sz w:val="24"/>
          <w:szCs w:val="24"/>
        </w:rPr>
        <w:t>թվական</w:t>
      </w:r>
      <w:r w:rsidR="00810FC1">
        <w:rPr>
          <w:rFonts w:ascii="GHEA Grapalat" w:hAnsi="GHEA Grapalat" w:cs="Sylfaen"/>
          <w:sz w:val="24"/>
          <w:szCs w:val="24"/>
        </w:rPr>
        <w:t xml:space="preserve">ի </w:t>
      </w:r>
      <w:r w:rsidR="00024553">
        <w:rPr>
          <w:rFonts w:ascii="GHEA Grapalat" w:hAnsi="GHEA Grapalat" w:cs="Sylfaen"/>
          <w:sz w:val="24"/>
          <w:szCs w:val="24"/>
        </w:rPr>
        <w:t>երկրորդ</w:t>
      </w:r>
      <w:r w:rsidR="00810FC1">
        <w:rPr>
          <w:rFonts w:ascii="GHEA Grapalat" w:hAnsi="GHEA Grapalat" w:cs="Sylfaen"/>
          <w:sz w:val="24"/>
          <w:szCs w:val="24"/>
        </w:rPr>
        <w:t xml:space="preserve"> եռամսյակ</w:t>
      </w:r>
      <w:r w:rsidRPr="00242C1B">
        <w:rPr>
          <w:rFonts w:ascii="GHEA Grapalat" w:hAnsi="GHEA Grapalat" w:cs="Sylfaen"/>
          <w:sz w:val="24"/>
          <w:szCs w:val="24"/>
        </w:rPr>
        <w:t>:</w:t>
      </w:r>
    </w:p>
    <w:tbl>
      <w:tblPr>
        <w:tblW w:w="109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/>
        <w:tblLook w:val="04A0" w:firstRow="1" w:lastRow="0" w:firstColumn="1" w:lastColumn="0" w:noHBand="0" w:noVBand="1"/>
      </w:tblPr>
      <w:tblGrid>
        <w:gridCol w:w="10915"/>
      </w:tblGrid>
      <w:tr w:rsidR="00505CAB" w:rsidRPr="00706CA6" w:rsidTr="00FD7CBB">
        <w:tc>
          <w:tcPr>
            <w:tcW w:w="1091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</w:tcPr>
          <w:p w:rsidR="00505CAB" w:rsidRPr="00EE12CB" w:rsidRDefault="00505CAB" w:rsidP="00B04DC5">
            <w:pPr>
              <w:spacing w:after="0" w:line="240" w:lineRule="auto"/>
              <w:jc w:val="both"/>
              <w:rPr>
                <w:rFonts w:ascii="GHEA Grapalat" w:hAnsi="GHEA Grapalat" w:cs="Sylfaen"/>
                <w:b/>
                <w:i/>
                <w:sz w:val="24"/>
                <w:szCs w:val="24"/>
              </w:rPr>
            </w:pPr>
            <w:r w:rsidRPr="00EE12CB">
              <w:rPr>
                <w:rFonts w:ascii="GHEA Grapalat" w:hAnsi="GHEA Grapalat" w:cs="Sylfaen"/>
                <w:b/>
                <w:i/>
                <w:sz w:val="24"/>
                <w:szCs w:val="24"/>
              </w:rPr>
              <w:t>Դիմումներն ըստ մարզերի և ուսումնական հաստատությունների</w:t>
            </w:r>
          </w:p>
        </w:tc>
      </w:tr>
    </w:tbl>
    <w:p w:rsidR="002F4C9B" w:rsidRDefault="002F4C9B" w:rsidP="00984E8C">
      <w:pPr>
        <w:spacing w:after="0"/>
        <w:ind w:firstLine="720"/>
        <w:jc w:val="both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>2019</w:t>
      </w:r>
      <w:r w:rsidRPr="00E95161">
        <w:rPr>
          <w:rFonts w:ascii="GHEA Grapalat" w:hAnsi="GHEA Grapalat"/>
          <w:sz w:val="24"/>
          <w:szCs w:val="24"/>
          <w:lang w:val="af-ZA"/>
        </w:rPr>
        <w:t>թ</w:t>
      </w:r>
      <w:r>
        <w:rPr>
          <w:rFonts w:ascii="GHEA Grapalat" w:hAnsi="GHEA Grapalat"/>
          <w:sz w:val="24"/>
          <w:szCs w:val="24"/>
          <w:lang w:val="af-ZA"/>
        </w:rPr>
        <w:t xml:space="preserve">. </w:t>
      </w:r>
      <w:r w:rsidR="00F54B62">
        <w:rPr>
          <w:rFonts w:ascii="GHEA Grapalat" w:hAnsi="GHEA Grapalat"/>
          <w:sz w:val="24"/>
          <w:szCs w:val="24"/>
          <w:lang w:val="af-ZA"/>
        </w:rPr>
        <w:t>երկրորդ</w:t>
      </w:r>
      <w:r>
        <w:rPr>
          <w:rFonts w:ascii="GHEA Grapalat" w:hAnsi="GHEA Grapalat"/>
          <w:sz w:val="24"/>
          <w:szCs w:val="24"/>
          <w:lang w:val="af-ZA"/>
        </w:rPr>
        <w:t xml:space="preserve"> եռամսյակում ԿՏՄ-ում ստացվել են </w:t>
      </w:r>
      <w:r w:rsidR="004C1D3A">
        <w:rPr>
          <w:rFonts w:ascii="GHEA Grapalat" w:hAnsi="GHEA Grapalat"/>
          <w:sz w:val="24"/>
          <w:szCs w:val="24"/>
          <w:lang w:val="af-ZA"/>
        </w:rPr>
        <w:t>30</w:t>
      </w:r>
      <w:r>
        <w:rPr>
          <w:rFonts w:ascii="GHEA Grapalat" w:hAnsi="GHEA Grapalat"/>
          <w:sz w:val="24"/>
          <w:szCs w:val="24"/>
          <w:lang w:val="af-ZA"/>
        </w:rPr>
        <w:t xml:space="preserve"> դիմում-բողոք ՀՀ ուսումնական հաստատություններից:</w:t>
      </w:r>
    </w:p>
    <w:p w:rsidR="00984E8C" w:rsidRPr="00F54B62" w:rsidRDefault="00984E8C" w:rsidP="00984E8C">
      <w:pPr>
        <w:tabs>
          <w:tab w:val="left" w:pos="993"/>
        </w:tabs>
        <w:spacing w:after="0"/>
        <w:jc w:val="both"/>
        <w:rPr>
          <w:rFonts w:ascii="GHEA Grapalat" w:hAnsi="GHEA Grapalat"/>
          <w:sz w:val="24"/>
          <w:szCs w:val="24"/>
          <w:highlight w:val="yellow"/>
          <w:lang w:val="af-ZA"/>
        </w:rPr>
      </w:pPr>
      <w:r>
        <w:rPr>
          <w:rFonts w:ascii="GHEA Grapalat" w:hAnsi="GHEA Grapalat"/>
          <w:noProof/>
          <w:sz w:val="24"/>
          <w:szCs w:val="24"/>
          <w:lang w:val="af-ZA" w:eastAsia="ru-RU"/>
        </w:rPr>
        <w:t xml:space="preserve">        </w:t>
      </w:r>
      <w:r w:rsidR="004C1D3A">
        <w:rPr>
          <w:rFonts w:ascii="GHEA Grapalat" w:hAnsi="GHEA Grapalat"/>
          <w:noProof/>
          <w:sz w:val="24"/>
          <w:szCs w:val="24"/>
          <w:lang w:val="af-ZA" w:eastAsia="ru-RU"/>
        </w:rPr>
        <w:t>Դ</w:t>
      </w:r>
      <w:r w:rsidR="004C1D3A" w:rsidRPr="009F77B9">
        <w:rPr>
          <w:rFonts w:ascii="GHEA Grapalat" w:hAnsi="GHEA Grapalat"/>
          <w:sz w:val="24"/>
          <w:szCs w:val="24"/>
        </w:rPr>
        <w:t>իմում</w:t>
      </w:r>
      <w:r w:rsidR="004C1D3A" w:rsidRPr="009F77B9">
        <w:rPr>
          <w:rFonts w:ascii="GHEA Grapalat" w:hAnsi="GHEA Grapalat"/>
          <w:sz w:val="24"/>
          <w:szCs w:val="24"/>
          <w:lang w:val="af-ZA"/>
        </w:rPr>
        <w:t>-</w:t>
      </w:r>
      <w:r w:rsidR="004C1D3A">
        <w:rPr>
          <w:rFonts w:ascii="GHEA Grapalat" w:hAnsi="GHEA Grapalat"/>
          <w:sz w:val="24"/>
          <w:szCs w:val="24"/>
        </w:rPr>
        <w:t>բողոքներից</w:t>
      </w:r>
      <w:r w:rsidR="004C1D3A" w:rsidRPr="008965D6">
        <w:rPr>
          <w:rFonts w:ascii="GHEA Grapalat" w:hAnsi="GHEA Grapalat"/>
          <w:sz w:val="24"/>
          <w:szCs w:val="24"/>
          <w:lang w:val="af-ZA"/>
        </w:rPr>
        <w:t xml:space="preserve"> 28-</w:t>
      </w:r>
      <w:r w:rsidR="004C1D3A">
        <w:rPr>
          <w:rFonts w:ascii="GHEA Grapalat" w:hAnsi="GHEA Grapalat"/>
          <w:sz w:val="24"/>
          <w:szCs w:val="24"/>
        </w:rPr>
        <w:t>ը՝</w:t>
      </w:r>
      <w:r w:rsidR="004C1D3A" w:rsidRPr="009F77B9">
        <w:rPr>
          <w:rFonts w:ascii="GHEA Grapalat" w:hAnsi="GHEA Grapalat"/>
          <w:sz w:val="24"/>
          <w:szCs w:val="24"/>
          <w:lang w:val="hy-AM"/>
        </w:rPr>
        <w:t xml:space="preserve"> </w:t>
      </w:r>
      <w:r w:rsidR="004C1D3A" w:rsidRPr="009F77B9">
        <w:rPr>
          <w:rFonts w:ascii="GHEA Grapalat" w:hAnsi="GHEA Grapalat"/>
          <w:sz w:val="24"/>
          <w:szCs w:val="24"/>
        </w:rPr>
        <w:t>դպրոցներից</w:t>
      </w:r>
      <w:r w:rsidR="004C1D3A" w:rsidRPr="009F77B9">
        <w:rPr>
          <w:rFonts w:ascii="GHEA Grapalat" w:hAnsi="GHEA Grapalat"/>
          <w:sz w:val="24"/>
          <w:szCs w:val="24"/>
          <w:lang w:val="hy-AM"/>
        </w:rPr>
        <w:t xml:space="preserve"> են</w:t>
      </w:r>
      <w:r w:rsidR="004C1D3A" w:rsidRPr="008965D6">
        <w:rPr>
          <w:rFonts w:ascii="GHEA Grapalat" w:hAnsi="GHEA Grapalat"/>
          <w:sz w:val="24"/>
          <w:szCs w:val="24"/>
          <w:lang w:val="af-ZA"/>
        </w:rPr>
        <w:t>, 2-</w:t>
      </w:r>
      <w:r w:rsidR="004C1D3A">
        <w:rPr>
          <w:rFonts w:ascii="GHEA Grapalat" w:hAnsi="GHEA Grapalat"/>
          <w:sz w:val="24"/>
          <w:szCs w:val="24"/>
        </w:rPr>
        <w:t>ը</w:t>
      </w:r>
      <w:r w:rsidR="004C1D3A" w:rsidRPr="004C1D3A">
        <w:rPr>
          <w:rFonts w:ascii="GHEA Grapalat" w:hAnsi="GHEA Grapalat"/>
          <w:sz w:val="24"/>
          <w:szCs w:val="24"/>
        </w:rPr>
        <w:t>՝</w:t>
      </w:r>
      <w:r w:rsidR="004C1D3A" w:rsidRPr="004C1D3A">
        <w:rPr>
          <w:rFonts w:ascii="GHEA Grapalat" w:hAnsi="GHEA Grapalat"/>
          <w:sz w:val="24"/>
          <w:szCs w:val="24"/>
          <w:lang w:val="af-ZA"/>
        </w:rPr>
        <w:t xml:space="preserve"> </w:t>
      </w:r>
      <w:r w:rsidRPr="004C1D3A">
        <w:rPr>
          <w:rFonts w:ascii="GHEA Grapalat" w:hAnsi="GHEA Grapalat"/>
          <w:sz w:val="24"/>
          <w:szCs w:val="24"/>
        </w:rPr>
        <w:t>միջին</w:t>
      </w:r>
      <w:r w:rsidRPr="004C1D3A">
        <w:rPr>
          <w:rFonts w:ascii="GHEA Grapalat" w:hAnsi="GHEA Grapalat"/>
          <w:sz w:val="24"/>
          <w:szCs w:val="24"/>
          <w:lang w:val="af-ZA"/>
        </w:rPr>
        <w:t xml:space="preserve"> </w:t>
      </w:r>
      <w:r w:rsidRPr="004C1D3A">
        <w:rPr>
          <w:rFonts w:ascii="GHEA Grapalat" w:hAnsi="GHEA Grapalat"/>
          <w:sz w:val="24"/>
          <w:szCs w:val="24"/>
        </w:rPr>
        <w:t>մասնագիտական</w:t>
      </w:r>
      <w:r w:rsidRPr="004C1D3A">
        <w:rPr>
          <w:rFonts w:ascii="GHEA Grapalat" w:hAnsi="GHEA Grapalat"/>
          <w:sz w:val="24"/>
          <w:szCs w:val="24"/>
          <w:lang w:val="af-ZA"/>
        </w:rPr>
        <w:t xml:space="preserve"> </w:t>
      </w:r>
      <w:r w:rsidRPr="004C1D3A">
        <w:rPr>
          <w:rFonts w:ascii="GHEA Grapalat" w:hAnsi="GHEA Grapalat"/>
          <w:sz w:val="24"/>
          <w:szCs w:val="24"/>
        </w:rPr>
        <w:t>կրթական</w:t>
      </w:r>
      <w:r w:rsidRPr="004C1D3A">
        <w:rPr>
          <w:rFonts w:ascii="GHEA Grapalat" w:hAnsi="GHEA Grapalat"/>
          <w:sz w:val="24"/>
          <w:szCs w:val="24"/>
          <w:lang w:val="af-ZA"/>
        </w:rPr>
        <w:t xml:space="preserve"> </w:t>
      </w:r>
      <w:r w:rsidRPr="004C1D3A">
        <w:rPr>
          <w:rFonts w:ascii="GHEA Grapalat" w:hAnsi="GHEA Grapalat"/>
          <w:sz w:val="24"/>
          <w:szCs w:val="24"/>
        </w:rPr>
        <w:t>ծրագրեր</w:t>
      </w:r>
      <w:r w:rsidRPr="004C1D3A">
        <w:rPr>
          <w:rFonts w:ascii="GHEA Grapalat" w:hAnsi="GHEA Grapalat"/>
          <w:sz w:val="24"/>
          <w:szCs w:val="24"/>
          <w:lang w:val="af-ZA"/>
        </w:rPr>
        <w:t xml:space="preserve"> </w:t>
      </w:r>
      <w:r w:rsidRPr="004C1D3A">
        <w:rPr>
          <w:rFonts w:ascii="GHEA Grapalat" w:hAnsi="GHEA Grapalat"/>
          <w:sz w:val="24"/>
          <w:szCs w:val="24"/>
        </w:rPr>
        <w:t>իրականացնող</w:t>
      </w:r>
      <w:r w:rsidRPr="004C1D3A">
        <w:rPr>
          <w:rFonts w:ascii="GHEA Grapalat" w:hAnsi="GHEA Grapalat"/>
          <w:sz w:val="24"/>
          <w:szCs w:val="24"/>
          <w:lang w:val="af-ZA"/>
        </w:rPr>
        <w:t xml:space="preserve"> </w:t>
      </w:r>
      <w:r w:rsidRPr="004C1D3A">
        <w:rPr>
          <w:rFonts w:ascii="GHEA Grapalat" w:hAnsi="GHEA Grapalat"/>
          <w:sz w:val="24"/>
          <w:szCs w:val="24"/>
        </w:rPr>
        <w:t>ուսումնական</w:t>
      </w:r>
      <w:r w:rsidRPr="004C1D3A">
        <w:rPr>
          <w:rFonts w:ascii="GHEA Grapalat" w:hAnsi="GHEA Grapalat"/>
          <w:sz w:val="24"/>
          <w:szCs w:val="24"/>
          <w:lang w:val="af-ZA"/>
        </w:rPr>
        <w:t xml:space="preserve"> </w:t>
      </w:r>
      <w:r w:rsidRPr="004C1D3A">
        <w:rPr>
          <w:rFonts w:ascii="GHEA Grapalat" w:hAnsi="GHEA Grapalat"/>
          <w:sz w:val="24"/>
          <w:szCs w:val="24"/>
        </w:rPr>
        <w:t>հաստատությունից</w:t>
      </w:r>
      <w:r w:rsidRPr="004C1D3A">
        <w:rPr>
          <w:rFonts w:ascii="GHEA Grapalat" w:hAnsi="GHEA Grapalat"/>
          <w:sz w:val="24"/>
          <w:szCs w:val="24"/>
          <w:lang w:val="af-ZA"/>
        </w:rPr>
        <w:t>:</w:t>
      </w:r>
    </w:p>
    <w:p w:rsidR="00984E8C" w:rsidRDefault="00984E8C" w:rsidP="00B34471">
      <w:pPr>
        <w:ind w:firstLine="720"/>
        <w:jc w:val="both"/>
        <w:rPr>
          <w:rFonts w:ascii="GHEA Grapalat" w:hAnsi="GHEA Grapalat"/>
          <w:sz w:val="24"/>
          <w:szCs w:val="24"/>
          <w:lang w:val="af-ZA"/>
        </w:rPr>
      </w:pPr>
      <w:r w:rsidRPr="004C1D3A">
        <w:rPr>
          <w:rFonts w:ascii="GHEA Grapalat" w:hAnsi="GHEA Grapalat"/>
          <w:sz w:val="24"/>
          <w:szCs w:val="24"/>
        </w:rPr>
        <w:t>Դիմում</w:t>
      </w:r>
      <w:r w:rsidRPr="004C1D3A">
        <w:rPr>
          <w:rFonts w:ascii="GHEA Grapalat" w:hAnsi="GHEA Grapalat"/>
          <w:sz w:val="24"/>
          <w:szCs w:val="24"/>
          <w:lang w:val="af-ZA"/>
        </w:rPr>
        <w:t>-</w:t>
      </w:r>
      <w:r w:rsidRPr="004C1D3A">
        <w:rPr>
          <w:rFonts w:ascii="GHEA Grapalat" w:hAnsi="GHEA Grapalat"/>
          <w:sz w:val="24"/>
          <w:szCs w:val="24"/>
        </w:rPr>
        <w:t>բողոքների</w:t>
      </w:r>
      <w:r w:rsidRPr="004C1D3A">
        <w:rPr>
          <w:rFonts w:ascii="GHEA Grapalat" w:hAnsi="GHEA Grapalat"/>
          <w:sz w:val="24"/>
          <w:szCs w:val="24"/>
          <w:lang w:val="af-ZA"/>
        </w:rPr>
        <w:t xml:space="preserve"> </w:t>
      </w:r>
      <w:r w:rsidRPr="004C1D3A">
        <w:rPr>
          <w:rFonts w:ascii="GHEA Grapalat" w:hAnsi="GHEA Grapalat"/>
          <w:sz w:val="24"/>
          <w:szCs w:val="24"/>
        </w:rPr>
        <w:t>թիվն</w:t>
      </w:r>
      <w:r w:rsidRPr="004C1D3A">
        <w:rPr>
          <w:rFonts w:ascii="GHEA Grapalat" w:hAnsi="GHEA Grapalat"/>
          <w:sz w:val="24"/>
          <w:szCs w:val="24"/>
          <w:lang w:val="af-ZA"/>
        </w:rPr>
        <w:t xml:space="preserve"> </w:t>
      </w:r>
      <w:r w:rsidRPr="004C1D3A">
        <w:rPr>
          <w:rFonts w:ascii="GHEA Grapalat" w:hAnsi="GHEA Grapalat"/>
          <w:sz w:val="24"/>
          <w:szCs w:val="24"/>
        </w:rPr>
        <w:t>ըստ</w:t>
      </w:r>
      <w:r w:rsidRPr="004C1D3A">
        <w:rPr>
          <w:rFonts w:ascii="GHEA Grapalat" w:hAnsi="GHEA Grapalat"/>
          <w:sz w:val="24"/>
          <w:szCs w:val="24"/>
          <w:lang w:val="af-ZA"/>
        </w:rPr>
        <w:t xml:space="preserve"> ՀՀ  </w:t>
      </w:r>
      <w:r w:rsidRPr="004C1D3A">
        <w:rPr>
          <w:rFonts w:ascii="GHEA Grapalat" w:hAnsi="GHEA Grapalat"/>
          <w:sz w:val="24"/>
          <w:szCs w:val="24"/>
        </w:rPr>
        <w:t>մարզերի</w:t>
      </w:r>
      <w:r w:rsidRPr="004C1D3A">
        <w:rPr>
          <w:rFonts w:ascii="GHEA Grapalat" w:hAnsi="GHEA Grapalat"/>
          <w:sz w:val="24"/>
          <w:szCs w:val="24"/>
          <w:lang w:val="af-ZA"/>
        </w:rPr>
        <w:t xml:space="preserve"> և Երևան քաղաքի </w:t>
      </w:r>
      <w:r w:rsidRPr="004C1D3A">
        <w:rPr>
          <w:rFonts w:ascii="GHEA Grapalat" w:hAnsi="GHEA Grapalat"/>
          <w:sz w:val="24"/>
          <w:szCs w:val="24"/>
        </w:rPr>
        <w:t>ուսումնական</w:t>
      </w:r>
      <w:r w:rsidR="004C1D3A" w:rsidRPr="004C1D3A">
        <w:rPr>
          <w:rFonts w:ascii="GHEA Grapalat" w:hAnsi="GHEA Grapalat"/>
          <w:sz w:val="24"/>
          <w:szCs w:val="24"/>
          <w:lang w:val="af-ZA"/>
        </w:rPr>
        <w:t xml:space="preserve"> </w:t>
      </w:r>
      <w:r w:rsidRPr="004C1D3A">
        <w:rPr>
          <w:rFonts w:ascii="GHEA Grapalat" w:hAnsi="GHEA Grapalat"/>
          <w:sz w:val="24"/>
          <w:szCs w:val="24"/>
        </w:rPr>
        <w:t>հաստատությունների</w:t>
      </w:r>
      <w:r w:rsidRPr="004C1D3A">
        <w:rPr>
          <w:rFonts w:ascii="GHEA Grapalat" w:hAnsi="GHEA Grapalat"/>
          <w:sz w:val="24"/>
          <w:szCs w:val="24"/>
          <w:lang w:val="af-ZA"/>
        </w:rPr>
        <w:t xml:space="preserve"> </w:t>
      </w:r>
      <w:r w:rsidRPr="004C1D3A">
        <w:rPr>
          <w:rFonts w:ascii="GHEA Grapalat" w:hAnsi="GHEA Grapalat"/>
          <w:sz w:val="24"/>
          <w:szCs w:val="24"/>
        </w:rPr>
        <w:t>ներկայացվում</w:t>
      </w:r>
      <w:r w:rsidRPr="004C1D3A">
        <w:rPr>
          <w:rFonts w:ascii="GHEA Grapalat" w:hAnsi="GHEA Grapalat"/>
          <w:sz w:val="24"/>
          <w:szCs w:val="24"/>
          <w:lang w:val="af-ZA"/>
        </w:rPr>
        <w:t xml:space="preserve"> </w:t>
      </w:r>
      <w:r w:rsidRPr="004C1D3A">
        <w:rPr>
          <w:rFonts w:ascii="GHEA Grapalat" w:hAnsi="GHEA Grapalat"/>
          <w:sz w:val="24"/>
          <w:szCs w:val="24"/>
        </w:rPr>
        <w:t>են</w:t>
      </w:r>
      <w:r w:rsidRPr="004C1D3A">
        <w:rPr>
          <w:rFonts w:ascii="GHEA Grapalat" w:hAnsi="GHEA Grapalat"/>
          <w:sz w:val="24"/>
          <w:szCs w:val="24"/>
          <w:lang w:val="af-ZA"/>
        </w:rPr>
        <w:t xml:space="preserve"> </w:t>
      </w:r>
      <w:r w:rsidRPr="004C1D3A">
        <w:rPr>
          <w:rFonts w:ascii="GHEA Grapalat" w:hAnsi="GHEA Grapalat"/>
          <w:sz w:val="24"/>
          <w:szCs w:val="24"/>
        </w:rPr>
        <w:t>ստորև</w:t>
      </w:r>
      <w:r w:rsidRPr="004C1D3A">
        <w:rPr>
          <w:rFonts w:ascii="GHEA Grapalat" w:hAnsi="GHEA Grapalat"/>
          <w:sz w:val="24"/>
          <w:szCs w:val="24"/>
          <w:lang w:val="af-ZA"/>
        </w:rPr>
        <w:t xml:space="preserve"> </w:t>
      </w:r>
      <w:r w:rsidRPr="004C1D3A">
        <w:rPr>
          <w:rFonts w:ascii="GHEA Grapalat" w:hAnsi="GHEA Grapalat"/>
          <w:sz w:val="24"/>
          <w:szCs w:val="24"/>
        </w:rPr>
        <w:t>բերված</w:t>
      </w:r>
      <w:r w:rsidRPr="004C1D3A">
        <w:rPr>
          <w:rFonts w:ascii="GHEA Grapalat" w:hAnsi="GHEA Grapalat"/>
          <w:sz w:val="24"/>
          <w:szCs w:val="24"/>
          <w:lang w:val="af-ZA"/>
        </w:rPr>
        <w:t xml:space="preserve"> </w:t>
      </w:r>
      <w:r w:rsidRPr="004C1D3A">
        <w:rPr>
          <w:rFonts w:ascii="GHEA Grapalat" w:hAnsi="GHEA Grapalat"/>
          <w:sz w:val="24"/>
          <w:szCs w:val="24"/>
        </w:rPr>
        <w:t>աղյուսակում</w:t>
      </w:r>
      <w:r w:rsidRPr="004C1D3A">
        <w:rPr>
          <w:rFonts w:ascii="GHEA Grapalat" w:hAnsi="GHEA Grapalat"/>
          <w:sz w:val="24"/>
          <w:szCs w:val="24"/>
          <w:lang w:val="af-ZA"/>
        </w:rPr>
        <w:t>.</w:t>
      </w:r>
    </w:p>
    <w:tbl>
      <w:tblPr>
        <w:tblpPr w:leftFromText="180" w:rightFromText="180" w:vertAnchor="text" w:horzAnchor="margin" w:tblpY="178"/>
        <w:tblW w:w="10765" w:type="dxa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68"/>
        <w:gridCol w:w="2702"/>
        <w:gridCol w:w="6095"/>
      </w:tblGrid>
      <w:tr w:rsidR="004C1D3A" w:rsidRPr="00B75530" w:rsidTr="005654DF">
        <w:trPr>
          <w:trHeight w:val="833"/>
          <w:tblCellSpacing w:w="20" w:type="dxa"/>
        </w:trPr>
        <w:tc>
          <w:tcPr>
            <w:tcW w:w="1908" w:type="dxa"/>
            <w:tcBorders>
              <w:top w:val="outset" w:sz="2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</w:tcPr>
          <w:p w:rsidR="004C1D3A" w:rsidRPr="00B75530" w:rsidRDefault="004C1D3A" w:rsidP="005654DF">
            <w:pPr>
              <w:spacing w:after="0" w:line="240" w:lineRule="auto"/>
              <w:ind w:left="142" w:right="-95" w:hanging="142"/>
              <w:jc w:val="center"/>
              <w:rPr>
                <w:rFonts w:ascii="GHEA Grapalat" w:hAnsi="GHEA Grapalat" w:cs="Sylfaen"/>
                <w:b/>
                <w:color w:val="000000" w:themeColor="text1"/>
                <w:sz w:val="18"/>
                <w:szCs w:val="18"/>
              </w:rPr>
            </w:pPr>
            <w:r w:rsidRPr="00B75530">
              <w:rPr>
                <w:rFonts w:ascii="GHEA Grapalat" w:hAnsi="GHEA Grapalat" w:cs="Sylfaen"/>
                <w:b/>
                <w:color w:val="000000" w:themeColor="text1"/>
                <w:sz w:val="18"/>
                <w:szCs w:val="18"/>
              </w:rPr>
              <w:t>ՀՀ մարզեր,</w:t>
            </w:r>
          </w:p>
          <w:p w:rsidR="004C1D3A" w:rsidRPr="00B75530" w:rsidRDefault="004C1D3A" w:rsidP="005654DF">
            <w:pPr>
              <w:spacing w:after="0" w:line="240" w:lineRule="auto"/>
              <w:ind w:left="142" w:right="-95" w:hanging="142"/>
              <w:jc w:val="center"/>
              <w:rPr>
                <w:rFonts w:ascii="GHEA Grapalat" w:hAnsi="GHEA Grapalat" w:cs="Sylfaen"/>
                <w:b/>
                <w:color w:val="000000" w:themeColor="text1"/>
                <w:sz w:val="18"/>
                <w:szCs w:val="18"/>
              </w:rPr>
            </w:pPr>
            <w:r w:rsidRPr="00B75530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Երևան քաղաք</w:t>
            </w:r>
          </w:p>
        </w:tc>
        <w:tc>
          <w:tcPr>
            <w:tcW w:w="2662" w:type="dxa"/>
            <w:tcBorders>
              <w:top w:val="outset" w:sz="2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</w:tcPr>
          <w:p w:rsidR="004C1D3A" w:rsidRPr="00B75530" w:rsidRDefault="004C1D3A" w:rsidP="005654D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B75530">
              <w:rPr>
                <w:rFonts w:ascii="GHEA Grapalat" w:hAnsi="GHEA Grapalat"/>
                <w:b/>
                <w:sz w:val="18"/>
                <w:szCs w:val="18"/>
              </w:rPr>
              <w:t>Դիմումների ընդհանուր թիվը</w:t>
            </w:r>
          </w:p>
          <w:p w:rsidR="004C1D3A" w:rsidRPr="00B75530" w:rsidRDefault="004C1D3A" w:rsidP="005654D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B75530">
              <w:rPr>
                <w:rFonts w:ascii="GHEA Grapalat" w:hAnsi="GHEA Grapalat"/>
                <w:b/>
                <w:sz w:val="18"/>
                <w:szCs w:val="18"/>
              </w:rPr>
              <w:t>(ներառյալ «Թեժ գիծը»)</w:t>
            </w:r>
          </w:p>
        </w:tc>
        <w:tc>
          <w:tcPr>
            <w:tcW w:w="6035" w:type="dxa"/>
            <w:tcBorders>
              <w:top w:val="outset" w:sz="2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</w:tcPr>
          <w:p w:rsidR="004C1D3A" w:rsidRPr="00B75530" w:rsidRDefault="004C1D3A" w:rsidP="005654DF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B75530">
              <w:rPr>
                <w:rFonts w:ascii="GHEA Grapalat" w:hAnsi="GHEA Grapalat" w:cs="Sylfaen"/>
                <w:b/>
                <w:sz w:val="18"/>
                <w:szCs w:val="18"/>
              </w:rPr>
              <w:t>Դիմումների թիվն ըստ</w:t>
            </w:r>
          </w:p>
          <w:p w:rsidR="004C1D3A" w:rsidRPr="00B75530" w:rsidRDefault="004C1D3A" w:rsidP="005654DF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</w:rPr>
              <w:t>ո</w:t>
            </w:r>
            <w:r w:rsidRPr="00B75530">
              <w:rPr>
                <w:rFonts w:ascii="GHEA Grapalat" w:hAnsi="GHEA Grapalat" w:cs="Sylfaen"/>
                <w:b/>
                <w:sz w:val="18"/>
                <w:szCs w:val="18"/>
              </w:rPr>
              <w:t>ւսումնական հաստատությունների</w:t>
            </w:r>
          </w:p>
        </w:tc>
      </w:tr>
      <w:tr w:rsidR="004C1D3A" w:rsidRPr="00B75530" w:rsidTr="005654DF">
        <w:trPr>
          <w:trHeight w:val="227"/>
          <w:tblCellSpacing w:w="20" w:type="dxa"/>
        </w:trPr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1D3A" w:rsidRPr="00B75530" w:rsidRDefault="004C1D3A" w:rsidP="005654DF">
            <w:pPr>
              <w:spacing w:after="0" w:line="240" w:lineRule="auto"/>
              <w:ind w:left="142" w:hanging="142"/>
              <w:jc w:val="center"/>
              <w:rPr>
                <w:rFonts w:ascii="GHEA Grapalat" w:hAnsi="GHEA Grapalat" w:cs="Sylfaen"/>
                <w:b/>
                <w:color w:val="000000" w:themeColor="text1"/>
                <w:sz w:val="18"/>
                <w:szCs w:val="18"/>
              </w:rPr>
            </w:pPr>
            <w:r w:rsidRPr="00B75530">
              <w:rPr>
                <w:rFonts w:ascii="GHEA Grapalat" w:hAnsi="GHEA Grapalat" w:cs="Sylfaen"/>
                <w:b/>
                <w:color w:val="000000" w:themeColor="text1"/>
                <w:sz w:val="18"/>
                <w:szCs w:val="18"/>
              </w:rPr>
              <w:t>Երևան</w:t>
            </w:r>
          </w:p>
        </w:tc>
        <w:tc>
          <w:tcPr>
            <w:tcW w:w="2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1D3A" w:rsidRPr="00B75530" w:rsidRDefault="004C1D3A" w:rsidP="005654DF">
            <w:pPr>
              <w:tabs>
                <w:tab w:val="left" w:pos="1171"/>
              </w:tabs>
              <w:spacing w:after="0" w:line="240" w:lineRule="auto"/>
              <w:ind w:right="-164"/>
              <w:rPr>
                <w:rFonts w:ascii="GHEA Grapalat" w:hAnsi="GHEA Grapalat" w:cs="Sylfaen"/>
                <w:b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ru-RU"/>
              </w:rPr>
              <w:t xml:space="preserve">                     </w:t>
            </w:r>
            <w:r>
              <w:rPr>
                <w:rFonts w:ascii="GHEA Grapalat" w:hAnsi="GHEA Grapalat" w:cs="Sylfaen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6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1D3A" w:rsidRPr="00B75530" w:rsidRDefault="004C1D3A" w:rsidP="005654DF">
            <w:pPr>
              <w:spacing w:after="0" w:line="240" w:lineRule="auto"/>
              <w:jc w:val="center"/>
              <w:rPr>
                <w:rFonts w:ascii="GHEA Grapalat" w:eastAsia="MS Gothic" w:hAnsi="GHEA Grapalat" w:cs="Courier New"/>
                <w:b/>
                <w:sz w:val="18"/>
                <w:szCs w:val="18"/>
              </w:rPr>
            </w:pPr>
            <w:r w:rsidRPr="00B75530">
              <w:rPr>
                <w:rFonts w:ascii="GHEA Grapalat" w:eastAsia="MS Gothic" w:hAnsi="GHEA Grapalat" w:cs="Courier New"/>
                <w:b/>
                <w:sz w:val="18"/>
                <w:szCs w:val="18"/>
              </w:rPr>
              <w:t xml:space="preserve">հ. 51 հ/դ, հ. 84 հ/դ, </w:t>
            </w:r>
            <w:r w:rsidRPr="00C14C43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հ. 101 մ/դ</w:t>
            </w:r>
            <w:r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, </w:t>
            </w:r>
            <w:r w:rsidRPr="00B75530">
              <w:rPr>
                <w:rFonts w:ascii="GHEA Grapalat" w:eastAsia="MS Gothic" w:hAnsi="GHEA Grapalat" w:cs="Courier New"/>
                <w:b/>
                <w:sz w:val="18"/>
                <w:szCs w:val="18"/>
              </w:rPr>
              <w:t>հ.148 ա/դ,</w:t>
            </w:r>
            <w:r w:rsidRPr="00B75530">
              <w:rPr>
                <w:rFonts w:ascii="Sylfaen" w:hAnsi="Sylfaen" w:cs="Sylfaen"/>
                <w:b/>
                <w:sz w:val="18"/>
                <w:szCs w:val="18"/>
              </w:rPr>
              <w:t xml:space="preserve"> </w:t>
            </w:r>
            <w:r w:rsidRPr="00B75530">
              <w:rPr>
                <w:rFonts w:ascii="GHEA Grapalat" w:eastAsia="MS Gothic" w:hAnsi="GHEA Grapalat" w:cs="Courier New"/>
                <w:b/>
                <w:sz w:val="18"/>
                <w:szCs w:val="18"/>
              </w:rPr>
              <w:t>հ.143 հ/դ</w:t>
            </w:r>
            <w:r>
              <w:rPr>
                <w:rFonts w:ascii="GHEA Grapalat" w:eastAsia="MS Gothic" w:hAnsi="GHEA Grapalat" w:cs="Courier New"/>
                <w:b/>
                <w:sz w:val="18"/>
                <w:szCs w:val="18"/>
              </w:rPr>
              <w:t>,</w:t>
            </w:r>
            <w:r w:rsidRPr="00C14C43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951E96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Երևանի </w:t>
            </w:r>
            <w:r w:rsidRPr="00951E96">
              <w:rPr>
                <w:rFonts w:ascii="GHEA Grapalat" w:hAnsi="GHEA Grapalat"/>
                <w:b/>
                <w:sz w:val="20"/>
                <w:szCs w:val="20"/>
                <w:lang w:val="af-ZA"/>
              </w:rPr>
              <w:lastRenderedPageBreak/>
              <w:t xml:space="preserve">տարածաշրջանային </w:t>
            </w:r>
            <w:r>
              <w:rPr>
                <w:rFonts w:ascii="GHEA Grapalat" w:hAnsi="GHEA Grapalat"/>
                <w:b/>
                <w:sz w:val="20"/>
                <w:szCs w:val="20"/>
                <w:lang w:val="af-ZA"/>
              </w:rPr>
              <w:t>հ.</w:t>
            </w:r>
            <w:r w:rsidRPr="00951E96">
              <w:rPr>
                <w:rFonts w:ascii="GHEA Grapalat" w:hAnsi="GHEA Grapalat"/>
                <w:b/>
                <w:sz w:val="20"/>
                <w:szCs w:val="20"/>
                <w:lang w:val="af-ZA"/>
              </w:rPr>
              <w:t>2 քոլեջ</w:t>
            </w:r>
          </w:p>
        </w:tc>
      </w:tr>
      <w:tr w:rsidR="004C1D3A" w:rsidRPr="00B75530" w:rsidTr="005654DF">
        <w:trPr>
          <w:trHeight w:val="276"/>
          <w:tblCellSpacing w:w="20" w:type="dxa"/>
        </w:trPr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1D3A" w:rsidRPr="00B75530" w:rsidRDefault="004C1D3A" w:rsidP="005654DF">
            <w:pPr>
              <w:spacing w:after="0" w:line="240" w:lineRule="auto"/>
              <w:ind w:left="142" w:hanging="142"/>
              <w:jc w:val="center"/>
              <w:rPr>
                <w:rFonts w:ascii="GHEA Grapalat" w:hAnsi="GHEA Grapalat" w:cs="Sylfaen"/>
                <w:b/>
                <w:color w:val="000000" w:themeColor="text1"/>
                <w:sz w:val="18"/>
                <w:szCs w:val="18"/>
                <w:lang w:val="eu-ES"/>
              </w:rPr>
            </w:pPr>
            <w:r w:rsidRPr="00B75530">
              <w:rPr>
                <w:rFonts w:ascii="GHEA Grapalat" w:hAnsi="GHEA Grapalat" w:cs="Sylfaen"/>
                <w:b/>
                <w:color w:val="000000" w:themeColor="text1"/>
                <w:sz w:val="18"/>
                <w:szCs w:val="18"/>
              </w:rPr>
              <w:lastRenderedPageBreak/>
              <w:t>Արարատ</w:t>
            </w:r>
          </w:p>
        </w:tc>
        <w:tc>
          <w:tcPr>
            <w:tcW w:w="2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1D3A" w:rsidRPr="00B75530" w:rsidRDefault="004C1D3A" w:rsidP="005654DF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B75530">
              <w:rPr>
                <w:rFonts w:ascii="GHEA Grapalat" w:hAnsi="GHEA Grapalat" w:cs="Sylfaen"/>
                <w:b/>
                <w:sz w:val="18"/>
                <w:szCs w:val="18"/>
              </w:rPr>
              <w:t>1</w:t>
            </w:r>
          </w:p>
        </w:tc>
        <w:tc>
          <w:tcPr>
            <w:tcW w:w="6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1D3A" w:rsidRPr="00B75530" w:rsidRDefault="004C1D3A" w:rsidP="005654DF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B75530">
              <w:rPr>
                <w:rFonts w:ascii="GHEA Grapalat" w:hAnsi="GHEA Grapalat" w:cs="Sylfaen"/>
                <w:b/>
                <w:sz w:val="18"/>
                <w:szCs w:val="18"/>
              </w:rPr>
              <w:t>Արտաշատի հ.5 հ/դ</w:t>
            </w:r>
          </w:p>
        </w:tc>
      </w:tr>
      <w:tr w:rsidR="004C1D3A" w:rsidRPr="00B75530" w:rsidTr="005654DF">
        <w:trPr>
          <w:trHeight w:val="197"/>
          <w:tblCellSpacing w:w="20" w:type="dxa"/>
        </w:trPr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1D3A" w:rsidRPr="00B75530" w:rsidRDefault="004C1D3A" w:rsidP="005654DF">
            <w:pPr>
              <w:tabs>
                <w:tab w:val="left" w:pos="460"/>
              </w:tabs>
              <w:spacing w:after="0" w:line="240" w:lineRule="auto"/>
              <w:ind w:left="142" w:hanging="142"/>
              <w:jc w:val="center"/>
              <w:rPr>
                <w:rFonts w:ascii="GHEA Grapalat" w:hAnsi="GHEA Grapalat" w:cs="Sylfaen"/>
                <w:b/>
                <w:color w:val="000000" w:themeColor="text1"/>
                <w:sz w:val="18"/>
                <w:szCs w:val="18"/>
                <w:lang w:val="eu-ES"/>
              </w:rPr>
            </w:pPr>
            <w:r w:rsidRPr="00B75530">
              <w:rPr>
                <w:rFonts w:ascii="GHEA Grapalat" w:hAnsi="GHEA Grapalat" w:cs="Sylfaen"/>
                <w:b/>
                <w:color w:val="000000" w:themeColor="text1"/>
                <w:sz w:val="18"/>
                <w:szCs w:val="18"/>
              </w:rPr>
              <w:t>Տավուշ</w:t>
            </w:r>
          </w:p>
        </w:tc>
        <w:tc>
          <w:tcPr>
            <w:tcW w:w="2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1D3A" w:rsidRPr="00B75530" w:rsidRDefault="004C1D3A" w:rsidP="005654DF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B75530">
              <w:rPr>
                <w:rFonts w:ascii="GHEA Grapalat" w:hAnsi="GHEA Grapalat" w:cs="Sylfaen"/>
                <w:b/>
                <w:sz w:val="18"/>
                <w:szCs w:val="18"/>
              </w:rPr>
              <w:t>1</w:t>
            </w:r>
          </w:p>
        </w:tc>
        <w:tc>
          <w:tcPr>
            <w:tcW w:w="6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1D3A" w:rsidRPr="00B75530" w:rsidRDefault="004C1D3A" w:rsidP="005654DF">
            <w:pPr>
              <w:spacing w:after="0" w:line="240" w:lineRule="auto"/>
              <w:jc w:val="center"/>
              <w:rPr>
                <w:rFonts w:ascii="GHEA Grapalat" w:hAnsi="GHEA Grapalat" w:cs="Times Armenian"/>
                <w:b/>
                <w:sz w:val="18"/>
                <w:szCs w:val="18"/>
              </w:rPr>
            </w:pPr>
            <w:r w:rsidRPr="00B75530">
              <w:rPr>
                <w:rFonts w:ascii="GHEA Grapalat" w:hAnsi="GHEA Grapalat" w:cs="Times Armenian"/>
                <w:b/>
                <w:sz w:val="18"/>
                <w:szCs w:val="18"/>
              </w:rPr>
              <w:t>Աչաջրի մ/դ</w:t>
            </w:r>
          </w:p>
        </w:tc>
      </w:tr>
      <w:tr w:rsidR="004C1D3A" w:rsidRPr="00D17760" w:rsidTr="005654DF">
        <w:trPr>
          <w:trHeight w:val="247"/>
          <w:tblCellSpacing w:w="20" w:type="dxa"/>
        </w:trPr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1D3A" w:rsidRPr="00B75530" w:rsidRDefault="004C1D3A" w:rsidP="005654DF">
            <w:pPr>
              <w:spacing w:after="0" w:line="240" w:lineRule="auto"/>
              <w:ind w:left="142" w:hanging="142"/>
              <w:jc w:val="center"/>
              <w:rPr>
                <w:rFonts w:ascii="GHEA Grapalat" w:hAnsi="GHEA Grapalat" w:cs="Sylfaen"/>
                <w:b/>
                <w:color w:val="000000" w:themeColor="text1"/>
                <w:sz w:val="18"/>
                <w:szCs w:val="18"/>
              </w:rPr>
            </w:pPr>
            <w:r w:rsidRPr="00B75530">
              <w:rPr>
                <w:rFonts w:ascii="GHEA Grapalat" w:hAnsi="GHEA Grapalat" w:cs="Sylfaen"/>
                <w:b/>
                <w:color w:val="000000" w:themeColor="text1"/>
                <w:sz w:val="18"/>
                <w:szCs w:val="18"/>
              </w:rPr>
              <w:t>Կոտայք</w:t>
            </w:r>
          </w:p>
        </w:tc>
        <w:tc>
          <w:tcPr>
            <w:tcW w:w="2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1D3A" w:rsidRPr="00B75530" w:rsidRDefault="004C1D3A" w:rsidP="005654DF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</w:pPr>
            <w:r w:rsidRPr="00B75530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5</w:t>
            </w:r>
          </w:p>
        </w:tc>
        <w:tc>
          <w:tcPr>
            <w:tcW w:w="6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1D3A" w:rsidRPr="00B75530" w:rsidRDefault="004C1D3A" w:rsidP="005654DF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</w:pPr>
            <w:r w:rsidRPr="00B75530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Չարենցավանի հ.3 հ/դ</w:t>
            </w:r>
            <w:r w:rsidRPr="00A0304C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 xml:space="preserve"> </w:t>
            </w:r>
            <w:r w:rsidRPr="00B75530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(2),</w:t>
            </w:r>
            <w:r w:rsidRPr="00B75530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 xml:space="preserve"> </w:t>
            </w:r>
            <w:r w:rsidRPr="00B75530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Պռոշյանի մ/դ,</w:t>
            </w:r>
            <w:r w:rsidRPr="00B75530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 xml:space="preserve"> </w:t>
            </w:r>
            <w:r w:rsidRPr="00B75530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Արամուսի մ/դ</w:t>
            </w:r>
            <w:r w:rsidRPr="00A0304C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 xml:space="preserve"> </w:t>
            </w:r>
            <w:r w:rsidRPr="00B75530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(2)</w:t>
            </w:r>
          </w:p>
        </w:tc>
      </w:tr>
      <w:tr w:rsidR="004C1D3A" w:rsidRPr="00B75530" w:rsidTr="005654DF">
        <w:trPr>
          <w:trHeight w:val="411"/>
          <w:tblCellSpacing w:w="20" w:type="dxa"/>
        </w:trPr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1D3A" w:rsidRPr="00B75530" w:rsidRDefault="004C1D3A" w:rsidP="005654DF">
            <w:pPr>
              <w:spacing w:after="0" w:line="240" w:lineRule="auto"/>
              <w:ind w:left="142" w:hanging="142"/>
              <w:jc w:val="center"/>
              <w:rPr>
                <w:rFonts w:ascii="GHEA Grapalat" w:hAnsi="GHEA Grapalat" w:cs="Sylfaen"/>
                <w:b/>
                <w:color w:val="000000" w:themeColor="text1"/>
                <w:sz w:val="18"/>
                <w:szCs w:val="18"/>
              </w:rPr>
            </w:pPr>
            <w:r w:rsidRPr="00B75530">
              <w:rPr>
                <w:rFonts w:ascii="GHEA Grapalat" w:hAnsi="GHEA Grapalat" w:cs="Sylfaen"/>
                <w:b/>
                <w:color w:val="000000" w:themeColor="text1"/>
                <w:sz w:val="18"/>
                <w:szCs w:val="18"/>
              </w:rPr>
              <w:t>Լոռի</w:t>
            </w:r>
          </w:p>
        </w:tc>
        <w:tc>
          <w:tcPr>
            <w:tcW w:w="2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1D3A" w:rsidRPr="00B75530" w:rsidRDefault="004C1D3A" w:rsidP="005654DF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</w:rPr>
              <w:t>3</w:t>
            </w:r>
          </w:p>
        </w:tc>
        <w:tc>
          <w:tcPr>
            <w:tcW w:w="6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1D3A" w:rsidRPr="00B75530" w:rsidRDefault="004C1D3A" w:rsidP="005654DF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B75530">
              <w:rPr>
                <w:rFonts w:ascii="GHEA Grapalat" w:hAnsi="GHEA Grapalat" w:cs="Sylfaen"/>
                <w:b/>
                <w:sz w:val="18"/>
                <w:szCs w:val="18"/>
              </w:rPr>
              <w:t>Աքորու մ/դ,Վանաձորի հ.4 հ/ դ</w:t>
            </w:r>
            <w:r>
              <w:rPr>
                <w:rFonts w:ascii="GHEA Grapalat" w:hAnsi="GHEA Grapalat" w:cs="Sylfaen"/>
                <w:b/>
                <w:sz w:val="18"/>
                <w:szCs w:val="18"/>
              </w:rPr>
              <w:t>,</w:t>
            </w:r>
            <w:r w:rsidRPr="00951E96">
              <w:rPr>
                <w:rFonts w:ascii="GHEA Grapalat" w:hAnsi="GHEA Grapalat" w:cs="Sylfaen"/>
                <w:b/>
                <w:sz w:val="18"/>
                <w:szCs w:val="18"/>
              </w:rPr>
              <w:t>Վանաձորի պետական բժշկական քոլե</w:t>
            </w:r>
            <w:r>
              <w:rPr>
                <w:rFonts w:ascii="GHEA Grapalat" w:hAnsi="GHEA Grapalat" w:cs="Sylfaen"/>
                <w:b/>
                <w:sz w:val="18"/>
                <w:szCs w:val="18"/>
              </w:rPr>
              <w:t>ջ</w:t>
            </w:r>
          </w:p>
        </w:tc>
      </w:tr>
      <w:tr w:rsidR="004C1D3A" w:rsidRPr="00B75530" w:rsidTr="005654DF">
        <w:trPr>
          <w:trHeight w:val="219"/>
          <w:tblCellSpacing w:w="20" w:type="dxa"/>
        </w:trPr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1D3A" w:rsidRPr="00B75530" w:rsidRDefault="004C1D3A" w:rsidP="005654DF">
            <w:pPr>
              <w:spacing w:after="0" w:line="240" w:lineRule="auto"/>
              <w:ind w:left="142" w:hanging="142"/>
              <w:jc w:val="center"/>
              <w:rPr>
                <w:rFonts w:ascii="GHEA Grapalat" w:hAnsi="GHEA Grapalat" w:cs="Sylfaen"/>
                <w:b/>
                <w:color w:val="000000" w:themeColor="text1"/>
                <w:sz w:val="18"/>
                <w:szCs w:val="18"/>
              </w:rPr>
            </w:pPr>
            <w:r w:rsidRPr="00B75530">
              <w:rPr>
                <w:rFonts w:ascii="GHEA Grapalat" w:hAnsi="GHEA Grapalat" w:cs="Sylfaen"/>
                <w:b/>
                <w:color w:val="000000" w:themeColor="text1"/>
                <w:sz w:val="18"/>
                <w:szCs w:val="18"/>
              </w:rPr>
              <w:t>Արմավիր</w:t>
            </w:r>
          </w:p>
        </w:tc>
        <w:tc>
          <w:tcPr>
            <w:tcW w:w="2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1D3A" w:rsidRPr="00B75530" w:rsidRDefault="004C1D3A" w:rsidP="005654DF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</w:rPr>
              <w:t>3</w:t>
            </w:r>
          </w:p>
        </w:tc>
        <w:tc>
          <w:tcPr>
            <w:tcW w:w="6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1D3A" w:rsidRPr="00B75530" w:rsidRDefault="004C1D3A" w:rsidP="005654DF">
            <w:pPr>
              <w:spacing w:after="0" w:line="240" w:lineRule="auto"/>
              <w:jc w:val="center"/>
              <w:rPr>
                <w:rFonts w:ascii="GHEA Grapalat" w:eastAsia="MS Gothic" w:hAnsi="GHEA Grapalat" w:cs="Courier New"/>
                <w:b/>
                <w:color w:val="000000"/>
                <w:sz w:val="18"/>
                <w:szCs w:val="18"/>
              </w:rPr>
            </w:pPr>
            <w:r w:rsidRPr="00B75530">
              <w:rPr>
                <w:rFonts w:ascii="GHEA Grapalat" w:eastAsia="MS Gothic" w:hAnsi="GHEA Grapalat" w:cs="Courier New"/>
                <w:b/>
                <w:color w:val="000000"/>
                <w:sz w:val="18"/>
                <w:szCs w:val="18"/>
              </w:rPr>
              <w:t>Զարթոնքի մ/դ, Եղեգնուտի մ/դ</w:t>
            </w:r>
            <w:r>
              <w:rPr>
                <w:rFonts w:ascii="GHEA Grapalat" w:eastAsia="MS Gothic" w:hAnsi="GHEA Grapalat" w:cs="Courier New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822E09">
              <w:rPr>
                <w:rFonts w:ascii="GHEA Grapalat" w:hAnsi="GHEA Grapalat"/>
                <w:b/>
                <w:sz w:val="18"/>
                <w:szCs w:val="18"/>
              </w:rPr>
              <w:t xml:space="preserve">Հայաստանյաց Առաքելական Սուրբ Եկեղեցու </w:t>
            </w:r>
            <w:r w:rsidRPr="00822E09">
              <w:rPr>
                <w:rFonts w:ascii="GHEA Grapalat" w:hAnsi="GHEA Grapalat"/>
                <w:b/>
                <w:noProof/>
                <w:sz w:val="18"/>
                <w:szCs w:val="18"/>
                <w:lang w:val="af-ZA" w:eastAsia="ru-RU"/>
              </w:rPr>
              <w:t></w:t>
            </w:r>
            <w:r w:rsidRPr="00822E09">
              <w:rPr>
                <w:rFonts w:ascii="GHEA Grapalat" w:hAnsi="GHEA Grapalat"/>
                <w:b/>
                <w:sz w:val="18"/>
                <w:szCs w:val="18"/>
              </w:rPr>
              <w:t>Էօրնեկեան հանրակրթական դպրոց</w:t>
            </w:r>
            <w:r w:rsidRPr="00822E09">
              <w:rPr>
                <w:rFonts w:ascii="GHEA Grapalat" w:hAnsi="GHEA Grapalat"/>
                <w:b/>
                <w:noProof/>
                <w:sz w:val="18"/>
                <w:szCs w:val="18"/>
                <w:lang w:val="af-ZA" w:eastAsia="ru-RU"/>
              </w:rPr>
              <w:t></w:t>
            </w:r>
          </w:p>
        </w:tc>
      </w:tr>
      <w:tr w:rsidR="004C1D3A" w:rsidRPr="00D17760" w:rsidTr="005654DF">
        <w:trPr>
          <w:trHeight w:val="283"/>
          <w:tblCellSpacing w:w="20" w:type="dxa"/>
        </w:trPr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1D3A" w:rsidRPr="00B75530" w:rsidRDefault="004C1D3A" w:rsidP="005654DF">
            <w:pPr>
              <w:spacing w:after="0" w:line="240" w:lineRule="auto"/>
              <w:ind w:left="142" w:hanging="142"/>
              <w:jc w:val="center"/>
              <w:rPr>
                <w:rFonts w:ascii="GHEA Grapalat" w:hAnsi="GHEA Grapalat" w:cs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B75530">
              <w:rPr>
                <w:rFonts w:ascii="GHEA Grapalat" w:hAnsi="GHEA Grapalat" w:cs="Sylfaen"/>
                <w:b/>
                <w:color w:val="000000" w:themeColor="text1"/>
                <w:sz w:val="18"/>
                <w:szCs w:val="18"/>
                <w:lang w:val="hy-AM"/>
              </w:rPr>
              <w:t>Արագածոտն</w:t>
            </w:r>
          </w:p>
        </w:tc>
        <w:tc>
          <w:tcPr>
            <w:tcW w:w="2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1D3A" w:rsidRPr="00B75530" w:rsidRDefault="004C1D3A" w:rsidP="005654DF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</w:pPr>
            <w:r w:rsidRPr="00B75530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2</w:t>
            </w:r>
          </w:p>
        </w:tc>
        <w:tc>
          <w:tcPr>
            <w:tcW w:w="6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1D3A" w:rsidRPr="00B75530" w:rsidRDefault="004C1D3A" w:rsidP="005654DF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</w:pPr>
            <w:r w:rsidRPr="00B75530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Աշտարակի հ. 4 հ/դ,</w:t>
            </w:r>
            <w:r w:rsidRPr="00B75530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 xml:space="preserve"> </w:t>
            </w:r>
            <w:r w:rsidRPr="00B75530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Լուսագյուղի մ/դ</w:t>
            </w:r>
          </w:p>
        </w:tc>
      </w:tr>
      <w:tr w:rsidR="004C1D3A" w:rsidRPr="00B75530" w:rsidTr="005654DF">
        <w:trPr>
          <w:trHeight w:val="192"/>
          <w:tblCellSpacing w:w="20" w:type="dxa"/>
        </w:trPr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1D3A" w:rsidRPr="00B75530" w:rsidRDefault="004C1D3A" w:rsidP="005654DF">
            <w:pPr>
              <w:spacing w:after="0" w:line="240" w:lineRule="auto"/>
              <w:ind w:left="142" w:hanging="142"/>
              <w:jc w:val="center"/>
              <w:rPr>
                <w:rFonts w:ascii="GHEA Grapalat" w:hAnsi="GHEA Grapalat" w:cs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B75530">
              <w:rPr>
                <w:rFonts w:ascii="GHEA Grapalat" w:hAnsi="GHEA Grapalat" w:cs="Sylfaen"/>
                <w:b/>
                <w:color w:val="000000" w:themeColor="text1"/>
                <w:sz w:val="18"/>
                <w:szCs w:val="18"/>
                <w:lang w:val="hy-AM"/>
              </w:rPr>
              <w:t>Սյունիք</w:t>
            </w:r>
          </w:p>
        </w:tc>
        <w:tc>
          <w:tcPr>
            <w:tcW w:w="2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1D3A" w:rsidRPr="00B75530" w:rsidRDefault="004C1D3A" w:rsidP="005654DF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B75530">
              <w:rPr>
                <w:rFonts w:ascii="GHEA Grapalat" w:hAnsi="GHEA Grapalat" w:cs="Sylfaen"/>
                <w:b/>
                <w:sz w:val="18"/>
                <w:szCs w:val="18"/>
              </w:rPr>
              <w:t>3</w:t>
            </w:r>
          </w:p>
        </w:tc>
        <w:tc>
          <w:tcPr>
            <w:tcW w:w="6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1D3A" w:rsidRPr="00B75530" w:rsidRDefault="004C1D3A" w:rsidP="005654DF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</w:pPr>
            <w:r w:rsidRPr="00B75530">
              <w:rPr>
                <w:rFonts w:ascii="GHEA Grapalat" w:hAnsi="GHEA Grapalat" w:cs="Sylfaen"/>
                <w:b/>
                <w:sz w:val="18"/>
                <w:szCs w:val="18"/>
              </w:rPr>
              <w:t>Բարձրավանի մ/դ(2), Նորավանի  մ/դ</w:t>
            </w:r>
            <w:r w:rsidRPr="00B75530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,</w:t>
            </w:r>
          </w:p>
        </w:tc>
      </w:tr>
      <w:tr w:rsidR="004C1D3A" w:rsidRPr="00B75530" w:rsidTr="005654DF">
        <w:trPr>
          <w:trHeight w:val="256"/>
          <w:tblCellSpacing w:w="20" w:type="dxa"/>
        </w:trPr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1D3A" w:rsidRPr="00B75530" w:rsidRDefault="004C1D3A" w:rsidP="005654DF">
            <w:pPr>
              <w:spacing w:after="0" w:line="240" w:lineRule="auto"/>
              <w:ind w:left="142" w:hanging="142"/>
              <w:jc w:val="center"/>
              <w:rPr>
                <w:rFonts w:ascii="GHEA Grapalat" w:hAnsi="GHEA Grapalat" w:cs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B75530">
              <w:rPr>
                <w:rFonts w:ascii="GHEA Grapalat" w:hAnsi="GHEA Grapalat" w:cs="Sylfaen"/>
                <w:b/>
                <w:color w:val="000000" w:themeColor="text1"/>
                <w:sz w:val="18"/>
                <w:szCs w:val="18"/>
                <w:lang w:val="hy-AM"/>
              </w:rPr>
              <w:t>Վայոց Ձոր</w:t>
            </w:r>
          </w:p>
        </w:tc>
        <w:tc>
          <w:tcPr>
            <w:tcW w:w="2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1D3A" w:rsidRPr="00B75530" w:rsidRDefault="004C1D3A" w:rsidP="005654DF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color w:val="000000"/>
                <w:sz w:val="18"/>
                <w:szCs w:val="18"/>
              </w:rPr>
            </w:pPr>
            <w:r w:rsidRPr="00B75530">
              <w:rPr>
                <w:rFonts w:ascii="GHEA Grapalat" w:hAnsi="GHEA Grapalat" w:cs="Sylfae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6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1D3A" w:rsidRPr="00B75530" w:rsidRDefault="004C1D3A" w:rsidP="005654DF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B75530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Մարտիրոսի մ/դ,</w:t>
            </w:r>
          </w:p>
        </w:tc>
      </w:tr>
      <w:tr w:rsidR="004C1D3A" w:rsidRPr="00B75530" w:rsidTr="005654DF">
        <w:trPr>
          <w:trHeight w:val="164"/>
          <w:tblCellSpacing w:w="20" w:type="dxa"/>
        </w:trPr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1D3A" w:rsidRPr="00B75530" w:rsidRDefault="004C1D3A" w:rsidP="005654DF">
            <w:pPr>
              <w:spacing w:after="0" w:line="240" w:lineRule="auto"/>
              <w:ind w:left="142" w:hanging="142"/>
              <w:jc w:val="center"/>
              <w:rPr>
                <w:rFonts w:ascii="GHEA Grapalat" w:hAnsi="GHEA Grapalat" w:cs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B75530">
              <w:rPr>
                <w:rFonts w:ascii="GHEA Grapalat" w:hAnsi="GHEA Grapalat" w:cs="Sylfaen"/>
                <w:b/>
                <w:color w:val="000000" w:themeColor="text1"/>
                <w:sz w:val="18"/>
                <w:szCs w:val="18"/>
                <w:lang w:val="hy-AM"/>
              </w:rPr>
              <w:t>Շիրակ</w:t>
            </w:r>
          </w:p>
        </w:tc>
        <w:tc>
          <w:tcPr>
            <w:tcW w:w="2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1D3A" w:rsidRPr="00B75530" w:rsidRDefault="004C1D3A" w:rsidP="005654DF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B75530">
              <w:rPr>
                <w:rFonts w:ascii="GHEA Grapalat" w:hAnsi="GHEA Grapalat" w:cs="Sylfaen"/>
                <w:b/>
                <w:sz w:val="18"/>
                <w:szCs w:val="18"/>
              </w:rPr>
              <w:t>5</w:t>
            </w:r>
          </w:p>
        </w:tc>
        <w:tc>
          <w:tcPr>
            <w:tcW w:w="6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1D3A" w:rsidRPr="00B75530" w:rsidRDefault="004C1D3A" w:rsidP="005654DF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hy-AM"/>
              </w:rPr>
            </w:pPr>
            <w:r w:rsidRPr="00B75530"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hy-AM"/>
              </w:rPr>
              <w:t>Քարաբերդի մ/դ,</w:t>
            </w:r>
            <w:r w:rsidRPr="00B75530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 xml:space="preserve"> </w:t>
            </w:r>
            <w:r w:rsidRPr="00B75530"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hy-AM"/>
              </w:rPr>
              <w:t>Գյումրու հ. 27մ/դ, Գյումրու հ. 38 հ/դ,Գյումրու հ.37 ա</w:t>
            </w:r>
            <w:r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hy-AM"/>
              </w:rPr>
              <w:t>/</w:t>
            </w:r>
            <w:r w:rsidRPr="00B75530"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hy-AM"/>
              </w:rPr>
              <w:t>դ,</w:t>
            </w:r>
            <w:r w:rsidRPr="00B75530">
              <w:rPr>
                <w:rFonts w:ascii="GHEA Grapalat" w:hAnsi="GHEA Grapalat" w:cs="Sylfaen"/>
                <w:b/>
                <w:color w:val="000000"/>
                <w:sz w:val="18"/>
                <w:szCs w:val="18"/>
              </w:rPr>
              <w:t xml:space="preserve"> </w:t>
            </w:r>
            <w:r w:rsidRPr="00B75530"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hy-AM"/>
              </w:rPr>
              <w:t>Հոռոմի մ/դ</w:t>
            </w:r>
          </w:p>
        </w:tc>
      </w:tr>
      <w:tr w:rsidR="004C1D3A" w:rsidRPr="00B75530" w:rsidTr="005654DF">
        <w:trPr>
          <w:trHeight w:val="259"/>
          <w:tblCellSpacing w:w="20" w:type="dxa"/>
        </w:trPr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1D3A" w:rsidRPr="00B75530" w:rsidRDefault="004C1D3A" w:rsidP="005654DF">
            <w:pPr>
              <w:spacing w:after="0" w:line="240" w:lineRule="auto"/>
              <w:ind w:left="142" w:hanging="142"/>
              <w:jc w:val="center"/>
              <w:rPr>
                <w:rFonts w:ascii="GHEA Grapalat" w:hAnsi="GHEA Grapalat" w:cs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B75530">
              <w:rPr>
                <w:rFonts w:ascii="GHEA Grapalat" w:hAnsi="GHEA Grapalat" w:cs="Sylfaen"/>
                <w:b/>
                <w:color w:val="000000" w:themeColor="text1"/>
                <w:sz w:val="18"/>
                <w:szCs w:val="18"/>
                <w:lang w:val="hy-AM"/>
              </w:rPr>
              <w:t>Ընդամենը</w:t>
            </w:r>
          </w:p>
        </w:tc>
        <w:tc>
          <w:tcPr>
            <w:tcW w:w="2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1D3A" w:rsidRPr="00B75530" w:rsidRDefault="004C1D3A" w:rsidP="005654DF">
            <w:pPr>
              <w:spacing w:after="0" w:line="240" w:lineRule="auto"/>
              <w:ind w:left="-11" w:right="-219"/>
              <w:rPr>
                <w:rFonts w:ascii="GHEA Grapalat" w:hAnsi="GHEA Grapalat" w:cs="Sylfae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GHEA Grapalat" w:hAnsi="GHEA Grapalat" w:cs="Sylfaen"/>
                <w:b/>
                <w:color w:val="000000" w:themeColor="text1"/>
                <w:sz w:val="18"/>
                <w:szCs w:val="18"/>
              </w:rPr>
              <w:t xml:space="preserve">                   30</w:t>
            </w:r>
          </w:p>
        </w:tc>
        <w:tc>
          <w:tcPr>
            <w:tcW w:w="6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1D3A" w:rsidRPr="00B75530" w:rsidRDefault="004C1D3A" w:rsidP="005654DF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</w:pPr>
          </w:p>
        </w:tc>
      </w:tr>
    </w:tbl>
    <w:p w:rsidR="00505CAB" w:rsidRDefault="00505CAB" w:rsidP="00505CAB">
      <w:pPr>
        <w:spacing w:after="0"/>
        <w:ind w:firstLine="567"/>
        <w:jc w:val="both"/>
        <w:rPr>
          <w:rFonts w:ascii="GHEA Grapalat" w:hAnsi="GHEA Grapalat"/>
          <w:sz w:val="24"/>
          <w:szCs w:val="24"/>
          <w:lang w:val="af-ZA"/>
        </w:rPr>
      </w:pPr>
      <w:r w:rsidRPr="00DF4D85">
        <w:rPr>
          <w:rFonts w:ascii="GHEA Grapalat" w:hAnsi="GHEA Grapalat"/>
          <w:sz w:val="24"/>
          <w:szCs w:val="24"/>
          <w:lang w:val="hy-AM"/>
        </w:rPr>
        <w:t xml:space="preserve">Դիմում բողոքների վերաբերյալ հաշվետվությունը հրապարակվել է </w:t>
      </w:r>
      <w:r w:rsidRPr="00504187">
        <w:rPr>
          <w:rFonts w:ascii="GHEA Grapalat" w:hAnsi="GHEA Grapalat"/>
          <w:i/>
          <w:color w:val="4F81BD"/>
          <w:sz w:val="24"/>
          <w:szCs w:val="24"/>
          <w:u w:val="single"/>
          <w:lang w:val="af-ZA"/>
        </w:rPr>
        <w:t>eib.am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864164">
        <w:rPr>
          <w:rFonts w:ascii="GHEA Grapalat" w:hAnsi="GHEA Grapalat"/>
          <w:sz w:val="24"/>
          <w:szCs w:val="24"/>
          <w:lang w:val="af-ZA"/>
        </w:rPr>
        <w:t>կայքում</w:t>
      </w:r>
      <w:r>
        <w:rPr>
          <w:rFonts w:ascii="GHEA Grapalat" w:hAnsi="GHEA Grapalat"/>
          <w:sz w:val="24"/>
          <w:szCs w:val="24"/>
          <w:lang w:val="af-ZA"/>
        </w:rPr>
        <w:t>:</w:t>
      </w:r>
    </w:p>
    <w:p w:rsidR="00A74412" w:rsidRDefault="00A74412" w:rsidP="00505CAB">
      <w:pPr>
        <w:spacing w:after="0"/>
        <w:ind w:firstLine="567"/>
        <w:jc w:val="both"/>
        <w:rPr>
          <w:rFonts w:ascii="GHEA Grapalat" w:hAnsi="GHEA Grapalat"/>
          <w:sz w:val="24"/>
          <w:szCs w:val="24"/>
          <w:lang w:val="af-Z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/>
        <w:tblLook w:val="04A0" w:firstRow="1" w:lastRow="0" w:firstColumn="1" w:lastColumn="0" w:noHBand="0" w:noVBand="1"/>
      </w:tblPr>
      <w:tblGrid>
        <w:gridCol w:w="10989"/>
      </w:tblGrid>
      <w:tr w:rsidR="00307F59" w:rsidRPr="00B34157" w:rsidTr="00B34157">
        <w:tc>
          <w:tcPr>
            <w:tcW w:w="10989" w:type="dxa"/>
            <w:shd w:val="clear" w:color="auto" w:fill="C6D9F1"/>
          </w:tcPr>
          <w:p w:rsidR="00307F59" w:rsidRPr="004F75A6" w:rsidRDefault="00F92644" w:rsidP="003A60B8">
            <w:pPr>
              <w:spacing w:after="0"/>
              <w:rPr>
                <w:rFonts w:ascii="GHEA Grapalat" w:hAnsi="GHEA Grapalat"/>
                <w:b/>
                <w:i/>
                <w:noProof/>
                <w:color w:val="000000"/>
                <w:sz w:val="28"/>
                <w:szCs w:val="28"/>
                <w:lang w:val="af-ZA" w:eastAsia="ru-RU"/>
              </w:rPr>
            </w:pPr>
            <w:r>
              <w:rPr>
                <w:rFonts w:ascii="GHEA Grapalat" w:hAnsi="GHEA Grapalat"/>
                <w:b/>
                <w:i/>
                <w:noProof/>
                <w:color w:val="000000"/>
                <w:sz w:val="28"/>
                <w:szCs w:val="28"/>
                <w:lang w:val="af-ZA" w:eastAsia="ru-RU"/>
              </w:rPr>
              <w:t>6</w:t>
            </w:r>
            <w:r w:rsidR="003A60B8" w:rsidRPr="004F75A6">
              <w:rPr>
                <w:rFonts w:ascii="GHEA Grapalat" w:hAnsi="GHEA Grapalat"/>
                <w:b/>
                <w:i/>
                <w:noProof/>
                <w:color w:val="000000"/>
                <w:sz w:val="28"/>
                <w:szCs w:val="28"/>
                <w:lang w:val="af-ZA" w:eastAsia="ru-RU"/>
              </w:rPr>
              <w:t>.</w:t>
            </w:r>
            <w:r w:rsidR="008F038F">
              <w:rPr>
                <w:rFonts w:ascii="GHEA Grapalat" w:hAnsi="GHEA Grapalat"/>
                <w:b/>
                <w:i/>
                <w:noProof/>
                <w:color w:val="000000"/>
                <w:sz w:val="28"/>
                <w:szCs w:val="28"/>
                <w:lang w:val="af-ZA" w:eastAsia="ru-RU"/>
              </w:rPr>
              <w:t xml:space="preserve"> </w:t>
            </w:r>
            <w:r w:rsidR="00307F59" w:rsidRPr="004F75A6">
              <w:rPr>
                <w:rFonts w:ascii="GHEA Grapalat" w:hAnsi="GHEA Grapalat"/>
                <w:b/>
                <w:i/>
                <w:noProof/>
                <w:color w:val="000000"/>
                <w:sz w:val="28"/>
                <w:szCs w:val="28"/>
                <w:lang w:val="af-ZA" w:eastAsia="ru-RU"/>
              </w:rPr>
              <w:t>Կանխարգելիչ միջոցառումներ</w:t>
            </w:r>
            <w:r w:rsidR="002A47F7">
              <w:rPr>
                <w:rFonts w:ascii="GHEA Grapalat" w:hAnsi="GHEA Grapalat"/>
                <w:b/>
                <w:i/>
                <w:noProof/>
                <w:color w:val="000000"/>
                <w:sz w:val="28"/>
                <w:szCs w:val="28"/>
                <w:lang w:val="af-ZA" w:eastAsia="ru-RU"/>
              </w:rPr>
              <w:t>, հանդիպում-քննարկումներ</w:t>
            </w:r>
          </w:p>
        </w:tc>
      </w:tr>
    </w:tbl>
    <w:p w:rsidR="00464FED" w:rsidRPr="005443C5" w:rsidRDefault="00760A5E" w:rsidP="00DA6279">
      <w:pPr>
        <w:spacing w:after="0"/>
        <w:ind w:firstLine="709"/>
        <w:jc w:val="both"/>
        <w:rPr>
          <w:rFonts w:ascii="GHEA Grapalat" w:hAnsi="GHEA Grapalat"/>
          <w:b/>
          <w:noProof/>
          <w:color w:val="000000"/>
          <w:lang w:val="af-ZA" w:eastAsia="ru-RU"/>
        </w:rPr>
      </w:pPr>
      <w:r>
        <w:rPr>
          <w:rFonts w:ascii="GHEA Grapalat" w:hAnsi="GHEA Grapalat"/>
          <w:b/>
          <w:sz w:val="24"/>
          <w:szCs w:val="24"/>
        </w:rPr>
        <w:t>ԿՏՄ</w:t>
      </w:r>
      <w:r w:rsidR="005443C5" w:rsidRPr="00F1466A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5443C5">
        <w:rPr>
          <w:rFonts w:ascii="GHEA Grapalat" w:hAnsi="GHEA Grapalat"/>
          <w:b/>
          <w:sz w:val="24"/>
          <w:szCs w:val="24"/>
        </w:rPr>
        <w:t>կողմից</w:t>
      </w:r>
      <w:r w:rsidR="005443C5" w:rsidRPr="005443C5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="005443C5">
        <w:rPr>
          <w:rFonts w:ascii="GHEA Grapalat" w:hAnsi="GHEA Grapalat"/>
          <w:b/>
          <w:sz w:val="24"/>
          <w:szCs w:val="24"/>
        </w:rPr>
        <w:t>իրականացվող</w:t>
      </w:r>
      <w:r w:rsidR="005443C5" w:rsidRPr="005443C5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="009E4B1B">
        <w:rPr>
          <w:rFonts w:ascii="GHEA Grapalat" w:hAnsi="GHEA Grapalat"/>
          <w:b/>
          <w:sz w:val="24"/>
          <w:szCs w:val="24"/>
          <w:lang w:val="af-ZA"/>
        </w:rPr>
        <w:t>կանխարգելիչ</w:t>
      </w:r>
      <w:r w:rsidR="005443C5">
        <w:rPr>
          <w:rFonts w:ascii="GHEA Grapalat" w:hAnsi="GHEA Grapalat"/>
          <w:b/>
          <w:sz w:val="24"/>
          <w:szCs w:val="24"/>
          <w:lang w:val="af-ZA"/>
        </w:rPr>
        <w:t xml:space="preserve"> միջոցառումներ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/>
        <w:tblLook w:val="04A0" w:firstRow="1" w:lastRow="0" w:firstColumn="1" w:lastColumn="0" w:noHBand="0" w:noVBand="1"/>
      </w:tblPr>
      <w:tblGrid>
        <w:gridCol w:w="10989"/>
      </w:tblGrid>
      <w:tr w:rsidR="005443C5" w:rsidRPr="00B34157" w:rsidTr="00FD7CBB">
        <w:tc>
          <w:tcPr>
            <w:tcW w:w="10989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</w:tcPr>
          <w:p w:rsidR="005443C5" w:rsidRPr="00587058" w:rsidRDefault="005443C5" w:rsidP="00DA6279">
            <w:pPr>
              <w:spacing w:after="0"/>
              <w:rPr>
                <w:rFonts w:ascii="GHEA Grapalat" w:hAnsi="GHEA Grapalat"/>
                <w:b/>
                <w:i/>
                <w:noProof/>
                <w:color w:val="000000"/>
                <w:lang w:val="af-ZA" w:eastAsia="ru-RU"/>
              </w:rPr>
            </w:pPr>
            <w:r w:rsidRPr="00587058">
              <w:rPr>
                <w:rFonts w:ascii="GHEA Grapalat" w:hAnsi="GHEA Grapalat"/>
                <w:b/>
                <w:i/>
                <w:noProof/>
                <w:color w:val="000000"/>
                <w:lang w:val="af-ZA" w:eastAsia="ru-RU"/>
              </w:rPr>
              <w:t>Հիմքը՝</w:t>
            </w:r>
          </w:p>
        </w:tc>
      </w:tr>
    </w:tbl>
    <w:p w:rsidR="00464FED" w:rsidRDefault="00587058" w:rsidP="00DA6279">
      <w:pPr>
        <w:spacing w:after="0"/>
        <w:ind w:firstLine="567"/>
        <w:jc w:val="both"/>
        <w:rPr>
          <w:rFonts w:ascii="GHEA Grapalat" w:hAnsi="GHEA Grapalat"/>
          <w:b/>
          <w:noProof/>
          <w:color w:val="000000"/>
          <w:lang w:val="af-ZA" w:eastAsia="ru-RU"/>
        </w:rPr>
      </w:pPr>
      <w:r>
        <w:rPr>
          <w:rFonts w:ascii="GHEA Grapalat" w:hAnsi="GHEA Grapalat" w:cs="Sylfaen"/>
          <w:sz w:val="24"/>
          <w:szCs w:val="24"/>
          <w:lang w:val="af-ZA"/>
        </w:rPr>
        <w:t>ԿՏՄ</w:t>
      </w:r>
      <w:r w:rsidR="005443C5" w:rsidRPr="006F1F5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174919">
        <w:rPr>
          <w:rFonts w:ascii="GHEA Grapalat" w:hAnsi="GHEA Grapalat" w:cs="Sylfaen"/>
          <w:sz w:val="24"/>
          <w:szCs w:val="24"/>
          <w:lang w:val="af-ZA"/>
        </w:rPr>
        <w:t>2019</w:t>
      </w:r>
      <w:r w:rsidR="005443C5" w:rsidRPr="006F1F5C">
        <w:rPr>
          <w:rFonts w:ascii="GHEA Grapalat" w:hAnsi="GHEA Grapalat" w:cs="Sylfaen"/>
          <w:sz w:val="24"/>
          <w:szCs w:val="24"/>
          <w:lang w:val="af-ZA"/>
        </w:rPr>
        <w:t xml:space="preserve"> թվականի </w:t>
      </w:r>
      <w:r w:rsidR="00174919">
        <w:rPr>
          <w:rFonts w:ascii="GHEA Grapalat" w:hAnsi="GHEA Grapalat" w:cs="Sylfaen"/>
          <w:sz w:val="24"/>
          <w:szCs w:val="24"/>
          <w:lang w:val="af-ZA"/>
        </w:rPr>
        <w:t xml:space="preserve">տարեկան </w:t>
      </w:r>
      <w:r w:rsidR="005443C5" w:rsidRPr="006F1F5C">
        <w:rPr>
          <w:rFonts w:ascii="GHEA Grapalat" w:hAnsi="GHEA Grapalat" w:cs="Sylfaen"/>
          <w:sz w:val="24"/>
          <w:szCs w:val="24"/>
          <w:lang w:val="af-ZA"/>
        </w:rPr>
        <w:t xml:space="preserve">գործունեության </w:t>
      </w:r>
      <w:r w:rsidR="00174919">
        <w:rPr>
          <w:rFonts w:ascii="GHEA Grapalat" w:hAnsi="GHEA Grapalat" w:cs="Sylfaen"/>
          <w:sz w:val="24"/>
          <w:szCs w:val="24"/>
          <w:lang w:val="af-ZA"/>
        </w:rPr>
        <w:t>ծրագ</w:t>
      </w:r>
      <w:r w:rsidR="005443C5" w:rsidRPr="006F1F5C">
        <w:rPr>
          <w:rFonts w:ascii="GHEA Grapalat" w:hAnsi="GHEA Grapalat" w:cs="Sylfaen"/>
          <w:sz w:val="24"/>
          <w:szCs w:val="24"/>
          <w:lang w:val="af-ZA"/>
        </w:rPr>
        <w:t>ի</w:t>
      </w:r>
      <w:r w:rsidR="00174919">
        <w:rPr>
          <w:rFonts w:ascii="GHEA Grapalat" w:hAnsi="GHEA Grapalat" w:cs="Sylfaen"/>
          <w:sz w:val="24"/>
          <w:szCs w:val="24"/>
          <w:lang w:val="af-ZA"/>
        </w:rPr>
        <w:t>րը: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/>
        <w:tblLook w:val="04A0" w:firstRow="1" w:lastRow="0" w:firstColumn="1" w:lastColumn="0" w:noHBand="0" w:noVBand="1"/>
      </w:tblPr>
      <w:tblGrid>
        <w:gridCol w:w="10989"/>
      </w:tblGrid>
      <w:tr w:rsidR="00C83617" w:rsidRPr="00B34157" w:rsidTr="00FD7CBB">
        <w:tc>
          <w:tcPr>
            <w:tcW w:w="10989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</w:tcPr>
          <w:p w:rsidR="00C83617" w:rsidRPr="00587058" w:rsidRDefault="00C83617" w:rsidP="00B34157">
            <w:pPr>
              <w:spacing w:after="0"/>
              <w:rPr>
                <w:rFonts w:ascii="GHEA Grapalat" w:hAnsi="GHEA Grapalat"/>
                <w:b/>
                <w:i/>
                <w:noProof/>
                <w:color w:val="000000"/>
                <w:sz w:val="24"/>
                <w:szCs w:val="24"/>
                <w:lang w:val="af-ZA" w:eastAsia="ru-RU"/>
              </w:rPr>
            </w:pPr>
            <w:r w:rsidRPr="00587058">
              <w:rPr>
                <w:rFonts w:ascii="GHEA Grapalat" w:hAnsi="GHEA Grapalat"/>
                <w:b/>
                <w:i/>
                <w:noProof/>
                <w:color w:val="000000"/>
                <w:sz w:val="24"/>
                <w:szCs w:val="24"/>
                <w:lang w:val="af-ZA" w:eastAsia="ru-RU"/>
              </w:rPr>
              <w:t>Նպատակը՝</w:t>
            </w:r>
          </w:p>
        </w:tc>
      </w:tr>
    </w:tbl>
    <w:p w:rsidR="00C83617" w:rsidRPr="00C83617" w:rsidRDefault="00C83617" w:rsidP="006F0C96">
      <w:pPr>
        <w:spacing w:after="0"/>
        <w:ind w:right="-44" w:firstLine="567"/>
        <w:rPr>
          <w:rFonts w:ascii="GHEA Grapalat" w:hAnsi="GHEA Grapalat"/>
          <w:sz w:val="24"/>
          <w:szCs w:val="24"/>
          <w:lang w:val="af-ZA"/>
        </w:rPr>
      </w:pPr>
      <w:r w:rsidRPr="00C83617">
        <w:rPr>
          <w:rFonts w:ascii="GHEA Grapalat" w:hAnsi="GHEA Grapalat"/>
          <w:sz w:val="24"/>
          <w:szCs w:val="24"/>
          <w:lang w:val="af-ZA"/>
        </w:rPr>
        <w:t>«</w:t>
      </w:r>
      <w:r w:rsidRPr="00C83617">
        <w:rPr>
          <w:rFonts w:ascii="GHEA Grapalat" w:hAnsi="GHEA Grapalat"/>
          <w:sz w:val="24"/>
          <w:szCs w:val="24"/>
        </w:rPr>
        <w:t>Տեսչական</w:t>
      </w:r>
      <w:r w:rsidRPr="00C8361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83617">
        <w:rPr>
          <w:rFonts w:ascii="GHEA Grapalat" w:hAnsi="GHEA Grapalat"/>
          <w:sz w:val="24"/>
          <w:szCs w:val="24"/>
        </w:rPr>
        <w:t>մարմինների</w:t>
      </w:r>
      <w:r w:rsidRPr="00C8361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83617">
        <w:rPr>
          <w:rFonts w:ascii="GHEA Grapalat" w:hAnsi="GHEA Grapalat"/>
          <w:sz w:val="24"/>
          <w:szCs w:val="24"/>
        </w:rPr>
        <w:t>մասին</w:t>
      </w:r>
      <w:r w:rsidRPr="00C83617">
        <w:rPr>
          <w:rFonts w:ascii="GHEA Grapalat" w:hAnsi="GHEA Grapalat"/>
          <w:sz w:val="24"/>
          <w:szCs w:val="24"/>
          <w:lang w:val="af-ZA"/>
        </w:rPr>
        <w:t xml:space="preserve">» </w:t>
      </w:r>
      <w:r w:rsidRPr="00C83617">
        <w:rPr>
          <w:rFonts w:ascii="GHEA Grapalat" w:hAnsi="GHEA Grapalat"/>
          <w:sz w:val="24"/>
          <w:szCs w:val="24"/>
        </w:rPr>
        <w:t>ՀՀ</w:t>
      </w:r>
      <w:r w:rsidRPr="00C8361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83617">
        <w:rPr>
          <w:rFonts w:ascii="GHEA Grapalat" w:hAnsi="GHEA Grapalat"/>
          <w:sz w:val="24"/>
          <w:szCs w:val="24"/>
        </w:rPr>
        <w:t>օրենքի</w:t>
      </w:r>
      <w:r w:rsidRPr="00C83617">
        <w:rPr>
          <w:rFonts w:ascii="GHEA Grapalat" w:hAnsi="GHEA Grapalat"/>
          <w:sz w:val="24"/>
          <w:szCs w:val="24"/>
          <w:lang w:val="af-ZA"/>
        </w:rPr>
        <w:t xml:space="preserve"> 13-</w:t>
      </w:r>
      <w:r w:rsidRPr="00C83617">
        <w:rPr>
          <w:rFonts w:ascii="GHEA Grapalat" w:hAnsi="GHEA Grapalat"/>
          <w:sz w:val="24"/>
          <w:szCs w:val="24"/>
        </w:rPr>
        <w:t>րդ</w:t>
      </w:r>
      <w:r w:rsidRPr="00C8361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83617">
        <w:rPr>
          <w:rFonts w:ascii="GHEA Grapalat" w:hAnsi="GHEA Grapalat"/>
          <w:sz w:val="24"/>
          <w:szCs w:val="24"/>
        </w:rPr>
        <w:t>հոդվածի</w:t>
      </w:r>
      <w:r w:rsidRPr="00C8361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83617">
        <w:rPr>
          <w:rFonts w:ascii="GHEA Grapalat" w:hAnsi="GHEA Grapalat"/>
          <w:sz w:val="24"/>
          <w:szCs w:val="24"/>
        </w:rPr>
        <w:t>պահանջների</w:t>
      </w:r>
      <w:r w:rsidRPr="00C8361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83617">
        <w:rPr>
          <w:rFonts w:ascii="GHEA Grapalat" w:hAnsi="GHEA Grapalat"/>
          <w:sz w:val="24"/>
          <w:szCs w:val="24"/>
        </w:rPr>
        <w:t>կատարում</w:t>
      </w:r>
      <w:r w:rsidRPr="00C83617">
        <w:rPr>
          <w:rFonts w:ascii="GHEA Grapalat" w:hAnsi="GHEA Grapalat"/>
          <w:sz w:val="24"/>
          <w:szCs w:val="24"/>
          <w:lang w:val="af-ZA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/>
        <w:tblLook w:val="04A0" w:firstRow="1" w:lastRow="0" w:firstColumn="1" w:lastColumn="0" w:noHBand="0" w:noVBand="1"/>
      </w:tblPr>
      <w:tblGrid>
        <w:gridCol w:w="10989"/>
      </w:tblGrid>
      <w:tr w:rsidR="00C83617" w:rsidRPr="00B34157" w:rsidTr="00FD7CBB">
        <w:tc>
          <w:tcPr>
            <w:tcW w:w="10989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</w:tcPr>
          <w:p w:rsidR="00C83617" w:rsidRPr="00B34157" w:rsidRDefault="00C83617" w:rsidP="00B34157">
            <w:pPr>
              <w:spacing w:after="0"/>
              <w:rPr>
                <w:rFonts w:ascii="GHEA Grapalat" w:hAnsi="GHEA Grapalat"/>
                <w:b/>
                <w:noProof/>
                <w:color w:val="000000"/>
                <w:sz w:val="24"/>
                <w:szCs w:val="24"/>
                <w:lang w:val="af-ZA" w:eastAsia="ru-RU"/>
              </w:rPr>
            </w:pPr>
            <w:r w:rsidRPr="00B34157">
              <w:rPr>
                <w:rFonts w:ascii="GHEA Grapalat" w:hAnsi="GHEA Grapalat"/>
                <w:b/>
                <w:noProof/>
                <w:color w:val="000000"/>
                <w:sz w:val="24"/>
                <w:szCs w:val="24"/>
                <w:lang w:val="af-ZA" w:eastAsia="ru-RU"/>
              </w:rPr>
              <w:t>Ձեռնարկված միջոցառումները՝</w:t>
            </w:r>
          </w:p>
        </w:tc>
      </w:tr>
    </w:tbl>
    <w:p w:rsidR="00464FED" w:rsidRDefault="00464FED" w:rsidP="0073345C">
      <w:pPr>
        <w:spacing w:after="0"/>
        <w:ind w:firstLine="709"/>
        <w:rPr>
          <w:rFonts w:ascii="GHEA Grapalat" w:hAnsi="GHEA Grapalat"/>
          <w:b/>
          <w:noProof/>
          <w:color w:val="000000"/>
          <w:lang w:val="af-ZA" w:eastAsia="ru-RU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951"/>
        <w:gridCol w:w="3544"/>
        <w:gridCol w:w="2268"/>
        <w:gridCol w:w="3226"/>
      </w:tblGrid>
      <w:tr w:rsidR="00E763BF" w:rsidRPr="00D17760" w:rsidTr="00DA6279">
        <w:trPr>
          <w:jc w:val="center"/>
        </w:trPr>
        <w:tc>
          <w:tcPr>
            <w:tcW w:w="10989" w:type="dxa"/>
            <w:gridSpan w:val="4"/>
          </w:tcPr>
          <w:p w:rsidR="00E763BF" w:rsidRDefault="00E763BF" w:rsidP="002A47F7">
            <w:pPr>
              <w:spacing w:after="0"/>
              <w:jc w:val="center"/>
              <w:rPr>
                <w:rFonts w:ascii="GHEA Grapalat" w:hAnsi="GHEA Grapalat"/>
                <w:b/>
                <w:i/>
                <w:noProof/>
                <w:color w:val="000000"/>
                <w:lang w:val="af-ZA" w:eastAsia="ru-RU"/>
              </w:rPr>
            </w:pPr>
            <w:r w:rsidRPr="00BD077A">
              <w:rPr>
                <w:rFonts w:ascii="GHEA Grapalat" w:eastAsia="Times New Roman" w:hAnsi="GHEA Grapalat"/>
                <w:b/>
                <w:i/>
                <w:color w:val="000000"/>
                <w:sz w:val="20"/>
                <w:szCs w:val="20"/>
                <w:lang w:eastAsia="ru-RU"/>
              </w:rPr>
              <w:t>ԿՏՄ</w:t>
            </w:r>
            <w:r w:rsidRPr="00BD077A">
              <w:rPr>
                <w:rFonts w:ascii="GHEA Grapalat" w:eastAsia="Times New Roman" w:hAnsi="GHEA Grapalat"/>
                <w:b/>
                <w:i/>
                <w:color w:val="000000"/>
                <w:sz w:val="20"/>
                <w:szCs w:val="20"/>
                <w:lang w:val="af-ZA" w:eastAsia="ru-RU"/>
              </w:rPr>
              <w:t xml:space="preserve"> </w:t>
            </w:r>
            <w:r w:rsidRPr="00BD077A">
              <w:rPr>
                <w:rFonts w:ascii="GHEA Grapalat" w:eastAsia="Times New Roman" w:hAnsi="GHEA Grapalat"/>
                <w:b/>
                <w:i/>
                <w:color w:val="000000"/>
                <w:sz w:val="20"/>
                <w:szCs w:val="20"/>
                <w:lang w:eastAsia="ru-RU"/>
              </w:rPr>
              <w:t>կողմից</w:t>
            </w:r>
            <w:r w:rsidRPr="00BD077A">
              <w:rPr>
                <w:rFonts w:ascii="GHEA Grapalat" w:eastAsia="Times New Roman" w:hAnsi="GHEA Grapalat"/>
                <w:b/>
                <w:i/>
                <w:color w:val="000000"/>
                <w:sz w:val="20"/>
                <w:szCs w:val="20"/>
                <w:lang w:val="af-ZA" w:eastAsia="ru-RU"/>
              </w:rPr>
              <w:t xml:space="preserve"> </w:t>
            </w:r>
            <w:r w:rsidRPr="00BD077A">
              <w:rPr>
                <w:rFonts w:ascii="GHEA Grapalat" w:eastAsia="Times New Roman" w:hAnsi="GHEA Grapalat"/>
                <w:b/>
                <w:i/>
                <w:color w:val="000000"/>
                <w:sz w:val="20"/>
                <w:szCs w:val="20"/>
                <w:lang w:eastAsia="ru-RU"/>
              </w:rPr>
              <w:t>իրականացված</w:t>
            </w:r>
            <w:r w:rsidRPr="00BD077A">
              <w:rPr>
                <w:rFonts w:ascii="GHEA Grapalat" w:eastAsia="Times New Roman" w:hAnsi="GHEA Grapalat"/>
                <w:b/>
                <w:i/>
                <w:color w:val="000000"/>
                <w:sz w:val="20"/>
                <w:szCs w:val="20"/>
                <w:lang w:val="af-ZA" w:eastAsia="ru-RU"/>
              </w:rPr>
              <w:t xml:space="preserve"> </w:t>
            </w:r>
            <w:r w:rsidRPr="00BD077A">
              <w:rPr>
                <w:rFonts w:ascii="GHEA Grapalat" w:eastAsia="Times New Roman" w:hAnsi="GHEA Grapalat"/>
                <w:b/>
                <w:i/>
                <w:color w:val="000000"/>
                <w:sz w:val="20"/>
                <w:szCs w:val="20"/>
                <w:lang w:eastAsia="ru-RU"/>
              </w:rPr>
              <w:t>խորհրդատվական</w:t>
            </w:r>
            <w:r w:rsidRPr="00BD077A">
              <w:rPr>
                <w:rFonts w:ascii="GHEA Grapalat" w:eastAsia="Times New Roman" w:hAnsi="GHEA Grapalat"/>
                <w:b/>
                <w:i/>
                <w:color w:val="000000"/>
                <w:sz w:val="20"/>
                <w:szCs w:val="20"/>
                <w:lang w:val="af-ZA" w:eastAsia="ru-RU"/>
              </w:rPr>
              <w:t xml:space="preserve"> </w:t>
            </w:r>
            <w:r w:rsidRPr="00BD077A">
              <w:rPr>
                <w:rFonts w:ascii="GHEA Grapalat" w:eastAsia="Times New Roman" w:hAnsi="GHEA Grapalat"/>
                <w:b/>
                <w:i/>
                <w:color w:val="000000"/>
                <w:sz w:val="20"/>
                <w:szCs w:val="20"/>
                <w:lang w:eastAsia="ru-RU"/>
              </w:rPr>
              <w:t>միջոցառումներ</w:t>
            </w:r>
            <w:r w:rsidR="002A47F7" w:rsidRPr="002A47F7">
              <w:rPr>
                <w:rFonts w:ascii="GHEA Grapalat" w:eastAsia="Times New Roman" w:hAnsi="GHEA Grapalat"/>
                <w:b/>
                <w:i/>
                <w:color w:val="000000"/>
                <w:sz w:val="20"/>
                <w:szCs w:val="20"/>
                <w:lang w:val="af-ZA" w:eastAsia="ru-RU"/>
              </w:rPr>
              <w:t xml:space="preserve">, </w:t>
            </w:r>
            <w:r w:rsidR="002A47F7">
              <w:rPr>
                <w:rFonts w:ascii="GHEA Grapalat" w:eastAsia="Times New Roman" w:hAnsi="GHEA Grapalat"/>
                <w:b/>
                <w:i/>
                <w:color w:val="000000"/>
                <w:sz w:val="20"/>
                <w:szCs w:val="20"/>
                <w:lang w:eastAsia="ru-RU"/>
              </w:rPr>
              <w:t>հանդիպում</w:t>
            </w:r>
            <w:r w:rsidR="002A47F7" w:rsidRPr="002A47F7">
              <w:rPr>
                <w:rFonts w:ascii="GHEA Grapalat" w:eastAsia="Times New Roman" w:hAnsi="GHEA Grapalat"/>
                <w:b/>
                <w:i/>
                <w:color w:val="000000"/>
                <w:sz w:val="20"/>
                <w:szCs w:val="20"/>
                <w:lang w:val="af-ZA" w:eastAsia="ru-RU"/>
              </w:rPr>
              <w:t xml:space="preserve"> </w:t>
            </w:r>
            <w:r w:rsidR="002A47F7">
              <w:rPr>
                <w:rFonts w:ascii="GHEA Grapalat" w:eastAsia="Times New Roman" w:hAnsi="GHEA Grapalat"/>
                <w:b/>
                <w:i/>
                <w:color w:val="000000"/>
                <w:sz w:val="20"/>
                <w:szCs w:val="20"/>
                <w:lang w:val="af-ZA" w:eastAsia="ru-RU"/>
              </w:rPr>
              <w:t>-</w:t>
            </w:r>
            <w:r w:rsidR="002A47F7">
              <w:rPr>
                <w:rFonts w:ascii="GHEA Grapalat" w:eastAsia="Times New Roman" w:hAnsi="GHEA Grapalat"/>
                <w:b/>
                <w:i/>
                <w:color w:val="000000"/>
                <w:sz w:val="20"/>
                <w:szCs w:val="20"/>
                <w:lang w:eastAsia="ru-RU"/>
              </w:rPr>
              <w:t>քննարկումներ</w:t>
            </w:r>
          </w:p>
        </w:tc>
      </w:tr>
      <w:tr w:rsidR="00DA6279" w:rsidTr="006D0867">
        <w:trPr>
          <w:jc w:val="center"/>
        </w:trPr>
        <w:tc>
          <w:tcPr>
            <w:tcW w:w="1951" w:type="dxa"/>
          </w:tcPr>
          <w:p w:rsidR="00E763BF" w:rsidRPr="00DA6279" w:rsidRDefault="00E763BF" w:rsidP="0073345C">
            <w:pPr>
              <w:spacing w:after="0"/>
              <w:rPr>
                <w:rFonts w:ascii="GHEA Grapalat" w:hAnsi="GHEA Grapalat"/>
                <w:b/>
                <w:i/>
                <w:noProof/>
                <w:color w:val="000000"/>
                <w:sz w:val="20"/>
                <w:szCs w:val="20"/>
                <w:lang w:val="af-ZA" w:eastAsia="ru-RU"/>
              </w:rPr>
            </w:pPr>
            <w:r w:rsidRPr="00DA6279">
              <w:rPr>
                <w:rFonts w:ascii="GHEA Grapalat" w:hAnsi="GHEA Grapalat"/>
                <w:b/>
                <w:i/>
                <w:noProof/>
                <w:color w:val="000000"/>
                <w:sz w:val="20"/>
                <w:szCs w:val="20"/>
                <w:lang w:val="af-ZA" w:eastAsia="ru-RU"/>
              </w:rPr>
              <w:t>Ոլորտը</w:t>
            </w:r>
          </w:p>
        </w:tc>
        <w:tc>
          <w:tcPr>
            <w:tcW w:w="3544" w:type="dxa"/>
          </w:tcPr>
          <w:p w:rsidR="00E763BF" w:rsidRDefault="00E763BF" w:rsidP="0073345C">
            <w:pPr>
              <w:spacing w:after="0"/>
              <w:rPr>
                <w:rFonts w:ascii="GHEA Grapalat" w:hAnsi="GHEA Grapalat"/>
                <w:b/>
                <w:i/>
                <w:noProof/>
                <w:color w:val="000000"/>
                <w:lang w:val="af-ZA" w:eastAsia="ru-RU"/>
              </w:rPr>
            </w:pPr>
            <w:r w:rsidRPr="00BD077A">
              <w:rPr>
                <w:rFonts w:ascii="GHEA Grapalat" w:eastAsia="Times New Roman" w:hAnsi="GHEA Grapalat"/>
                <w:b/>
                <w:i/>
                <w:color w:val="000000"/>
                <w:sz w:val="20"/>
                <w:szCs w:val="20"/>
                <w:lang w:val="hy-AM" w:eastAsia="ru-RU"/>
              </w:rPr>
              <w:t>Մասնակիցները</w:t>
            </w:r>
          </w:p>
        </w:tc>
        <w:tc>
          <w:tcPr>
            <w:tcW w:w="2268" w:type="dxa"/>
          </w:tcPr>
          <w:p w:rsidR="00E763BF" w:rsidRDefault="00D52FA2" w:rsidP="0073345C">
            <w:pPr>
              <w:spacing w:after="0"/>
              <w:rPr>
                <w:rFonts w:ascii="GHEA Grapalat" w:hAnsi="GHEA Grapalat"/>
                <w:b/>
                <w:i/>
                <w:noProof/>
                <w:color w:val="000000"/>
                <w:lang w:val="af-ZA" w:eastAsia="ru-RU"/>
              </w:rPr>
            </w:pPr>
            <w:r>
              <w:rPr>
                <w:rFonts w:ascii="GHEA Grapalat" w:eastAsia="Times New Roman" w:hAnsi="GHEA Grapalat"/>
                <w:b/>
                <w:i/>
                <w:color w:val="000000"/>
                <w:sz w:val="20"/>
                <w:szCs w:val="20"/>
                <w:lang w:eastAsia="ru-RU"/>
              </w:rPr>
              <w:t>Վայրը/</w:t>
            </w:r>
            <w:r w:rsidR="00E763BF" w:rsidRPr="00BD077A">
              <w:rPr>
                <w:rFonts w:ascii="GHEA Grapalat" w:eastAsia="Times New Roman" w:hAnsi="GHEA Grapalat"/>
                <w:b/>
                <w:i/>
                <w:color w:val="000000"/>
                <w:sz w:val="20"/>
                <w:szCs w:val="20"/>
                <w:lang w:val="hy-AM" w:eastAsia="ru-RU"/>
              </w:rPr>
              <w:t>ժամկետները</w:t>
            </w:r>
          </w:p>
        </w:tc>
        <w:tc>
          <w:tcPr>
            <w:tcW w:w="3226" w:type="dxa"/>
          </w:tcPr>
          <w:p w:rsidR="00E763BF" w:rsidRPr="00D52FA2" w:rsidRDefault="002A47F7" w:rsidP="00D52FA2">
            <w:pPr>
              <w:spacing w:after="0"/>
              <w:jc w:val="center"/>
              <w:rPr>
                <w:rFonts w:ascii="GHEA Grapalat" w:hAnsi="GHEA Grapalat"/>
                <w:b/>
                <w:i/>
                <w:noProof/>
                <w:color w:val="000000"/>
                <w:sz w:val="20"/>
                <w:szCs w:val="20"/>
                <w:lang w:val="af-ZA" w:eastAsia="ru-RU"/>
              </w:rPr>
            </w:pPr>
            <w:r>
              <w:rPr>
                <w:rFonts w:ascii="GHEA Grapalat" w:hAnsi="GHEA Grapalat"/>
                <w:b/>
                <w:i/>
                <w:noProof/>
                <w:color w:val="000000"/>
                <w:sz w:val="20"/>
                <w:szCs w:val="20"/>
                <w:lang w:val="af-ZA" w:eastAsia="ru-RU"/>
              </w:rPr>
              <w:t>Միջոցառումը/</w:t>
            </w:r>
            <w:r w:rsidR="00D52FA2" w:rsidRPr="00D52FA2">
              <w:rPr>
                <w:rFonts w:ascii="GHEA Grapalat" w:hAnsi="GHEA Grapalat"/>
                <w:b/>
                <w:i/>
                <w:noProof/>
                <w:color w:val="000000"/>
                <w:sz w:val="20"/>
                <w:szCs w:val="20"/>
                <w:lang w:val="af-ZA" w:eastAsia="ru-RU"/>
              </w:rPr>
              <w:t>Նպատակը</w:t>
            </w:r>
          </w:p>
        </w:tc>
      </w:tr>
      <w:tr w:rsidR="008E2573" w:rsidRPr="00D17760" w:rsidTr="006D0867">
        <w:trPr>
          <w:trHeight w:val="795"/>
          <w:jc w:val="center"/>
        </w:trPr>
        <w:tc>
          <w:tcPr>
            <w:tcW w:w="1951" w:type="dxa"/>
            <w:vMerge w:val="restart"/>
          </w:tcPr>
          <w:p w:rsidR="008E2573" w:rsidRDefault="008E2573" w:rsidP="00E763BF">
            <w:pPr>
              <w:spacing w:after="0" w:line="240" w:lineRule="auto"/>
              <w:rPr>
                <w:rFonts w:ascii="GHEA Grapalat" w:hAnsi="GHEA Grapalat"/>
                <w:b/>
                <w:i/>
                <w:noProof/>
                <w:color w:val="000000"/>
                <w:sz w:val="20"/>
                <w:szCs w:val="20"/>
                <w:lang w:val="af-ZA" w:eastAsia="ru-RU"/>
              </w:rPr>
            </w:pPr>
          </w:p>
          <w:p w:rsidR="008E2573" w:rsidRDefault="008E2573" w:rsidP="00E763BF">
            <w:pPr>
              <w:spacing w:after="0" w:line="240" w:lineRule="auto"/>
              <w:rPr>
                <w:rFonts w:ascii="GHEA Grapalat" w:hAnsi="GHEA Grapalat"/>
                <w:b/>
                <w:i/>
                <w:noProof/>
                <w:color w:val="000000"/>
                <w:sz w:val="20"/>
                <w:szCs w:val="20"/>
                <w:lang w:val="af-ZA" w:eastAsia="ru-RU"/>
              </w:rPr>
            </w:pPr>
          </w:p>
          <w:p w:rsidR="008E2573" w:rsidRDefault="008E2573" w:rsidP="00E763BF">
            <w:pPr>
              <w:spacing w:after="0" w:line="240" w:lineRule="auto"/>
              <w:rPr>
                <w:rFonts w:ascii="GHEA Grapalat" w:hAnsi="GHEA Grapalat"/>
                <w:b/>
                <w:i/>
                <w:noProof/>
                <w:color w:val="000000"/>
                <w:sz w:val="20"/>
                <w:szCs w:val="20"/>
                <w:lang w:val="af-ZA" w:eastAsia="ru-RU"/>
              </w:rPr>
            </w:pPr>
          </w:p>
          <w:p w:rsidR="008E2573" w:rsidRDefault="008E2573" w:rsidP="00E763BF">
            <w:pPr>
              <w:spacing w:after="0" w:line="240" w:lineRule="auto"/>
              <w:rPr>
                <w:rFonts w:ascii="GHEA Grapalat" w:hAnsi="GHEA Grapalat"/>
                <w:b/>
                <w:i/>
                <w:noProof/>
                <w:color w:val="000000"/>
                <w:sz w:val="20"/>
                <w:szCs w:val="20"/>
                <w:lang w:val="af-ZA" w:eastAsia="ru-RU"/>
              </w:rPr>
            </w:pPr>
          </w:p>
          <w:p w:rsidR="008E2573" w:rsidRDefault="008E2573" w:rsidP="00E763BF">
            <w:pPr>
              <w:spacing w:after="0" w:line="240" w:lineRule="auto"/>
              <w:rPr>
                <w:rFonts w:ascii="GHEA Grapalat" w:hAnsi="GHEA Grapalat"/>
                <w:b/>
                <w:i/>
                <w:noProof/>
                <w:color w:val="000000"/>
                <w:sz w:val="20"/>
                <w:szCs w:val="20"/>
                <w:lang w:val="af-ZA" w:eastAsia="ru-RU"/>
              </w:rPr>
            </w:pPr>
          </w:p>
          <w:p w:rsidR="008E2573" w:rsidRDefault="008E2573" w:rsidP="00E763BF">
            <w:pPr>
              <w:spacing w:after="0" w:line="240" w:lineRule="auto"/>
              <w:rPr>
                <w:rFonts w:ascii="GHEA Grapalat" w:hAnsi="GHEA Grapalat"/>
                <w:b/>
                <w:i/>
                <w:noProof/>
                <w:color w:val="000000"/>
                <w:sz w:val="20"/>
                <w:szCs w:val="20"/>
                <w:lang w:val="af-ZA" w:eastAsia="ru-RU"/>
              </w:rPr>
            </w:pPr>
          </w:p>
          <w:p w:rsidR="008E2573" w:rsidRDefault="008E2573" w:rsidP="00E763BF">
            <w:pPr>
              <w:spacing w:after="0" w:line="240" w:lineRule="auto"/>
              <w:rPr>
                <w:rFonts w:ascii="GHEA Grapalat" w:hAnsi="GHEA Grapalat"/>
                <w:b/>
                <w:i/>
                <w:noProof/>
                <w:color w:val="000000"/>
                <w:sz w:val="20"/>
                <w:szCs w:val="20"/>
                <w:lang w:val="af-ZA" w:eastAsia="ru-RU"/>
              </w:rPr>
            </w:pPr>
          </w:p>
          <w:p w:rsidR="008E2573" w:rsidRDefault="008E2573" w:rsidP="00E763BF">
            <w:pPr>
              <w:spacing w:after="0" w:line="240" w:lineRule="auto"/>
              <w:rPr>
                <w:rFonts w:ascii="GHEA Grapalat" w:hAnsi="GHEA Grapalat"/>
                <w:b/>
                <w:i/>
                <w:noProof/>
                <w:color w:val="000000"/>
                <w:sz w:val="20"/>
                <w:szCs w:val="20"/>
                <w:lang w:val="af-ZA" w:eastAsia="ru-RU"/>
              </w:rPr>
            </w:pPr>
          </w:p>
          <w:p w:rsidR="008E2573" w:rsidRDefault="008E2573" w:rsidP="00E763BF">
            <w:pPr>
              <w:spacing w:after="0" w:line="240" w:lineRule="auto"/>
              <w:rPr>
                <w:rFonts w:ascii="GHEA Grapalat" w:hAnsi="GHEA Grapalat"/>
                <w:b/>
                <w:i/>
                <w:noProof/>
                <w:color w:val="000000"/>
                <w:sz w:val="20"/>
                <w:szCs w:val="20"/>
                <w:lang w:val="af-ZA" w:eastAsia="ru-RU"/>
              </w:rPr>
            </w:pPr>
          </w:p>
          <w:p w:rsidR="008E2573" w:rsidRDefault="008E2573" w:rsidP="00E763BF">
            <w:pPr>
              <w:spacing w:after="0" w:line="240" w:lineRule="auto"/>
              <w:rPr>
                <w:rFonts w:ascii="GHEA Grapalat" w:hAnsi="GHEA Grapalat"/>
                <w:b/>
                <w:i/>
                <w:noProof/>
                <w:color w:val="000000"/>
                <w:sz w:val="20"/>
                <w:szCs w:val="20"/>
                <w:lang w:val="af-ZA" w:eastAsia="ru-RU"/>
              </w:rPr>
            </w:pPr>
          </w:p>
          <w:p w:rsidR="008E2573" w:rsidRDefault="008E2573" w:rsidP="00E763BF">
            <w:pPr>
              <w:spacing w:after="0" w:line="240" w:lineRule="auto"/>
              <w:rPr>
                <w:rFonts w:ascii="GHEA Grapalat" w:hAnsi="GHEA Grapalat"/>
                <w:b/>
                <w:i/>
                <w:noProof/>
                <w:color w:val="000000"/>
                <w:sz w:val="20"/>
                <w:szCs w:val="20"/>
                <w:lang w:val="af-ZA" w:eastAsia="ru-RU"/>
              </w:rPr>
            </w:pPr>
          </w:p>
          <w:p w:rsidR="008E2573" w:rsidRPr="00E763BF" w:rsidRDefault="008E2573" w:rsidP="00E763BF">
            <w:pPr>
              <w:spacing w:after="0" w:line="240" w:lineRule="auto"/>
              <w:rPr>
                <w:rFonts w:ascii="GHEA Grapalat" w:hAnsi="GHEA Grapalat"/>
                <w:b/>
                <w:i/>
                <w:noProof/>
                <w:color w:val="000000"/>
                <w:sz w:val="20"/>
                <w:szCs w:val="20"/>
                <w:lang w:val="af-ZA" w:eastAsia="ru-RU"/>
              </w:rPr>
            </w:pPr>
            <w:r w:rsidRPr="00E763BF">
              <w:rPr>
                <w:rFonts w:ascii="GHEA Grapalat" w:hAnsi="GHEA Grapalat"/>
                <w:b/>
                <w:i/>
                <w:noProof/>
                <w:color w:val="000000"/>
                <w:sz w:val="20"/>
                <w:szCs w:val="20"/>
                <w:lang w:val="af-ZA" w:eastAsia="ru-RU"/>
              </w:rPr>
              <w:t>Նախադպրոցական կրթության ոլորտ</w:t>
            </w:r>
          </w:p>
        </w:tc>
        <w:tc>
          <w:tcPr>
            <w:tcW w:w="3544" w:type="dxa"/>
          </w:tcPr>
          <w:p w:rsidR="008E2573" w:rsidRPr="00774968" w:rsidRDefault="008E2573" w:rsidP="006E0E7B">
            <w:pPr>
              <w:spacing w:after="0" w:line="240" w:lineRule="auto"/>
              <w:rPr>
                <w:rFonts w:ascii="GHEA Grapalat" w:eastAsia="Times New Roman" w:hAnsi="GHEA Grapalat"/>
                <w:i/>
                <w:color w:val="000000"/>
                <w:sz w:val="20"/>
                <w:szCs w:val="20"/>
                <w:lang w:val="af-ZA" w:eastAsia="ru-RU"/>
              </w:rPr>
            </w:pPr>
            <w:r w:rsidRPr="00D52FA2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AB5D00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>ԿՏՄ աշխատակիցներ</w:t>
            </w:r>
            <w:r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, Գյումրու քաղաքապետի տեղակալը, </w:t>
            </w:r>
            <w:r w:rsidRPr="006E0E7B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Ախուրյան համայնքի ղեկավարի տեղակալ</w:t>
            </w:r>
            <w:r>
              <w:rPr>
                <w:rFonts w:ascii="GHEA Grapalat" w:hAnsi="GHEA Grapalat"/>
                <w:b/>
                <w:i/>
                <w:sz w:val="20"/>
                <w:szCs w:val="20"/>
              </w:rPr>
              <w:t>ը</w:t>
            </w:r>
            <w:r w:rsidRPr="006E0E7B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>,</w:t>
            </w:r>
            <w:r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Գյումրու, Ախուրյանի 7 մանկապարտեզների տնօրեններ, մանկավարժական աշխատողներ</w:t>
            </w:r>
          </w:p>
        </w:tc>
        <w:tc>
          <w:tcPr>
            <w:tcW w:w="2268" w:type="dxa"/>
          </w:tcPr>
          <w:p w:rsidR="008E2573" w:rsidRPr="005654DF" w:rsidRDefault="008E2573" w:rsidP="00E763BF">
            <w:pPr>
              <w:spacing w:after="0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</w:pPr>
          </w:p>
          <w:p w:rsidR="008E2573" w:rsidRPr="005654DF" w:rsidRDefault="008E2573" w:rsidP="00E763BF">
            <w:pPr>
              <w:spacing w:after="0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ՀՀ Շիրակի մարզի </w:t>
            </w:r>
            <w:r w:rsidR="00D17CD9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>Ախուրյանի համայնքապետարան</w:t>
            </w:r>
          </w:p>
          <w:p w:rsidR="008E2573" w:rsidRPr="00927965" w:rsidRDefault="008E2573" w:rsidP="006E0E7B">
            <w:pPr>
              <w:tabs>
                <w:tab w:val="left" w:pos="480"/>
              </w:tabs>
              <w:spacing w:after="0"/>
              <w:rPr>
                <w:rFonts w:ascii="GHEA Grapalat" w:eastAsia="Times New Roman" w:hAnsi="GHEA Grapalat"/>
                <w:b/>
                <w:i/>
                <w:color w:val="000000"/>
                <w:sz w:val="20"/>
                <w:szCs w:val="20"/>
                <w:lang w:val="af-ZA" w:eastAsia="ru-RU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ab/>
              <w:t>21.06.2019թ.</w:t>
            </w:r>
          </w:p>
          <w:p w:rsidR="008E2573" w:rsidRPr="00927965" w:rsidRDefault="008E2573" w:rsidP="00E763BF">
            <w:pPr>
              <w:spacing w:after="0"/>
              <w:jc w:val="center"/>
              <w:rPr>
                <w:rFonts w:ascii="GHEA Grapalat" w:eastAsia="Times New Roman" w:hAnsi="GHEA Grapalat"/>
                <w:b/>
                <w:i/>
                <w:color w:val="000000"/>
                <w:sz w:val="20"/>
                <w:szCs w:val="20"/>
                <w:lang w:val="af-ZA" w:eastAsia="ru-RU"/>
              </w:rPr>
            </w:pPr>
          </w:p>
        </w:tc>
        <w:tc>
          <w:tcPr>
            <w:tcW w:w="3226" w:type="dxa"/>
            <w:vMerge w:val="restart"/>
          </w:tcPr>
          <w:p w:rsidR="008E2573" w:rsidRPr="00927965" w:rsidRDefault="008E2573" w:rsidP="00D52FA2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</w:p>
          <w:p w:rsidR="008E2573" w:rsidRDefault="008E2573" w:rsidP="00D52FA2">
            <w:pPr>
              <w:spacing w:after="0" w:line="240" w:lineRule="auto"/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</w:pPr>
          </w:p>
          <w:p w:rsidR="008E2573" w:rsidRDefault="008E2573" w:rsidP="00D52FA2">
            <w:pPr>
              <w:spacing w:after="0" w:line="240" w:lineRule="auto"/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</w:pPr>
          </w:p>
          <w:p w:rsidR="008E2573" w:rsidRDefault="008E2573" w:rsidP="00D52FA2">
            <w:pPr>
              <w:spacing w:after="0" w:line="240" w:lineRule="auto"/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</w:pPr>
          </w:p>
          <w:p w:rsidR="008E2573" w:rsidRDefault="008E2573" w:rsidP="00D52FA2">
            <w:pPr>
              <w:spacing w:after="0" w:line="240" w:lineRule="auto"/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</w:pPr>
          </w:p>
          <w:p w:rsidR="008E2573" w:rsidRDefault="008E2573" w:rsidP="00D52FA2">
            <w:pPr>
              <w:spacing w:after="0" w:line="240" w:lineRule="auto"/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</w:pPr>
          </w:p>
          <w:p w:rsidR="008E2573" w:rsidRPr="00927965" w:rsidRDefault="008E2573" w:rsidP="00D52FA2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>Կանխարգելիչ միջոցառում/ Կ</w:t>
            </w:r>
            <w:r w:rsidRPr="00E83490">
              <w:rPr>
                <w:rFonts w:ascii="GHEA Grapalat" w:hAnsi="GHEA Grapalat"/>
                <w:b/>
                <w:i/>
                <w:sz w:val="20"/>
                <w:szCs w:val="20"/>
              </w:rPr>
              <w:t>րթության</w:t>
            </w:r>
            <w:r w:rsidRPr="00927965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E83490">
              <w:rPr>
                <w:rFonts w:ascii="GHEA Grapalat" w:hAnsi="GHEA Grapalat"/>
                <w:b/>
                <w:i/>
                <w:sz w:val="20"/>
                <w:szCs w:val="20"/>
              </w:rPr>
              <w:t>ոլորտը</w:t>
            </w:r>
            <w:r w:rsidRPr="00927965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E83490">
              <w:rPr>
                <w:rFonts w:ascii="GHEA Grapalat" w:hAnsi="GHEA Grapalat"/>
                <w:b/>
                <w:i/>
                <w:sz w:val="20"/>
                <w:szCs w:val="20"/>
              </w:rPr>
              <w:t>կարգավորող</w:t>
            </w:r>
            <w:r w:rsidRPr="00927965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E83490">
              <w:rPr>
                <w:rFonts w:ascii="GHEA Grapalat" w:hAnsi="GHEA Grapalat"/>
                <w:b/>
                <w:i/>
                <w:sz w:val="20"/>
                <w:szCs w:val="20"/>
              </w:rPr>
              <w:t>ՀՀ</w:t>
            </w:r>
            <w:r w:rsidRPr="00927965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E83490">
              <w:rPr>
                <w:rFonts w:ascii="GHEA Grapalat" w:hAnsi="GHEA Grapalat"/>
                <w:b/>
                <w:i/>
                <w:sz w:val="20"/>
                <w:szCs w:val="20"/>
              </w:rPr>
              <w:t>օրենսդրությանը</w:t>
            </w:r>
            <w:r w:rsidRPr="00927965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E83490">
              <w:rPr>
                <w:rFonts w:ascii="GHEA Grapalat" w:hAnsi="GHEA Grapalat"/>
                <w:b/>
                <w:i/>
                <w:sz w:val="20"/>
                <w:szCs w:val="20"/>
              </w:rPr>
              <w:t>իրազեկելը</w:t>
            </w:r>
            <w:r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՝ </w:t>
            </w:r>
            <w:r w:rsidRPr="00927965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E83490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հնարավոր խախտումները կանխելու</w:t>
            </w:r>
            <w:r w:rsidRPr="00927965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>,</w:t>
            </w:r>
            <w:r w:rsidRPr="00E83490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 xml:space="preserve"> հանրային շահերի պաշտպանությունն ապահովելու նպատակով</w:t>
            </w:r>
          </w:p>
          <w:p w:rsidR="008E2573" w:rsidRPr="00927965" w:rsidRDefault="008E2573" w:rsidP="00D52FA2">
            <w:pPr>
              <w:spacing w:after="0" w:line="240" w:lineRule="auto"/>
              <w:rPr>
                <w:rFonts w:ascii="GHEA Grapalat" w:eastAsia="Times New Roman" w:hAnsi="GHEA Grapalat"/>
                <w:b/>
                <w:i/>
                <w:color w:val="000000"/>
                <w:sz w:val="20"/>
                <w:szCs w:val="20"/>
                <w:lang w:val="af-ZA" w:eastAsia="ru-RU"/>
              </w:rPr>
            </w:pPr>
          </w:p>
        </w:tc>
      </w:tr>
      <w:tr w:rsidR="008E2573" w:rsidRPr="00D17760" w:rsidTr="006D0867">
        <w:trPr>
          <w:trHeight w:val="2515"/>
          <w:jc w:val="center"/>
        </w:trPr>
        <w:tc>
          <w:tcPr>
            <w:tcW w:w="1951" w:type="dxa"/>
            <w:vMerge/>
          </w:tcPr>
          <w:p w:rsidR="008E2573" w:rsidRPr="00E763BF" w:rsidRDefault="008E2573" w:rsidP="00E763BF">
            <w:pPr>
              <w:spacing w:after="0" w:line="240" w:lineRule="auto"/>
              <w:rPr>
                <w:rFonts w:ascii="GHEA Grapalat" w:hAnsi="GHEA Grapalat"/>
                <w:b/>
                <w:i/>
                <w:noProof/>
                <w:color w:val="000000"/>
                <w:sz w:val="20"/>
                <w:szCs w:val="20"/>
                <w:lang w:val="af-ZA" w:eastAsia="ru-RU"/>
              </w:rPr>
            </w:pPr>
          </w:p>
        </w:tc>
        <w:tc>
          <w:tcPr>
            <w:tcW w:w="3544" w:type="dxa"/>
          </w:tcPr>
          <w:p w:rsidR="008E2573" w:rsidRPr="008F3970" w:rsidRDefault="008E2573" w:rsidP="007B257A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AB5D00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>ԿՏՄ աշխատակիցներ</w:t>
            </w:r>
            <w:r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>,</w:t>
            </w:r>
            <w:r w:rsidRPr="008F3970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8F3970">
              <w:rPr>
                <w:rFonts w:ascii="GHEA Grapalat" w:hAnsi="GHEA Grapalat" w:cs="Sylfaen"/>
                <w:b/>
                <w:i/>
                <w:sz w:val="20"/>
                <w:szCs w:val="20"/>
              </w:rPr>
              <w:t>Ապարանի</w:t>
            </w:r>
            <w:r w:rsidRPr="008F3970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8F3970">
              <w:rPr>
                <w:rFonts w:ascii="GHEA Grapalat" w:hAnsi="GHEA Grapalat" w:cs="Sylfaen"/>
                <w:b/>
                <w:i/>
                <w:sz w:val="20"/>
                <w:szCs w:val="20"/>
              </w:rPr>
              <w:t>համայնքապետարանի</w:t>
            </w:r>
            <w:r w:rsidRPr="008F3970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8F3970">
              <w:rPr>
                <w:rFonts w:ascii="GHEA Grapalat" w:hAnsi="GHEA Grapalat" w:cs="Sylfaen"/>
                <w:b/>
                <w:i/>
                <w:sz w:val="20"/>
                <w:szCs w:val="20"/>
              </w:rPr>
              <w:t>կրթության</w:t>
            </w:r>
            <w:r w:rsidRPr="008F3970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 xml:space="preserve">, </w:t>
            </w:r>
            <w:r w:rsidRPr="008F3970">
              <w:rPr>
                <w:rFonts w:ascii="GHEA Grapalat" w:hAnsi="GHEA Grapalat" w:cs="Sylfaen"/>
                <w:b/>
                <w:i/>
                <w:sz w:val="20"/>
                <w:szCs w:val="20"/>
              </w:rPr>
              <w:t>մշակույթի</w:t>
            </w:r>
            <w:r w:rsidRPr="008F3970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 xml:space="preserve">, </w:t>
            </w:r>
            <w:r w:rsidRPr="008F3970">
              <w:rPr>
                <w:rFonts w:ascii="GHEA Grapalat" w:hAnsi="GHEA Grapalat" w:cs="Sylfaen"/>
                <w:b/>
                <w:i/>
                <w:sz w:val="20"/>
                <w:szCs w:val="20"/>
              </w:rPr>
              <w:t>սպորտի</w:t>
            </w:r>
            <w:r w:rsidRPr="008F3970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 xml:space="preserve">, </w:t>
            </w:r>
            <w:r w:rsidRPr="008F3970">
              <w:rPr>
                <w:rFonts w:ascii="GHEA Grapalat" w:hAnsi="GHEA Grapalat" w:cs="Sylfaen"/>
                <w:b/>
                <w:i/>
                <w:sz w:val="20"/>
                <w:szCs w:val="20"/>
              </w:rPr>
              <w:t>առողջապահության</w:t>
            </w:r>
            <w:r w:rsidRPr="008F3970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 xml:space="preserve">, </w:t>
            </w:r>
            <w:r w:rsidRPr="008F3970">
              <w:rPr>
                <w:rFonts w:ascii="GHEA Grapalat" w:hAnsi="GHEA Grapalat" w:cs="Sylfaen"/>
                <w:b/>
                <w:i/>
                <w:sz w:val="20"/>
                <w:szCs w:val="20"/>
              </w:rPr>
              <w:t>սոցիալական</w:t>
            </w:r>
            <w:r w:rsidRPr="008F3970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8F3970">
              <w:rPr>
                <w:rFonts w:ascii="GHEA Grapalat" w:hAnsi="GHEA Grapalat" w:cs="Sylfaen"/>
                <w:b/>
                <w:i/>
                <w:sz w:val="20"/>
                <w:szCs w:val="20"/>
              </w:rPr>
              <w:t>և</w:t>
            </w:r>
            <w:r w:rsidRPr="008F3970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8F3970">
              <w:rPr>
                <w:rFonts w:ascii="GHEA Grapalat" w:hAnsi="GHEA Grapalat" w:cs="Sylfaen"/>
                <w:b/>
                <w:i/>
                <w:sz w:val="20"/>
                <w:szCs w:val="20"/>
              </w:rPr>
              <w:t>երիտասարդության</w:t>
            </w:r>
            <w:r w:rsidRPr="008F3970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8F3970">
              <w:rPr>
                <w:rFonts w:ascii="GHEA Grapalat" w:hAnsi="GHEA Grapalat" w:cs="Sylfaen"/>
                <w:b/>
                <w:i/>
                <w:sz w:val="20"/>
                <w:szCs w:val="20"/>
              </w:rPr>
              <w:t>հարցերի</w:t>
            </w:r>
            <w:r w:rsidRPr="008F3970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8F3970">
              <w:rPr>
                <w:rFonts w:ascii="GHEA Grapalat" w:hAnsi="GHEA Grapalat" w:cs="Sylfaen"/>
                <w:b/>
                <w:i/>
                <w:sz w:val="20"/>
                <w:szCs w:val="20"/>
              </w:rPr>
              <w:t>բաժնի</w:t>
            </w:r>
            <w:r w:rsidRPr="008F3970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8F3970">
              <w:rPr>
                <w:rFonts w:ascii="GHEA Grapalat" w:hAnsi="GHEA Grapalat" w:cs="Sylfaen"/>
                <w:b/>
                <w:i/>
                <w:sz w:val="20"/>
                <w:szCs w:val="20"/>
              </w:rPr>
              <w:t>պետ</w:t>
            </w:r>
            <w:r>
              <w:rPr>
                <w:rFonts w:ascii="GHEA Grapalat" w:hAnsi="GHEA Grapalat" w:cs="Sylfaen"/>
                <w:b/>
                <w:i/>
                <w:sz w:val="20"/>
                <w:szCs w:val="20"/>
              </w:rPr>
              <w:t>ը</w:t>
            </w:r>
            <w:r w:rsidRPr="008F3970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>,</w:t>
            </w:r>
            <w:r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 xml:space="preserve"> բաժնի աշխատակիցները, 2 մանկապարտեզների տնօրեններ, մանկավարժական աշխատողներ</w:t>
            </w:r>
          </w:p>
        </w:tc>
        <w:tc>
          <w:tcPr>
            <w:tcW w:w="2268" w:type="dxa"/>
          </w:tcPr>
          <w:p w:rsidR="008E2573" w:rsidRPr="006E0E7B" w:rsidRDefault="008E2573" w:rsidP="0076306E">
            <w:pPr>
              <w:spacing w:after="0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</w:pPr>
            <w:r w:rsidRPr="006E0E7B">
              <w:rPr>
                <w:rFonts w:ascii="GHEA Grapalat" w:hAnsi="GHEA Grapalat"/>
                <w:b/>
                <w:i/>
                <w:sz w:val="20"/>
                <w:szCs w:val="20"/>
              </w:rPr>
              <w:t>ՀՀ</w:t>
            </w:r>
            <w:r w:rsidRPr="006E0E7B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6E0E7B">
              <w:rPr>
                <w:rFonts w:ascii="GHEA Grapalat" w:hAnsi="GHEA Grapalat"/>
                <w:b/>
                <w:i/>
                <w:sz w:val="20"/>
                <w:szCs w:val="20"/>
              </w:rPr>
              <w:t>Արագածոտնի</w:t>
            </w:r>
            <w:r w:rsidRPr="006E0E7B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6E0E7B">
              <w:rPr>
                <w:rFonts w:ascii="GHEA Grapalat" w:hAnsi="GHEA Grapalat"/>
                <w:b/>
                <w:i/>
                <w:sz w:val="20"/>
                <w:szCs w:val="20"/>
              </w:rPr>
              <w:t>մարզի</w:t>
            </w:r>
            <w:r w:rsidRPr="006E0E7B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6E0E7B">
              <w:rPr>
                <w:rFonts w:ascii="GHEA Grapalat" w:hAnsi="GHEA Grapalat"/>
                <w:b/>
                <w:i/>
                <w:sz w:val="20"/>
                <w:szCs w:val="20"/>
              </w:rPr>
              <w:t>Ապարանի</w:t>
            </w:r>
            <w:r w:rsidRPr="006E0E7B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6E0E7B">
              <w:rPr>
                <w:rFonts w:ascii="GHEA Grapalat" w:hAnsi="GHEA Grapalat"/>
                <w:b/>
                <w:i/>
                <w:sz w:val="20"/>
                <w:szCs w:val="20"/>
              </w:rPr>
              <w:t>համայնքապետարան</w:t>
            </w:r>
          </w:p>
          <w:p w:rsidR="008E2573" w:rsidRPr="007B257A" w:rsidRDefault="008E2573" w:rsidP="0076306E">
            <w:pPr>
              <w:spacing w:after="0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>21.06.2019թ.</w:t>
            </w:r>
          </w:p>
        </w:tc>
        <w:tc>
          <w:tcPr>
            <w:tcW w:w="3226" w:type="dxa"/>
            <w:vMerge/>
          </w:tcPr>
          <w:p w:rsidR="008E2573" w:rsidRPr="00927965" w:rsidRDefault="008E2573" w:rsidP="00D52FA2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</w:p>
        </w:tc>
      </w:tr>
      <w:tr w:rsidR="008E2573" w:rsidRPr="00D17760" w:rsidTr="006D0867">
        <w:trPr>
          <w:trHeight w:val="795"/>
          <w:jc w:val="center"/>
        </w:trPr>
        <w:tc>
          <w:tcPr>
            <w:tcW w:w="1951" w:type="dxa"/>
            <w:vMerge/>
          </w:tcPr>
          <w:p w:rsidR="008E2573" w:rsidRPr="00E763BF" w:rsidRDefault="008E2573" w:rsidP="00E763BF">
            <w:pPr>
              <w:spacing w:after="0" w:line="240" w:lineRule="auto"/>
              <w:rPr>
                <w:rFonts w:ascii="GHEA Grapalat" w:hAnsi="GHEA Grapalat"/>
                <w:b/>
                <w:i/>
                <w:noProof/>
                <w:color w:val="000000"/>
                <w:sz w:val="20"/>
                <w:szCs w:val="20"/>
                <w:lang w:val="af-ZA" w:eastAsia="ru-RU"/>
              </w:rPr>
            </w:pPr>
          </w:p>
        </w:tc>
        <w:tc>
          <w:tcPr>
            <w:tcW w:w="3544" w:type="dxa"/>
          </w:tcPr>
          <w:p w:rsidR="008E2573" w:rsidRPr="00AB5D00" w:rsidRDefault="008E2573" w:rsidP="006D0867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AB5D00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ԿՏՄ աշխատակիցներ, </w:t>
            </w:r>
            <w:r w:rsidRPr="00AB5D00">
              <w:rPr>
                <w:rFonts w:ascii="GHEA Grapalat" w:hAnsi="GHEA Grapalat" w:cs="Sylfaen"/>
                <w:b/>
                <w:i/>
                <w:sz w:val="20"/>
                <w:szCs w:val="20"/>
              </w:rPr>
              <w:t>Արարատ</w:t>
            </w:r>
            <w:r w:rsidRPr="00AB5D00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AB5D00">
              <w:rPr>
                <w:rFonts w:ascii="GHEA Grapalat" w:hAnsi="GHEA Grapalat" w:cs="Sylfaen"/>
                <w:b/>
                <w:i/>
                <w:sz w:val="20"/>
                <w:szCs w:val="20"/>
              </w:rPr>
              <w:t>համայնքի</w:t>
            </w:r>
            <w:r w:rsidRPr="00AB5D00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AB5D00">
              <w:rPr>
                <w:rFonts w:ascii="GHEA Grapalat" w:hAnsi="GHEA Grapalat" w:cs="Sylfaen"/>
                <w:b/>
                <w:i/>
                <w:sz w:val="20"/>
                <w:szCs w:val="20"/>
              </w:rPr>
              <w:t>քաղաքապետի</w:t>
            </w:r>
            <w:r w:rsidRPr="00AB5D00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AB5D00">
              <w:rPr>
                <w:rFonts w:ascii="GHEA Grapalat" w:hAnsi="GHEA Grapalat" w:cs="Sylfaen"/>
                <w:b/>
                <w:i/>
                <w:sz w:val="20"/>
                <w:szCs w:val="20"/>
              </w:rPr>
              <w:t>խորհրդականը</w:t>
            </w:r>
            <w:r w:rsidRPr="00AB5D00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 xml:space="preserve">, </w:t>
            </w:r>
            <w:r w:rsidRPr="00AB5D00">
              <w:rPr>
                <w:rFonts w:ascii="GHEA Grapalat" w:hAnsi="GHEA Grapalat" w:cs="Sylfaen"/>
                <w:b/>
                <w:i/>
                <w:sz w:val="20"/>
                <w:szCs w:val="20"/>
              </w:rPr>
              <w:t>Արարատ</w:t>
            </w:r>
            <w:r w:rsidRPr="00AB5D00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AB5D00">
              <w:rPr>
                <w:rFonts w:ascii="GHEA Grapalat" w:hAnsi="GHEA Grapalat" w:cs="Sylfaen"/>
                <w:b/>
                <w:i/>
                <w:sz w:val="20"/>
                <w:szCs w:val="20"/>
              </w:rPr>
              <w:lastRenderedPageBreak/>
              <w:t>համայնքի</w:t>
            </w:r>
            <w:r w:rsidRPr="00AB5D00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 xml:space="preserve"> 4 </w:t>
            </w:r>
            <w:r w:rsidRPr="00AB5D00">
              <w:rPr>
                <w:rFonts w:ascii="GHEA Grapalat" w:hAnsi="GHEA Grapalat" w:cs="Sylfaen"/>
                <w:b/>
                <w:i/>
                <w:sz w:val="20"/>
                <w:szCs w:val="20"/>
              </w:rPr>
              <w:t>մանկապարտեզների</w:t>
            </w:r>
            <w:r w:rsidRPr="00AB5D00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AB5D00">
              <w:rPr>
                <w:rFonts w:ascii="GHEA Grapalat" w:hAnsi="GHEA Grapalat" w:cs="Sylfaen"/>
                <w:b/>
                <w:i/>
                <w:sz w:val="20"/>
                <w:szCs w:val="20"/>
              </w:rPr>
              <w:t>տնօրենները</w:t>
            </w:r>
            <w:r w:rsidRPr="00AB5D00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>, մանկավարժական աշխատողներ</w:t>
            </w:r>
          </w:p>
        </w:tc>
        <w:tc>
          <w:tcPr>
            <w:tcW w:w="2268" w:type="dxa"/>
          </w:tcPr>
          <w:p w:rsidR="008E2573" w:rsidRPr="00F92644" w:rsidRDefault="008E2573" w:rsidP="008E2573">
            <w:pPr>
              <w:tabs>
                <w:tab w:val="left" w:pos="480"/>
              </w:tabs>
              <w:spacing w:after="0"/>
              <w:jc w:val="center"/>
              <w:rPr>
                <w:rFonts w:ascii="GHEA Grapalat" w:eastAsia="Times New Roman" w:hAnsi="GHEA Grapalat"/>
                <w:b/>
                <w:i/>
                <w:color w:val="000000"/>
                <w:sz w:val="20"/>
                <w:szCs w:val="20"/>
                <w:lang w:val="af-ZA" w:eastAsia="ru-RU"/>
              </w:rPr>
            </w:pPr>
            <w:r w:rsidRPr="00F92644">
              <w:rPr>
                <w:rFonts w:ascii="GHEA Grapalat" w:hAnsi="GHEA Grapalat"/>
                <w:b/>
                <w:i/>
                <w:sz w:val="20"/>
                <w:szCs w:val="20"/>
              </w:rPr>
              <w:lastRenderedPageBreak/>
              <w:t>ՀՀ</w:t>
            </w:r>
            <w:r w:rsidRPr="00F92644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F92644">
              <w:rPr>
                <w:rFonts w:ascii="GHEA Grapalat" w:hAnsi="GHEA Grapalat"/>
                <w:b/>
                <w:i/>
                <w:sz w:val="20"/>
                <w:szCs w:val="20"/>
              </w:rPr>
              <w:t>Արարատի</w:t>
            </w:r>
            <w:r w:rsidRPr="00F92644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F92644">
              <w:rPr>
                <w:rFonts w:ascii="GHEA Grapalat" w:hAnsi="GHEA Grapalat"/>
                <w:b/>
                <w:i/>
                <w:sz w:val="20"/>
                <w:szCs w:val="20"/>
              </w:rPr>
              <w:t>մարզի</w:t>
            </w:r>
            <w:r w:rsidRPr="00F92644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F92644">
              <w:rPr>
                <w:rFonts w:ascii="GHEA Grapalat" w:hAnsi="GHEA Grapalat"/>
                <w:b/>
                <w:i/>
                <w:sz w:val="20"/>
                <w:szCs w:val="20"/>
              </w:rPr>
              <w:t>Արարատի</w:t>
            </w:r>
            <w:r w:rsidRPr="00F92644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F92644">
              <w:rPr>
                <w:rFonts w:ascii="GHEA Grapalat" w:hAnsi="GHEA Grapalat"/>
                <w:b/>
                <w:i/>
                <w:sz w:val="20"/>
                <w:szCs w:val="20"/>
              </w:rPr>
              <w:t>համայնքապետարա</w:t>
            </w:r>
            <w:r w:rsidRPr="00F92644">
              <w:rPr>
                <w:rFonts w:ascii="GHEA Grapalat" w:hAnsi="GHEA Grapalat"/>
                <w:b/>
                <w:i/>
                <w:sz w:val="20"/>
                <w:szCs w:val="20"/>
              </w:rPr>
              <w:lastRenderedPageBreak/>
              <w:t>ն</w:t>
            </w:r>
          </w:p>
          <w:p w:rsidR="008E2573" w:rsidRPr="007B257A" w:rsidRDefault="008E2573" w:rsidP="006D0867">
            <w:pPr>
              <w:spacing w:after="0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i/>
                <w:color w:val="000000"/>
                <w:sz w:val="20"/>
                <w:szCs w:val="20"/>
                <w:lang w:val="af-ZA" w:eastAsia="ru-RU"/>
              </w:rPr>
              <w:t>24.06.2019թ.</w:t>
            </w:r>
          </w:p>
        </w:tc>
        <w:tc>
          <w:tcPr>
            <w:tcW w:w="3226" w:type="dxa"/>
            <w:vMerge/>
          </w:tcPr>
          <w:p w:rsidR="008E2573" w:rsidRPr="00927965" w:rsidRDefault="008E2573" w:rsidP="00D52FA2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</w:p>
        </w:tc>
      </w:tr>
      <w:tr w:rsidR="00CA5D1A" w:rsidRPr="00D17760" w:rsidTr="006D0867">
        <w:trPr>
          <w:trHeight w:val="795"/>
          <w:jc w:val="center"/>
        </w:trPr>
        <w:tc>
          <w:tcPr>
            <w:tcW w:w="1951" w:type="dxa"/>
            <w:vMerge/>
          </w:tcPr>
          <w:p w:rsidR="00CA5D1A" w:rsidRPr="00E763BF" w:rsidRDefault="00CA5D1A" w:rsidP="00E763BF">
            <w:pPr>
              <w:spacing w:after="0" w:line="240" w:lineRule="auto"/>
              <w:rPr>
                <w:rFonts w:ascii="GHEA Grapalat" w:hAnsi="GHEA Grapalat"/>
                <w:b/>
                <w:i/>
                <w:noProof/>
                <w:color w:val="000000"/>
                <w:sz w:val="20"/>
                <w:szCs w:val="20"/>
                <w:lang w:val="af-ZA" w:eastAsia="ru-RU"/>
              </w:rPr>
            </w:pPr>
          </w:p>
        </w:tc>
        <w:tc>
          <w:tcPr>
            <w:tcW w:w="3544" w:type="dxa"/>
          </w:tcPr>
          <w:p w:rsidR="00CA5D1A" w:rsidRPr="00AB5D00" w:rsidRDefault="008E2573" w:rsidP="00D17CD9">
            <w:pPr>
              <w:spacing w:after="0" w:line="240" w:lineRule="auto"/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>ԿՏՄ ղեկավար</w:t>
            </w:r>
            <w:r w:rsidR="00D17CD9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ը, տեղակալը, աշխատակիցներ, </w:t>
            </w:r>
            <w:r w:rsidR="00D17CD9" w:rsidRPr="00D17CD9">
              <w:rPr>
                <w:rFonts w:ascii="GHEA Grapalat" w:hAnsi="GHEA Grapalat"/>
                <w:b/>
                <w:i/>
                <w:sz w:val="20"/>
                <w:szCs w:val="20"/>
              </w:rPr>
              <w:t>Երևանի</w:t>
            </w:r>
            <w:r w:rsidR="00D17CD9" w:rsidRPr="00D17CD9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 w:rsidR="00D17CD9" w:rsidRPr="00D17CD9">
              <w:rPr>
                <w:rFonts w:ascii="GHEA Grapalat" w:hAnsi="GHEA Grapalat"/>
                <w:b/>
                <w:i/>
                <w:sz w:val="20"/>
                <w:szCs w:val="20"/>
              </w:rPr>
              <w:t>քաղաքապետարանի</w:t>
            </w:r>
            <w:r w:rsidR="00D17CD9" w:rsidRPr="00D17CD9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 w:rsidR="00D17CD9" w:rsidRPr="00D17CD9">
              <w:rPr>
                <w:rFonts w:ascii="GHEA Grapalat" w:hAnsi="GHEA Grapalat"/>
                <w:b/>
                <w:i/>
                <w:sz w:val="20"/>
                <w:szCs w:val="20"/>
              </w:rPr>
              <w:t>հանրակրթության</w:t>
            </w:r>
            <w:r w:rsidR="00D17CD9" w:rsidRPr="00D17CD9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 w:rsidR="00D17CD9" w:rsidRPr="00D17CD9">
              <w:rPr>
                <w:rFonts w:ascii="GHEA Grapalat" w:hAnsi="GHEA Grapalat"/>
                <w:b/>
                <w:i/>
                <w:sz w:val="20"/>
                <w:szCs w:val="20"/>
              </w:rPr>
              <w:t>վարչության</w:t>
            </w:r>
            <w:r w:rsidR="00D17CD9" w:rsidRPr="00D17CD9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 w:rsidR="00D17CD9" w:rsidRPr="00D17CD9">
              <w:rPr>
                <w:rFonts w:ascii="GHEA Grapalat" w:hAnsi="GHEA Grapalat"/>
                <w:b/>
                <w:i/>
                <w:sz w:val="20"/>
                <w:szCs w:val="20"/>
              </w:rPr>
              <w:t>պետը</w:t>
            </w:r>
            <w:r w:rsidR="00D17CD9" w:rsidRPr="00D17CD9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, </w:t>
            </w:r>
            <w:r w:rsidR="00D17CD9" w:rsidRPr="00D17CD9">
              <w:rPr>
                <w:rFonts w:ascii="GHEA Grapalat" w:hAnsi="GHEA Grapalat"/>
                <w:b/>
                <w:i/>
                <w:sz w:val="20"/>
                <w:szCs w:val="20"/>
              </w:rPr>
              <w:t>նախադպրոցական</w:t>
            </w:r>
            <w:r w:rsidR="00D17CD9" w:rsidRPr="00D17CD9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 w:rsidR="00D17CD9" w:rsidRPr="00D17CD9">
              <w:rPr>
                <w:rFonts w:ascii="GHEA Grapalat" w:hAnsi="GHEA Grapalat"/>
                <w:b/>
                <w:i/>
                <w:sz w:val="20"/>
                <w:szCs w:val="20"/>
              </w:rPr>
              <w:t>կրթության</w:t>
            </w:r>
            <w:r w:rsidR="00D17CD9" w:rsidRPr="00D17CD9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 w:rsidR="00D17CD9" w:rsidRPr="00D17CD9">
              <w:rPr>
                <w:rFonts w:ascii="GHEA Grapalat" w:hAnsi="GHEA Grapalat"/>
                <w:b/>
                <w:i/>
                <w:sz w:val="20"/>
                <w:szCs w:val="20"/>
              </w:rPr>
              <w:t>բաժնի</w:t>
            </w:r>
            <w:r w:rsidR="00D17CD9" w:rsidRPr="00D17CD9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 w:rsidR="00D17CD9" w:rsidRPr="00D17CD9">
              <w:rPr>
                <w:rFonts w:ascii="GHEA Grapalat" w:hAnsi="GHEA Grapalat"/>
                <w:b/>
                <w:i/>
                <w:sz w:val="20"/>
                <w:szCs w:val="20"/>
              </w:rPr>
              <w:t>պետը</w:t>
            </w:r>
            <w:r w:rsidR="00D17CD9" w:rsidRPr="00D17CD9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, </w:t>
            </w:r>
            <w:r w:rsidR="00D17CD9" w:rsidRPr="00D17CD9">
              <w:rPr>
                <w:rFonts w:ascii="GHEA Grapalat" w:hAnsi="GHEA Grapalat"/>
                <w:b/>
                <w:i/>
                <w:sz w:val="20"/>
                <w:szCs w:val="20"/>
              </w:rPr>
              <w:t>Երևանի</w:t>
            </w:r>
            <w:r w:rsidR="00D17CD9" w:rsidRPr="00D17CD9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7 </w:t>
            </w:r>
            <w:r w:rsidR="00D17CD9" w:rsidRPr="00D17CD9">
              <w:rPr>
                <w:rFonts w:ascii="GHEA Grapalat" w:hAnsi="GHEA Grapalat"/>
                <w:b/>
                <w:i/>
                <w:sz w:val="20"/>
                <w:szCs w:val="20"/>
              </w:rPr>
              <w:t>վարչական</w:t>
            </w:r>
            <w:r w:rsidR="00D17CD9" w:rsidRPr="00D17CD9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D17CD9" w:rsidRPr="00D17CD9">
              <w:rPr>
                <w:rFonts w:ascii="GHEA Grapalat" w:hAnsi="GHEA Grapalat"/>
                <w:b/>
                <w:i/>
                <w:sz w:val="20"/>
                <w:szCs w:val="20"/>
              </w:rPr>
              <w:t>շրջանների</w:t>
            </w:r>
            <w:r w:rsidR="00D17CD9" w:rsidRPr="00D17CD9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 w:rsidR="00D17CD9" w:rsidRPr="00D17CD9">
              <w:rPr>
                <w:rFonts w:ascii="GHEA Grapalat" w:hAnsi="GHEA Grapalat"/>
                <w:b/>
                <w:i/>
                <w:sz w:val="20"/>
                <w:szCs w:val="20"/>
              </w:rPr>
              <w:t>կրթության</w:t>
            </w:r>
            <w:r w:rsidR="00D17CD9" w:rsidRPr="00D17CD9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 w:rsidR="00D17CD9" w:rsidRPr="00D17CD9">
              <w:rPr>
                <w:rFonts w:ascii="GHEA Grapalat" w:hAnsi="GHEA Grapalat"/>
                <w:b/>
                <w:i/>
                <w:sz w:val="20"/>
                <w:szCs w:val="20"/>
              </w:rPr>
              <w:t>բաժնի</w:t>
            </w:r>
            <w:r w:rsidR="00D17CD9" w:rsidRPr="00D17CD9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 w:rsidR="00D17CD9" w:rsidRPr="00D17CD9">
              <w:rPr>
                <w:rFonts w:ascii="GHEA Grapalat" w:hAnsi="GHEA Grapalat"/>
                <w:b/>
                <w:i/>
                <w:sz w:val="20"/>
                <w:szCs w:val="20"/>
              </w:rPr>
              <w:t>պետեր</w:t>
            </w:r>
            <w:r w:rsidR="00D17CD9" w:rsidRPr="00D17CD9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 w:rsidR="00D17CD9" w:rsidRPr="00D17CD9">
              <w:rPr>
                <w:rFonts w:ascii="GHEA Grapalat" w:hAnsi="GHEA Grapalat"/>
                <w:b/>
                <w:i/>
                <w:sz w:val="20"/>
                <w:szCs w:val="20"/>
              </w:rPr>
              <w:t>և</w:t>
            </w:r>
            <w:r w:rsidR="00D17CD9" w:rsidRPr="00D17CD9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3 </w:t>
            </w:r>
            <w:r w:rsidR="00D17CD9" w:rsidRPr="00D17CD9">
              <w:rPr>
                <w:rFonts w:ascii="GHEA Grapalat" w:hAnsi="GHEA Grapalat"/>
                <w:b/>
                <w:i/>
                <w:sz w:val="20"/>
                <w:szCs w:val="20"/>
              </w:rPr>
              <w:t>ՆՈՒՀ</w:t>
            </w:r>
            <w:r w:rsidR="00D17CD9" w:rsidRPr="00D17CD9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>-</w:t>
            </w:r>
            <w:r w:rsidR="00D17CD9" w:rsidRPr="00D17CD9">
              <w:rPr>
                <w:rFonts w:ascii="GHEA Grapalat" w:hAnsi="GHEA Grapalat"/>
                <w:b/>
                <w:i/>
                <w:sz w:val="20"/>
                <w:szCs w:val="20"/>
              </w:rPr>
              <w:t>երի</w:t>
            </w:r>
            <w:r w:rsidR="00D17CD9" w:rsidRPr="00D17CD9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 w:rsidR="00D17CD9" w:rsidRPr="00D17CD9">
              <w:rPr>
                <w:rFonts w:ascii="GHEA Grapalat" w:hAnsi="GHEA Grapalat"/>
                <w:b/>
                <w:i/>
                <w:sz w:val="20"/>
                <w:szCs w:val="20"/>
              </w:rPr>
              <w:t>տնօրեններ</w:t>
            </w:r>
          </w:p>
        </w:tc>
        <w:tc>
          <w:tcPr>
            <w:tcW w:w="2268" w:type="dxa"/>
          </w:tcPr>
          <w:p w:rsidR="00CA5D1A" w:rsidRDefault="00D17CD9" w:rsidP="00D17CD9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>Երևան, ԿՏՄ</w:t>
            </w:r>
          </w:p>
          <w:p w:rsidR="00D17CD9" w:rsidRPr="00D17CD9" w:rsidRDefault="00D17CD9" w:rsidP="00D17CD9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>18.06.2019թ.</w:t>
            </w:r>
          </w:p>
        </w:tc>
        <w:tc>
          <w:tcPr>
            <w:tcW w:w="3226" w:type="dxa"/>
          </w:tcPr>
          <w:p w:rsidR="00CA5D1A" w:rsidRPr="00927965" w:rsidRDefault="008E2573" w:rsidP="008E2573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8E2573">
              <w:rPr>
                <w:rFonts w:ascii="GHEA Grapalat" w:hAnsi="GHEA Grapalat"/>
                <w:b/>
                <w:i/>
                <w:sz w:val="20"/>
                <w:szCs w:val="20"/>
              </w:rPr>
              <w:t>Հանդիպում</w:t>
            </w:r>
            <w:r w:rsidRPr="00D17CD9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>-</w:t>
            </w:r>
            <w:r w:rsidRPr="008E2573">
              <w:rPr>
                <w:rFonts w:ascii="GHEA Grapalat" w:hAnsi="GHEA Grapalat"/>
                <w:b/>
                <w:i/>
                <w:sz w:val="20"/>
                <w:szCs w:val="20"/>
              </w:rPr>
              <w:t>քննարկում</w:t>
            </w:r>
            <w:r w:rsidRPr="00D17CD9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8E2573">
              <w:rPr>
                <w:rFonts w:ascii="GHEA Grapalat" w:hAnsi="GHEA Grapalat"/>
                <w:b/>
                <w:i/>
                <w:sz w:val="20"/>
                <w:szCs w:val="20"/>
              </w:rPr>
              <w:t>ՀՀ</w:t>
            </w:r>
            <w:r w:rsidRPr="00D17CD9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8E2573">
              <w:rPr>
                <w:rFonts w:ascii="GHEA Grapalat" w:hAnsi="GHEA Grapalat"/>
                <w:b/>
                <w:i/>
                <w:sz w:val="20"/>
                <w:szCs w:val="20"/>
              </w:rPr>
              <w:t>նախադպրոցական</w:t>
            </w:r>
            <w:r w:rsidRPr="00D17CD9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8E2573">
              <w:rPr>
                <w:rFonts w:ascii="GHEA Grapalat" w:hAnsi="GHEA Grapalat"/>
                <w:b/>
                <w:i/>
                <w:sz w:val="20"/>
                <w:szCs w:val="20"/>
              </w:rPr>
              <w:t>ուսումնական</w:t>
            </w:r>
            <w:r w:rsidRPr="00D17CD9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8E2573">
              <w:rPr>
                <w:rFonts w:ascii="GHEA Grapalat" w:hAnsi="GHEA Grapalat"/>
                <w:b/>
                <w:i/>
                <w:sz w:val="20"/>
                <w:szCs w:val="20"/>
              </w:rPr>
              <w:t>հաստատությունների</w:t>
            </w:r>
            <w:r w:rsidRPr="00D17CD9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8E2573">
              <w:rPr>
                <w:rFonts w:ascii="GHEA Grapalat" w:hAnsi="GHEA Grapalat"/>
                <w:b/>
                <w:i/>
                <w:sz w:val="20"/>
                <w:szCs w:val="20"/>
              </w:rPr>
              <w:t>խմբերում</w:t>
            </w:r>
            <w:r w:rsidRPr="00D17CD9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8E2573">
              <w:rPr>
                <w:rFonts w:ascii="GHEA Grapalat" w:hAnsi="GHEA Grapalat"/>
                <w:b/>
                <w:i/>
                <w:sz w:val="20"/>
                <w:szCs w:val="20"/>
              </w:rPr>
              <w:t>առավելագույն</w:t>
            </w:r>
            <w:r w:rsidRPr="00D17CD9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8E2573">
              <w:rPr>
                <w:rFonts w:ascii="GHEA Grapalat" w:hAnsi="GHEA Grapalat"/>
                <w:b/>
                <w:i/>
                <w:sz w:val="20"/>
                <w:szCs w:val="20"/>
              </w:rPr>
              <w:t>թույլատրելի</w:t>
            </w:r>
            <w:r w:rsidRPr="00D17CD9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8E2573">
              <w:rPr>
                <w:rFonts w:ascii="GHEA Grapalat" w:hAnsi="GHEA Grapalat"/>
                <w:b/>
                <w:i/>
                <w:sz w:val="20"/>
                <w:szCs w:val="20"/>
              </w:rPr>
              <w:t>քանակի</w:t>
            </w:r>
            <w:r w:rsidRPr="00D17CD9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, </w:t>
            </w:r>
            <w:r w:rsidRPr="008E2573">
              <w:rPr>
                <w:rFonts w:ascii="GHEA Grapalat" w:hAnsi="GHEA Grapalat"/>
                <w:b/>
                <w:i/>
                <w:sz w:val="20"/>
                <w:szCs w:val="20"/>
              </w:rPr>
              <w:t>տարատարիք</w:t>
            </w:r>
            <w:r w:rsidRPr="00D17CD9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8E2573">
              <w:rPr>
                <w:rFonts w:ascii="GHEA Grapalat" w:hAnsi="GHEA Grapalat"/>
                <w:b/>
                <w:i/>
                <w:sz w:val="20"/>
                <w:szCs w:val="20"/>
              </w:rPr>
              <w:t>խմբերի</w:t>
            </w:r>
            <w:r w:rsidRPr="00D17CD9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8E2573">
              <w:rPr>
                <w:rFonts w:ascii="GHEA Grapalat" w:hAnsi="GHEA Grapalat"/>
                <w:b/>
                <w:i/>
                <w:sz w:val="20"/>
                <w:szCs w:val="20"/>
              </w:rPr>
              <w:t>կարգավորումների</w:t>
            </w:r>
            <w:r w:rsidRPr="00D17CD9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, </w:t>
            </w:r>
            <w:r w:rsidRPr="008E2573">
              <w:rPr>
                <w:rFonts w:ascii="GHEA Grapalat" w:hAnsi="GHEA Grapalat"/>
                <w:b/>
                <w:i/>
                <w:sz w:val="20"/>
                <w:szCs w:val="20"/>
              </w:rPr>
              <w:t>առկա</w:t>
            </w:r>
            <w:r w:rsidRPr="00D17CD9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8E2573">
              <w:rPr>
                <w:rFonts w:ascii="GHEA Grapalat" w:hAnsi="GHEA Grapalat"/>
                <w:b/>
                <w:i/>
                <w:sz w:val="20"/>
                <w:szCs w:val="20"/>
              </w:rPr>
              <w:t>խնդիրների</w:t>
            </w:r>
            <w:r w:rsidRPr="00D17CD9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8E2573">
              <w:rPr>
                <w:rFonts w:ascii="GHEA Grapalat" w:hAnsi="GHEA Grapalat"/>
                <w:b/>
                <w:i/>
                <w:sz w:val="20"/>
                <w:szCs w:val="20"/>
              </w:rPr>
              <w:t>լուծման</w:t>
            </w:r>
            <w:r w:rsidRPr="00D17CD9">
              <w:rPr>
                <w:rFonts w:ascii="GHEA Grapalat" w:hAnsi="GHEA Grapalat"/>
                <w:lang w:val="af-ZA"/>
              </w:rPr>
              <w:t xml:space="preserve"> </w:t>
            </w:r>
            <w:r w:rsidRPr="008E2573">
              <w:rPr>
                <w:rFonts w:ascii="GHEA Grapalat" w:hAnsi="GHEA Grapalat"/>
                <w:b/>
                <w:i/>
                <w:sz w:val="20"/>
                <w:szCs w:val="20"/>
              </w:rPr>
              <w:t>ուղիների</w:t>
            </w:r>
            <w:r w:rsidRPr="00D17CD9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8E2573">
              <w:rPr>
                <w:rFonts w:ascii="GHEA Grapalat" w:hAnsi="GHEA Grapalat"/>
                <w:b/>
                <w:i/>
                <w:sz w:val="20"/>
                <w:szCs w:val="20"/>
              </w:rPr>
              <w:t>վերաբերյալ</w:t>
            </w:r>
          </w:p>
        </w:tc>
      </w:tr>
      <w:tr w:rsidR="00F94507" w:rsidRPr="00D17760" w:rsidTr="006D0867">
        <w:trPr>
          <w:trHeight w:val="2323"/>
          <w:jc w:val="center"/>
        </w:trPr>
        <w:tc>
          <w:tcPr>
            <w:tcW w:w="1951" w:type="dxa"/>
            <w:vMerge w:val="restart"/>
          </w:tcPr>
          <w:p w:rsidR="00F94507" w:rsidRDefault="00F94507" w:rsidP="00E763BF">
            <w:pPr>
              <w:spacing w:after="0" w:line="240" w:lineRule="auto"/>
              <w:rPr>
                <w:rFonts w:ascii="GHEA Grapalat" w:hAnsi="GHEA Grapalat"/>
                <w:b/>
                <w:i/>
                <w:noProof/>
                <w:color w:val="000000"/>
                <w:sz w:val="20"/>
                <w:szCs w:val="20"/>
                <w:lang w:val="af-ZA" w:eastAsia="ru-RU"/>
              </w:rPr>
            </w:pPr>
          </w:p>
          <w:p w:rsidR="00F94507" w:rsidRDefault="00F94507" w:rsidP="00E763BF">
            <w:pPr>
              <w:spacing w:after="0" w:line="240" w:lineRule="auto"/>
              <w:rPr>
                <w:rFonts w:ascii="GHEA Grapalat" w:hAnsi="GHEA Grapalat"/>
                <w:b/>
                <w:i/>
                <w:noProof/>
                <w:color w:val="000000"/>
                <w:sz w:val="20"/>
                <w:szCs w:val="20"/>
                <w:lang w:val="af-ZA" w:eastAsia="ru-RU"/>
              </w:rPr>
            </w:pPr>
          </w:p>
          <w:p w:rsidR="00F94507" w:rsidRDefault="00F94507" w:rsidP="00E763BF">
            <w:pPr>
              <w:spacing w:after="0" w:line="240" w:lineRule="auto"/>
              <w:rPr>
                <w:rFonts w:ascii="GHEA Grapalat" w:hAnsi="GHEA Grapalat"/>
                <w:b/>
                <w:i/>
                <w:noProof/>
                <w:color w:val="000000"/>
                <w:sz w:val="20"/>
                <w:szCs w:val="20"/>
                <w:lang w:val="af-ZA" w:eastAsia="ru-RU"/>
              </w:rPr>
            </w:pPr>
          </w:p>
          <w:p w:rsidR="00F94507" w:rsidRDefault="00F94507" w:rsidP="00E763BF">
            <w:pPr>
              <w:spacing w:after="0" w:line="240" w:lineRule="auto"/>
              <w:rPr>
                <w:rFonts w:ascii="GHEA Grapalat" w:hAnsi="GHEA Grapalat"/>
                <w:b/>
                <w:i/>
                <w:noProof/>
                <w:color w:val="000000"/>
                <w:sz w:val="20"/>
                <w:szCs w:val="20"/>
                <w:lang w:val="af-ZA" w:eastAsia="ru-RU"/>
              </w:rPr>
            </w:pPr>
          </w:p>
          <w:p w:rsidR="00F94507" w:rsidRDefault="00F94507" w:rsidP="00E763BF">
            <w:pPr>
              <w:spacing w:after="0" w:line="240" w:lineRule="auto"/>
              <w:rPr>
                <w:rFonts w:ascii="GHEA Grapalat" w:hAnsi="GHEA Grapalat"/>
                <w:b/>
                <w:i/>
                <w:noProof/>
                <w:color w:val="000000"/>
                <w:sz w:val="20"/>
                <w:szCs w:val="20"/>
                <w:lang w:val="af-ZA" w:eastAsia="ru-RU"/>
              </w:rPr>
            </w:pPr>
          </w:p>
          <w:p w:rsidR="00F94507" w:rsidRDefault="00F94507" w:rsidP="00E763BF">
            <w:pPr>
              <w:spacing w:after="0" w:line="240" w:lineRule="auto"/>
              <w:rPr>
                <w:rFonts w:ascii="GHEA Grapalat" w:hAnsi="GHEA Grapalat"/>
                <w:b/>
                <w:i/>
                <w:noProof/>
                <w:color w:val="000000"/>
                <w:sz w:val="20"/>
                <w:szCs w:val="20"/>
                <w:lang w:val="af-ZA" w:eastAsia="ru-RU"/>
              </w:rPr>
            </w:pPr>
          </w:p>
          <w:p w:rsidR="00F94507" w:rsidRDefault="00F94507" w:rsidP="00E763BF">
            <w:pPr>
              <w:spacing w:after="0" w:line="240" w:lineRule="auto"/>
              <w:rPr>
                <w:rFonts w:ascii="GHEA Grapalat" w:hAnsi="GHEA Grapalat"/>
                <w:b/>
                <w:i/>
                <w:noProof/>
                <w:color w:val="000000"/>
                <w:sz w:val="20"/>
                <w:szCs w:val="20"/>
                <w:lang w:val="af-ZA" w:eastAsia="ru-RU"/>
              </w:rPr>
            </w:pPr>
          </w:p>
          <w:p w:rsidR="00F94507" w:rsidRDefault="00F94507" w:rsidP="00E763BF">
            <w:pPr>
              <w:spacing w:after="0" w:line="240" w:lineRule="auto"/>
              <w:rPr>
                <w:rFonts w:ascii="GHEA Grapalat" w:hAnsi="GHEA Grapalat"/>
                <w:b/>
                <w:i/>
                <w:noProof/>
                <w:color w:val="000000"/>
                <w:sz w:val="20"/>
                <w:szCs w:val="20"/>
                <w:lang w:val="af-ZA" w:eastAsia="ru-RU"/>
              </w:rPr>
            </w:pPr>
          </w:p>
          <w:p w:rsidR="00F94507" w:rsidRDefault="00F94507" w:rsidP="00E763BF">
            <w:pPr>
              <w:spacing w:after="0" w:line="240" w:lineRule="auto"/>
              <w:rPr>
                <w:rFonts w:ascii="GHEA Grapalat" w:hAnsi="GHEA Grapalat"/>
                <w:b/>
                <w:i/>
                <w:noProof/>
                <w:color w:val="000000"/>
                <w:sz w:val="20"/>
                <w:szCs w:val="20"/>
                <w:lang w:val="af-ZA" w:eastAsia="ru-RU"/>
              </w:rPr>
            </w:pPr>
          </w:p>
          <w:p w:rsidR="00F94507" w:rsidRDefault="00F94507" w:rsidP="00E763BF">
            <w:pPr>
              <w:spacing w:after="0" w:line="240" w:lineRule="auto"/>
              <w:rPr>
                <w:rFonts w:ascii="GHEA Grapalat" w:hAnsi="GHEA Grapalat"/>
                <w:b/>
                <w:i/>
                <w:noProof/>
                <w:color w:val="000000"/>
                <w:sz w:val="20"/>
                <w:szCs w:val="20"/>
                <w:lang w:val="af-ZA" w:eastAsia="ru-RU"/>
              </w:rPr>
            </w:pPr>
          </w:p>
          <w:p w:rsidR="00F94507" w:rsidRDefault="00F94507" w:rsidP="00E763BF">
            <w:pPr>
              <w:spacing w:after="0" w:line="240" w:lineRule="auto"/>
              <w:rPr>
                <w:rFonts w:ascii="GHEA Grapalat" w:hAnsi="GHEA Grapalat"/>
                <w:b/>
                <w:i/>
                <w:noProof/>
                <w:color w:val="000000"/>
                <w:sz w:val="20"/>
                <w:szCs w:val="20"/>
                <w:lang w:val="af-ZA" w:eastAsia="ru-RU"/>
              </w:rPr>
            </w:pPr>
          </w:p>
          <w:p w:rsidR="00F94507" w:rsidRDefault="00F94507" w:rsidP="00E763BF">
            <w:pPr>
              <w:spacing w:after="0" w:line="240" w:lineRule="auto"/>
              <w:rPr>
                <w:rFonts w:ascii="GHEA Grapalat" w:hAnsi="GHEA Grapalat"/>
                <w:b/>
                <w:i/>
                <w:noProof/>
                <w:color w:val="000000"/>
                <w:sz w:val="20"/>
                <w:szCs w:val="20"/>
                <w:lang w:val="af-ZA" w:eastAsia="ru-RU"/>
              </w:rPr>
            </w:pPr>
          </w:p>
          <w:p w:rsidR="00F94507" w:rsidRDefault="00F94507" w:rsidP="00E763BF">
            <w:pPr>
              <w:spacing w:after="0" w:line="240" w:lineRule="auto"/>
              <w:rPr>
                <w:rFonts w:ascii="GHEA Grapalat" w:hAnsi="GHEA Grapalat"/>
                <w:b/>
                <w:i/>
                <w:noProof/>
                <w:color w:val="000000"/>
                <w:sz w:val="20"/>
                <w:szCs w:val="20"/>
                <w:lang w:val="af-ZA" w:eastAsia="ru-RU"/>
              </w:rPr>
            </w:pPr>
          </w:p>
          <w:p w:rsidR="00F94507" w:rsidRDefault="00F94507" w:rsidP="00E763BF">
            <w:pPr>
              <w:spacing w:after="0" w:line="240" w:lineRule="auto"/>
              <w:rPr>
                <w:rFonts w:ascii="GHEA Grapalat" w:hAnsi="GHEA Grapalat"/>
                <w:b/>
                <w:i/>
                <w:noProof/>
                <w:color w:val="000000"/>
                <w:sz w:val="20"/>
                <w:szCs w:val="20"/>
                <w:lang w:val="af-ZA" w:eastAsia="ru-RU"/>
              </w:rPr>
            </w:pPr>
          </w:p>
          <w:p w:rsidR="00F94507" w:rsidRDefault="00F94507" w:rsidP="00E763BF">
            <w:pPr>
              <w:spacing w:after="0" w:line="240" w:lineRule="auto"/>
              <w:rPr>
                <w:rFonts w:ascii="GHEA Grapalat" w:hAnsi="GHEA Grapalat"/>
                <w:b/>
                <w:i/>
                <w:noProof/>
                <w:color w:val="000000"/>
                <w:sz w:val="20"/>
                <w:szCs w:val="20"/>
                <w:lang w:val="af-ZA" w:eastAsia="ru-RU"/>
              </w:rPr>
            </w:pPr>
          </w:p>
          <w:p w:rsidR="00F94507" w:rsidRDefault="00F94507" w:rsidP="00E763BF">
            <w:pPr>
              <w:spacing w:after="0" w:line="240" w:lineRule="auto"/>
              <w:rPr>
                <w:rFonts w:ascii="GHEA Grapalat" w:hAnsi="GHEA Grapalat"/>
                <w:b/>
                <w:i/>
                <w:noProof/>
                <w:color w:val="000000"/>
                <w:sz w:val="20"/>
                <w:szCs w:val="20"/>
                <w:lang w:val="af-ZA" w:eastAsia="ru-RU"/>
              </w:rPr>
            </w:pPr>
          </w:p>
          <w:p w:rsidR="00F94507" w:rsidRDefault="00F94507" w:rsidP="00E763BF">
            <w:pPr>
              <w:spacing w:after="0" w:line="240" w:lineRule="auto"/>
              <w:rPr>
                <w:rFonts w:ascii="GHEA Grapalat" w:hAnsi="GHEA Grapalat"/>
                <w:b/>
                <w:i/>
                <w:noProof/>
                <w:color w:val="000000"/>
                <w:sz w:val="20"/>
                <w:szCs w:val="20"/>
                <w:lang w:val="af-ZA" w:eastAsia="ru-RU"/>
              </w:rPr>
            </w:pPr>
          </w:p>
          <w:p w:rsidR="00F94507" w:rsidRDefault="00F94507" w:rsidP="00E763BF">
            <w:pPr>
              <w:spacing w:after="0" w:line="240" w:lineRule="auto"/>
              <w:rPr>
                <w:rFonts w:ascii="GHEA Grapalat" w:hAnsi="GHEA Grapalat"/>
                <w:b/>
                <w:i/>
                <w:noProof/>
                <w:color w:val="000000"/>
                <w:sz w:val="20"/>
                <w:szCs w:val="20"/>
                <w:lang w:val="af-ZA" w:eastAsia="ru-RU"/>
              </w:rPr>
            </w:pPr>
          </w:p>
          <w:p w:rsidR="00F94507" w:rsidRDefault="00F94507" w:rsidP="00E763BF">
            <w:pPr>
              <w:spacing w:after="0" w:line="240" w:lineRule="auto"/>
              <w:rPr>
                <w:rFonts w:ascii="GHEA Grapalat" w:hAnsi="GHEA Grapalat"/>
                <w:b/>
                <w:i/>
                <w:noProof/>
                <w:color w:val="000000"/>
                <w:sz w:val="20"/>
                <w:szCs w:val="20"/>
                <w:lang w:val="af-ZA" w:eastAsia="ru-RU"/>
              </w:rPr>
            </w:pPr>
          </w:p>
          <w:p w:rsidR="00F94507" w:rsidRDefault="00F94507" w:rsidP="00E763BF">
            <w:pPr>
              <w:spacing w:after="0" w:line="240" w:lineRule="auto"/>
              <w:rPr>
                <w:rFonts w:ascii="GHEA Grapalat" w:hAnsi="GHEA Grapalat"/>
                <w:b/>
                <w:i/>
                <w:noProof/>
                <w:color w:val="000000"/>
                <w:sz w:val="20"/>
                <w:szCs w:val="20"/>
                <w:lang w:val="af-ZA" w:eastAsia="ru-RU"/>
              </w:rPr>
            </w:pPr>
            <w:r>
              <w:rPr>
                <w:rFonts w:ascii="GHEA Grapalat" w:hAnsi="GHEA Grapalat"/>
                <w:b/>
                <w:i/>
                <w:noProof/>
                <w:color w:val="000000"/>
                <w:sz w:val="20"/>
                <w:szCs w:val="20"/>
                <w:lang w:val="af-ZA" w:eastAsia="ru-RU"/>
              </w:rPr>
              <w:t>Հանրակրթության ոլորտ</w:t>
            </w:r>
          </w:p>
        </w:tc>
        <w:tc>
          <w:tcPr>
            <w:tcW w:w="3544" w:type="dxa"/>
          </w:tcPr>
          <w:p w:rsidR="00F94507" w:rsidRPr="007B257A" w:rsidRDefault="00F94507" w:rsidP="00E83490">
            <w:pPr>
              <w:spacing w:after="0" w:line="240" w:lineRule="auto"/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</w:pPr>
            <w:r w:rsidRPr="007B257A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>ԿՏՄ աշխատակիցներ, ՀՀ Արագածոտնի մարզպետարանի աշխատակազմի կրթության, մշակույթի, սպորտի վարչության աշխատակիցներ, 118 ուսումնական հաստատությունների տնօրեններ</w:t>
            </w:r>
          </w:p>
        </w:tc>
        <w:tc>
          <w:tcPr>
            <w:tcW w:w="2268" w:type="dxa"/>
          </w:tcPr>
          <w:p w:rsidR="00F94507" w:rsidRPr="007B257A" w:rsidRDefault="00F94507" w:rsidP="00E763BF">
            <w:pPr>
              <w:spacing w:after="0"/>
              <w:jc w:val="center"/>
              <w:rPr>
                <w:rFonts w:ascii="GHEA Grapalat" w:eastAsia="Times New Roman" w:hAnsi="GHEA Grapalat"/>
                <w:b/>
                <w:i/>
                <w:color w:val="000000"/>
                <w:sz w:val="20"/>
                <w:szCs w:val="20"/>
                <w:lang w:val="af-ZA" w:eastAsia="ru-RU"/>
              </w:rPr>
            </w:pPr>
            <w:r w:rsidRPr="007B257A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ՀՀ Արագածոտնի մարզ, Աշտարակի Պերճ Պռոշյանի անվան հ. 3 հիմնական դպրոց</w:t>
            </w:r>
          </w:p>
          <w:p w:rsidR="00F94507" w:rsidRPr="00D52FA2" w:rsidRDefault="00F94507" w:rsidP="00E763BF">
            <w:pPr>
              <w:spacing w:after="0"/>
              <w:jc w:val="center"/>
              <w:rPr>
                <w:rFonts w:ascii="GHEA Grapalat" w:eastAsia="Times New Roman" w:hAnsi="GHEA Grapalat"/>
                <w:b/>
                <w:i/>
                <w:color w:val="000000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/>
                <w:b/>
                <w:i/>
                <w:color w:val="000000"/>
                <w:sz w:val="20"/>
                <w:szCs w:val="20"/>
                <w:lang w:val="af-ZA" w:eastAsia="ru-RU"/>
              </w:rPr>
              <w:t>15.05.2019թ.</w:t>
            </w:r>
          </w:p>
        </w:tc>
        <w:tc>
          <w:tcPr>
            <w:tcW w:w="3226" w:type="dxa"/>
          </w:tcPr>
          <w:p w:rsidR="00F94507" w:rsidRPr="00D52FA2" w:rsidRDefault="00F94507" w:rsidP="00B51C23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>Կանխարգելիչ միջոցառում/ Կ</w:t>
            </w:r>
            <w:r w:rsidRPr="00E83490">
              <w:rPr>
                <w:rFonts w:ascii="GHEA Grapalat" w:hAnsi="GHEA Grapalat"/>
                <w:b/>
                <w:i/>
                <w:sz w:val="20"/>
                <w:szCs w:val="20"/>
              </w:rPr>
              <w:t>րթության</w:t>
            </w:r>
            <w:r w:rsidRPr="00927965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E83490">
              <w:rPr>
                <w:rFonts w:ascii="GHEA Grapalat" w:hAnsi="GHEA Grapalat"/>
                <w:b/>
                <w:i/>
                <w:sz w:val="20"/>
                <w:szCs w:val="20"/>
              </w:rPr>
              <w:t>ոլորտը</w:t>
            </w:r>
            <w:r w:rsidRPr="00927965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E83490">
              <w:rPr>
                <w:rFonts w:ascii="GHEA Grapalat" w:hAnsi="GHEA Grapalat"/>
                <w:b/>
                <w:i/>
                <w:sz w:val="20"/>
                <w:szCs w:val="20"/>
              </w:rPr>
              <w:t>կարգավորող</w:t>
            </w:r>
            <w:r w:rsidRPr="00927965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E83490">
              <w:rPr>
                <w:rFonts w:ascii="GHEA Grapalat" w:hAnsi="GHEA Grapalat"/>
                <w:b/>
                <w:i/>
                <w:sz w:val="20"/>
                <w:szCs w:val="20"/>
              </w:rPr>
              <w:t>ՀՀ</w:t>
            </w:r>
            <w:r w:rsidRPr="00927965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E83490">
              <w:rPr>
                <w:rFonts w:ascii="GHEA Grapalat" w:hAnsi="GHEA Grapalat"/>
                <w:b/>
                <w:i/>
                <w:sz w:val="20"/>
                <w:szCs w:val="20"/>
              </w:rPr>
              <w:t>օրենսդրությանը</w:t>
            </w:r>
            <w:r w:rsidRPr="00927965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E83490">
              <w:rPr>
                <w:rFonts w:ascii="GHEA Grapalat" w:hAnsi="GHEA Grapalat"/>
                <w:b/>
                <w:i/>
                <w:sz w:val="20"/>
                <w:szCs w:val="20"/>
              </w:rPr>
              <w:t>իրազեկելը</w:t>
            </w:r>
            <w:r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՝ </w:t>
            </w:r>
            <w:r w:rsidRPr="00927965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E83490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հնարավոր խախտումները կանխելու</w:t>
            </w:r>
            <w:r w:rsidRPr="00927965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>,</w:t>
            </w:r>
            <w:r w:rsidRPr="00E83490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 xml:space="preserve"> հանրային շահերի պաշտպանությունն ապահովելու նպատակով</w:t>
            </w:r>
          </w:p>
        </w:tc>
      </w:tr>
      <w:tr w:rsidR="00F94507" w:rsidRPr="00D17760" w:rsidTr="006D0867">
        <w:trPr>
          <w:trHeight w:val="1988"/>
          <w:jc w:val="center"/>
        </w:trPr>
        <w:tc>
          <w:tcPr>
            <w:tcW w:w="1951" w:type="dxa"/>
            <w:vMerge/>
          </w:tcPr>
          <w:p w:rsidR="00F94507" w:rsidRDefault="00F94507" w:rsidP="00E763BF">
            <w:pPr>
              <w:spacing w:after="0" w:line="240" w:lineRule="auto"/>
              <w:rPr>
                <w:rFonts w:ascii="GHEA Grapalat" w:hAnsi="GHEA Grapalat"/>
                <w:b/>
                <w:i/>
                <w:noProof/>
                <w:color w:val="000000"/>
                <w:sz w:val="20"/>
                <w:szCs w:val="20"/>
                <w:lang w:val="af-ZA" w:eastAsia="ru-RU"/>
              </w:rPr>
            </w:pPr>
          </w:p>
        </w:tc>
        <w:tc>
          <w:tcPr>
            <w:tcW w:w="3544" w:type="dxa"/>
          </w:tcPr>
          <w:p w:rsidR="00F94507" w:rsidRPr="00284776" w:rsidRDefault="00F94507" w:rsidP="006C1879">
            <w:pPr>
              <w:spacing w:after="0" w:line="240" w:lineRule="auto"/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</w:pPr>
          </w:p>
          <w:p w:rsidR="00F94507" w:rsidRPr="00284776" w:rsidRDefault="00F94507" w:rsidP="006C1879">
            <w:pPr>
              <w:spacing w:after="0" w:line="240" w:lineRule="auto"/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</w:pPr>
          </w:p>
          <w:p w:rsidR="00F94507" w:rsidRPr="00284776" w:rsidRDefault="00F94507" w:rsidP="006C1879">
            <w:pPr>
              <w:spacing w:after="0" w:line="240" w:lineRule="auto"/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</w:pPr>
          </w:p>
          <w:p w:rsidR="00F94507" w:rsidRPr="00284776" w:rsidRDefault="00F94507" w:rsidP="006C1879">
            <w:pPr>
              <w:spacing w:after="0" w:line="240" w:lineRule="auto"/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</w:pPr>
          </w:p>
          <w:p w:rsidR="00F94507" w:rsidRPr="006C1879" w:rsidRDefault="00F94507" w:rsidP="006C1879">
            <w:pPr>
              <w:spacing w:after="0" w:line="240" w:lineRule="auto"/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</w:pPr>
            <w:r w:rsidRPr="006C1879">
              <w:rPr>
                <w:rFonts w:ascii="GHEA Grapalat" w:hAnsi="GHEA Grapalat"/>
                <w:b/>
                <w:i/>
                <w:sz w:val="20"/>
                <w:szCs w:val="20"/>
              </w:rPr>
              <w:t>ԿՏՄ</w:t>
            </w:r>
            <w:r w:rsidRPr="006C1879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աշխատակիցները,  ՀՀ Սյունիքի </w:t>
            </w:r>
            <w:r w:rsidRPr="006C1879">
              <w:rPr>
                <w:rFonts w:ascii="GHEA Grapalat" w:hAnsi="GHEA Grapalat"/>
                <w:b/>
                <w:i/>
                <w:sz w:val="20"/>
                <w:szCs w:val="20"/>
              </w:rPr>
              <w:t>մարզպետարանի</w:t>
            </w:r>
            <w:r w:rsidRPr="006C1879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6C1879">
              <w:rPr>
                <w:rFonts w:ascii="GHEA Grapalat" w:hAnsi="GHEA Grapalat"/>
                <w:b/>
                <w:i/>
                <w:sz w:val="20"/>
                <w:szCs w:val="20"/>
              </w:rPr>
              <w:t>կրթության</w:t>
            </w:r>
            <w:r w:rsidRPr="006C1879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6C1879">
              <w:rPr>
                <w:rFonts w:ascii="GHEA Grapalat" w:hAnsi="GHEA Grapalat"/>
                <w:b/>
                <w:i/>
                <w:sz w:val="20"/>
                <w:szCs w:val="20"/>
              </w:rPr>
              <w:t>հարցերով</w:t>
            </w:r>
            <w:r w:rsidRPr="006C1879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6C1879">
              <w:rPr>
                <w:rFonts w:ascii="GHEA Grapalat" w:hAnsi="GHEA Grapalat"/>
                <w:b/>
                <w:i/>
                <w:sz w:val="20"/>
                <w:szCs w:val="20"/>
              </w:rPr>
              <w:t>զբաղվող</w:t>
            </w:r>
            <w:r w:rsidRPr="006C1879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6C1879">
              <w:rPr>
                <w:rFonts w:ascii="GHEA Grapalat" w:hAnsi="GHEA Grapalat"/>
                <w:b/>
                <w:i/>
                <w:sz w:val="20"/>
                <w:szCs w:val="20"/>
              </w:rPr>
              <w:t>ստորաբաժանման</w:t>
            </w:r>
            <w:r w:rsidRPr="006C1879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i/>
                <w:sz w:val="20"/>
                <w:szCs w:val="20"/>
              </w:rPr>
              <w:t>աշխատակիցները</w:t>
            </w:r>
            <w:r w:rsidRPr="006C1879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>,</w:t>
            </w:r>
            <w:r w:rsidRPr="006C1879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6C1879">
              <w:rPr>
                <w:rFonts w:ascii="GHEA Grapalat" w:hAnsi="GHEA Grapalat"/>
                <w:b/>
                <w:i/>
                <w:sz w:val="20"/>
                <w:szCs w:val="20"/>
              </w:rPr>
              <w:t>հանրակրթական</w:t>
            </w:r>
            <w:r w:rsidRPr="006C1879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6C1879">
              <w:rPr>
                <w:rFonts w:ascii="GHEA Grapalat" w:hAnsi="GHEA Grapalat"/>
                <w:b/>
                <w:i/>
                <w:sz w:val="20"/>
                <w:szCs w:val="20"/>
              </w:rPr>
              <w:t>ուսումնական</w:t>
            </w:r>
            <w:r w:rsidRPr="006C1879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6C1879">
              <w:rPr>
                <w:rFonts w:ascii="GHEA Grapalat" w:hAnsi="GHEA Grapalat"/>
                <w:b/>
                <w:i/>
                <w:sz w:val="20"/>
                <w:szCs w:val="20"/>
              </w:rPr>
              <w:t>հաստատությունների</w:t>
            </w:r>
            <w:r w:rsidRPr="006C1879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6C1879">
              <w:rPr>
                <w:rFonts w:ascii="GHEA Grapalat" w:hAnsi="GHEA Grapalat"/>
                <w:b/>
                <w:i/>
                <w:sz w:val="20"/>
                <w:szCs w:val="20"/>
              </w:rPr>
              <w:t>տնօրեններ</w:t>
            </w:r>
          </w:p>
        </w:tc>
        <w:tc>
          <w:tcPr>
            <w:tcW w:w="2268" w:type="dxa"/>
          </w:tcPr>
          <w:p w:rsidR="00F94507" w:rsidRPr="00284776" w:rsidRDefault="00F94507" w:rsidP="00E763BF">
            <w:pPr>
              <w:spacing w:after="0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</w:pPr>
          </w:p>
          <w:p w:rsidR="00F94507" w:rsidRPr="00284776" w:rsidRDefault="00F94507" w:rsidP="00E763BF">
            <w:pPr>
              <w:spacing w:after="0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</w:pPr>
          </w:p>
          <w:p w:rsidR="00F94507" w:rsidRPr="00284776" w:rsidRDefault="00F94507" w:rsidP="00E763BF">
            <w:pPr>
              <w:spacing w:after="0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</w:pPr>
          </w:p>
          <w:p w:rsidR="00F94507" w:rsidRPr="00284776" w:rsidRDefault="00F94507" w:rsidP="00E763BF">
            <w:pPr>
              <w:spacing w:after="0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</w:pPr>
          </w:p>
          <w:p w:rsidR="00F94507" w:rsidRPr="00284776" w:rsidRDefault="00F94507" w:rsidP="00E763BF">
            <w:pPr>
              <w:spacing w:after="0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</w:pPr>
            <w:r w:rsidRPr="006C1879">
              <w:rPr>
                <w:rFonts w:ascii="GHEA Grapalat" w:hAnsi="GHEA Grapalat"/>
                <w:b/>
                <w:i/>
                <w:sz w:val="20"/>
                <w:szCs w:val="20"/>
              </w:rPr>
              <w:t>ՀՀ</w:t>
            </w:r>
            <w:r w:rsidRPr="006C1879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6C1879">
              <w:rPr>
                <w:rFonts w:ascii="GHEA Grapalat" w:hAnsi="GHEA Grapalat"/>
                <w:b/>
                <w:i/>
                <w:sz w:val="20"/>
                <w:szCs w:val="20"/>
              </w:rPr>
              <w:t>Սյունիքի</w:t>
            </w:r>
            <w:r w:rsidRPr="006C1879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6C1879">
              <w:rPr>
                <w:rFonts w:ascii="GHEA Grapalat" w:hAnsi="GHEA Grapalat"/>
                <w:b/>
                <w:i/>
                <w:sz w:val="20"/>
                <w:szCs w:val="20"/>
              </w:rPr>
              <w:t>մարզի</w:t>
            </w:r>
            <w:r w:rsidRPr="006C1879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6C1879">
              <w:rPr>
                <w:rFonts w:ascii="GHEA Grapalat" w:hAnsi="GHEA Grapalat"/>
                <w:b/>
                <w:i/>
                <w:sz w:val="20"/>
                <w:szCs w:val="20"/>
              </w:rPr>
              <w:t>Սիսիան</w:t>
            </w:r>
            <w:r w:rsidRPr="006C1879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6C1879">
              <w:rPr>
                <w:rFonts w:ascii="GHEA Grapalat" w:hAnsi="GHEA Grapalat"/>
                <w:b/>
                <w:i/>
                <w:sz w:val="20"/>
                <w:szCs w:val="20"/>
              </w:rPr>
              <w:t>քաղաք</w:t>
            </w:r>
          </w:p>
          <w:p w:rsidR="00F94507" w:rsidRPr="006C1879" w:rsidRDefault="00F94507" w:rsidP="006D0867">
            <w:pPr>
              <w:spacing w:after="0"/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</w:pPr>
            <w:r w:rsidRPr="00284776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      25.04.2019</w:t>
            </w:r>
            <w:r>
              <w:rPr>
                <w:rFonts w:ascii="GHEA Grapalat" w:hAnsi="GHEA Grapalat"/>
                <w:b/>
                <w:i/>
                <w:sz w:val="20"/>
                <w:szCs w:val="20"/>
              </w:rPr>
              <w:t>թ</w:t>
            </w:r>
            <w:r w:rsidRPr="00284776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>.</w:t>
            </w:r>
          </w:p>
        </w:tc>
        <w:tc>
          <w:tcPr>
            <w:tcW w:w="3226" w:type="dxa"/>
          </w:tcPr>
          <w:p w:rsidR="00F94507" w:rsidRPr="006D0867" w:rsidRDefault="00F94507" w:rsidP="006D0867">
            <w:pPr>
              <w:spacing w:after="0" w:line="240" w:lineRule="auto"/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</w:pPr>
            <w:r w:rsidRPr="00284776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Հ</w:t>
            </w:r>
            <w:r w:rsidRPr="006D0867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անդիպում-խորհրդատվություն՝ ԿՏՄ 2019թ.  ստուգումների ժամանակացույցով նախատեսված առաջիկա ստուգումների գործընթացին ծանոթացնելու (ստուգաթերթեր, համապատասխան փաստաթղթեր և այլն</w:t>
            </w:r>
            <w:r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)</w:t>
            </w:r>
            <w:r w:rsidRPr="006D0867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, ստուգմանը նախապատրաստվելու, ինչպես նաև իրազեկելու կրթության ոլորտը կարգավորող ՀՀ օրենսդրությանը՝ հնարավոր խախտումները կանխելու, հանրային շահերի պաշտպանությունն ապահովելու նպատակով</w:t>
            </w:r>
          </w:p>
        </w:tc>
      </w:tr>
      <w:tr w:rsidR="00F94507" w:rsidRPr="00D17760" w:rsidTr="006D0867">
        <w:trPr>
          <w:jc w:val="center"/>
        </w:trPr>
        <w:tc>
          <w:tcPr>
            <w:tcW w:w="1951" w:type="dxa"/>
            <w:vMerge/>
          </w:tcPr>
          <w:p w:rsidR="00F94507" w:rsidRDefault="00F94507" w:rsidP="00E763BF">
            <w:pPr>
              <w:spacing w:after="0" w:line="240" w:lineRule="auto"/>
              <w:rPr>
                <w:rFonts w:ascii="GHEA Grapalat" w:hAnsi="GHEA Grapalat"/>
                <w:b/>
                <w:i/>
                <w:noProof/>
                <w:color w:val="000000"/>
                <w:sz w:val="20"/>
                <w:szCs w:val="20"/>
                <w:lang w:val="af-ZA" w:eastAsia="ru-RU"/>
              </w:rPr>
            </w:pPr>
          </w:p>
        </w:tc>
        <w:tc>
          <w:tcPr>
            <w:tcW w:w="3544" w:type="dxa"/>
          </w:tcPr>
          <w:p w:rsidR="00F94507" w:rsidRPr="00F94507" w:rsidRDefault="00F94507" w:rsidP="006C1879">
            <w:pPr>
              <w:spacing w:after="0" w:line="240" w:lineRule="auto"/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</w:pPr>
            <w:r w:rsidRPr="006C1879">
              <w:rPr>
                <w:rFonts w:ascii="GHEA Grapalat" w:hAnsi="GHEA Grapalat"/>
                <w:b/>
                <w:i/>
                <w:sz w:val="20"/>
                <w:szCs w:val="20"/>
              </w:rPr>
              <w:t>ԿՏՄ</w:t>
            </w:r>
            <w:r w:rsidRPr="006C1879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աշխատակիցները,  ՀՀ Սյունիքի </w:t>
            </w:r>
            <w:r w:rsidRPr="006C1879">
              <w:rPr>
                <w:rFonts w:ascii="GHEA Grapalat" w:hAnsi="GHEA Grapalat"/>
                <w:b/>
                <w:i/>
                <w:sz w:val="20"/>
                <w:szCs w:val="20"/>
              </w:rPr>
              <w:t>մարզի</w:t>
            </w:r>
            <w:r w:rsidRPr="006C1879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F94507">
              <w:rPr>
                <w:rFonts w:ascii="GHEA Grapalat" w:hAnsi="GHEA Grapalat"/>
                <w:b/>
                <w:i/>
                <w:sz w:val="20"/>
                <w:szCs w:val="20"/>
              </w:rPr>
              <w:t>Սիսիան</w:t>
            </w:r>
            <w:r w:rsidRPr="00F94507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F94507">
              <w:rPr>
                <w:rFonts w:ascii="GHEA Grapalat" w:hAnsi="GHEA Grapalat"/>
                <w:b/>
                <w:i/>
                <w:sz w:val="20"/>
                <w:szCs w:val="20"/>
              </w:rPr>
              <w:t>քաղաքի</w:t>
            </w:r>
            <w:r w:rsidRPr="00F94507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F94507">
              <w:rPr>
                <w:rFonts w:ascii="GHEA Grapalat" w:hAnsi="GHEA Grapalat"/>
                <w:b/>
                <w:i/>
                <w:sz w:val="20"/>
                <w:szCs w:val="20"/>
              </w:rPr>
              <w:t>հ</w:t>
            </w:r>
            <w:r w:rsidRPr="00F94507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. 1, 2, 5 </w:t>
            </w:r>
            <w:r w:rsidRPr="00F94507">
              <w:rPr>
                <w:rFonts w:ascii="GHEA Grapalat" w:hAnsi="GHEA Grapalat"/>
                <w:b/>
                <w:i/>
                <w:sz w:val="20"/>
                <w:szCs w:val="20"/>
              </w:rPr>
              <w:t>հիմնական</w:t>
            </w:r>
            <w:r w:rsidRPr="00F94507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F94507">
              <w:rPr>
                <w:rFonts w:ascii="GHEA Grapalat" w:hAnsi="GHEA Grapalat"/>
                <w:b/>
                <w:i/>
                <w:sz w:val="20"/>
                <w:szCs w:val="20"/>
              </w:rPr>
              <w:t>և</w:t>
            </w:r>
            <w:r w:rsidRPr="00F94507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F94507">
              <w:rPr>
                <w:rFonts w:ascii="GHEA Grapalat" w:hAnsi="GHEA Grapalat"/>
                <w:b/>
                <w:i/>
                <w:sz w:val="20"/>
                <w:szCs w:val="20"/>
              </w:rPr>
              <w:t>Սիսիանի</w:t>
            </w:r>
            <w:r w:rsidRPr="00F94507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F94507">
              <w:rPr>
                <w:rFonts w:ascii="GHEA Grapalat" w:hAnsi="GHEA Grapalat"/>
                <w:b/>
                <w:i/>
                <w:sz w:val="20"/>
                <w:szCs w:val="20"/>
              </w:rPr>
              <w:t>ավագ</w:t>
            </w:r>
            <w:r w:rsidRPr="00F94507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F94507">
              <w:rPr>
                <w:rFonts w:ascii="GHEA Grapalat" w:hAnsi="GHEA Grapalat"/>
                <w:b/>
                <w:i/>
                <w:sz w:val="20"/>
                <w:szCs w:val="20"/>
              </w:rPr>
              <w:t>դպրոցներ</w:t>
            </w:r>
            <w:r>
              <w:rPr>
                <w:rFonts w:ascii="GHEA Grapalat" w:hAnsi="GHEA Grapalat"/>
                <w:b/>
                <w:i/>
                <w:sz w:val="20"/>
                <w:szCs w:val="20"/>
              </w:rPr>
              <w:t>ի</w:t>
            </w:r>
          </w:p>
          <w:p w:rsidR="00F94507" w:rsidRPr="00F94507" w:rsidRDefault="00F94507" w:rsidP="00F94507">
            <w:pPr>
              <w:spacing w:after="0" w:line="240" w:lineRule="auto"/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</w:pPr>
            <w:r w:rsidRPr="00F94507">
              <w:rPr>
                <w:rFonts w:ascii="GHEA Grapalat" w:hAnsi="GHEA Grapalat"/>
                <w:b/>
                <w:i/>
                <w:sz w:val="20"/>
                <w:szCs w:val="20"/>
              </w:rPr>
              <w:t>աշակերտական</w:t>
            </w:r>
            <w:r w:rsidRPr="00F94507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F94507">
              <w:rPr>
                <w:rFonts w:ascii="GHEA Grapalat" w:hAnsi="GHEA Grapalat"/>
                <w:b/>
                <w:i/>
                <w:sz w:val="20"/>
                <w:szCs w:val="20"/>
              </w:rPr>
              <w:t>և</w:t>
            </w:r>
            <w:r w:rsidRPr="00F94507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F94507">
              <w:rPr>
                <w:rFonts w:ascii="GHEA Grapalat" w:hAnsi="GHEA Grapalat"/>
                <w:b/>
                <w:i/>
                <w:sz w:val="20"/>
                <w:szCs w:val="20"/>
              </w:rPr>
              <w:t>ծնողական</w:t>
            </w:r>
            <w:r w:rsidRPr="00F94507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F94507">
              <w:rPr>
                <w:rFonts w:ascii="GHEA Grapalat" w:hAnsi="GHEA Grapalat"/>
                <w:b/>
                <w:i/>
                <w:sz w:val="20"/>
                <w:szCs w:val="20"/>
              </w:rPr>
              <w:t>խորհուրդների</w:t>
            </w:r>
            <w:r w:rsidRPr="00F94507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F94507">
              <w:rPr>
                <w:rFonts w:ascii="GHEA Grapalat" w:hAnsi="GHEA Grapalat"/>
                <w:b/>
                <w:i/>
                <w:sz w:val="20"/>
                <w:szCs w:val="20"/>
              </w:rPr>
              <w:t>ներկայացուցիչներ</w:t>
            </w:r>
          </w:p>
        </w:tc>
        <w:tc>
          <w:tcPr>
            <w:tcW w:w="2268" w:type="dxa"/>
          </w:tcPr>
          <w:p w:rsidR="00F94507" w:rsidRPr="00F94507" w:rsidRDefault="00F94507" w:rsidP="00F94507">
            <w:pPr>
              <w:spacing w:after="0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</w:pPr>
            <w:r w:rsidRPr="00F94507">
              <w:rPr>
                <w:rFonts w:ascii="GHEA Grapalat" w:hAnsi="GHEA Grapalat"/>
                <w:b/>
                <w:i/>
                <w:sz w:val="20"/>
                <w:szCs w:val="20"/>
              </w:rPr>
              <w:t>ՀՀ</w:t>
            </w:r>
            <w:r w:rsidRPr="00F94507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F94507">
              <w:rPr>
                <w:rFonts w:ascii="GHEA Grapalat" w:hAnsi="GHEA Grapalat"/>
                <w:b/>
                <w:i/>
                <w:sz w:val="20"/>
                <w:szCs w:val="20"/>
              </w:rPr>
              <w:t>Սյունիքի</w:t>
            </w:r>
            <w:r w:rsidRPr="00F94507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F94507">
              <w:rPr>
                <w:rFonts w:ascii="GHEA Grapalat" w:hAnsi="GHEA Grapalat"/>
                <w:b/>
                <w:i/>
                <w:sz w:val="20"/>
                <w:szCs w:val="20"/>
              </w:rPr>
              <w:t>մարզի</w:t>
            </w:r>
            <w:r w:rsidRPr="00F94507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F94507">
              <w:rPr>
                <w:rFonts w:ascii="GHEA Grapalat" w:hAnsi="GHEA Grapalat"/>
                <w:b/>
                <w:i/>
                <w:sz w:val="20"/>
                <w:szCs w:val="20"/>
              </w:rPr>
              <w:t>Սիսիան</w:t>
            </w:r>
            <w:r w:rsidRPr="00F94507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F94507">
              <w:rPr>
                <w:rFonts w:ascii="GHEA Grapalat" w:hAnsi="GHEA Grapalat"/>
                <w:b/>
                <w:i/>
                <w:sz w:val="20"/>
                <w:szCs w:val="20"/>
              </w:rPr>
              <w:t>քաղաքի</w:t>
            </w:r>
            <w:r w:rsidRPr="00F94507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F94507">
              <w:rPr>
                <w:rFonts w:ascii="GHEA Grapalat" w:hAnsi="GHEA Grapalat"/>
                <w:b/>
                <w:i/>
                <w:sz w:val="20"/>
                <w:szCs w:val="20"/>
              </w:rPr>
              <w:t>հ</w:t>
            </w:r>
            <w:r w:rsidRPr="00F94507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. 1, 2, 5 </w:t>
            </w:r>
            <w:r w:rsidRPr="00F94507">
              <w:rPr>
                <w:rFonts w:ascii="GHEA Grapalat" w:hAnsi="GHEA Grapalat"/>
                <w:b/>
                <w:i/>
                <w:sz w:val="20"/>
                <w:szCs w:val="20"/>
              </w:rPr>
              <w:t>հիմնական</w:t>
            </w:r>
            <w:r w:rsidRPr="00F94507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F94507">
              <w:rPr>
                <w:rFonts w:ascii="GHEA Grapalat" w:hAnsi="GHEA Grapalat"/>
                <w:b/>
                <w:i/>
                <w:sz w:val="20"/>
                <w:szCs w:val="20"/>
              </w:rPr>
              <w:t>և</w:t>
            </w:r>
            <w:r w:rsidRPr="00F94507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F94507">
              <w:rPr>
                <w:rFonts w:ascii="GHEA Grapalat" w:hAnsi="GHEA Grapalat"/>
                <w:b/>
                <w:i/>
                <w:sz w:val="20"/>
                <w:szCs w:val="20"/>
              </w:rPr>
              <w:t>Սիսիանի</w:t>
            </w:r>
            <w:r w:rsidRPr="00F94507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F94507">
              <w:rPr>
                <w:rFonts w:ascii="GHEA Grapalat" w:hAnsi="GHEA Grapalat"/>
                <w:b/>
                <w:i/>
                <w:sz w:val="20"/>
                <w:szCs w:val="20"/>
              </w:rPr>
              <w:t>ավագ</w:t>
            </w:r>
            <w:r w:rsidRPr="00F94507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F94507">
              <w:rPr>
                <w:rFonts w:ascii="GHEA Grapalat" w:hAnsi="GHEA Grapalat"/>
                <w:b/>
                <w:i/>
                <w:sz w:val="20"/>
                <w:szCs w:val="20"/>
              </w:rPr>
              <w:t>դպրոցներ</w:t>
            </w:r>
          </w:p>
          <w:p w:rsidR="00F94507" w:rsidRPr="00F94507" w:rsidRDefault="00F94507" w:rsidP="00F94507">
            <w:pPr>
              <w:spacing w:after="0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>26.04.2019թ.</w:t>
            </w:r>
          </w:p>
        </w:tc>
        <w:tc>
          <w:tcPr>
            <w:tcW w:w="3226" w:type="dxa"/>
          </w:tcPr>
          <w:p w:rsidR="00F94507" w:rsidRPr="00F94507" w:rsidRDefault="00F94507" w:rsidP="00F94507">
            <w:pPr>
              <w:spacing w:after="0" w:line="240" w:lineRule="auto"/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</w:rPr>
              <w:t>Հ</w:t>
            </w:r>
            <w:r w:rsidRPr="006D0867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 xml:space="preserve">անդիպում-խորհրդատվություն՝ </w:t>
            </w:r>
            <w:r w:rsidRPr="00F94507">
              <w:rPr>
                <w:rFonts w:ascii="GHEA Grapalat" w:hAnsi="GHEA Grapalat"/>
                <w:b/>
                <w:i/>
                <w:sz w:val="20"/>
                <w:szCs w:val="20"/>
              </w:rPr>
              <w:t>իրենց</w:t>
            </w:r>
            <w:r w:rsidRPr="00F94507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F94507">
              <w:rPr>
                <w:rFonts w:ascii="GHEA Grapalat" w:hAnsi="GHEA Grapalat"/>
                <w:b/>
                <w:i/>
                <w:sz w:val="20"/>
                <w:szCs w:val="20"/>
              </w:rPr>
              <w:t>իրավունքների</w:t>
            </w:r>
            <w:r w:rsidRPr="00F94507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F94507">
              <w:rPr>
                <w:rFonts w:ascii="GHEA Grapalat" w:hAnsi="GHEA Grapalat"/>
                <w:b/>
                <w:i/>
                <w:sz w:val="20"/>
                <w:szCs w:val="20"/>
              </w:rPr>
              <w:t>և</w:t>
            </w:r>
            <w:r w:rsidRPr="00F94507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F94507">
              <w:rPr>
                <w:rFonts w:ascii="GHEA Grapalat" w:hAnsi="GHEA Grapalat"/>
                <w:b/>
                <w:i/>
                <w:sz w:val="20"/>
                <w:szCs w:val="20"/>
              </w:rPr>
              <w:t>պարտականությունների</w:t>
            </w:r>
            <w:r w:rsidRPr="00F94507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F94507">
              <w:rPr>
                <w:rFonts w:ascii="GHEA Grapalat" w:hAnsi="GHEA Grapalat"/>
                <w:b/>
                <w:i/>
                <w:sz w:val="20"/>
                <w:szCs w:val="20"/>
              </w:rPr>
              <w:t>մասին</w:t>
            </w:r>
            <w:r w:rsidRPr="00F94507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F94507">
              <w:rPr>
                <w:rFonts w:ascii="GHEA Grapalat" w:hAnsi="GHEA Grapalat"/>
                <w:b/>
                <w:i/>
                <w:sz w:val="20"/>
                <w:szCs w:val="20"/>
              </w:rPr>
              <w:t>տեղեկացման</w:t>
            </w:r>
            <w:r w:rsidRPr="00F94507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, </w:t>
            </w:r>
            <w:r w:rsidRPr="00F94507">
              <w:rPr>
                <w:rFonts w:ascii="GHEA Grapalat" w:hAnsi="GHEA Grapalat"/>
                <w:b/>
                <w:i/>
                <w:sz w:val="20"/>
                <w:szCs w:val="20"/>
              </w:rPr>
              <w:t>իրավական</w:t>
            </w:r>
            <w:r w:rsidRPr="00F94507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, </w:t>
            </w:r>
            <w:r w:rsidRPr="00F94507">
              <w:rPr>
                <w:rFonts w:ascii="GHEA Grapalat" w:hAnsi="GHEA Grapalat"/>
                <w:b/>
                <w:i/>
                <w:sz w:val="20"/>
                <w:szCs w:val="20"/>
              </w:rPr>
              <w:t>մասնագիտական</w:t>
            </w:r>
            <w:r w:rsidRPr="00F94507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, </w:t>
            </w:r>
            <w:r w:rsidRPr="00F94507">
              <w:rPr>
                <w:rFonts w:ascii="GHEA Grapalat" w:hAnsi="GHEA Grapalat"/>
                <w:b/>
                <w:i/>
                <w:sz w:val="20"/>
                <w:szCs w:val="20"/>
              </w:rPr>
              <w:t>մեթոդական</w:t>
            </w:r>
            <w:r w:rsidRPr="00F94507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F94507">
              <w:rPr>
                <w:rFonts w:ascii="GHEA Grapalat" w:hAnsi="GHEA Grapalat"/>
                <w:b/>
                <w:i/>
                <w:sz w:val="20"/>
                <w:szCs w:val="20"/>
              </w:rPr>
              <w:t>աջակցության</w:t>
            </w:r>
            <w:r w:rsidRPr="00F94507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F94507">
              <w:rPr>
                <w:rFonts w:ascii="GHEA Grapalat" w:hAnsi="GHEA Grapalat"/>
                <w:b/>
                <w:i/>
                <w:sz w:val="20"/>
                <w:szCs w:val="20"/>
              </w:rPr>
              <w:t>ապահովման</w:t>
            </w:r>
            <w:r w:rsidRPr="00F94507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i/>
                <w:sz w:val="20"/>
                <w:szCs w:val="20"/>
              </w:rPr>
              <w:t>նպատակով</w:t>
            </w:r>
          </w:p>
        </w:tc>
      </w:tr>
      <w:tr w:rsidR="00F94507" w:rsidRPr="00ED144F" w:rsidTr="006D0867">
        <w:trPr>
          <w:jc w:val="center"/>
        </w:trPr>
        <w:tc>
          <w:tcPr>
            <w:tcW w:w="1951" w:type="dxa"/>
            <w:vMerge/>
          </w:tcPr>
          <w:p w:rsidR="00F94507" w:rsidRDefault="00F94507" w:rsidP="00E763BF">
            <w:pPr>
              <w:spacing w:after="0" w:line="240" w:lineRule="auto"/>
              <w:rPr>
                <w:rFonts w:ascii="GHEA Grapalat" w:hAnsi="GHEA Grapalat"/>
                <w:b/>
                <w:i/>
                <w:noProof/>
                <w:color w:val="000000"/>
                <w:sz w:val="20"/>
                <w:szCs w:val="20"/>
                <w:lang w:val="af-ZA" w:eastAsia="ru-RU"/>
              </w:rPr>
            </w:pPr>
          </w:p>
        </w:tc>
        <w:tc>
          <w:tcPr>
            <w:tcW w:w="3544" w:type="dxa"/>
          </w:tcPr>
          <w:p w:rsidR="00F94507" w:rsidRPr="00DE4408" w:rsidRDefault="00F94507" w:rsidP="00284776">
            <w:pPr>
              <w:spacing w:after="0" w:line="240" w:lineRule="auto"/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</w:pPr>
            <w:r w:rsidRPr="00DE4408">
              <w:rPr>
                <w:rFonts w:ascii="GHEA Grapalat" w:hAnsi="GHEA Grapalat"/>
                <w:b/>
                <w:i/>
                <w:sz w:val="20"/>
                <w:szCs w:val="20"/>
              </w:rPr>
              <w:t>ԿՏՄ</w:t>
            </w:r>
            <w:r w:rsidRPr="00DE4408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DE4408">
              <w:rPr>
                <w:rFonts w:ascii="GHEA Grapalat" w:hAnsi="GHEA Grapalat"/>
                <w:b/>
                <w:i/>
                <w:sz w:val="20"/>
                <w:szCs w:val="20"/>
              </w:rPr>
              <w:t>ղեկավարի</w:t>
            </w:r>
            <w:r w:rsidRPr="00DE4408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, </w:t>
            </w:r>
            <w:r w:rsidRPr="00DE4408">
              <w:rPr>
                <w:rFonts w:ascii="GHEA Grapalat" w:hAnsi="GHEA Grapalat"/>
                <w:b/>
                <w:i/>
                <w:sz w:val="20"/>
                <w:szCs w:val="20"/>
              </w:rPr>
              <w:t>ղեկավարի</w:t>
            </w:r>
            <w:r w:rsidRPr="00DE4408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DE4408">
              <w:rPr>
                <w:rFonts w:ascii="GHEA Grapalat" w:hAnsi="GHEA Grapalat"/>
                <w:b/>
                <w:i/>
                <w:sz w:val="20"/>
                <w:szCs w:val="20"/>
              </w:rPr>
              <w:t>տեղակալի</w:t>
            </w:r>
            <w:r w:rsidRPr="00DE4408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, </w:t>
            </w:r>
            <w:r w:rsidRPr="00DE4408">
              <w:rPr>
                <w:rFonts w:ascii="GHEA Grapalat" w:hAnsi="GHEA Grapalat"/>
                <w:b/>
                <w:i/>
                <w:sz w:val="20"/>
                <w:szCs w:val="20"/>
              </w:rPr>
              <w:t>ՀՀ</w:t>
            </w:r>
            <w:r w:rsidRPr="00DE4408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DE4408">
              <w:rPr>
                <w:rFonts w:ascii="GHEA Grapalat" w:hAnsi="GHEA Grapalat"/>
                <w:b/>
                <w:i/>
                <w:sz w:val="20"/>
                <w:szCs w:val="20"/>
              </w:rPr>
              <w:t>վարչապետի</w:t>
            </w:r>
            <w:r w:rsidRPr="00DE4408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DE4408">
              <w:rPr>
                <w:rFonts w:ascii="GHEA Grapalat" w:hAnsi="GHEA Grapalat"/>
                <w:b/>
                <w:i/>
                <w:sz w:val="20"/>
                <w:szCs w:val="20"/>
              </w:rPr>
              <w:t>օգնականի</w:t>
            </w:r>
            <w:r w:rsidRPr="00DE4408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, </w:t>
            </w:r>
            <w:r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>ԿՏՄ</w:t>
            </w:r>
            <w:r w:rsidRPr="00DE4408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DE4408">
              <w:rPr>
                <w:rFonts w:ascii="GHEA Grapalat" w:hAnsi="GHEA Grapalat"/>
                <w:b/>
                <w:i/>
                <w:sz w:val="20"/>
                <w:szCs w:val="20"/>
              </w:rPr>
              <w:t>աշխատակիցների</w:t>
            </w:r>
            <w:r w:rsidRPr="00DE4408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DE4408">
              <w:rPr>
                <w:rFonts w:ascii="GHEA Grapalat" w:hAnsi="GHEA Grapalat"/>
                <w:b/>
                <w:i/>
                <w:sz w:val="20"/>
                <w:szCs w:val="20"/>
              </w:rPr>
              <w:t>և</w:t>
            </w:r>
            <w:r w:rsidRPr="00DE4408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DE4408">
              <w:rPr>
                <w:rFonts w:ascii="GHEA Grapalat" w:hAnsi="GHEA Grapalat"/>
                <w:b/>
                <w:i/>
                <w:sz w:val="20"/>
                <w:szCs w:val="20"/>
              </w:rPr>
              <w:t>ՀՀ</w:t>
            </w:r>
            <w:r w:rsidRPr="00DE4408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DE4408">
              <w:rPr>
                <w:rFonts w:ascii="GHEA Grapalat" w:hAnsi="GHEA Grapalat"/>
                <w:b/>
                <w:i/>
                <w:sz w:val="20"/>
                <w:szCs w:val="20"/>
              </w:rPr>
              <w:lastRenderedPageBreak/>
              <w:t>մարզպետարանների</w:t>
            </w:r>
            <w:r w:rsidRPr="00DE4408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DE4408">
              <w:rPr>
                <w:rFonts w:ascii="GHEA Grapalat" w:hAnsi="GHEA Grapalat"/>
                <w:b/>
                <w:i/>
                <w:sz w:val="20"/>
                <w:szCs w:val="20"/>
              </w:rPr>
              <w:t>աշխատակազմերի</w:t>
            </w:r>
            <w:r w:rsidRPr="00DE4408">
              <w:rPr>
                <w:rFonts w:ascii="GHEA Grapalat" w:hAnsi="GHEA Grapalat"/>
                <w:b/>
                <w:i/>
                <w:sz w:val="24"/>
                <w:szCs w:val="24"/>
                <w:lang w:val="af-ZA"/>
              </w:rPr>
              <w:t xml:space="preserve"> </w:t>
            </w:r>
            <w:r w:rsidRPr="00DE4408">
              <w:rPr>
                <w:rFonts w:ascii="GHEA Grapalat" w:hAnsi="GHEA Grapalat"/>
                <w:b/>
                <w:i/>
                <w:sz w:val="20"/>
                <w:szCs w:val="20"/>
              </w:rPr>
              <w:t>կրթության</w:t>
            </w:r>
            <w:r w:rsidRPr="00DE4408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, </w:t>
            </w:r>
            <w:r w:rsidRPr="00DE4408">
              <w:rPr>
                <w:rFonts w:ascii="GHEA Grapalat" w:hAnsi="GHEA Grapalat"/>
                <w:b/>
                <w:i/>
                <w:sz w:val="20"/>
                <w:szCs w:val="20"/>
              </w:rPr>
              <w:t>մշակույթի</w:t>
            </w:r>
            <w:r w:rsidRPr="00DE4408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, </w:t>
            </w:r>
            <w:r w:rsidRPr="00DE4408">
              <w:rPr>
                <w:rFonts w:ascii="GHEA Grapalat" w:hAnsi="GHEA Grapalat"/>
                <w:b/>
                <w:i/>
                <w:sz w:val="20"/>
                <w:szCs w:val="20"/>
              </w:rPr>
              <w:t>սպորտի</w:t>
            </w:r>
            <w:r w:rsidRPr="00DE4408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(</w:t>
            </w:r>
            <w:r w:rsidRPr="00DE4408">
              <w:rPr>
                <w:rFonts w:ascii="GHEA Grapalat" w:hAnsi="GHEA Grapalat"/>
                <w:b/>
                <w:i/>
                <w:sz w:val="20"/>
                <w:szCs w:val="20"/>
              </w:rPr>
              <w:t>ԿՄՍ</w:t>
            </w:r>
            <w:r w:rsidRPr="00DE4408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) </w:t>
            </w:r>
            <w:r w:rsidRPr="00DE4408">
              <w:rPr>
                <w:rFonts w:ascii="GHEA Grapalat" w:hAnsi="GHEA Grapalat"/>
                <w:b/>
                <w:i/>
                <w:sz w:val="20"/>
                <w:szCs w:val="20"/>
              </w:rPr>
              <w:t>վարչությունների</w:t>
            </w:r>
            <w:r w:rsidRPr="00DE4408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DE4408">
              <w:rPr>
                <w:rFonts w:ascii="GHEA Grapalat" w:hAnsi="GHEA Grapalat"/>
                <w:b/>
                <w:i/>
                <w:sz w:val="20"/>
                <w:szCs w:val="20"/>
              </w:rPr>
              <w:t>և</w:t>
            </w:r>
            <w:r w:rsidRPr="00DE4408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DE4408">
              <w:rPr>
                <w:rFonts w:ascii="GHEA Grapalat" w:hAnsi="GHEA Grapalat"/>
                <w:b/>
                <w:i/>
                <w:sz w:val="20"/>
                <w:szCs w:val="20"/>
              </w:rPr>
              <w:t>բաժինների</w:t>
            </w:r>
            <w:r w:rsidRPr="00DE4408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DE4408">
              <w:rPr>
                <w:rFonts w:ascii="GHEA Grapalat" w:hAnsi="GHEA Grapalat"/>
                <w:b/>
                <w:i/>
                <w:sz w:val="20"/>
                <w:szCs w:val="20"/>
              </w:rPr>
              <w:t>պետեր</w:t>
            </w:r>
          </w:p>
        </w:tc>
        <w:tc>
          <w:tcPr>
            <w:tcW w:w="2268" w:type="dxa"/>
          </w:tcPr>
          <w:p w:rsidR="00F94507" w:rsidRDefault="00F94507" w:rsidP="00284776">
            <w:pPr>
              <w:spacing w:after="0"/>
              <w:jc w:val="center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</w:rPr>
              <w:lastRenderedPageBreak/>
              <w:t>ԿՏՄ</w:t>
            </w:r>
          </w:p>
          <w:p w:rsidR="00F94507" w:rsidRPr="00DE4408" w:rsidRDefault="00F94507" w:rsidP="00284776">
            <w:pPr>
              <w:spacing w:after="0"/>
              <w:jc w:val="center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</w:rPr>
              <w:t>28.06.2019թ.</w:t>
            </w:r>
          </w:p>
        </w:tc>
        <w:tc>
          <w:tcPr>
            <w:tcW w:w="3226" w:type="dxa"/>
          </w:tcPr>
          <w:p w:rsidR="00F94507" w:rsidRPr="00DE4408" w:rsidRDefault="00F94507" w:rsidP="00284776">
            <w:pPr>
              <w:spacing w:after="0" w:line="240" w:lineRule="auto"/>
              <w:rPr>
                <w:rFonts w:ascii="GHEA Grapalat" w:hAnsi="GHEA Grapalat" w:cs="Sylfaen"/>
                <w:b/>
                <w:i/>
                <w:sz w:val="20"/>
                <w:szCs w:val="20"/>
              </w:rPr>
            </w:pPr>
            <w:r w:rsidRPr="00DE4408">
              <w:rPr>
                <w:rFonts w:ascii="GHEA Grapalat" w:hAnsi="GHEA Grapalat"/>
                <w:b/>
                <w:i/>
                <w:sz w:val="20"/>
                <w:szCs w:val="20"/>
              </w:rPr>
              <w:t>Հանդիպում - քննարկում «Ո</w:t>
            </w:r>
            <w:r w:rsidRPr="00DE4408">
              <w:rPr>
                <w:rFonts w:ascii="GHEA Grapalat" w:hAnsi="GHEA Grapalat" w:cs="Sylfaen"/>
                <w:b/>
                <w:i/>
                <w:sz w:val="20"/>
                <w:szCs w:val="20"/>
              </w:rPr>
              <w:t>ւսուցչի</w:t>
            </w:r>
            <w:r w:rsidRPr="00DE4408">
              <w:rPr>
                <w:rFonts w:ascii="GHEA Grapalat" w:hAnsi="GHEA Grapalat"/>
                <w:b/>
                <w:i/>
                <w:sz w:val="20"/>
                <w:szCs w:val="20"/>
              </w:rPr>
              <w:t xml:space="preserve"> </w:t>
            </w:r>
            <w:r w:rsidRPr="00DE4408">
              <w:rPr>
                <w:rFonts w:ascii="GHEA Grapalat" w:hAnsi="GHEA Grapalat" w:cs="Sylfaen"/>
                <w:b/>
                <w:i/>
                <w:sz w:val="20"/>
                <w:szCs w:val="20"/>
              </w:rPr>
              <w:t>պաշտոնի</w:t>
            </w:r>
            <w:r w:rsidRPr="00DE4408">
              <w:rPr>
                <w:rFonts w:ascii="GHEA Grapalat" w:hAnsi="GHEA Grapalat"/>
                <w:b/>
                <w:i/>
                <w:sz w:val="20"/>
                <w:szCs w:val="20"/>
              </w:rPr>
              <w:t xml:space="preserve"> </w:t>
            </w:r>
            <w:r w:rsidRPr="00DE4408">
              <w:rPr>
                <w:rFonts w:ascii="GHEA Grapalat" w:hAnsi="GHEA Grapalat" w:cs="Sylfaen"/>
                <w:b/>
                <w:i/>
                <w:sz w:val="20"/>
                <w:szCs w:val="20"/>
              </w:rPr>
              <w:t>համապատասխանության</w:t>
            </w:r>
            <w:r w:rsidRPr="00DE4408">
              <w:rPr>
                <w:rFonts w:ascii="GHEA Grapalat" w:hAnsi="GHEA Grapalat"/>
                <w:b/>
                <w:i/>
                <w:sz w:val="20"/>
                <w:szCs w:val="20"/>
              </w:rPr>
              <w:t xml:space="preserve"> </w:t>
            </w:r>
            <w:r w:rsidRPr="00DE4408">
              <w:rPr>
                <w:rFonts w:ascii="GHEA Grapalat" w:hAnsi="GHEA Grapalat" w:cs="Sylfaen"/>
                <w:b/>
                <w:i/>
                <w:sz w:val="20"/>
                <w:szCs w:val="20"/>
              </w:rPr>
              <w:t>առավել</w:t>
            </w:r>
            <w:r w:rsidRPr="00DE4408">
              <w:rPr>
                <w:rFonts w:ascii="GHEA Grapalat" w:hAnsi="GHEA Grapalat"/>
                <w:b/>
                <w:i/>
                <w:sz w:val="20"/>
                <w:szCs w:val="20"/>
              </w:rPr>
              <w:t xml:space="preserve"> </w:t>
            </w:r>
            <w:r w:rsidRPr="00DE4408">
              <w:rPr>
                <w:rFonts w:ascii="GHEA Grapalat" w:hAnsi="GHEA Grapalat" w:cs="Sylfaen"/>
                <w:b/>
                <w:i/>
                <w:sz w:val="20"/>
                <w:szCs w:val="20"/>
              </w:rPr>
              <w:t>արդյունավետ</w:t>
            </w:r>
            <w:r w:rsidRPr="00DE4408">
              <w:rPr>
                <w:rFonts w:ascii="GHEA Grapalat" w:hAnsi="GHEA Grapalat"/>
                <w:b/>
                <w:i/>
                <w:sz w:val="20"/>
                <w:szCs w:val="20"/>
              </w:rPr>
              <w:t xml:space="preserve"> </w:t>
            </w:r>
            <w:r w:rsidRPr="00DE4408">
              <w:rPr>
                <w:rFonts w:ascii="GHEA Grapalat" w:hAnsi="GHEA Grapalat" w:cs="Sylfaen"/>
                <w:b/>
                <w:i/>
                <w:sz w:val="20"/>
                <w:szCs w:val="20"/>
              </w:rPr>
              <w:lastRenderedPageBreak/>
              <w:t xml:space="preserve">կարգավորումներ» </w:t>
            </w:r>
            <w:r w:rsidRPr="00DE4408">
              <w:rPr>
                <w:rFonts w:ascii="GHEA Grapalat" w:hAnsi="GHEA Grapalat"/>
                <w:b/>
                <w:i/>
                <w:sz w:val="20"/>
                <w:szCs w:val="20"/>
              </w:rPr>
              <w:t>թեմայով</w:t>
            </w:r>
          </w:p>
          <w:p w:rsidR="00F94507" w:rsidRPr="00DE4408" w:rsidRDefault="00F94507" w:rsidP="00284776">
            <w:pPr>
              <w:spacing w:after="0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F94507" w:rsidRPr="00D17760" w:rsidTr="006D0867">
        <w:trPr>
          <w:jc w:val="center"/>
        </w:trPr>
        <w:tc>
          <w:tcPr>
            <w:tcW w:w="1951" w:type="dxa"/>
          </w:tcPr>
          <w:p w:rsidR="00F94507" w:rsidRDefault="00F94507" w:rsidP="00E763BF">
            <w:pPr>
              <w:spacing w:after="0" w:line="240" w:lineRule="auto"/>
              <w:rPr>
                <w:rFonts w:ascii="GHEA Grapalat" w:hAnsi="GHEA Grapalat"/>
                <w:b/>
                <w:i/>
                <w:noProof/>
                <w:color w:val="000000"/>
                <w:sz w:val="20"/>
                <w:szCs w:val="20"/>
                <w:lang w:val="af-ZA" w:eastAsia="ru-RU"/>
              </w:rPr>
            </w:pPr>
            <w:r>
              <w:rPr>
                <w:rFonts w:ascii="GHEA Grapalat" w:hAnsi="GHEA Grapalat"/>
                <w:b/>
                <w:i/>
                <w:noProof/>
                <w:color w:val="000000"/>
                <w:sz w:val="20"/>
                <w:szCs w:val="20"/>
                <w:lang w:val="af-ZA" w:eastAsia="ru-RU"/>
              </w:rPr>
              <w:lastRenderedPageBreak/>
              <w:t>Նախնական (արհեստագործական) և միջին մասնագիտական կրթության ոլորտ</w:t>
            </w:r>
          </w:p>
        </w:tc>
        <w:tc>
          <w:tcPr>
            <w:tcW w:w="3544" w:type="dxa"/>
          </w:tcPr>
          <w:p w:rsidR="00F94507" w:rsidRPr="00E83490" w:rsidRDefault="00F94507" w:rsidP="00DA6279">
            <w:pPr>
              <w:spacing w:after="0" w:line="240" w:lineRule="auto"/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>ԿՏՄ աշխատակիցներ, ՀՀ Լոռու մարզում գտնվող նախնական և միջին մասնագիտական կրթական ծրագրեր իրականացնող ուումնական հաստատությունների տնօրեններ, փոխտնօրեններ</w:t>
            </w:r>
          </w:p>
        </w:tc>
        <w:tc>
          <w:tcPr>
            <w:tcW w:w="2268" w:type="dxa"/>
          </w:tcPr>
          <w:p w:rsidR="00F94507" w:rsidRDefault="00F94507" w:rsidP="00DA6279">
            <w:pPr>
              <w:spacing w:after="0" w:line="240" w:lineRule="auto"/>
              <w:jc w:val="center"/>
              <w:rPr>
                <w:rFonts w:ascii="GHEA Grapalat" w:eastAsia="Times New Roman" w:hAnsi="GHEA Grapalat"/>
                <w:b/>
                <w:i/>
                <w:color w:val="000000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/>
                <w:b/>
                <w:i/>
                <w:color w:val="000000"/>
                <w:sz w:val="20"/>
                <w:szCs w:val="20"/>
                <w:lang w:val="af-ZA" w:eastAsia="ru-RU"/>
              </w:rPr>
              <w:t>ՀՀ Լոռու մարզ,</w:t>
            </w:r>
          </w:p>
          <w:p w:rsidR="00F94507" w:rsidRPr="0069697A" w:rsidRDefault="00F94507" w:rsidP="00DA6279">
            <w:pPr>
              <w:spacing w:after="0" w:line="240" w:lineRule="auto"/>
              <w:jc w:val="center"/>
              <w:rPr>
                <w:rFonts w:ascii="GHEA Grapalat" w:eastAsia="Times New Roman" w:hAnsi="GHEA Grapalat"/>
                <w:b/>
                <w:i/>
                <w:color w:val="000000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/>
                <w:b/>
                <w:i/>
                <w:color w:val="000000"/>
                <w:sz w:val="20"/>
                <w:szCs w:val="20"/>
                <w:lang w:val="af-ZA" w:eastAsia="ru-RU"/>
              </w:rPr>
              <w:t>Լոռու տարածաշրջանային պետական քոլեջ 03.06.2019թ.</w:t>
            </w:r>
          </w:p>
        </w:tc>
        <w:tc>
          <w:tcPr>
            <w:tcW w:w="3226" w:type="dxa"/>
          </w:tcPr>
          <w:p w:rsidR="00F94507" w:rsidRPr="00DA6279" w:rsidRDefault="00F94507" w:rsidP="00927965">
            <w:pPr>
              <w:spacing w:after="0" w:line="240" w:lineRule="auto"/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>Խորհրդատվություն- մեթոդական աջակցություն/ ԿՏՄ ստուգումների մեթոդաբանությանը ծանոթացնելը, ստուգումների ընթացքում առավել հաճախ կրկնվող խախտումների մասին իրազեկելը</w:t>
            </w:r>
          </w:p>
        </w:tc>
      </w:tr>
    </w:tbl>
    <w:p w:rsidR="002A47F7" w:rsidRPr="002A47F7" w:rsidRDefault="002A47F7" w:rsidP="006C1879">
      <w:pPr>
        <w:spacing w:after="0"/>
        <w:ind w:firstLine="709"/>
        <w:jc w:val="both"/>
        <w:rPr>
          <w:rFonts w:ascii="GHEA Grapalat" w:hAnsi="GHEA Grapalat"/>
          <w:sz w:val="24"/>
          <w:szCs w:val="24"/>
          <w:lang w:val="af-ZA"/>
        </w:rPr>
      </w:pPr>
    </w:p>
    <w:p w:rsidR="007B257A" w:rsidRDefault="007B257A" w:rsidP="00DA6279">
      <w:pPr>
        <w:spacing w:after="0"/>
        <w:ind w:firstLine="709"/>
        <w:rPr>
          <w:rFonts w:ascii="GHEA Grapalat" w:hAnsi="GHEA Grapalat"/>
          <w:b/>
          <w:i/>
          <w:noProof/>
          <w:color w:val="000000"/>
          <w:lang w:val="af-ZA" w:eastAsia="ru-RU"/>
        </w:rPr>
      </w:pPr>
    </w:p>
    <w:p w:rsidR="0069697A" w:rsidRDefault="0069697A" w:rsidP="00DA6279">
      <w:pPr>
        <w:spacing w:after="0"/>
        <w:ind w:firstLine="709"/>
        <w:rPr>
          <w:rFonts w:ascii="GHEA Grapalat" w:hAnsi="GHEA Grapalat"/>
          <w:b/>
          <w:i/>
          <w:noProof/>
          <w:color w:val="000000"/>
          <w:lang w:val="af-ZA" w:eastAsia="ru-RU"/>
        </w:rPr>
      </w:pPr>
      <w:r>
        <w:rPr>
          <w:rFonts w:ascii="GHEA Grapalat" w:hAnsi="GHEA Grapalat"/>
          <w:b/>
          <w:i/>
          <w:noProof/>
          <w:color w:val="000000"/>
          <w:lang w:val="af-ZA" w:eastAsia="ru-RU"/>
        </w:rPr>
        <w:t xml:space="preserve">                                                                           ՌԳՍՊՎԳ վարչություն                          </w:t>
      </w:r>
    </w:p>
    <w:sectPr w:rsidR="0069697A" w:rsidSect="00167FBC">
      <w:footerReference w:type="even" r:id="rId11"/>
      <w:footerReference w:type="default" r:id="rId12"/>
      <w:pgSz w:w="12240" w:h="15840"/>
      <w:pgMar w:top="426" w:right="616" w:bottom="709" w:left="851" w:header="708" w:footer="165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5230" w:rsidRDefault="008B5230" w:rsidP="00220977">
      <w:pPr>
        <w:spacing w:after="0" w:line="240" w:lineRule="auto"/>
      </w:pPr>
      <w:r>
        <w:separator/>
      </w:r>
    </w:p>
    <w:p w:rsidR="008B5230" w:rsidRDefault="008B5230"/>
  </w:endnote>
  <w:endnote w:type="continuationSeparator" w:id="0">
    <w:p w:rsidR="008B5230" w:rsidRDefault="008B5230" w:rsidP="00220977">
      <w:pPr>
        <w:spacing w:after="0" w:line="240" w:lineRule="auto"/>
      </w:pPr>
      <w:r>
        <w:continuationSeparator/>
      </w:r>
    </w:p>
    <w:p w:rsidR="008B5230" w:rsidRDefault="008B523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HEAGrapala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776" w:rsidRDefault="00284776" w:rsidP="00A06E7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84776" w:rsidRDefault="00284776">
    <w:pPr>
      <w:pStyle w:val="Footer"/>
    </w:pPr>
  </w:p>
  <w:p w:rsidR="00284776" w:rsidRDefault="0028477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776" w:rsidRDefault="00284776" w:rsidP="00A06E7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D74B8">
      <w:rPr>
        <w:rStyle w:val="PageNumber"/>
        <w:noProof/>
      </w:rPr>
      <w:t>- 1 -</w:t>
    </w:r>
    <w:r>
      <w:rPr>
        <w:rStyle w:val="PageNumber"/>
      </w:rPr>
      <w:fldChar w:fldCharType="end"/>
    </w:r>
  </w:p>
  <w:p w:rsidR="00284776" w:rsidRDefault="00284776">
    <w:pPr>
      <w:pStyle w:val="Footer"/>
    </w:pPr>
  </w:p>
  <w:p w:rsidR="00284776" w:rsidRDefault="0028477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5230" w:rsidRDefault="008B5230" w:rsidP="00220977">
      <w:pPr>
        <w:spacing w:after="0" w:line="240" w:lineRule="auto"/>
      </w:pPr>
      <w:r>
        <w:separator/>
      </w:r>
    </w:p>
    <w:p w:rsidR="008B5230" w:rsidRDefault="008B5230"/>
  </w:footnote>
  <w:footnote w:type="continuationSeparator" w:id="0">
    <w:p w:rsidR="008B5230" w:rsidRDefault="008B5230" w:rsidP="00220977">
      <w:pPr>
        <w:spacing w:after="0" w:line="240" w:lineRule="auto"/>
      </w:pPr>
      <w:r>
        <w:continuationSeparator/>
      </w:r>
    </w:p>
    <w:p w:rsidR="008B5230" w:rsidRDefault="008B523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170" w:hanging="360"/>
      </w:pPr>
      <w:rPr>
        <w:rFonts w:ascii="Symbol" w:hAnsi="Symbol"/>
      </w:rPr>
    </w:lvl>
  </w:abstractNum>
  <w:abstractNum w:abstractNumId="1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cs="Times New Roman"/>
        <w:color w:val="auto"/>
      </w:rPr>
    </w:lvl>
  </w:abstractNum>
  <w:abstractNum w:abstractNumId="2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1620" w:hanging="360"/>
      </w:pPr>
      <w:rPr>
        <w:rFonts w:ascii="Symbol" w:hAnsi="Symbol"/>
      </w:rPr>
    </w:lvl>
  </w:abstractNum>
  <w:abstractNum w:abstractNumId="3">
    <w:nsid w:val="1098494B"/>
    <w:multiLevelType w:val="hybridMultilevel"/>
    <w:tmpl w:val="CE02A53E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1D4D558F"/>
    <w:multiLevelType w:val="hybridMultilevel"/>
    <w:tmpl w:val="9EE09F06"/>
    <w:lvl w:ilvl="0" w:tplc="6936A648">
      <w:start w:val="1"/>
      <w:numFmt w:val="decimal"/>
      <w:lvlText w:val="%1."/>
      <w:lvlJc w:val="left"/>
      <w:pPr>
        <w:ind w:left="717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>
    <w:nsid w:val="248F4C6F"/>
    <w:multiLevelType w:val="hybridMultilevel"/>
    <w:tmpl w:val="F5402C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7C2E37"/>
    <w:multiLevelType w:val="hybridMultilevel"/>
    <w:tmpl w:val="180247F2"/>
    <w:lvl w:ilvl="0" w:tplc="04090011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5CF8FA70">
      <w:numFmt w:val="bullet"/>
      <w:lvlText w:val="-"/>
      <w:lvlJc w:val="left"/>
      <w:pPr>
        <w:tabs>
          <w:tab w:val="num" w:pos="1648"/>
        </w:tabs>
        <w:ind w:left="1648" w:hanging="360"/>
      </w:pPr>
      <w:rPr>
        <w:rFonts w:ascii="Times Armenian" w:eastAsia="Times New Roman" w:hAnsi="Times Armenian" w:cs="Times New Roman"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32A77D58"/>
    <w:multiLevelType w:val="hybridMultilevel"/>
    <w:tmpl w:val="D946D558"/>
    <w:lvl w:ilvl="0" w:tplc="88B8912E">
      <w:start w:val="1"/>
      <w:numFmt w:val="decimal"/>
      <w:lvlText w:val="%1."/>
      <w:lvlJc w:val="left"/>
      <w:pPr>
        <w:tabs>
          <w:tab w:val="num" w:pos="1398"/>
        </w:tabs>
        <w:ind w:left="1398" w:hanging="885"/>
      </w:pPr>
      <w:rPr>
        <w:rFonts w:hint="default"/>
        <w:b w:val="0"/>
        <w:sz w:val="24"/>
      </w:rPr>
    </w:lvl>
    <w:lvl w:ilvl="1" w:tplc="3ADA41BE">
      <w:start w:val="1"/>
      <w:numFmt w:val="bullet"/>
      <w:lvlText w:val=""/>
      <w:lvlJc w:val="left"/>
      <w:pPr>
        <w:tabs>
          <w:tab w:val="num" w:pos="1593"/>
        </w:tabs>
        <w:ind w:left="1593" w:hanging="360"/>
      </w:pPr>
      <w:rPr>
        <w:rFonts w:ascii="Symbol" w:hAnsi="Symbol" w:hint="default"/>
        <w:b w:val="0"/>
        <w:sz w:val="20"/>
        <w:szCs w:val="2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13"/>
        </w:tabs>
        <w:ind w:left="23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3"/>
        </w:tabs>
        <w:ind w:left="30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3"/>
        </w:tabs>
        <w:ind w:left="37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3"/>
        </w:tabs>
        <w:ind w:left="44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3"/>
        </w:tabs>
        <w:ind w:left="51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3"/>
        </w:tabs>
        <w:ind w:left="59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3"/>
        </w:tabs>
        <w:ind w:left="6633" w:hanging="180"/>
      </w:pPr>
    </w:lvl>
  </w:abstractNum>
  <w:abstractNum w:abstractNumId="8">
    <w:nsid w:val="3FD87159"/>
    <w:multiLevelType w:val="hybridMultilevel"/>
    <w:tmpl w:val="D30E6A0A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8E76AB16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9">
    <w:nsid w:val="467665E0"/>
    <w:multiLevelType w:val="hybridMultilevel"/>
    <w:tmpl w:val="B6FC806E"/>
    <w:lvl w:ilvl="0" w:tplc="04190011">
      <w:start w:val="1"/>
      <w:numFmt w:val="decimal"/>
      <w:lvlText w:val="%1)"/>
      <w:lvlJc w:val="left"/>
      <w:pPr>
        <w:ind w:left="1365" w:hanging="360"/>
      </w:pPr>
      <w:rPr>
        <w:rFonts w:hint="default"/>
        <w:b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0">
    <w:nsid w:val="56B773FB"/>
    <w:multiLevelType w:val="hybridMultilevel"/>
    <w:tmpl w:val="B6FC806E"/>
    <w:lvl w:ilvl="0" w:tplc="04190011">
      <w:start w:val="1"/>
      <w:numFmt w:val="decimal"/>
      <w:lvlText w:val="%1)"/>
      <w:lvlJc w:val="left"/>
      <w:pPr>
        <w:ind w:left="1365" w:hanging="360"/>
      </w:pPr>
      <w:rPr>
        <w:rFonts w:hint="default"/>
        <w:b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1">
    <w:nsid w:val="5D9848E5"/>
    <w:multiLevelType w:val="hybridMultilevel"/>
    <w:tmpl w:val="CCE87CC6"/>
    <w:lvl w:ilvl="0" w:tplc="98EE5F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AB86CD3"/>
    <w:multiLevelType w:val="hybridMultilevel"/>
    <w:tmpl w:val="B6FC806E"/>
    <w:lvl w:ilvl="0" w:tplc="04190011">
      <w:start w:val="1"/>
      <w:numFmt w:val="decimal"/>
      <w:lvlText w:val="%1)"/>
      <w:lvlJc w:val="left"/>
      <w:pPr>
        <w:ind w:left="1365" w:hanging="360"/>
      </w:pPr>
      <w:rPr>
        <w:rFonts w:hint="default"/>
        <w:b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3">
    <w:nsid w:val="7D7C497E"/>
    <w:multiLevelType w:val="multilevel"/>
    <w:tmpl w:val="0FAEC434"/>
    <w:lvl w:ilvl="0">
      <w:start w:val="1"/>
      <w:numFmt w:val="decimal"/>
      <w:lvlText w:val="%1."/>
      <w:lvlJc w:val="left"/>
      <w:pPr>
        <w:ind w:left="1069" w:hanging="360"/>
      </w:pPr>
      <w:rPr>
        <w:rFonts w:ascii="GHEA Grapalat" w:eastAsia="Calibri" w:hAnsi="GHEA Grapalat" w:cs="Sylfaen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Sylfae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Sylfae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Sylfae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Sylfae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Sylfae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Sylfae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Sylfae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Sylfaen" w:hint="default"/>
      </w:rPr>
    </w:lvl>
  </w:abstractNum>
  <w:abstractNum w:abstractNumId="14">
    <w:nsid w:val="7E8B01B9"/>
    <w:multiLevelType w:val="hybridMultilevel"/>
    <w:tmpl w:val="9B4EA4B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5"/>
  </w:num>
  <w:num w:numId="5">
    <w:abstractNumId w:val="14"/>
  </w:num>
  <w:num w:numId="6">
    <w:abstractNumId w:val="3"/>
  </w:num>
  <w:num w:numId="7">
    <w:abstractNumId w:val="13"/>
  </w:num>
  <w:num w:numId="8">
    <w:abstractNumId w:val="11"/>
  </w:num>
  <w:num w:numId="9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0"/>
  </w:num>
  <w:num w:numId="11">
    <w:abstractNumId w:val="12"/>
  </w:num>
  <w:num w:numId="12">
    <w:abstractNumId w:val="9"/>
  </w:num>
  <w:num w:numId="13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B0E"/>
    <w:rsid w:val="00000D27"/>
    <w:rsid w:val="00001F57"/>
    <w:rsid w:val="00002360"/>
    <w:rsid w:val="000024AD"/>
    <w:rsid w:val="00005A45"/>
    <w:rsid w:val="000076FF"/>
    <w:rsid w:val="000077DD"/>
    <w:rsid w:val="00010021"/>
    <w:rsid w:val="00010E92"/>
    <w:rsid w:val="0001154A"/>
    <w:rsid w:val="00011A34"/>
    <w:rsid w:val="00011EE0"/>
    <w:rsid w:val="00012B5A"/>
    <w:rsid w:val="000140F4"/>
    <w:rsid w:val="00015CC7"/>
    <w:rsid w:val="00020AFF"/>
    <w:rsid w:val="00020BFA"/>
    <w:rsid w:val="0002170D"/>
    <w:rsid w:val="000218BA"/>
    <w:rsid w:val="00021B4A"/>
    <w:rsid w:val="00022CCA"/>
    <w:rsid w:val="0002300B"/>
    <w:rsid w:val="00024553"/>
    <w:rsid w:val="000247BD"/>
    <w:rsid w:val="000248DA"/>
    <w:rsid w:val="000249E8"/>
    <w:rsid w:val="00024F41"/>
    <w:rsid w:val="00030D31"/>
    <w:rsid w:val="00031FC3"/>
    <w:rsid w:val="000337E0"/>
    <w:rsid w:val="00033CB0"/>
    <w:rsid w:val="00033CD0"/>
    <w:rsid w:val="000342A8"/>
    <w:rsid w:val="000348BB"/>
    <w:rsid w:val="00036C7C"/>
    <w:rsid w:val="000409CF"/>
    <w:rsid w:val="00040AE5"/>
    <w:rsid w:val="00041D7F"/>
    <w:rsid w:val="0004278C"/>
    <w:rsid w:val="00042FD9"/>
    <w:rsid w:val="00043F62"/>
    <w:rsid w:val="00043FF7"/>
    <w:rsid w:val="000444E2"/>
    <w:rsid w:val="00046020"/>
    <w:rsid w:val="000465C4"/>
    <w:rsid w:val="00046BD4"/>
    <w:rsid w:val="0005063E"/>
    <w:rsid w:val="000512F4"/>
    <w:rsid w:val="00051A09"/>
    <w:rsid w:val="00051FC4"/>
    <w:rsid w:val="000528F2"/>
    <w:rsid w:val="00054F4A"/>
    <w:rsid w:val="000563E5"/>
    <w:rsid w:val="00056B2E"/>
    <w:rsid w:val="000570BF"/>
    <w:rsid w:val="000573AB"/>
    <w:rsid w:val="00057E5C"/>
    <w:rsid w:val="000627DA"/>
    <w:rsid w:val="0006484F"/>
    <w:rsid w:val="00066B1F"/>
    <w:rsid w:val="00066FCB"/>
    <w:rsid w:val="000679F2"/>
    <w:rsid w:val="00067C20"/>
    <w:rsid w:val="00070121"/>
    <w:rsid w:val="00071262"/>
    <w:rsid w:val="000743BA"/>
    <w:rsid w:val="00074515"/>
    <w:rsid w:val="000750F8"/>
    <w:rsid w:val="00077E28"/>
    <w:rsid w:val="00081D0C"/>
    <w:rsid w:val="00083812"/>
    <w:rsid w:val="0008419B"/>
    <w:rsid w:val="0009074B"/>
    <w:rsid w:val="00091AE3"/>
    <w:rsid w:val="00093BAD"/>
    <w:rsid w:val="0009455A"/>
    <w:rsid w:val="00096F36"/>
    <w:rsid w:val="000A2CFC"/>
    <w:rsid w:val="000B0070"/>
    <w:rsid w:val="000B0A46"/>
    <w:rsid w:val="000B1125"/>
    <w:rsid w:val="000B1655"/>
    <w:rsid w:val="000B50A2"/>
    <w:rsid w:val="000B75DA"/>
    <w:rsid w:val="000B7BB2"/>
    <w:rsid w:val="000C0D32"/>
    <w:rsid w:val="000C21A0"/>
    <w:rsid w:val="000C49BD"/>
    <w:rsid w:val="000C5007"/>
    <w:rsid w:val="000C61FE"/>
    <w:rsid w:val="000D028B"/>
    <w:rsid w:val="000D2B9F"/>
    <w:rsid w:val="000D2DAD"/>
    <w:rsid w:val="000D595C"/>
    <w:rsid w:val="000D6741"/>
    <w:rsid w:val="000E0027"/>
    <w:rsid w:val="000E0C1E"/>
    <w:rsid w:val="000E1DE3"/>
    <w:rsid w:val="000E2263"/>
    <w:rsid w:val="000E27C3"/>
    <w:rsid w:val="000E7436"/>
    <w:rsid w:val="000F2CC4"/>
    <w:rsid w:val="000F633A"/>
    <w:rsid w:val="001030F3"/>
    <w:rsid w:val="00103BDE"/>
    <w:rsid w:val="001068D9"/>
    <w:rsid w:val="00106AA6"/>
    <w:rsid w:val="00107A8D"/>
    <w:rsid w:val="0011040F"/>
    <w:rsid w:val="00110BD5"/>
    <w:rsid w:val="00110EAC"/>
    <w:rsid w:val="001118D1"/>
    <w:rsid w:val="001118D8"/>
    <w:rsid w:val="00112184"/>
    <w:rsid w:val="00112936"/>
    <w:rsid w:val="0011393E"/>
    <w:rsid w:val="00114E44"/>
    <w:rsid w:val="001154E6"/>
    <w:rsid w:val="00115F67"/>
    <w:rsid w:val="00116879"/>
    <w:rsid w:val="00116E79"/>
    <w:rsid w:val="00120F0D"/>
    <w:rsid w:val="00121000"/>
    <w:rsid w:val="00124447"/>
    <w:rsid w:val="00125281"/>
    <w:rsid w:val="00130A36"/>
    <w:rsid w:val="001333CA"/>
    <w:rsid w:val="001335C2"/>
    <w:rsid w:val="0013412F"/>
    <w:rsid w:val="00137781"/>
    <w:rsid w:val="001379E4"/>
    <w:rsid w:val="001406E8"/>
    <w:rsid w:val="00140D65"/>
    <w:rsid w:val="00141169"/>
    <w:rsid w:val="001418B7"/>
    <w:rsid w:val="00141DC6"/>
    <w:rsid w:val="00142D58"/>
    <w:rsid w:val="00146D13"/>
    <w:rsid w:val="00150AC3"/>
    <w:rsid w:val="00152CD5"/>
    <w:rsid w:val="00156D4B"/>
    <w:rsid w:val="00161C42"/>
    <w:rsid w:val="001634C8"/>
    <w:rsid w:val="00163CEE"/>
    <w:rsid w:val="00164C59"/>
    <w:rsid w:val="001653D5"/>
    <w:rsid w:val="00166EB0"/>
    <w:rsid w:val="00167FBC"/>
    <w:rsid w:val="00170992"/>
    <w:rsid w:val="00172A99"/>
    <w:rsid w:val="00174400"/>
    <w:rsid w:val="00174919"/>
    <w:rsid w:val="00176F59"/>
    <w:rsid w:val="001779C3"/>
    <w:rsid w:val="001803C9"/>
    <w:rsid w:val="00182603"/>
    <w:rsid w:val="001859BA"/>
    <w:rsid w:val="00185A4D"/>
    <w:rsid w:val="00185A8F"/>
    <w:rsid w:val="00186140"/>
    <w:rsid w:val="001866EB"/>
    <w:rsid w:val="001866F6"/>
    <w:rsid w:val="001871BE"/>
    <w:rsid w:val="0019175D"/>
    <w:rsid w:val="00191F5D"/>
    <w:rsid w:val="00192147"/>
    <w:rsid w:val="00192192"/>
    <w:rsid w:val="0019372A"/>
    <w:rsid w:val="00195CB0"/>
    <w:rsid w:val="00196142"/>
    <w:rsid w:val="001969FE"/>
    <w:rsid w:val="001A0D24"/>
    <w:rsid w:val="001A0EA7"/>
    <w:rsid w:val="001A0F41"/>
    <w:rsid w:val="001A3162"/>
    <w:rsid w:val="001A3F40"/>
    <w:rsid w:val="001A50CB"/>
    <w:rsid w:val="001A6E52"/>
    <w:rsid w:val="001B034F"/>
    <w:rsid w:val="001B114F"/>
    <w:rsid w:val="001B1230"/>
    <w:rsid w:val="001B24CA"/>
    <w:rsid w:val="001B3320"/>
    <w:rsid w:val="001B3B22"/>
    <w:rsid w:val="001B5115"/>
    <w:rsid w:val="001B5373"/>
    <w:rsid w:val="001B71BE"/>
    <w:rsid w:val="001B78E0"/>
    <w:rsid w:val="001C1987"/>
    <w:rsid w:val="001C2707"/>
    <w:rsid w:val="001C2FC0"/>
    <w:rsid w:val="001C3BEC"/>
    <w:rsid w:val="001C48A8"/>
    <w:rsid w:val="001C55DB"/>
    <w:rsid w:val="001C6ED0"/>
    <w:rsid w:val="001C7BD3"/>
    <w:rsid w:val="001C7C2B"/>
    <w:rsid w:val="001D2082"/>
    <w:rsid w:val="001D4BE4"/>
    <w:rsid w:val="001D5325"/>
    <w:rsid w:val="001D5ADB"/>
    <w:rsid w:val="001D6E10"/>
    <w:rsid w:val="001D74B8"/>
    <w:rsid w:val="001E01BA"/>
    <w:rsid w:val="001E1537"/>
    <w:rsid w:val="001E1E5E"/>
    <w:rsid w:val="001E3177"/>
    <w:rsid w:val="001E3EA0"/>
    <w:rsid w:val="001E516C"/>
    <w:rsid w:val="001E530A"/>
    <w:rsid w:val="001E5CDB"/>
    <w:rsid w:val="001E6F13"/>
    <w:rsid w:val="001E7E2C"/>
    <w:rsid w:val="001F1A31"/>
    <w:rsid w:val="001F297D"/>
    <w:rsid w:val="001F3757"/>
    <w:rsid w:val="001F4D44"/>
    <w:rsid w:val="001F51B8"/>
    <w:rsid w:val="001F6960"/>
    <w:rsid w:val="00201435"/>
    <w:rsid w:val="00202C85"/>
    <w:rsid w:val="00205F0D"/>
    <w:rsid w:val="002063B3"/>
    <w:rsid w:val="0020667A"/>
    <w:rsid w:val="00206B4D"/>
    <w:rsid w:val="0021151D"/>
    <w:rsid w:val="002138B1"/>
    <w:rsid w:val="00213A53"/>
    <w:rsid w:val="00214B02"/>
    <w:rsid w:val="00215A71"/>
    <w:rsid w:val="002171DD"/>
    <w:rsid w:val="0021721D"/>
    <w:rsid w:val="00220977"/>
    <w:rsid w:val="00220CAD"/>
    <w:rsid w:val="002227FF"/>
    <w:rsid w:val="002243F2"/>
    <w:rsid w:val="002248BF"/>
    <w:rsid w:val="00224E04"/>
    <w:rsid w:val="00224E3D"/>
    <w:rsid w:val="0022583E"/>
    <w:rsid w:val="002347A7"/>
    <w:rsid w:val="00235364"/>
    <w:rsid w:val="002355E5"/>
    <w:rsid w:val="0023589B"/>
    <w:rsid w:val="00235965"/>
    <w:rsid w:val="00240EC3"/>
    <w:rsid w:val="0024732E"/>
    <w:rsid w:val="00250D31"/>
    <w:rsid w:val="00251711"/>
    <w:rsid w:val="0025333F"/>
    <w:rsid w:val="00254876"/>
    <w:rsid w:val="002552FD"/>
    <w:rsid w:val="00255D14"/>
    <w:rsid w:val="00257E19"/>
    <w:rsid w:val="0026062D"/>
    <w:rsid w:val="00260832"/>
    <w:rsid w:val="00261332"/>
    <w:rsid w:val="00262061"/>
    <w:rsid w:val="002639CF"/>
    <w:rsid w:val="0026432D"/>
    <w:rsid w:val="00265B64"/>
    <w:rsid w:val="002660BF"/>
    <w:rsid w:val="00266514"/>
    <w:rsid w:val="002719C0"/>
    <w:rsid w:val="00271A24"/>
    <w:rsid w:val="00273978"/>
    <w:rsid w:val="00275151"/>
    <w:rsid w:val="00275678"/>
    <w:rsid w:val="00275CBD"/>
    <w:rsid w:val="00276C52"/>
    <w:rsid w:val="002836D9"/>
    <w:rsid w:val="00283E8D"/>
    <w:rsid w:val="00284776"/>
    <w:rsid w:val="00284E1F"/>
    <w:rsid w:val="0028505D"/>
    <w:rsid w:val="00285374"/>
    <w:rsid w:val="0028798A"/>
    <w:rsid w:val="002926C5"/>
    <w:rsid w:val="00293404"/>
    <w:rsid w:val="002946E0"/>
    <w:rsid w:val="00295411"/>
    <w:rsid w:val="0029678B"/>
    <w:rsid w:val="00296851"/>
    <w:rsid w:val="00297F87"/>
    <w:rsid w:val="002A095F"/>
    <w:rsid w:val="002A14CF"/>
    <w:rsid w:val="002A1C62"/>
    <w:rsid w:val="002A1CE2"/>
    <w:rsid w:val="002A3602"/>
    <w:rsid w:val="002A37ED"/>
    <w:rsid w:val="002A43DF"/>
    <w:rsid w:val="002A47F7"/>
    <w:rsid w:val="002A481B"/>
    <w:rsid w:val="002A598B"/>
    <w:rsid w:val="002A6DE7"/>
    <w:rsid w:val="002B0995"/>
    <w:rsid w:val="002B0B8D"/>
    <w:rsid w:val="002B5625"/>
    <w:rsid w:val="002B5CA3"/>
    <w:rsid w:val="002C2108"/>
    <w:rsid w:val="002C23C1"/>
    <w:rsid w:val="002C2D58"/>
    <w:rsid w:val="002C2DEB"/>
    <w:rsid w:val="002C39B5"/>
    <w:rsid w:val="002C4A93"/>
    <w:rsid w:val="002C50A6"/>
    <w:rsid w:val="002C54D4"/>
    <w:rsid w:val="002D053E"/>
    <w:rsid w:val="002D0676"/>
    <w:rsid w:val="002D0754"/>
    <w:rsid w:val="002D195A"/>
    <w:rsid w:val="002D394B"/>
    <w:rsid w:val="002D3E20"/>
    <w:rsid w:val="002D53B2"/>
    <w:rsid w:val="002D614F"/>
    <w:rsid w:val="002E13A6"/>
    <w:rsid w:val="002E22F1"/>
    <w:rsid w:val="002E2BD5"/>
    <w:rsid w:val="002E4979"/>
    <w:rsid w:val="002E5470"/>
    <w:rsid w:val="002E6809"/>
    <w:rsid w:val="002E6878"/>
    <w:rsid w:val="002E71EE"/>
    <w:rsid w:val="002F1AF2"/>
    <w:rsid w:val="002F4665"/>
    <w:rsid w:val="002F4C9B"/>
    <w:rsid w:val="002F58FF"/>
    <w:rsid w:val="002F70C9"/>
    <w:rsid w:val="00300F71"/>
    <w:rsid w:val="00301EEE"/>
    <w:rsid w:val="0030632B"/>
    <w:rsid w:val="00306EB9"/>
    <w:rsid w:val="00307F59"/>
    <w:rsid w:val="00310BAC"/>
    <w:rsid w:val="00310FAC"/>
    <w:rsid w:val="0031163A"/>
    <w:rsid w:val="003151E3"/>
    <w:rsid w:val="00316E5D"/>
    <w:rsid w:val="00320923"/>
    <w:rsid w:val="00320D84"/>
    <w:rsid w:val="00321D35"/>
    <w:rsid w:val="003229F5"/>
    <w:rsid w:val="00323966"/>
    <w:rsid w:val="00333056"/>
    <w:rsid w:val="00333F60"/>
    <w:rsid w:val="00335056"/>
    <w:rsid w:val="00335834"/>
    <w:rsid w:val="003403FE"/>
    <w:rsid w:val="003418BF"/>
    <w:rsid w:val="00343209"/>
    <w:rsid w:val="0034359C"/>
    <w:rsid w:val="003456A1"/>
    <w:rsid w:val="00345B2C"/>
    <w:rsid w:val="00345FB1"/>
    <w:rsid w:val="00346291"/>
    <w:rsid w:val="0034667B"/>
    <w:rsid w:val="003511AE"/>
    <w:rsid w:val="003515AE"/>
    <w:rsid w:val="00352252"/>
    <w:rsid w:val="00352F94"/>
    <w:rsid w:val="00353E12"/>
    <w:rsid w:val="00354FF1"/>
    <w:rsid w:val="00355C55"/>
    <w:rsid w:val="00356460"/>
    <w:rsid w:val="00357425"/>
    <w:rsid w:val="0036023F"/>
    <w:rsid w:val="00360617"/>
    <w:rsid w:val="003626BE"/>
    <w:rsid w:val="00363208"/>
    <w:rsid w:val="003647BA"/>
    <w:rsid w:val="00367F1A"/>
    <w:rsid w:val="0037026C"/>
    <w:rsid w:val="0037131C"/>
    <w:rsid w:val="003718A7"/>
    <w:rsid w:val="00371F1A"/>
    <w:rsid w:val="0037435F"/>
    <w:rsid w:val="00375FC5"/>
    <w:rsid w:val="00376A1B"/>
    <w:rsid w:val="003808AC"/>
    <w:rsid w:val="0038281B"/>
    <w:rsid w:val="00384039"/>
    <w:rsid w:val="00384FF9"/>
    <w:rsid w:val="00386A53"/>
    <w:rsid w:val="0039298A"/>
    <w:rsid w:val="00393133"/>
    <w:rsid w:val="00393953"/>
    <w:rsid w:val="00393D56"/>
    <w:rsid w:val="003953DE"/>
    <w:rsid w:val="00396131"/>
    <w:rsid w:val="0039665D"/>
    <w:rsid w:val="00396B05"/>
    <w:rsid w:val="003A1096"/>
    <w:rsid w:val="003A5329"/>
    <w:rsid w:val="003A60B8"/>
    <w:rsid w:val="003B0C12"/>
    <w:rsid w:val="003B16B6"/>
    <w:rsid w:val="003B1DF4"/>
    <w:rsid w:val="003B22D4"/>
    <w:rsid w:val="003B27CA"/>
    <w:rsid w:val="003B4D6E"/>
    <w:rsid w:val="003C080D"/>
    <w:rsid w:val="003C19D2"/>
    <w:rsid w:val="003C1C47"/>
    <w:rsid w:val="003C3470"/>
    <w:rsid w:val="003C49D9"/>
    <w:rsid w:val="003D3371"/>
    <w:rsid w:val="003D62D8"/>
    <w:rsid w:val="003D778B"/>
    <w:rsid w:val="003D7C75"/>
    <w:rsid w:val="003E2A00"/>
    <w:rsid w:val="003E33C2"/>
    <w:rsid w:val="003E4666"/>
    <w:rsid w:val="003E5799"/>
    <w:rsid w:val="003E5F36"/>
    <w:rsid w:val="003E6DE0"/>
    <w:rsid w:val="003E6DFC"/>
    <w:rsid w:val="003E6E93"/>
    <w:rsid w:val="003F1696"/>
    <w:rsid w:val="003F5971"/>
    <w:rsid w:val="003F5B3C"/>
    <w:rsid w:val="003F62EA"/>
    <w:rsid w:val="003F64DA"/>
    <w:rsid w:val="003F65E8"/>
    <w:rsid w:val="00403C3D"/>
    <w:rsid w:val="004072B0"/>
    <w:rsid w:val="004074AA"/>
    <w:rsid w:val="004100FF"/>
    <w:rsid w:val="0041011E"/>
    <w:rsid w:val="004109FB"/>
    <w:rsid w:val="00413DB2"/>
    <w:rsid w:val="00414919"/>
    <w:rsid w:val="00416E73"/>
    <w:rsid w:val="00417846"/>
    <w:rsid w:val="0042273D"/>
    <w:rsid w:val="00425118"/>
    <w:rsid w:val="00426763"/>
    <w:rsid w:val="00426CB8"/>
    <w:rsid w:val="004273E3"/>
    <w:rsid w:val="00427673"/>
    <w:rsid w:val="00427A76"/>
    <w:rsid w:val="00427FE5"/>
    <w:rsid w:val="0043006A"/>
    <w:rsid w:val="0043030F"/>
    <w:rsid w:val="004303B3"/>
    <w:rsid w:val="00430A25"/>
    <w:rsid w:val="004314B5"/>
    <w:rsid w:val="00431A1D"/>
    <w:rsid w:val="004321CB"/>
    <w:rsid w:val="00433A99"/>
    <w:rsid w:val="00434368"/>
    <w:rsid w:val="00434D51"/>
    <w:rsid w:val="00435E33"/>
    <w:rsid w:val="00442522"/>
    <w:rsid w:val="00442B51"/>
    <w:rsid w:val="00442DE3"/>
    <w:rsid w:val="0044348B"/>
    <w:rsid w:val="0044444F"/>
    <w:rsid w:val="00444A87"/>
    <w:rsid w:val="00445D07"/>
    <w:rsid w:val="00450674"/>
    <w:rsid w:val="00450A4A"/>
    <w:rsid w:val="00452A42"/>
    <w:rsid w:val="00453DDF"/>
    <w:rsid w:val="00454317"/>
    <w:rsid w:val="0046126A"/>
    <w:rsid w:val="004614C4"/>
    <w:rsid w:val="004636BF"/>
    <w:rsid w:val="00464FED"/>
    <w:rsid w:val="00465264"/>
    <w:rsid w:val="004676DF"/>
    <w:rsid w:val="00467897"/>
    <w:rsid w:val="0047037F"/>
    <w:rsid w:val="004703BD"/>
    <w:rsid w:val="004728F3"/>
    <w:rsid w:val="00473956"/>
    <w:rsid w:val="00474508"/>
    <w:rsid w:val="00480CB5"/>
    <w:rsid w:val="00480D7A"/>
    <w:rsid w:val="0048160A"/>
    <w:rsid w:val="0048260A"/>
    <w:rsid w:val="004826B6"/>
    <w:rsid w:val="00485850"/>
    <w:rsid w:val="00486437"/>
    <w:rsid w:val="00490C16"/>
    <w:rsid w:val="00491F7C"/>
    <w:rsid w:val="004935EF"/>
    <w:rsid w:val="00493D9B"/>
    <w:rsid w:val="0049470C"/>
    <w:rsid w:val="00494804"/>
    <w:rsid w:val="00495022"/>
    <w:rsid w:val="004A0012"/>
    <w:rsid w:val="004A047F"/>
    <w:rsid w:val="004A2B5D"/>
    <w:rsid w:val="004A3062"/>
    <w:rsid w:val="004A34A7"/>
    <w:rsid w:val="004A3FF1"/>
    <w:rsid w:val="004A42C0"/>
    <w:rsid w:val="004A6D87"/>
    <w:rsid w:val="004A7E78"/>
    <w:rsid w:val="004B08E6"/>
    <w:rsid w:val="004B3F12"/>
    <w:rsid w:val="004B7FE6"/>
    <w:rsid w:val="004C04F1"/>
    <w:rsid w:val="004C0633"/>
    <w:rsid w:val="004C123C"/>
    <w:rsid w:val="004C1D3A"/>
    <w:rsid w:val="004C34DF"/>
    <w:rsid w:val="004C4EE8"/>
    <w:rsid w:val="004C5C5A"/>
    <w:rsid w:val="004C5E85"/>
    <w:rsid w:val="004C601A"/>
    <w:rsid w:val="004C67DD"/>
    <w:rsid w:val="004D021B"/>
    <w:rsid w:val="004D0952"/>
    <w:rsid w:val="004D0BFC"/>
    <w:rsid w:val="004D2030"/>
    <w:rsid w:val="004E11C9"/>
    <w:rsid w:val="004E13D6"/>
    <w:rsid w:val="004E2626"/>
    <w:rsid w:val="004E4174"/>
    <w:rsid w:val="004E48B9"/>
    <w:rsid w:val="004E5B7A"/>
    <w:rsid w:val="004E6EE1"/>
    <w:rsid w:val="004F23F0"/>
    <w:rsid w:val="004F42FA"/>
    <w:rsid w:val="004F5493"/>
    <w:rsid w:val="004F56F9"/>
    <w:rsid w:val="004F75A6"/>
    <w:rsid w:val="004F786D"/>
    <w:rsid w:val="00500D7C"/>
    <w:rsid w:val="00501622"/>
    <w:rsid w:val="00504187"/>
    <w:rsid w:val="00504ED9"/>
    <w:rsid w:val="00505651"/>
    <w:rsid w:val="00505BC2"/>
    <w:rsid w:val="00505CAB"/>
    <w:rsid w:val="00506ACF"/>
    <w:rsid w:val="005077A9"/>
    <w:rsid w:val="00511DE1"/>
    <w:rsid w:val="005122C1"/>
    <w:rsid w:val="005127F4"/>
    <w:rsid w:val="005133D2"/>
    <w:rsid w:val="00515BEE"/>
    <w:rsid w:val="0051698B"/>
    <w:rsid w:val="005217F1"/>
    <w:rsid w:val="005224CC"/>
    <w:rsid w:val="00523BCA"/>
    <w:rsid w:val="00523F56"/>
    <w:rsid w:val="00525004"/>
    <w:rsid w:val="00525367"/>
    <w:rsid w:val="005267ED"/>
    <w:rsid w:val="00526EE0"/>
    <w:rsid w:val="00526FC1"/>
    <w:rsid w:val="00527B87"/>
    <w:rsid w:val="00530D75"/>
    <w:rsid w:val="005326CA"/>
    <w:rsid w:val="005338B1"/>
    <w:rsid w:val="00540C94"/>
    <w:rsid w:val="00542714"/>
    <w:rsid w:val="005443C5"/>
    <w:rsid w:val="00545A10"/>
    <w:rsid w:val="005460E2"/>
    <w:rsid w:val="00550D15"/>
    <w:rsid w:val="00551830"/>
    <w:rsid w:val="00553E71"/>
    <w:rsid w:val="00554A0A"/>
    <w:rsid w:val="005551D6"/>
    <w:rsid w:val="00557268"/>
    <w:rsid w:val="00557D17"/>
    <w:rsid w:val="00561702"/>
    <w:rsid w:val="00561D78"/>
    <w:rsid w:val="0056363E"/>
    <w:rsid w:val="00563BD7"/>
    <w:rsid w:val="00564C22"/>
    <w:rsid w:val="00564EEC"/>
    <w:rsid w:val="005654DF"/>
    <w:rsid w:val="00565EBD"/>
    <w:rsid w:val="00567A3B"/>
    <w:rsid w:val="00567EAF"/>
    <w:rsid w:val="0057141F"/>
    <w:rsid w:val="00571EE0"/>
    <w:rsid w:val="00574372"/>
    <w:rsid w:val="0058058F"/>
    <w:rsid w:val="00580CA0"/>
    <w:rsid w:val="00582DC0"/>
    <w:rsid w:val="005841A7"/>
    <w:rsid w:val="00586924"/>
    <w:rsid w:val="00586CF5"/>
    <w:rsid w:val="00587058"/>
    <w:rsid w:val="0058754F"/>
    <w:rsid w:val="005907C9"/>
    <w:rsid w:val="00590858"/>
    <w:rsid w:val="00597B6F"/>
    <w:rsid w:val="005A24D4"/>
    <w:rsid w:val="005A4254"/>
    <w:rsid w:val="005A43DE"/>
    <w:rsid w:val="005A472F"/>
    <w:rsid w:val="005A6AA2"/>
    <w:rsid w:val="005B0D4D"/>
    <w:rsid w:val="005B2625"/>
    <w:rsid w:val="005B4990"/>
    <w:rsid w:val="005B4F3A"/>
    <w:rsid w:val="005B53FB"/>
    <w:rsid w:val="005B5507"/>
    <w:rsid w:val="005B6C80"/>
    <w:rsid w:val="005B79E6"/>
    <w:rsid w:val="005C01E5"/>
    <w:rsid w:val="005C200E"/>
    <w:rsid w:val="005C20AC"/>
    <w:rsid w:val="005C29D5"/>
    <w:rsid w:val="005C5309"/>
    <w:rsid w:val="005C5B1C"/>
    <w:rsid w:val="005D2A06"/>
    <w:rsid w:val="005D3470"/>
    <w:rsid w:val="005D34E7"/>
    <w:rsid w:val="005D3ACF"/>
    <w:rsid w:val="005D3B1F"/>
    <w:rsid w:val="005D41C3"/>
    <w:rsid w:val="005D4DEF"/>
    <w:rsid w:val="005D5737"/>
    <w:rsid w:val="005D62D0"/>
    <w:rsid w:val="005D6776"/>
    <w:rsid w:val="005D67E2"/>
    <w:rsid w:val="005D6E15"/>
    <w:rsid w:val="005D7F55"/>
    <w:rsid w:val="005E11D9"/>
    <w:rsid w:val="005E2939"/>
    <w:rsid w:val="005E2D7F"/>
    <w:rsid w:val="005E4308"/>
    <w:rsid w:val="005E5067"/>
    <w:rsid w:val="005E543B"/>
    <w:rsid w:val="005E5677"/>
    <w:rsid w:val="005E5787"/>
    <w:rsid w:val="005E5D23"/>
    <w:rsid w:val="005E60E1"/>
    <w:rsid w:val="005F00FC"/>
    <w:rsid w:val="005F45C5"/>
    <w:rsid w:val="005F484A"/>
    <w:rsid w:val="005F4CAB"/>
    <w:rsid w:val="005F4FCE"/>
    <w:rsid w:val="005F6BFF"/>
    <w:rsid w:val="00600ED1"/>
    <w:rsid w:val="00603D6A"/>
    <w:rsid w:val="0060566B"/>
    <w:rsid w:val="00606F34"/>
    <w:rsid w:val="0061126E"/>
    <w:rsid w:val="00611A30"/>
    <w:rsid w:val="00612A51"/>
    <w:rsid w:val="00613082"/>
    <w:rsid w:val="006134F7"/>
    <w:rsid w:val="00613C1A"/>
    <w:rsid w:val="006140F0"/>
    <w:rsid w:val="00615024"/>
    <w:rsid w:val="00616736"/>
    <w:rsid w:val="00617B2C"/>
    <w:rsid w:val="00623AD5"/>
    <w:rsid w:val="006250E2"/>
    <w:rsid w:val="006269CF"/>
    <w:rsid w:val="00626B12"/>
    <w:rsid w:val="006271F9"/>
    <w:rsid w:val="00627AC0"/>
    <w:rsid w:val="00627C75"/>
    <w:rsid w:val="00630295"/>
    <w:rsid w:val="006310AE"/>
    <w:rsid w:val="006320C2"/>
    <w:rsid w:val="006329DE"/>
    <w:rsid w:val="0063391D"/>
    <w:rsid w:val="00634D72"/>
    <w:rsid w:val="00636012"/>
    <w:rsid w:val="00641CBD"/>
    <w:rsid w:val="00643973"/>
    <w:rsid w:val="0064682A"/>
    <w:rsid w:val="00647D22"/>
    <w:rsid w:val="0065197A"/>
    <w:rsid w:val="00652C6A"/>
    <w:rsid w:val="00654CFA"/>
    <w:rsid w:val="0065556B"/>
    <w:rsid w:val="0065716E"/>
    <w:rsid w:val="00657817"/>
    <w:rsid w:val="00657ABC"/>
    <w:rsid w:val="006609E9"/>
    <w:rsid w:val="00660FFB"/>
    <w:rsid w:val="0066188A"/>
    <w:rsid w:val="0066198B"/>
    <w:rsid w:val="0066285B"/>
    <w:rsid w:val="00664523"/>
    <w:rsid w:val="00664611"/>
    <w:rsid w:val="00664DB5"/>
    <w:rsid w:val="0066707B"/>
    <w:rsid w:val="006675F8"/>
    <w:rsid w:val="00667A11"/>
    <w:rsid w:val="00667A3A"/>
    <w:rsid w:val="00667BA3"/>
    <w:rsid w:val="00670A2F"/>
    <w:rsid w:val="00671C11"/>
    <w:rsid w:val="0067208B"/>
    <w:rsid w:val="00672D99"/>
    <w:rsid w:val="00673872"/>
    <w:rsid w:val="00673D5C"/>
    <w:rsid w:val="0067424F"/>
    <w:rsid w:val="00674521"/>
    <w:rsid w:val="00675015"/>
    <w:rsid w:val="00677928"/>
    <w:rsid w:val="006810D8"/>
    <w:rsid w:val="006828FE"/>
    <w:rsid w:val="006838A2"/>
    <w:rsid w:val="00683C55"/>
    <w:rsid w:val="006842B7"/>
    <w:rsid w:val="00685EA4"/>
    <w:rsid w:val="0068658E"/>
    <w:rsid w:val="00690C9B"/>
    <w:rsid w:val="00690E2C"/>
    <w:rsid w:val="00692BDC"/>
    <w:rsid w:val="00693F5C"/>
    <w:rsid w:val="00694283"/>
    <w:rsid w:val="00694F47"/>
    <w:rsid w:val="0069697A"/>
    <w:rsid w:val="00696EA6"/>
    <w:rsid w:val="006A06E7"/>
    <w:rsid w:val="006A2308"/>
    <w:rsid w:val="006A3745"/>
    <w:rsid w:val="006A395D"/>
    <w:rsid w:val="006A4297"/>
    <w:rsid w:val="006B112C"/>
    <w:rsid w:val="006B230C"/>
    <w:rsid w:val="006B2BEE"/>
    <w:rsid w:val="006B3974"/>
    <w:rsid w:val="006B50CC"/>
    <w:rsid w:val="006B5854"/>
    <w:rsid w:val="006B750D"/>
    <w:rsid w:val="006C0D6F"/>
    <w:rsid w:val="006C1879"/>
    <w:rsid w:val="006C1921"/>
    <w:rsid w:val="006C2CDD"/>
    <w:rsid w:val="006C35FD"/>
    <w:rsid w:val="006C4150"/>
    <w:rsid w:val="006C46DF"/>
    <w:rsid w:val="006C65DB"/>
    <w:rsid w:val="006D0867"/>
    <w:rsid w:val="006D0C1C"/>
    <w:rsid w:val="006D3965"/>
    <w:rsid w:val="006D4B4D"/>
    <w:rsid w:val="006D57D6"/>
    <w:rsid w:val="006D6894"/>
    <w:rsid w:val="006D72DD"/>
    <w:rsid w:val="006E0B9D"/>
    <w:rsid w:val="006E0E7B"/>
    <w:rsid w:val="006E1380"/>
    <w:rsid w:val="006E1C56"/>
    <w:rsid w:val="006E219A"/>
    <w:rsid w:val="006E315B"/>
    <w:rsid w:val="006E4500"/>
    <w:rsid w:val="006E534B"/>
    <w:rsid w:val="006E65B4"/>
    <w:rsid w:val="006E7C74"/>
    <w:rsid w:val="006F0C96"/>
    <w:rsid w:val="006F1F5C"/>
    <w:rsid w:val="006F4616"/>
    <w:rsid w:val="006F5470"/>
    <w:rsid w:val="006F6C09"/>
    <w:rsid w:val="006F73FA"/>
    <w:rsid w:val="006F7BC0"/>
    <w:rsid w:val="00700CAE"/>
    <w:rsid w:val="00701403"/>
    <w:rsid w:val="00702FA1"/>
    <w:rsid w:val="00710C35"/>
    <w:rsid w:val="00711899"/>
    <w:rsid w:val="00713032"/>
    <w:rsid w:val="007142EE"/>
    <w:rsid w:val="00717203"/>
    <w:rsid w:val="00721C51"/>
    <w:rsid w:val="00721F2C"/>
    <w:rsid w:val="00723B57"/>
    <w:rsid w:val="00723E52"/>
    <w:rsid w:val="0072487B"/>
    <w:rsid w:val="007258F6"/>
    <w:rsid w:val="0072742B"/>
    <w:rsid w:val="00727E7C"/>
    <w:rsid w:val="0073005B"/>
    <w:rsid w:val="00730855"/>
    <w:rsid w:val="007309A9"/>
    <w:rsid w:val="00731FC1"/>
    <w:rsid w:val="00732AAD"/>
    <w:rsid w:val="00732DA9"/>
    <w:rsid w:val="0073345C"/>
    <w:rsid w:val="00734CD0"/>
    <w:rsid w:val="0073606F"/>
    <w:rsid w:val="007364AB"/>
    <w:rsid w:val="00736733"/>
    <w:rsid w:val="0073745A"/>
    <w:rsid w:val="0074022D"/>
    <w:rsid w:val="00740527"/>
    <w:rsid w:val="00741094"/>
    <w:rsid w:val="00742C31"/>
    <w:rsid w:val="007453C5"/>
    <w:rsid w:val="00746C4A"/>
    <w:rsid w:val="00747610"/>
    <w:rsid w:val="007479B9"/>
    <w:rsid w:val="00750497"/>
    <w:rsid w:val="0075195F"/>
    <w:rsid w:val="007522B5"/>
    <w:rsid w:val="00753284"/>
    <w:rsid w:val="00753289"/>
    <w:rsid w:val="007535A2"/>
    <w:rsid w:val="007550EA"/>
    <w:rsid w:val="007565DB"/>
    <w:rsid w:val="00756B5E"/>
    <w:rsid w:val="00756EA5"/>
    <w:rsid w:val="00757159"/>
    <w:rsid w:val="00757593"/>
    <w:rsid w:val="00757FC8"/>
    <w:rsid w:val="00760A5E"/>
    <w:rsid w:val="00761260"/>
    <w:rsid w:val="00762538"/>
    <w:rsid w:val="0076276D"/>
    <w:rsid w:val="007629C9"/>
    <w:rsid w:val="00762A96"/>
    <w:rsid w:val="0076306E"/>
    <w:rsid w:val="0076372B"/>
    <w:rsid w:val="00764D28"/>
    <w:rsid w:val="0076521E"/>
    <w:rsid w:val="00765A7F"/>
    <w:rsid w:val="007664A2"/>
    <w:rsid w:val="0077155F"/>
    <w:rsid w:val="007715E8"/>
    <w:rsid w:val="00771CB7"/>
    <w:rsid w:val="00773D7C"/>
    <w:rsid w:val="007744D4"/>
    <w:rsid w:val="00774968"/>
    <w:rsid w:val="00775E93"/>
    <w:rsid w:val="007768F8"/>
    <w:rsid w:val="00777B34"/>
    <w:rsid w:val="00782824"/>
    <w:rsid w:val="00784CE6"/>
    <w:rsid w:val="0078648A"/>
    <w:rsid w:val="00787FF9"/>
    <w:rsid w:val="00792849"/>
    <w:rsid w:val="007928AF"/>
    <w:rsid w:val="00792CF1"/>
    <w:rsid w:val="00795943"/>
    <w:rsid w:val="0079619C"/>
    <w:rsid w:val="007A03EC"/>
    <w:rsid w:val="007A1705"/>
    <w:rsid w:val="007A1996"/>
    <w:rsid w:val="007A214C"/>
    <w:rsid w:val="007A3380"/>
    <w:rsid w:val="007A6083"/>
    <w:rsid w:val="007A66C6"/>
    <w:rsid w:val="007A6B05"/>
    <w:rsid w:val="007B053F"/>
    <w:rsid w:val="007B0D1F"/>
    <w:rsid w:val="007B257A"/>
    <w:rsid w:val="007B442A"/>
    <w:rsid w:val="007B48F0"/>
    <w:rsid w:val="007B7013"/>
    <w:rsid w:val="007B7CF1"/>
    <w:rsid w:val="007C20E8"/>
    <w:rsid w:val="007C25EE"/>
    <w:rsid w:val="007C3E68"/>
    <w:rsid w:val="007C45BF"/>
    <w:rsid w:val="007C52AE"/>
    <w:rsid w:val="007C5AA6"/>
    <w:rsid w:val="007C679B"/>
    <w:rsid w:val="007C7000"/>
    <w:rsid w:val="007D0512"/>
    <w:rsid w:val="007D1593"/>
    <w:rsid w:val="007D1F82"/>
    <w:rsid w:val="007D3D1A"/>
    <w:rsid w:val="007D4F41"/>
    <w:rsid w:val="007D5170"/>
    <w:rsid w:val="007D7CBF"/>
    <w:rsid w:val="007E1E4D"/>
    <w:rsid w:val="007E2637"/>
    <w:rsid w:val="007E3384"/>
    <w:rsid w:val="007F047B"/>
    <w:rsid w:val="007F5197"/>
    <w:rsid w:val="007F62F5"/>
    <w:rsid w:val="00800ACE"/>
    <w:rsid w:val="008049DA"/>
    <w:rsid w:val="00804BE5"/>
    <w:rsid w:val="00804F8B"/>
    <w:rsid w:val="00805475"/>
    <w:rsid w:val="00805810"/>
    <w:rsid w:val="00805FFE"/>
    <w:rsid w:val="00806802"/>
    <w:rsid w:val="00806981"/>
    <w:rsid w:val="00806E21"/>
    <w:rsid w:val="00807AB6"/>
    <w:rsid w:val="00807B4B"/>
    <w:rsid w:val="00810715"/>
    <w:rsid w:val="00810FC1"/>
    <w:rsid w:val="008110C5"/>
    <w:rsid w:val="00811E91"/>
    <w:rsid w:val="00812B38"/>
    <w:rsid w:val="00812C2D"/>
    <w:rsid w:val="00813576"/>
    <w:rsid w:val="008144DB"/>
    <w:rsid w:val="00814D1A"/>
    <w:rsid w:val="0081547F"/>
    <w:rsid w:val="00816346"/>
    <w:rsid w:val="008167A6"/>
    <w:rsid w:val="00816CDC"/>
    <w:rsid w:val="00820BAC"/>
    <w:rsid w:val="008211BB"/>
    <w:rsid w:val="00823067"/>
    <w:rsid w:val="00824A51"/>
    <w:rsid w:val="00824F9C"/>
    <w:rsid w:val="00826D1D"/>
    <w:rsid w:val="00827820"/>
    <w:rsid w:val="0083007F"/>
    <w:rsid w:val="00830562"/>
    <w:rsid w:val="00830A29"/>
    <w:rsid w:val="008310D3"/>
    <w:rsid w:val="00832A97"/>
    <w:rsid w:val="00832F61"/>
    <w:rsid w:val="0083309A"/>
    <w:rsid w:val="00833960"/>
    <w:rsid w:val="00833EA8"/>
    <w:rsid w:val="0083514E"/>
    <w:rsid w:val="00841EFC"/>
    <w:rsid w:val="008426CD"/>
    <w:rsid w:val="00842883"/>
    <w:rsid w:val="00843D0F"/>
    <w:rsid w:val="00844264"/>
    <w:rsid w:val="008447BD"/>
    <w:rsid w:val="008449FE"/>
    <w:rsid w:val="00844A7D"/>
    <w:rsid w:val="00844B04"/>
    <w:rsid w:val="0084694F"/>
    <w:rsid w:val="008535AA"/>
    <w:rsid w:val="00853E52"/>
    <w:rsid w:val="00855A1B"/>
    <w:rsid w:val="00856774"/>
    <w:rsid w:val="00857278"/>
    <w:rsid w:val="00857478"/>
    <w:rsid w:val="00857EC1"/>
    <w:rsid w:val="00861903"/>
    <w:rsid w:val="008627ED"/>
    <w:rsid w:val="0086294D"/>
    <w:rsid w:val="00862E43"/>
    <w:rsid w:val="008639BF"/>
    <w:rsid w:val="00864164"/>
    <w:rsid w:val="008645BE"/>
    <w:rsid w:val="008669F6"/>
    <w:rsid w:val="00867764"/>
    <w:rsid w:val="00867FB4"/>
    <w:rsid w:val="00870573"/>
    <w:rsid w:val="008705AB"/>
    <w:rsid w:val="00870F2F"/>
    <w:rsid w:val="00871E62"/>
    <w:rsid w:val="008727F0"/>
    <w:rsid w:val="00880637"/>
    <w:rsid w:val="00880DA8"/>
    <w:rsid w:val="0088372D"/>
    <w:rsid w:val="00884938"/>
    <w:rsid w:val="008850EE"/>
    <w:rsid w:val="008871D4"/>
    <w:rsid w:val="00890111"/>
    <w:rsid w:val="0089325A"/>
    <w:rsid w:val="0089394B"/>
    <w:rsid w:val="0089431C"/>
    <w:rsid w:val="00894BF1"/>
    <w:rsid w:val="00895995"/>
    <w:rsid w:val="008960AA"/>
    <w:rsid w:val="008976A3"/>
    <w:rsid w:val="008A11E9"/>
    <w:rsid w:val="008A403A"/>
    <w:rsid w:val="008B0502"/>
    <w:rsid w:val="008B0792"/>
    <w:rsid w:val="008B1F31"/>
    <w:rsid w:val="008B24AC"/>
    <w:rsid w:val="008B40B4"/>
    <w:rsid w:val="008B5230"/>
    <w:rsid w:val="008B64D7"/>
    <w:rsid w:val="008B66C2"/>
    <w:rsid w:val="008B6BBF"/>
    <w:rsid w:val="008C1007"/>
    <w:rsid w:val="008C1254"/>
    <w:rsid w:val="008C195A"/>
    <w:rsid w:val="008C231B"/>
    <w:rsid w:val="008C4065"/>
    <w:rsid w:val="008C4FE0"/>
    <w:rsid w:val="008C66E1"/>
    <w:rsid w:val="008C7620"/>
    <w:rsid w:val="008D0BE6"/>
    <w:rsid w:val="008D0D6C"/>
    <w:rsid w:val="008D1301"/>
    <w:rsid w:val="008D1A05"/>
    <w:rsid w:val="008D43C4"/>
    <w:rsid w:val="008D46B7"/>
    <w:rsid w:val="008D4FAC"/>
    <w:rsid w:val="008D6DB1"/>
    <w:rsid w:val="008D7710"/>
    <w:rsid w:val="008D7A2D"/>
    <w:rsid w:val="008E0062"/>
    <w:rsid w:val="008E0E43"/>
    <w:rsid w:val="008E1295"/>
    <w:rsid w:val="008E2075"/>
    <w:rsid w:val="008E2573"/>
    <w:rsid w:val="008E2875"/>
    <w:rsid w:val="008E3851"/>
    <w:rsid w:val="008E39FB"/>
    <w:rsid w:val="008E412D"/>
    <w:rsid w:val="008E55F8"/>
    <w:rsid w:val="008E5EBA"/>
    <w:rsid w:val="008E619A"/>
    <w:rsid w:val="008E64A6"/>
    <w:rsid w:val="008E73F5"/>
    <w:rsid w:val="008E748C"/>
    <w:rsid w:val="008E7D59"/>
    <w:rsid w:val="008F038F"/>
    <w:rsid w:val="008F060A"/>
    <w:rsid w:val="008F1988"/>
    <w:rsid w:val="008F19FA"/>
    <w:rsid w:val="008F33F2"/>
    <w:rsid w:val="008F3970"/>
    <w:rsid w:val="008F5BED"/>
    <w:rsid w:val="008F5E76"/>
    <w:rsid w:val="008F679A"/>
    <w:rsid w:val="008F72D3"/>
    <w:rsid w:val="0090139C"/>
    <w:rsid w:val="00901CC3"/>
    <w:rsid w:val="00901EB9"/>
    <w:rsid w:val="0090231C"/>
    <w:rsid w:val="0090396F"/>
    <w:rsid w:val="00905B15"/>
    <w:rsid w:val="00906451"/>
    <w:rsid w:val="0091051F"/>
    <w:rsid w:val="00910CE3"/>
    <w:rsid w:val="0091139C"/>
    <w:rsid w:val="0091248F"/>
    <w:rsid w:val="00912A73"/>
    <w:rsid w:val="009130EE"/>
    <w:rsid w:val="009135C1"/>
    <w:rsid w:val="00913819"/>
    <w:rsid w:val="00914653"/>
    <w:rsid w:val="00915256"/>
    <w:rsid w:val="009156E4"/>
    <w:rsid w:val="0091709A"/>
    <w:rsid w:val="00917DF4"/>
    <w:rsid w:val="00920327"/>
    <w:rsid w:val="00922C42"/>
    <w:rsid w:val="009237D1"/>
    <w:rsid w:val="00924FB9"/>
    <w:rsid w:val="009265DA"/>
    <w:rsid w:val="009268C7"/>
    <w:rsid w:val="00926E50"/>
    <w:rsid w:val="00927965"/>
    <w:rsid w:val="00930815"/>
    <w:rsid w:val="009330E9"/>
    <w:rsid w:val="00933318"/>
    <w:rsid w:val="009336BD"/>
    <w:rsid w:val="00933B7D"/>
    <w:rsid w:val="00934268"/>
    <w:rsid w:val="0093544A"/>
    <w:rsid w:val="009355E0"/>
    <w:rsid w:val="00935D5E"/>
    <w:rsid w:val="0093607F"/>
    <w:rsid w:val="00936098"/>
    <w:rsid w:val="00940D85"/>
    <w:rsid w:val="00941111"/>
    <w:rsid w:val="009446C8"/>
    <w:rsid w:val="00945C04"/>
    <w:rsid w:val="00945C31"/>
    <w:rsid w:val="00946D22"/>
    <w:rsid w:val="00946DA3"/>
    <w:rsid w:val="009476ED"/>
    <w:rsid w:val="009505C7"/>
    <w:rsid w:val="00950EED"/>
    <w:rsid w:val="00951E0C"/>
    <w:rsid w:val="00953A3A"/>
    <w:rsid w:val="00954246"/>
    <w:rsid w:val="00954692"/>
    <w:rsid w:val="009565A3"/>
    <w:rsid w:val="009565BE"/>
    <w:rsid w:val="0096253C"/>
    <w:rsid w:val="009643BA"/>
    <w:rsid w:val="00964ACB"/>
    <w:rsid w:val="00966949"/>
    <w:rsid w:val="00970849"/>
    <w:rsid w:val="009729DE"/>
    <w:rsid w:val="00973F20"/>
    <w:rsid w:val="00974BDB"/>
    <w:rsid w:val="00974D64"/>
    <w:rsid w:val="00975423"/>
    <w:rsid w:val="009761C2"/>
    <w:rsid w:val="00977B29"/>
    <w:rsid w:val="00981C08"/>
    <w:rsid w:val="009821AE"/>
    <w:rsid w:val="00982CD8"/>
    <w:rsid w:val="00983EFF"/>
    <w:rsid w:val="00984E8C"/>
    <w:rsid w:val="009867DD"/>
    <w:rsid w:val="00990109"/>
    <w:rsid w:val="009904C7"/>
    <w:rsid w:val="00990F69"/>
    <w:rsid w:val="009923E2"/>
    <w:rsid w:val="0099324D"/>
    <w:rsid w:val="00993D21"/>
    <w:rsid w:val="00995A15"/>
    <w:rsid w:val="00996BFD"/>
    <w:rsid w:val="00997A5E"/>
    <w:rsid w:val="009A0288"/>
    <w:rsid w:val="009A0557"/>
    <w:rsid w:val="009A0D87"/>
    <w:rsid w:val="009A118A"/>
    <w:rsid w:val="009A1428"/>
    <w:rsid w:val="009A4F6E"/>
    <w:rsid w:val="009A5F24"/>
    <w:rsid w:val="009A5F9A"/>
    <w:rsid w:val="009A6F4D"/>
    <w:rsid w:val="009A773E"/>
    <w:rsid w:val="009B086A"/>
    <w:rsid w:val="009B14B5"/>
    <w:rsid w:val="009B1D5C"/>
    <w:rsid w:val="009B2AB1"/>
    <w:rsid w:val="009B2B41"/>
    <w:rsid w:val="009B2CDC"/>
    <w:rsid w:val="009B44EC"/>
    <w:rsid w:val="009B4AE0"/>
    <w:rsid w:val="009B4BEB"/>
    <w:rsid w:val="009B4FB7"/>
    <w:rsid w:val="009B546D"/>
    <w:rsid w:val="009B55B5"/>
    <w:rsid w:val="009B5728"/>
    <w:rsid w:val="009C1E96"/>
    <w:rsid w:val="009C3B20"/>
    <w:rsid w:val="009C41BA"/>
    <w:rsid w:val="009C4C01"/>
    <w:rsid w:val="009C5309"/>
    <w:rsid w:val="009C564A"/>
    <w:rsid w:val="009C5B02"/>
    <w:rsid w:val="009C7726"/>
    <w:rsid w:val="009C7F60"/>
    <w:rsid w:val="009D0827"/>
    <w:rsid w:val="009D2FC0"/>
    <w:rsid w:val="009D3880"/>
    <w:rsid w:val="009D53D8"/>
    <w:rsid w:val="009D68B5"/>
    <w:rsid w:val="009D6CB0"/>
    <w:rsid w:val="009E002D"/>
    <w:rsid w:val="009E1EF8"/>
    <w:rsid w:val="009E2CAB"/>
    <w:rsid w:val="009E4B1B"/>
    <w:rsid w:val="009E5A37"/>
    <w:rsid w:val="009E7A46"/>
    <w:rsid w:val="009F12AA"/>
    <w:rsid w:val="009F26C4"/>
    <w:rsid w:val="009F3490"/>
    <w:rsid w:val="009F7B16"/>
    <w:rsid w:val="00A00286"/>
    <w:rsid w:val="00A00839"/>
    <w:rsid w:val="00A02282"/>
    <w:rsid w:val="00A03D1C"/>
    <w:rsid w:val="00A0503C"/>
    <w:rsid w:val="00A06E79"/>
    <w:rsid w:val="00A079CF"/>
    <w:rsid w:val="00A129CA"/>
    <w:rsid w:val="00A12DF6"/>
    <w:rsid w:val="00A1356A"/>
    <w:rsid w:val="00A13EE7"/>
    <w:rsid w:val="00A1486A"/>
    <w:rsid w:val="00A1575C"/>
    <w:rsid w:val="00A161CE"/>
    <w:rsid w:val="00A16267"/>
    <w:rsid w:val="00A172FA"/>
    <w:rsid w:val="00A1762F"/>
    <w:rsid w:val="00A21952"/>
    <w:rsid w:val="00A24641"/>
    <w:rsid w:val="00A259FC"/>
    <w:rsid w:val="00A26856"/>
    <w:rsid w:val="00A26FC1"/>
    <w:rsid w:val="00A30062"/>
    <w:rsid w:val="00A313FE"/>
    <w:rsid w:val="00A32901"/>
    <w:rsid w:val="00A32911"/>
    <w:rsid w:val="00A32C5B"/>
    <w:rsid w:val="00A33719"/>
    <w:rsid w:val="00A361F2"/>
    <w:rsid w:val="00A368FA"/>
    <w:rsid w:val="00A36F7B"/>
    <w:rsid w:val="00A37A21"/>
    <w:rsid w:val="00A410B5"/>
    <w:rsid w:val="00A419BE"/>
    <w:rsid w:val="00A428AC"/>
    <w:rsid w:val="00A447C4"/>
    <w:rsid w:val="00A44BA0"/>
    <w:rsid w:val="00A45E3F"/>
    <w:rsid w:val="00A467C2"/>
    <w:rsid w:val="00A47B4C"/>
    <w:rsid w:val="00A50DB0"/>
    <w:rsid w:val="00A55A65"/>
    <w:rsid w:val="00A5662C"/>
    <w:rsid w:val="00A56986"/>
    <w:rsid w:val="00A56A98"/>
    <w:rsid w:val="00A633FA"/>
    <w:rsid w:val="00A637A5"/>
    <w:rsid w:val="00A64E12"/>
    <w:rsid w:val="00A655F5"/>
    <w:rsid w:val="00A65939"/>
    <w:rsid w:val="00A66A17"/>
    <w:rsid w:val="00A66A70"/>
    <w:rsid w:val="00A70044"/>
    <w:rsid w:val="00A71917"/>
    <w:rsid w:val="00A71CBD"/>
    <w:rsid w:val="00A737E7"/>
    <w:rsid w:val="00A74412"/>
    <w:rsid w:val="00A74BBC"/>
    <w:rsid w:val="00A77241"/>
    <w:rsid w:val="00A804CE"/>
    <w:rsid w:val="00A80C98"/>
    <w:rsid w:val="00A818CE"/>
    <w:rsid w:val="00A828CD"/>
    <w:rsid w:val="00A82D00"/>
    <w:rsid w:val="00A8572A"/>
    <w:rsid w:val="00A85A26"/>
    <w:rsid w:val="00A86D36"/>
    <w:rsid w:val="00A90529"/>
    <w:rsid w:val="00A907B0"/>
    <w:rsid w:val="00A91935"/>
    <w:rsid w:val="00A92256"/>
    <w:rsid w:val="00A930C9"/>
    <w:rsid w:val="00A94E26"/>
    <w:rsid w:val="00A95B0E"/>
    <w:rsid w:val="00A9669D"/>
    <w:rsid w:val="00AA032D"/>
    <w:rsid w:val="00AA0339"/>
    <w:rsid w:val="00AA170B"/>
    <w:rsid w:val="00AA21F8"/>
    <w:rsid w:val="00AA49F7"/>
    <w:rsid w:val="00AA4A2F"/>
    <w:rsid w:val="00AA6069"/>
    <w:rsid w:val="00AA74C9"/>
    <w:rsid w:val="00AB024D"/>
    <w:rsid w:val="00AB068B"/>
    <w:rsid w:val="00AB2306"/>
    <w:rsid w:val="00AB2E86"/>
    <w:rsid w:val="00AB3D16"/>
    <w:rsid w:val="00AB5490"/>
    <w:rsid w:val="00AB5D00"/>
    <w:rsid w:val="00AB6CF5"/>
    <w:rsid w:val="00AC06B2"/>
    <w:rsid w:val="00AC16AF"/>
    <w:rsid w:val="00AC259E"/>
    <w:rsid w:val="00AC2C11"/>
    <w:rsid w:val="00AC326E"/>
    <w:rsid w:val="00AC49D2"/>
    <w:rsid w:val="00AC6029"/>
    <w:rsid w:val="00AC7A61"/>
    <w:rsid w:val="00AD1543"/>
    <w:rsid w:val="00AD193A"/>
    <w:rsid w:val="00AD25A6"/>
    <w:rsid w:val="00AD2656"/>
    <w:rsid w:val="00AD2C9E"/>
    <w:rsid w:val="00AD4862"/>
    <w:rsid w:val="00AD4882"/>
    <w:rsid w:val="00AD4A58"/>
    <w:rsid w:val="00AE10DE"/>
    <w:rsid w:val="00AE15EB"/>
    <w:rsid w:val="00AE1790"/>
    <w:rsid w:val="00AE4C3D"/>
    <w:rsid w:val="00AE543C"/>
    <w:rsid w:val="00AE580C"/>
    <w:rsid w:val="00AE5F5F"/>
    <w:rsid w:val="00AE62CA"/>
    <w:rsid w:val="00AE6972"/>
    <w:rsid w:val="00AF0B05"/>
    <w:rsid w:val="00AF0CF3"/>
    <w:rsid w:val="00AF2F6D"/>
    <w:rsid w:val="00AF339D"/>
    <w:rsid w:val="00AF4269"/>
    <w:rsid w:val="00AF4B0C"/>
    <w:rsid w:val="00AF4CA7"/>
    <w:rsid w:val="00AF576F"/>
    <w:rsid w:val="00AF5797"/>
    <w:rsid w:val="00AF650B"/>
    <w:rsid w:val="00AF65CF"/>
    <w:rsid w:val="00AF7A50"/>
    <w:rsid w:val="00B02429"/>
    <w:rsid w:val="00B030D5"/>
    <w:rsid w:val="00B034AA"/>
    <w:rsid w:val="00B03B40"/>
    <w:rsid w:val="00B04C05"/>
    <w:rsid w:val="00B04DC5"/>
    <w:rsid w:val="00B0514C"/>
    <w:rsid w:val="00B061AC"/>
    <w:rsid w:val="00B06ED9"/>
    <w:rsid w:val="00B07E20"/>
    <w:rsid w:val="00B10FF3"/>
    <w:rsid w:val="00B1218F"/>
    <w:rsid w:val="00B12BEB"/>
    <w:rsid w:val="00B12DE2"/>
    <w:rsid w:val="00B12F58"/>
    <w:rsid w:val="00B13183"/>
    <w:rsid w:val="00B146A5"/>
    <w:rsid w:val="00B16861"/>
    <w:rsid w:val="00B17056"/>
    <w:rsid w:val="00B2017B"/>
    <w:rsid w:val="00B20488"/>
    <w:rsid w:val="00B20963"/>
    <w:rsid w:val="00B2170E"/>
    <w:rsid w:val="00B240A0"/>
    <w:rsid w:val="00B2625B"/>
    <w:rsid w:val="00B26733"/>
    <w:rsid w:val="00B26804"/>
    <w:rsid w:val="00B315CF"/>
    <w:rsid w:val="00B32671"/>
    <w:rsid w:val="00B34157"/>
    <w:rsid w:val="00B34471"/>
    <w:rsid w:val="00B359E5"/>
    <w:rsid w:val="00B366CA"/>
    <w:rsid w:val="00B36EB9"/>
    <w:rsid w:val="00B36F34"/>
    <w:rsid w:val="00B379E8"/>
    <w:rsid w:val="00B40144"/>
    <w:rsid w:val="00B401D6"/>
    <w:rsid w:val="00B408E9"/>
    <w:rsid w:val="00B423E9"/>
    <w:rsid w:val="00B42536"/>
    <w:rsid w:val="00B43FC7"/>
    <w:rsid w:val="00B4443E"/>
    <w:rsid w:val="00B4550C"/>
    <w:rsid w:val="00B45CE9"/>
    <w:rsid w:val="00B45F74"/>
    <w:rsid w:val="00B50438"/>
    <w:rsid w:val="00B516AC"/>
    <w:rsid w:val="00B51C23"/>
    <w:rsid w:val="00B5277B"/>
    <w:rsid w:val="00B53091"/>
    <w:rsid w:val="00B539FA"/>
    <w:rsid w:val="00B54D2F"/>
    <w:rsid w:val="00B552B8"/>
    <w:rsid w:val="00B5772E"/>
    <w:rsid w:val="00B62FBE"/>
    <w:rsid w:val="00B64F92"/>
    <w:rsid w:val="00B6637B"/>
    <w:rsid w:val="00B70404"/>
    <w:rsid w:val="00B709F3"/>
    <w:rsid w:val="00B70E71"/>
    <w:rsid w:val="00B71048"/>
    <w:rsid w:val="00B71E73"/>
    <w:rsid w:val="00B71FDD"/>
    <w:rsid w:val="00B727E0"/>
    <w:rsid w:val="00B73087"/>
    <w:rsid w:val="00B739EE"/>
    <w:rsid w:val="00B76334"/>
    <w:rsid w:val="00B76372"/>
    <w:rsid w:val="00B76CAD"/>
    <w:rsid w:val="00B7794C"/>
    <w:rsid w:val="00B85DCB"/>
    <w:rsid w:val="00B870CA"/>
    <w:rsid w:val="00B87135"/>
    <w:rsid w:val="00B87FA4"/>
    <w:rsid w:val="00B90B7A"/>
    <w:rsid w:val="00B93CF6"/>
    <w:rsid w:val="00B93E59"/>
    <w:rsid w:val="00B93F3A"/>
    <w:rsid w:val="00BA5FFA"/>
    <w:rsid w:val="00BB048E"/>
    <w:rsid w:val="00BB2953"/>
    <w:rsid w:val="00BB454D"/>
    <w:rsid w:val="00BB4A90"/>
    <w:rsid w:val="00BB4BE9"/>
    <w:rsid w:val="00BB4DDA"/>
    <w:rsid w:val="00BB5E2E"/>
    <w:rsid w:val="00BB6214"/>
    <w:rsid w:val="00BB6C4A"/>
    <w:rsid w:val="00BC07EE"/>
    <w:rsid w:val="00BC2B5D"/>
    <w:rsid w:val="00BC3980"/>
    <w:rsid w:val="00BC47CE"/>
    <w:rsid w:val="00BC4B51"/>
    <w:rsid w:val="00BC566D"/>
    <w:rsid w:val="00BC6530"/>
    <w:rsid w:val="00BC7242"/>
    <w:rsid w:val="00BC7895"/>
    <w:rsid w:val="00BD077A"/>
    <w:rsid w:val="00BD140F"/>
    <w:rsid w:val="00BD3298"/>
    <w:rsid w:val="00BD3B10"/>
    <w:rsid w:val="00BD4049"/>
    <w:rsid w:val="00BD672A"/>
    <w:rsid w:val="00BE0132"/>
    <w:rsid w:val="00BE39B0"/>
    <w:rsid w:val="00BE4EF9"/>
    <w:rsid w:val="00BE5F6B"/>
    <w:rsid w:val="00BE61BA"/>
    <w:rsid w:val="00BE661F"/>
    <w:rsid w:val="00BE7092"/>
    <w:rsid w:val="00BE7EE2"/>
    <w:rsid w:val="00BF3BCB"/>
    <w:rsid w:val="00BF4459"/>
    <w:rsid w:val="00BF52BE"/>
    <w:rsid w:val="00BF6B9B"/>
    <w:rsid w:val="00BF77A9"/>
    <w:rsid w:val="00BF7A6F"/>
    <w:rsid w:val="00C0166C"/>
    <w:rsid w:val="00C0452A"/>
    <w:rsid w:val="00C04B3C"/>
    <w:rsid w:val="00C072FB"/>
    <w:rsid w:val="00C111A9"/>
    <w:rsid w:val="00C113BF"/>
    <w:rsid w:val="00C11CBC"/>
    <w:rsid w:val="00C123B8"/>
    <w:rsid w:val="00C123C5"/>
    <w:rsid w:val="00C12C97"/>
    <w:rsid w:val="00C1368C"/>
    <w:rsid w:val="00C14BF5"/>
    <w:rsid w:val="00C16FC6"/>
    <w:rsid w:val="00C21250"/>
    <w:rsid w:val="00C21BA7"/>
    <w:rsid w:val="00C223D6"/>
    <w:rsid w:val="00C24254"/>
    <w:rsid w:val="00C24313"/>
    <w:rsid w:val="00C243E1"/>
    <w:rsid w:val="00C249B2"/>
    <w:rsid w:val="00C24B5B"/>
    <w:rsid w:val="00C26FB7"/>
    <w:rsid w:val="00C27D01"/>
    <w:rsid w:val="00C300D1"/>
    <w:rsid w:val="00C30877"/>
    <w:rsid w:val="00C31969"/>
    <w:rsid w:val="00C31D7A"/>
    <w:rsid w:val="00C323DE"/>
    <w:rsid w:val="00C33440"/>
    <w:rsid w:val="00C33915"/>
    <w:rsid w:val="00C33E28"/>
    <w:rsid w:val="00C33EB8"/>
    <w:rsid w:val="00C36024"/>
    <w:rsid w:val="00C369A4"/>
    <w:rsid w:val="00C37C28"/>
    <w:rsid w:val="00C37D53"/>
    <w:rsid w:val="00C4135B"/>
    <w:rsid w:val="00C42767"/>
    <w:rsid w:val="00C42E8B"/>
    <w:rsid w:val="00C43B8F"/>
    <w:rsid w:val="00C46177"/>
    <w:rsid w:val="00C46540"/>
    <w:rsid w:val="00C471F5"/>
    <w:rsid w:val="00C47E67"/>
    <w:rsid w:val="00C50870"/>
    <w:rsid w:val="00C509EA"/>
    <w:rsid w:val="00C50B42"/>
    <w:rsid w:val="00C50F2E"/>
    <w:rsid w:val="00C51F54"/>
    <w:rsid w:val="00C522D5"/>
    <w:rsid w:val="00C52476"/>
    <w:rsid w:val="00C5289F"/>
    <w:rsid w:val="00C53F91"/>
    <w:rsid w:val="00C54A68"/>
    <w:rsid w:val="00C54BCE"/>
    <w:rsid w:val="00C55616"/>
    <w:rsid w:val="00C559F2"/>
    <w:rsid w:val="00C56710"/>
    <w:rsid w:val="00C56B08"/>
    <w:rsid w:val="00C60E39"/>
    <w:rsid w:val="00C61AA0"/>
    <w:rsid w:val="00C63374"/>
    <w:rsid w:val="00C64C19"/>
    <w:rsid w:val="00C66605"/>
    <w:rsid w:val="00C66808"/>
    <w:rsid w:val="00C6794F"/>
    <w:rsid w:val="00C70569"/>
    <w:rsid w:val="00C719F0"/>
    <w:rsid w:val="00C73396"/>
    <w:rsid w:val="00C73DA9"/>
    <w:rsid w:val="00C746BB"/>
    <w:rsid w:val="00C7600B"/>
    <w:rsid w:val="00C8084D"/>
    <w:rsid w:val="00C815FD"/>
    <w:rsid w:val="00C81A5E"/>
    <w:rsid w:val="00C833E2"/>
    <w:rsid w:val="00C83617"/>
    <w:rsid w:val="00C84D9D"/>
    <w:rsid w:val="00C858C9"/>
    <w:rsid w:val="00C85DE9"/>
    <w:rsid w:val="00C91DD0"/>
    <w:rsid w:val="00C92108"/>
    <w:rsid w:val="00C92BF9"/>
    <w:rsid w:val="00CA0A59"/>
    <w:rsid w:val="00CA3245"/>
    <w:rsid w:val="00CA326C"/>
    <w:rsid w:val="00CA372A"/>
    <w:rsid w:val="00CA5D1A"/>
    <w:rsid w:val="00CA6523"/>
    <w:rsid w:val="00CA6C20"/>
    <w:rsid w:val="00CA7CF9"/>
    <w:rsid w:val="00CB10EC"/>
    <w:rsid w:val="00CB2D5B"/>
    <w:rsid w:val="00CB31D6"/>
    <w:rsid w:val="00CB363B"/>
    <w:rsid w:val="00CB52B3"/>
    <w:rsid w:val="00CB6FD2"/>
    <w:rsid w:val="00CB6FF9"/>
    <w:rsid w:val="00CB71BD"/>
    <w:rsid w:val="00CB73B1"/>
    <w:rsid w:val="00CB7F04"/>
    <w:rsid w:val="00CC0F6E"/>
    <w:rsid w:val="00CC1A54"/>
    <w:rsid w:val="00CC21CA"/>
    <w:rsid w:val="00CC3233"/>
    <w:rsid w:val="00CC3C14"/>
    <w:rsid w:val="00CC4488"/>
    <w:rsid w:val="00CC463D"/>
    <w:rsid w:val="00CC5EAC"/>
    <w:rsid w:val="00CD01AB"/>
    <w:rsid w:val="00CD4D52"/>
    <w:rsid w:val="00CD5B6A"/>
    <w:rsid w:val="00CD665E"/>
    <w:rsid w:val="00CD7078"/>
    <w:rsid w:val="00CD745B"/>
    <w:rsid w:val="00CE0999"/>
    <w:rsid w:val="00CE1400"/>
    <w:rsid w:val="00CE1CC3"/>
    <w:rsid w:val="00CE2C78"/>
    <w:rsid w:val="00CE30D5"/>
    <w:rsid w:val="00CE786E"/>
    <w:rsid w:val="00CF10A5"/>
    <w:rsid w:val="00CF1201"/>
    <w:rsid w:val="00CF3D05"/>
    <w:rsid w:val="00CF522C"/>
    <w:rsid w:val="00CF5260"/>
    <w:rsid w:val="00CF6D07"/>
    <w:rsid w:val="00D01A9F"/>
    <w:rsid w:val="00D01FEE"/>
    <w:rsid w:val="00D0227E"/>
    <w:rsid w:val="00D05A17"/>
    <w:rsid w:val="00D06ECE"/>
    <w:rsid w:val="00D11B38"/>
    <w:rsid w:val="00D121BB"/>
    <w:rsid w:val="00D130EF"/>
    <w:rsid w:val="00D13381"/>
    <w:rsid w:val="00D1391A"/>
    <w:rsid w:val="00D14494"/>
    <w:rsid w:val="00D1559E"/>
    <w:rsid w:val="00D16047"/>
    <w:rsid w:val="00D17760"/>
    <w:rsid w:val="00D1791A"/>
    <w:rsid w:val="00D17CD9"/>
    <w:rsid w:val="00D20D5A"/>
    <w:rsid w:val="00D223D5"/>
    <w:rsid w:val="00D228BC"/>
    <w:rsid w:val="00D2304C"/>
    <w:rsid w:val="00D23B3B"/>
    <w:rsid w:val="00D24619"/>
    <w:rsid w:val="00D24ADD"/>
    <w:rsid w:val="00D25E3C"/>
    <w:rsid w:val="00D2648E"/>
    <w:rsid w:val="00D269E0"/>
    <w:rsid w:val="00D302B7"/>
    <w:rsid w:val="00D3073A"/>
    <w:rsid w:val="00D3075A"/>
    <w:rsid w:val="00D31898"/>
    <w:rsid w:val="00D320D8"/>
    <w:rsid w:val="00D33C73"/>
    <w:rsid w:val="00D346C3"/>
    <w:rsid w:val="00D355A9"/>
    <w:rsid w:val="00D367E3"/>
    <w:rsid w:val="00D37114"/>
    <w:rsid w:val="00D377A3"/>
    <w:rsid w:val="00D40987"/>
    <w:rsid w:val="00D429EE"/>
    <w:rsid w:val="00D44A89"/>
    <w:rsid w:val="00D4642E"/>
    <w:rsid w:val="00D464FE"/>
    <w:rsid w:val="00D4685D"/>
    <w:rsid w:val="00D4760D"/>
    <w:rsid w:val="00D478AD"/>
    <w:rsid w:val="00D506B0"/>
    <w:rsid w:val="00D51153"/>
    <w:rsid w:val="00D51CD4"/>
    <w:rsid w:val="00D51EC3"/>
    <w:rsid w:val="00D52FA2"/>
    <w:rsid w:val="00D55B39"/>
    <w:rsid w:val="00D6092D"/>
    <w:rsid w:val="00D60B6A"/>
    <w:rsid w:val="00D63309"/>
    <w:rsid w:val="00D65EB3"/>
    <w:rsid w:val="00D66278"/>
    <w:rsid w:val="00D7042E"/>
    <w:rsid w:val="00D72385"/>
    <w:rsid w:val="00D72D1C"/>
    <w:rsid w:val="00D7490A"/>
    <w:rsid w:val="00D753BB"/>
    <w:rsid w:val="00D75BEE"/>
    <w:rsid w:val="00D81959"/>
    <w:rsid w:val="00D8376A"/>
    <w:rsid w:val="00D8586E"/>
    <w:rsid w:val="00D862D2"/>
    <w:rsid w:val="00D87B11"/>
    <w:rsid w:val="00D87DD7"/>
    <w:rsid w:val="00D90D20"/>
    <w:rsid w:val="00D90F5A"/>
    <w:rsid w:val="00D918A9"/>
    <w:rsid w:val="00D91D72"/>
    <w:rsid w:val="00D9200F"/>
    <w:rsid w:val="00D9233E"/>
    <w:rsid w:val="00D92A02"/>
    <w:rsid w:val="00D95881"/>
    <w:rsid w:val="00D96A02"/>
    <w:rsid w:val="00D975EE"/>
    <w:rsid w:val="00DA1D1B"/>
    <w:rsid w:val="00DA2799"/>
    <w:rsid w:val="00DA432C"/>
    <w:rsid w:val="00DA4DCA"/>
    <w:rsid w:val="00DA5D51"/>
    <w:rsid w:val="00DA626E"/>
    <w:rsid w:val="00DA6279"/>
    <w:rsid w:val="00DA6F12"/>
    <w:rsid w:val="00DA7734"/>
    <w:rsid w:val="00DB123F"/>
    <w:rsid w:val="00DB14C1"/>
    <w:rsid w:val="00DB396D"/>
    <w:rsid w:val="00DB496F"/>
    <w:rsid w:val="00DB5722"/>
    <w:rsid w:val="00DB69D9"/>
    <w:rsid w:val="00DB6E49"/>
    <w:rsid w:val="00DB7764"/>
    <w:rsid w:val="00DB7841"/>
    <w:rsid w:val="00DB799D"/>
    <w:rsid w:val="00DB7E5F"/>
    <w:rsid w:val="00DC140E"/>
    <w:rsid w:val="00DC1DB4"/>
    <w:rsid w:val="00DC246E"/>
    <w:rsid w:val="00DC4FDA"/>
    <w:rsid w:val="00DC57EB"/>
    <w:rsid w:val="00DD124F"/>
    <w:rsid w:val="00DD191B"/>
    <w:rsid w:val="00DD1DDA"/>
    <w:rsid w:val="00DD23B0"/>
    <w:rsid w:val="00DD283A"/>
    <w:rsid w:val="00DD46B8"/>
    <w:rsid w:val="00DD4A16"/>
    <w:rsid w:val="00DD5C4D"/>
    <w:rsid w:val="00DD6F11"/>
    <w:rsid w:val="00DD78BF"/>
    <w:rsid w:val="00DE211D"/>
    <w:rsid w:val="00DE217C"/>
    <w:rsid w:val="00DE299E"/>
    <w:rsid w:val="00DE2E00"/>
    <w:rsid w:val="00DE4408"/>
    <w:rsid w:val="00DE4D1A"/>
    <w:rsid w:val="00DE5D84"/>
    <w:rsid w:val="00DE5DD4"/>
    <w:rsid w:val="00DF0D39"/>
    <w:rsid w:val="00DF10BB"/>
    <w:rsid w:val="00DF1FD3"/>
    <w:rsid w:val="00DF2514"/>
    <w:rsid w:val="00DF4D85"/>
    <w:rsid w:val="00DF509A"/>
    <w:rsid w:val="00DF5CA6"/>
    <w:rsid w:val="00E01001"/>
    <w:rsid w:val="00E04268"/>
    <w:rsid w:val="00E05A75"/>
    <w:rsid w:val="00E060CD"/>
    <w:rsid w:val="00E11332"/>
    <w:rsid w:val="00E121A3"/>
    <w:rsid w:val="00E129C4"/>
    <w:rsid w:val="00E13321"/>
    <w:rsid w:val="00E1410A"/>
    <w:rsid w:val="00E15747"/>
    <w:rsid w:val="00E15774"/>
    <w:rsid w:val="00E2293E"/>
    <w:rsid w:val="00E23F87"/>
    <w:rsid w:val="00E241F2"/>
    <w:rsid w:val="00E24EDC"/>
    <w:rsid w:val="00E25787"/>
    <w:rsid w:val="00E25F19"/>
    <w:rsid w:val="00E26750"/>
    <w:rsid w:val="00E2750A"/>
    <w:rsid w:val="00E2779C"/>
    <w:rsid w:val="00E30BAE"/>
    <w:rsid w:val="00E31F8C"/>
    <w:rsid w:val="00E321F6"/>
    <w:rsid w:val="00E333F2"/>
    <w:rsid w:val="00E36092"/>
    <w:rsid w:val="00E372D1"/>
    <w:rsid w:val="00E37323"/>
    <w:rsid w:val="00E40504"/>
    <w:rsid w:val="00E44E43"/>
    <w:rsid w:val="00E44F9A"/>
    <w:rsid w:val="00E46D4C"/>
    <w:rsid w:val="00E50319"/>
    <w:rsid w:val="00E50DBC"/>
    <w:rsid w:val="00E5265A"/>
    <w:rsid w:val="00E61593"/>
    <w:rsid w:val="00E62BCA"/>
    <w:rsid w:val="00E677D1"/>
    <w:rsid w:val="00E70183"/>
    <w:rsid w:val="00E7087F"/>
    <w:rsid w:val="00E720ED"/>
    <w:rsid w:val="00E73C96"/>
    <w:rsid w:val="00E75DEE"/>
    <w:rsid w:val="00E763BF"/>
    <w:rsid w:val="00E77045"/>
    <w:rsid w:val="00E77430"/>
    <w:rsid w:val="00E7792F"/>
    <w:rsid w:val="00E77C9B"/>
    <w:rsid w:val="00E82ABD"/>
    <w:rsid w:val="00E83490"/>
    <w:rsid w:val="00E83529"/>
    <w:rsid w:val="00E836A0"/>
    <w:rsid w:val="00E83D0C"/>
    <w:rsid w:val="00E840BE"/>
    <w:rsid w:val="00E84D97"/>
    <w:rsid w:val="00E90568"/>
    <w:rsid w:val="00E908E5"/>
    <w:rsid w:val="00E914E0"/>
    <w:rsid w:val="00E93E3B"/>
    <w:rsid w:val="00E95D46"/>
    <w:rsid w:val="00E96E66"/>
    <w:rsid w:val="00E97110"/>
    <w:rsid w:val="00E973A5"/>
    <w:rsid w:val="00E97885"/>
    <w:rsid w:val="00EA1BA2"/>
    <w:rsid w:val="00EA30DD"/>
    <w:rsid w:val="00EA35F3"/>
    <w:rsid w:val="00EA38B8"/>
    <w:rsid w:val="00EA3DE9"/>
    <w:rsid w:val="00EA3E86"/>
    <w:rsid w:val="00EA49CF"/>
    <w:rsid w:val="00EA6250"/>
    <w:rsid w:val="00EA6368"/>
    <w:rsid w:val="00EA7C89"/>
    <w:rsid w:val="00EA7CB3"/>
    <w:rsid w:val="00EB01C2"/>
    <w:rsid w:val="00EB105B"/>
    <w:rsid w:val="00EB18CE"/>
    <w:rsid w:val="00EB2A2C"/>
    <w:rsid w:val="00EB53A2"/>
    <w:rsid w:val="00EB743B"/>
    <w:rsid w:val="00EB7E62"/>
    <w:rsid w:val="00EC01A1"/>
    <w:rsid w:val="00EC08D4"/>
    <w:rsid w:val="00EC0C8C"/>
    <w:rsid w:val="00EC11A3"/>
    <w:rsid w:val="00EC55B3"/>
    <w:rsid w:val="00EC64E4"/>
    <w:rsid w:val="00EC65A7"/>
    <w:rsid w:val="00EC71C8"/>
    <w:rsid w:val="00ED013E"/>
    <w:rsid w:val="00ED0206"/>
    <w:rsid w:val="00ED0EEA"/>
    <w:rsid w:val="00ED144F"/>
    <w:rsid w:val="00ED1A8B"/>
    <w:rsid w:val="00ED3333"/>
    <w:rsid w:val="00ED78AC"/>
    <w:rsid w:val="00EE12CB"/>
    <w:rsid w:val="00EE2A0F"/>
    <w:rsid w:val="00EE42E2"/>
    <w:rsid w:val="00EE4E7A"/>
    <w:rsid w:val="00EE6A43"/>
    <w:rsid w:val="00EE7996"/>
    <w:rsid w:val="00EE7E50"/>
    <w:rsid w:val="00EE7F5E"/>
    <w:rsid w:val="00EF02A1"/>
    <w:rsid w:val="00EF1DCD"/>
    <w:rsid w:val="00EF3F8C"/>
    <w:rsid w:val="00EF4A02"/>
    <w:rsid w:val="00EF5EFD"/>
    <w:rsid w:val="00EF659A"/>
    <w:rsid w:val="00EF7A5C"/>
    <w:rsid w:val="00EF7F3F"/>
    <w:rsid w:val="00F020B6"/>
    <w:rsid w:val="00F02C6D"/>
    <w:rsid w:val="00F034CC"/>
    <w:rsid w:val="00F037C0"/>
    <w:rsid w:val="00F056A5"/>
    <w:rsid w:val="00F10F13"/>
    <w:rsid w:val="00F117D8"/>
    <w:rsid w:val="00F1360D"/>
    <w:rsid w:val="00F1371B"/>
    <w:rsid w:val="00F16B53"/>
    <w:rsid w:val="00F16E64"/>
    <w:rsid w:val="00F17E3C"/>
    <w:rsid w:val="00F17EC4"/>
    <w:rsid w:val="00F20C23"/>
    <w:rsid w:val="00F210AE"/>
    <w:rsid w:val="00F215A1"/>
    <w:rsid w:val="00F21636"/>
    <w:rsid w:val="00F21E14"/>
    <w:rsid w:val="00F23064"/>
    <w:rsid w:val="00F232A5"/>
    <w:rsid w:val="00F234F9"/>
    <w:rsid w:val="00F2571B"/>
    <w:rsid w:val="00F26585"/>
    <w:rsid w:val="00F27B90"/>
    <w:rsid w:val="00F30392"/>
    <w:rsid w:val="00F322B5"/>
    <w:rsid w:val="00F33505"/>
    <w:rsid w:val="00F34AAB"/>
    <w:rsid w:val="00F35F41"/>
    <w:rsid w:val="00F378BD"/>
    <w:rsid w:val="00F4231F"/>
    <w:rsid w:val="00F4259B"/>
    <w:rsid w:val="00F428CF"/>
    <w:rsid w:val="00F4431B"/>
    <w:rsid w:val="00F443E2"/>
    <w:rsid w:val="00F45786"/>
    <w:rsid w:val="00F465D4"/>
    <w:rsid w:val="00F475E7"/>
    <w:rsid w:val="00F51180"/>
    <w:rsid w:val="00F512BA"/>
    <w:rsid w:val="00F536AF"/>
    <w:rsid w:val="00F53E95"/>
    <w:rsid w:val="00F54B62"/>
    <w:rsid w:val="00F56FD6"/>
    <w:rsid w:val="00F57051"/>
    <w:rsid w:val="00F57378"/>
    <w:rsid w:val="00F61BA8"/>
    <w:rsid w:val="00F62846"/>
    <w:rsid w:val="00F629E5"/>
    <w:rsid w:val="00F62CBD"/>
    <w:rsid w:val="00F6554F"/>
    <w:rsid w:val="00F666E8"/>
    <w:rsid w:val="00F66EB0"/>
    <w:rsid w:val="00F72299"/>
    <w:rsid w:val="00F74D36"/>
    <w:rsid w:val="00F7530D"/>
    <w:rsid w:val="00F75840"/>
    <w:rsid w:val="00F75848"/>
    <w:rsid w:val="00F75D09"/>
    <w:rsid w:val="00F776A0"/>
    <w:rsid w:val="00F80751"/>
    <w:rsid w:val="00F80CEB"/>
    <w:rsid w:val="00F82C35"/>
    <w:rsid w:val="00F82EA0"/>
    <w:rsid w:val="00F82FAA"/>
    <w:rsid w:val="00F844AB"/>
    <w:rsid w:val="00F84914"/>
    <w:rsid w:val="00F84D87"/>
    <w:rsid w:val="00F85E70"/>
    <w:rsid w:val="00F862B1"/>
    <w:rsid w:val="00F87E24"/>
    <w:rsid w:val="00F91235"/>
    <w:rsid w:val="00F92644"/>
    <w:rsid w:val="00F93922"/>
    <w:rsid w:val="00F93D18"/>
    <w:rsid w:val="00F93DC7"/>
    <w:rsid w:val="00F94507"/>
    <w:rsid w:val="00F9552C"/>
    <w:rsid w:val="00FA133B"/>
    <w:rsid w:val="00FA1B5E"/>
    <w:rsid w:val="00FA31FB"/>
    <w:rsid w:val="00FA3D87"/>
    <w:rsid w:val="00FA58A5"/>
    <w:rsid w:val="00FA58B1"/>
    <w:rsid w:val="00FA6942"/>
    <w:rsid w:val="00FA78AD"/>
    <w:rsid w:val="00FB05BD"/>
    <w:rsid w:val="00FB3026"/>
    <w:rsid w:val="00FB308E"/>
    <w:rsid w:val="00FB313E"/>
    <w:rsid w:val="00FB3FA5"/>
    <w:rsid w:val="00FB4708"/>
    <w:rsid w:val="00FB4AAE"/>
    <w:rsid w:val="00FB659B"/>
    <w:rsid w:val="00FB7670"/>
    <w:rsid w:val="00FB78ED"/>
    <w:rsid w:val="00FB7A28"/>
    <w:rsid w:val="00FB7A90"/>
    <w:rsid w:val="00FB7F99"/>
    <w:rsid w:val="00FC1C91"/>
    <w:rsid w:val="00FC227D"/>
    <w:rsid w:val="00FC2511"/>
    <w:rsid w:val="00FC328F"/>
    <w:rsid w:val="00FC3311"/>
    <w:rsid w:val="00FC38F4"/>
    <w:rsid w:val="00FC5572"/>
    <w:rsid w:val="00FC6349"/>
    <w:rsid w:val="00FC7399"/>
    <w:rsid w:val="00FC782B"/>
    <w:rsid w:val="00FC7A1B"/>
    <w:rsid w:val="00FD07D9"/>
    <w:rsid w:val="00FD0D24"/>
    <w:rsid w:val="00FD269A"/>
    <w:rsid w:val="00FD2C9B"/>
    <w:rsid w:val="00FD4AB3"/>
    <w:rsid w:val="00FD5607"/>
    <w:rsid w:val="00FD5904"/>
    <w:rsid w:val="00FD5C93"/>
    <w:rsid w:val="00FD5D87"/>
    <w:rsid w:val="00FD7CBB"/>
    <w:rsid w:val="00FE1D5F"/>
    <w:rsid w:val="00FE1FCF"/>
    <w:rsid w:val="00FE26AA"/>
    <w:rsid w:val="00FE36F4"/>
    <w:rsid w:val="00FE3B19"/>
    <w:rsid w:val="00FE50A4"/>
    <w:rsid w:val="00FF0CFB"/>
    <w:rsid w:val="00FF11D6"/>
    <w:rsid w:val="00FF13EE"/>
    <w:rsid w:val="00FF152E"/>
    <w:rsid w:val="00FF25A2"/>
    <w:rsid w:val="00FF7724"/>
    <w:rsid w:val="00FF7DE8"/>
    <w:rsid w:val="00FF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Normal (Web)" w:uiPriority="0" w:qFormat="1"/>
    <w:lsdException w:name="HTML Preformatted" w:uiPriority="0"/>
    <w:lsdException w:name="annotation subject" w:uiPriority="0"/>
    <w:lsdException w:name="No List" w:uiPriority="0"/>
    <w:lsdException w:name="Table 3D effects 2" w:uiPriority="0"/>
    <w:lsdException w:name="Table 3D effects 3" w:uiPriority="0"/>
    <w:lsdException w:name="Table Contemporary" w:uiPriority="0"/>
    <w:lsdException w:name="Table Web 1" w:uiPriority="0"/>
    <w:lsdException w:name="Table Web 2" w:uiPriority="0"/>
    <w:lsdException w:name="Table Web 3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619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link w:val="Heading1Char"/>
    <w:qFormat/>
    <w:rsid w:val="003840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en-GB" w:eastAsia="en-GB"/>
    </w:rPr>
  </w:style>
  <w:style w:type="paragraph" w:styleId="Heading2">
    <w:name w:val="heading 2"/>
    <w:basedOn w:val="Normal"/>
    <w:next w:val="Normal"/>
    <w:link w:val="Heading2Char"/>
    <w:unhideWhenUsed/>
    <w:qFormat/>
    <w:rsid w:val="0081547F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567A3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81547F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21721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FooterChar">
    <w:name w:val="Footer Char"/>
    <w:link w:val="Footer"/>
    <w:rsid w:val="0021721D"/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PageNumber">
    <w:name w:val="page number"/>
    <w:basedOn w:val="DefaultParagraphFont"/>
    <w:rsid w:val="0021721D"/>
  </w:style>
  <w:style w:type="paragraph" w:customStyle="1" w:styleId="CharCharCharCharCharCharCharCharCharCharCharChar">
    <w:name w:val="Char Char Char Char Char Char Char Char Char Char Char Char"/>
    <w:basedOn w:val="Normal"/>
    <w:rsid w:val="0021721D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paragraph" w:customStyle="1" w:styleId="a">
    <w:name w:val="Знак Знак"/>
    <w:basedOn w:val="Normal"/>
    <w:rsid w:val="0021721D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,Знак, webb"/>
    <w:basedOn w:val="Normal"/>
    <w:link w:val="NormalWebChar"/>
    <w:qFormat/>
    <w:rsid w:val="002172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3Deffects2">
    <w:name w:val="Table 3D effects 2"/>
    <w:basedOn w:val="TableNormal"/>
    <w:rsid w:val="0021721D"/>
    <w:rPr>
      <w:rFonts w:ascii="Times New Roman" w:eastAsia="Times New Roman" w:hAnsi="Times New Roman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21721D"/>
    <w:rPr>
      <w:rFonts w:ascii="Times New Roman" w:eastAsia="Times New Roman" w:hAnsi="Times New Roman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CCFFFF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21721D"/>
    <w:rPr>
      <w:rFonts w:ascii="Times New Roman" w:eastAsia="Times New Roman" w:hAnsi="Times New Roman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Web2">
    <w:name w:val="Table Web 2"/>
    <w:basedOn w:val="TableNormal"/>
    <w:rsid w:val="0021721D"/>
    <w:rPr>
      <w:rFonts w:ascii="Times New Roman" w:eastAsia="Times New Roman" w:hAnsi="Times New Roman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843D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220977"/>
    <w:pPr>
      <w:tabs>
        <w:tab w:val="center" w:pos="4844"/>
        <w:tab w:val="right" w:pos="9689"/>
      </w:tabs>
    </w:pPr>
  </w:style>
  <w:style w:type="character" w:customStyle="1" w:styleId="HeaderChar">
    <w:name w:val="Header Char"/>
    <w:link w:val="Header"/>
    <w:rsid w:val="00220977"/>
    <w:rPr>
      <w:sz w:val="22"/>
      <w:szCs w:val="22"/>
    </w:rPr>
  </w:style>
  <w:style w:type="character" w:customStyle="1" w:styleId="Heading1Char">
    <w:name w:val="Heading 1 Char"/>
    <w:link w:val="Heading1"/>
    <w:rsid w:val="00384039"/>
    <w:rPr>
      <w:rFonts w:ascii="Times New Roman" w:eastAsia="Times New Roman" w:hAnsi="Times New Roman"/>
      <w:b/>
      <w:bCs/>
      <w:kern w:val="36"/>
      <w:sz w:val="48"/>
      <w:szCs w:val="48"/>
      <w:lang w:val="en-GB" w:eastAsia="en-GB"/>
    </w:rPr>
  </w:style>
  <w:style w:type="character" w:styleId="Hyperlink">
    <w:name w:val="Hyperlink"/>
    <w:rsid w:val="00384039"/>
    <w:rPr>
      <w:color w:val="0000FF"/>
      <w:u w:val="single"/>
    </w:rPr>
  </w:style>
  <w:style w:type="character" w:styleId="Strong">
    <w:name w:val="Strong"/>
    <w:uiPriority w:val="22"/>
    <w:qFormat/>
    <w:rsid w:val="00425118"/>
    <w:rPr>
      <w:b/>
      <w:bCs/>
    </w:rPr>
  </w:style>
  <w:style w:type="paragraph" w:styleId="ListParagraph">
    <w:name w:val="List Paragraph"/>
    <w:aliases w:val="Akapit z listą BS,List Paragraph 1,List_Paragraph,Multilevel para_II,Bullet1,Bullets,References,List Paragraph (numbered (a)),IBL List Paragraph,List Paragraph nowy,Numbered List Paragraph,List Paragraph-ExecSummary,List Paragraph3"/>
    <w:basedOn w:val="Normal"/>
    <w:link w:val="ListParagraphChar"/>
    <w:uiPriority w:val="34"/>
    <w:qFormat/>
    <w:rsid w:val="001F1A3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Emphasis">
    <w:name w:val="Emphasis"/>
    <w:qFormat/>
    <w:rsid w:val="00975423"/>
    <w:rPr>
      <w:rFonts w:cs="Times New Roman"/>
      <w:i/>
      <w:iCs/>
    </w:rPr>
  </w:style>
  <w:style w:type="paragraph" w:customStyle="1" w:styleId="CharChar">
    <w:name w:val="Char Char"/>
    <w:basedOn w:val="Normal"/>
    <w:rsid w:val="00A66A70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character" w:customStyle="1" w:styleId="apple-style-span">
    <w:name w:val="apple-style-span"/>
    <w:basedOn w:val="DefaultParagraphFont"/>
    <w:rsid w:val="00450674"/>
  </w:style>
  <w:style w:type="paragraph" w:customStyle="1" w:styleId="CharCharCharChar">
    <w:name w:val="Char Char Char Char"/>
    <w:basedOn w:val="Normal"/>
    <w:rsid w:val="00792CF1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customStyle="1" w:styleId="1">
    <w:name w:val="Без интервала1"/>
    <w:link w:val="a0"/>
    <w:qFormat/>
    <w:rsid w:val="006B50CC"/>
    <w:rPr>
      <w:rFonts w:eastAsia="Times New Roman"/>
      <w:sz w:val="22"/>
      <w:szCs w:val="22"/>
    </w:rPr>
  </w:style>
  <w:style w:type="paragraph" w:customStyle="1" w:styleId="CharChar1CharChar">
    <w:name w:val="Char Char1 Char Char"/>
    <w:basedOn w:val="Normal"/>
    <w:rsid w:val="00D60B6A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nhideWhenUsed/>
    <w:rsid w:val="009E5A3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9E5A37"/>
    <w:rPr>
      <w:rFonts w:ascii="Tahoma" w:hAnsi="Tahoma" w:cs="Tahoma"/>
      <w:sz w:val="16"/>
      <w:szCs w:val="16"/>
      <w:lang w:val="en-US" w:eastAsia="en-US"/>
    </w:rPr>
  </w:style>
  <w:style w:type="character" w:customStyle="1" w:styleId="apple-converted-space">
    <w:name w:val="apple-converted-space"/>
    <w:basedOn w:val="DefaultParagraphFont"/>
    <w:rsid w:val="00880637"/>
  </w:style>
  <w:style w:type="character" w:customStyle="1" w:styleId="NoSpacingChar">
    <w:name w:val="No Spacing Char"/>
    <w:link w:val="NoSpacing"/>
    <w:locked/>
    <w:rsid w:val="008705AB"/>
    <w:rPr>
      <w:sz w:val="22"/>
      <w:szCs w:val="22"/>
      <w:lang w:val="ru-RU" w:eastAsia="ru-RU" w:bidi="ar-SA"/>
    </w:rPr>
  </w:style>
  <w:style w:type="paragraph" w:styleId="NoSpacing">
    <w:name w:val="No Spacing"/>
    <w:link w:val="NoSpacingChar"/>
    <w:qFormat/>
    <w:rsid w:val="008705AB"/>
    <w:rPr>
      <w:sz w:val="22"/>
      <w:szCs w:val="22"/>
    </w:rPr>
  </w:style>
  <w:style w:type="character" w:customStyle="1" w:styleId="Heading3Char">
    <w:name w:val="Heading 3 Char"/>
    <w:link w:val="Heading3"/>
    <w:rsid w:val="00567A3B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paragraph" w:styleId="z-BottomofForm">
    <w:name w:val="HTML Bottom of Form"/>
    <w:basedOn w:val="Normal"/>
    <w:next w:val="Normal"/>
    <w:link w:val="z-BottomofFormChar"/>
    <w:hidden/>
    <w:unhideWhenUsed/>
    <w:rsid w:val="00567A3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BottomofFormChar">
    <w:name w:val="z-Bottom of Form Char"/>
    <w:link w:val="z-BottomofForm"/>
    <w:rsid w:val="00567A3B"/>
    <w:rPr>
      <w:rFonts w:ascii="Arial" w:eastAsia="Times New Roman" w:hAnsi="Arial"/>
      <w:vanish/>
      <w:sz w:val="16"/>
      <w:szCs w:val="16"/>
    </w:rPr>
  </w:style>
  <w:style w:type="character" w:styleId="FollowedHyperlink">
    <w:name w:val="FollowedHyperlink"/>
    <w:uiPriority w:val="99"/>
    <w:unhideWhenUsed/>
    <w:rsid w:val="00AF650B"/>
    <w:rPr>
      <w:color w:val="800080"/>
      <w:u w:val="single"/>
    </w:rPr>
  </w:style>
  <w:style w:type="paragraph" w:customStyle="1" w:styleId="10">
    <w:name w:val="Абзац списка1"/>
    <w:basedOn w:val="Normal"/>
    <w:uiPriority w:val="34"/>
    <w:qFormat/>
    <w:rsid w:val="001E5CDB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msonormalcxspmiddle">
    <w:name w:val="msonormalcxspmiddle"/>
    <w:basedOn w:val="Normal"/>
    <w:rsid w:val="009C4C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Heading2Char">
    <w:name w:val="Heading 2 Char"/>
    <w:link w:val="Heading2"/>
    <w:rsid w:val="0081547F"/>
    <w:rPr>
      <w:rFonts w:ascii="Calibri Light" w:eastAsia="Times New Roman" w:hAnsi="Calibri Light" w:cs="Times New Roman"/>
      <w:b/>
      <w:bCs/>
      <w:i/>
      <w:iCs/>
      <w:sz w:val="28"/>
      <w:szCs w:val="28"/>
      <w:lang w:val="en-US" w:eastAsia="en-US"/>
    </w:rPr>
  </w:style>
  <w:style w:type="character" w:customStyle="1" w:styleId="Heading4Char">
    <w:name w:val="Heading 4 Char"/>
    <w:link w:val="Heading4"/>
    <w:rsid w:val="0081547F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4FED"/>
    <w:pPr>
      <w:pBdr>
        <w:bottom w:val="single" w:sz="4" w:space="4" w:color="4F81BD"/>
      </w:pBdr>
      <w:spacing w:after="0"/>
      <w:jc w:val="center"/>
    </w:pPr>
    <w:rPr>
      <w:rFonts w:ascii="Sylfaen" w:eastAsia="Times New Roman" w:hAnsi="Sylfaen"/>
      <w:b/>
      <w:bCs/>
      <w:i/>
      <w:iCs/>
      <w:color w:val="291FED"/>
      <w:sz w:val="24"/>
      <w:szCs w:val="24"/>
    </w:rPr>
  </w:style>
  <w:style w:type="character" w:customStyle="1" w:styleId="IntenseQuoteChar">
    <w:name w:val="Intense Quote Char"/>
    <w:link w:val="IntenseQuote"/>
    <w:uiPriority w:val="30"/>
    <w:rsid w:val="00464FED"/>
    <w:rPr>
      <w:rFonts w:ascii="Sylfaen" w:eastAsia="Times New Roman" w:hAnsi="Sylfaen"/>
      <w:b/>
      <w:bCs/>
      <w:i/>
      <w:iCs/>
      <w:color w:val="291FED"/>
      <w:sz w:val="24"/>
      <w:szCs w:val="24"/>
    </w:rPr>
  </w:style>
  <w:style w:type="character" w:customStyle="1" w:styleId="NormalWebChar">
    <w:name w:val="Normal (Web) Char"/>
    <w:aliases w:val="Обычный (веб) Знак Знак Char,Знак Знак Знак Знак Char,Знак Знак1 Char,Обычный (веб) Знак Знак Знак Char,Знак Знак Знак1 Знак Знак Знак Знак Знак Char,Знак1 Char,webb Char,Знак Char, webb Char"/>
    <w:link w:val="NormalWeb"/>
    <w:locked/>
    <w:rsid w:val="00D51CD4"/>
    <w:rPr>
      <w:rFonts w:ascii="Times New Roman" w:eastAsia="Times New Roman" w:hAnsi="Times New Roman"/>
      <w:sz w:val="24"/>
      <w:szCs w:val="24"/>
    </w:rPr>
  </w:style>
  <w:style w:type="character" w:customStyle="1" w:styleId="textexposedshow">
    <w:name w:val="text_exposed_show"/>
    <w:basedOn w:val="DefaultParagraphFont"/>
    <w:rsid w:val="0068658E"/>
  </w:style>
  <w:style w:type="paragraph" w:customStyle="1" w:styleId="ListParagraph1">
    <w:name w:val="List Paragraph1"/>
    <w:basedOn w:val="Normal"/>
    <w:qFormat/>
    <w:rsid w:val="00C52476"/>
    <w:pPr>
      <w:ind w:left="720"/>
      <w:contextualSpacing/>
    </w:pPr>
    <w:rPr>
      <w:rFonts w:eastAsia="Times New Roman"/>
      <w:lang w:val="ru-RU" w:eastAsia="ru-RU"/>
    </w:rPr>
  </w:style>
  <w:style w:type="character" w:customStyle="1" w:styleId="Bodytext">
    <w:name w:val="Body text_"/>
    <w:link w:val="11"/>
    <w:rsid w:val="00BC566D"/>
    <w:rPr>
      <w:rFonts w:ascii="Tahoma" w:eastAsia="Tahoma" w:hAnsi="Tahoma" w:cs="Tahoma"/>
      <w:sz w:val="22"/>
      <w:szCs w:val="22"/>
      <w:shd w:val="clear" w:color="auto" w:fill="FFFFFF"/>
    </w:rPr>
  </w:style>
  <w:style w:type="paragraph" w:customStyle="1" w:styleId="11">
    <w:name w:val="Основной текст1"/>
    <w:basedOn w:val="Normal"/>
    <w:link w:val="Bodytext"/>
    <w:rsid w:val="00BC566D"/>
    <w:pPr>
      <w:widowControl w:val="0"/>
      <w:shd w:val="clear" w:color="auto" w:fill="FFFFFF"/>
      <w:spacing w:before="240" w:after="0" w:line="475" w:lineRule="exact"/>
      <w:jc w:val="both"/>
    </w:pPr>
    <w:rPr>
      <w:rFonts w:ascii="Tahoma" w:eastAsia="Tahoma" w:hAnsi="Tahoma"/>
    </w:rPr>
  </w:style>
  <w:style w:type="paragraph" w:customStyle="1" w:styleId="CharChar11">
    <w:name w:val="Char Char11"/>
    <w:basedOn w:val="Normal"/>
    <w:rsid w:val="00F02C6D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paragraph" w:customStyle="1" w:styleId="CharCharCharCharCharChar">
    <w:name w:val="Знак Знак Char Char Char Char Char Char"/>
    <w:basedOn w:val="Normal"/>
    <w:rsid w:val="00B04DC5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paragraph" w:customStyle="1" w:styleId="norm">
    <w:name w:val="norm"/>
    <w:basedOn w:val="Normal"/>
    <w:rsid w:val="00861903"/>
    <w:pPr>
      <w:spacing w:after="0" w:line="480" w:lineRule="auto"/>
      <w:ind w:firstLine="709"/>
      <w:jc w:val="both"/>
    </w:pPr>
    <w:rPr>
      <w:rFonts w:ascii="Arial Armenian" w:eastAsia="Times New Roman" w:hAnsi="Arial Armenian"/>
      <w:szCs w:val="20"/>
      <w:lang w:eastAsia="ru-RU"/>
    </w:rPr>
  </w:style>
  <w:style w:type="character" w:customStyle="1" w:styleId="mechtexChar">
    <w:name w:val="mechtex Char"/>
    <w:basedOn w:val="DefaultParagraphFont"/>
    <w:link w:val="mechtex"/>
    <w:locked/>
    <w:rsid w:val="00861903"/>
    <w:rPr>
      <w:rFonts w:ascii="Arial Armenian" w:eastAsia="Times New Roman" w:hAnsi="Arial Armenian"/>
    </w:rPr>
  </w:style>
  <w:style w:type="paragraph" w:customStyle="1" w:styleId="mechtex">
    <w:name w:val="mechtex"/>
    <w:basedOn w:val="Normal"/>
    <w:link w:val="mechtexChar"/>
    <w:rsid w:val="00861903"/>
    <w:pPr>
      <w:spacing w:after="0" w:line="240" w:lineRule="auto"/>
      <w:jc w:val="center"/>
    </w:pPr>
    <w:rPr>
      <w:rFonts w:ascii="Arial Armenian" w:eastAsia="Times New Roman" w:hAnsi="Arial Armenian"/>
      <w:sz w:val="20"/>
      <w:szCs w:val="20"/>
      <w:lang w:val="ru-RU" w:eastAsia="ru-RU"/>
    </w:rPr>
  </w:style>
  <w:style w:type="paragraph" w:customStyle="1" w:styleId="2">
    <w:name w:val="Абзац списка2"/>
    <w:basedOn w:val="Normal"/>
    <w:uiPriority w:val="34"/>
    <w:qFormat/>
    <w:rsid w:val="00083812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CharChar0">
    <w:name w:val="Знак Знак Char Char"/>
    <w:basedOn w:val="Normal"/>
    <w:rsid w:val="00083812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character" w:customStyle="1" w:styleId="showhide">
    <w:name w:val="showhide"/>
    <w:basedOn w:val="DefaultParagraphFont"/>
    <w:rsid w:val="00083812"/>
  </w:style>
  <w:style w:type="paragraph" w:customStyle="1" w:styleId="Default">
    <w:name w:val="Default"/>
    <w:rsid w:val="00083812"/>
    <w:pPr>
      <w:autoSpaceDE w:val="0"/>
      <w:autoSpaceDN w:val="0"/>
      <w:adjustRightInd w:val="0"/>
    </w:pPr>
    <w:rPr>
      <w:rFonts w:ascii="GHEA Grapalat" w:eastAsia="Times New Roman" w:hAnsi="GHEA Grapalat" w:cs="GHEA Grapalat"/>
      <w:color w:val="000000"/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083812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ru-RU" w:eastAsia="ru-RU"/>
    </w:rPr>
  </w:style>
  <w:style w:type="character" w:customStyle="1" w:styleId="SubtitleChar">
    <w:name w:val="Subtitle Char"/>
    <w:basedOn w:val="DefaultParagraphFont"/>
    <w:link w:val="Subtitle"/>
    <w:rsid w:val="00083812"/>
    <w:rPr>
      <w:rFonts w:ascii="Cambria" w:eastAsia="Times New Roman" w:hAnsi="Cambria"/>
      <w:sz w:val="24"/>
      <w:szCs w:val="24"/>
    </w:rPr>
  </w:style>
  <w:style w:type="character" w:customStyle="1" w:styleId="HTMLPreformattedChar">
    <w:name w:val="HTML Preformatted Char"/>
    <w:link w:val="HTMLPreformatted"/>
    <w:rsid w:val="00333F60"/>
    <w:rPr>
      <w:rFonts w:ascii="Arial Unicode" w:hAnsi="Arial Unicode"/>
    </w:rPr>
  </w:style>
  <w:style w:type="paragraph" w:styleId="HTMLPreformatted">
    <w:name w:val="HTML Preformatted"/>
    <w:basedOn w:val="Normal"/>
    <w:link w:val="HTMLPreformattedChar"/>
    <w:unhideWhenUsed/>
    <w:rsid w:val="00333F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" w:hAnsi="Arial Unicode"/>
      <w:sz w:val="20"/>
      <w:szCs w:val="20"/>
      <w:lang w:val="ru-RU" w:eastAsia="ru-RU"/>
    </w:rPr>
  </w:style>
  <w:style w:type="character" w:customStyle="1" w:styleId="HTMLPreformattedChar1">
    <w:name w:val="HTML Preformatted Char1"/>
    <w:basedOn w:val="DefaultParagraphFont"/>
    <w:uiPriority w:val="99"/>
    <w:semiHidden/>
    <w:rsid w:val="00333F60"/>
    <w:rPr>
      <w:rFonts w:ascii="Consolas" w:hAnsi="Consolas"/>
      <w:lang w:val="en-US" w:eastAsia="en-US"/>
    </w:rPr>
  </w:style>
  <w:style w:type="character" w:customStyle="1" w:styleId="HTML1">
    <w:name w:val="Стандартный HTML Знак1"/>
    <w:rsid w:val="00333F60"/>
    <w:rPr>
      <w:rFonts w:ascii="Courier New" w:hAnsi="Courier New" w:cs="Courier New"/>
    </w:rPr>
  </w:style>
  <w:style w:type="character" w:customStyle="1" w:styleId="z-TopofFormChar">
    <w:name w:val="z-Top of Form Char"/>
    <w:link w:val="z-TopofForm"/>
    <w:rsid w:val="00333F60"/>
    <w:rPr>
      <w:rFonts w:ascii="Arial" w:hAnsi="Arial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nhideWhenUsed/>
    <w:rsid w:val="00333F60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/>
      <w:vanish/>
      <w:sz w:val="16"/>
      <w:szCs w:val="16"/>
    </w:rPr>
  </w:style>
  <w:style w:type="character" w:customStyle="1" w:styleId="z-TopofFormChar1">
    <w:name w:val="z-Top of Form Char1"/>
    <w:basedOn w:val="DefaultParagraphFont"/>
    <w:uiPriority w:val="99"/>
    <w:semiHidden/>
    <w:rsid w:val="00333F60"/>
    <w:rPr>
      <w:rFonts w:ascii="Arial" w:hAnsi="Arial" w:cs="Arial"/>
      <w:vanish/>
      <w:sz w:val="16"/>
      <w:szCs w:val="16"/>
      <w:lang w:val="en-US" w:eastAsia="en-US"/>
    </w:rPr>
  </w:style>
  <w:style w:type="character" w:customStyle="1" w:styleId="z-1">
    <w:name w:val="z-Начало формы Знак1"/>
    <w:rsid w:val="00333F60"/>
    <w:rPr>
      <w:rFonts w:ascii="Arial" w:hAnsi="Arial" w:cs="Arial"/>
      <w:vanish/>
      <w:sz w:val="16"/>
      <w:szCs w:val="16"/>
    </w:rPr>
  </w:style>
  <w:style w:type="character" w:customStyle="1" w:styleId="showhide1">
    <w:name w:val="showhide1"/>
    <w:rsid w:val="00333F60"/>
    <w:rPr>
      <w:b/>
      <w:bCs/>
      <w:color w:val="000000"/>
      <w:sz w:val="21"/>
      <w:szCs w:val="21"/>
      <w:u w:val="single"/>
    </w:rPr>
  </w:style>
  <w:style w:type="character" w:customStyle="1" w:styleId="z-10">
    <w:name w:val="z-Конец формы Знак1"/>
    <w:rsid w:val="00333F60"/>
    <w:rPr>
      <w:rFonts w:ascii="Arial" w:hAnsi="Arial" w:cs="Arial"/>
      <w:vanish/>
      <w:sz w:val="16"/>
      <w:szCs w:val="16"/>
    </w:rPr>
  </w:style>
  <w:style w:type="character" w:customStyle="1" w:styleId="a0">
    <w:name w:val="Без интервала Знак"/>
    <w:link w:val="1"/>
    <w:locked/>
    <w:rsid w:val="00333F60"/>
    <w:rPr>
      <w:rFonts w:eastAsia="Times New Roman"/>
      <w:sz w:val="22"/>
      <w:szCs w:val="22"/>
    </w:rPr>
  </w:style>
  <w:style w:type="paragraph" w:styleId="CommentText">
    <w:name w:val="annotation text"/>
    <w:basedOn w:val="Normal"/>
    <w:link w:val="CommentTextChar"/>
    <w:rsid w:val="00333F60"/>
    <w:pPr>
      <w:spacing w:after="0" w:line="240" w:lineRule="auto"/>
    </w:pPr>
    <w:rPr>
      <w:rFonts w:ascii="Times New Roman" w:eastAsia="Times New Roman" w:hAnsi="Times New Roman"/>
      <w:sz w:val="20"/>
      <w:szCs w:val="20"/>
      <w:lang w:val="ru-RU" w:eastAsia="ru-RU"/>
    </w:rPr>
  </w:style>
  <w:style w:type="character" w:customStyle="1" w:styleId="CommentTextChar">
    <w:name w:val="Comment Text Char"/>
    <w:basedOn w:val="DefaultParagraphFont"/>
    <w:link w:val="CommentText"/>
    <w:rsid w:val="00333F60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333F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33F60"/>
    <w:rPr>
      <w:rFonts w:ascii="Times New Roman" w:eastAsia="Times New Roman" w:hAnsi="Times New Roman"/>
      <w:b/>
      <w:bCs/>
    </w:rPr>
  </w:style>
  <w:style w:type="paragraph" w:customStyle="1" w:styleId="ListParagraph2">
    <w:name w:val="List Paragraph2"/>
    <w:basedOn w:val="Normal"/>
    <w:qFormat/>
    <w:rsid w:val="00333F60"/>
    <w:pPr>
      <w:ind w:left="720"/>
    </w:pPr>
    <w:rPr>
      <w:rFonts w:eastAsia="Times New Roman" w:cs="Calibri"/>
    </w:rPr>
  </w:style>
  <w:style w:type="character" w:customStyle="1" w:styleId="ListParagraphChar">
    <w:name w:val="List Paragraph Char"/>
    <w:aliases w:val="Akapit z listą BS Char,List Paragraph 1 Char,List_Paragraph Char,Multilevel para_II Char,Bullet1 Char,Bullets Char,References Char,List Paragraph (numbered (a)) Char,IBL List Paragraph Char,List Paragraph nowy Char"/>
    <w:link w:val="ListParagraph"/>
    <w:uiPriority w:val="34"/>
    <w:locked/>
    <w:rsid w:val="00103BDE"/>
    <w:rPr>
      <w:rFonts w:ascii="Times New Roman" w:eastAsia="Times New Roman" w:hAnsi="Times New Roman"/>
      <w:sz w:val="24"/>
      <w:szCs w:val="24"/>
    </w:rPr>
  </w:style>
  <w:style w:type="character" w:styleId="SubtleEmphasis">
    <w:name w:val="Subtle Emphasis"/>
    <w:uiPriority w:val="19"/>
    <w:qFormat/>
    <w:rsid w:val="00363208"/>
    <w:rPr>
      <w:i/>
      <w:iCs/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Normal (Web)" w:uiPriority="0" w:qFormat="1"/>
    <w:lsdException w:name="HTML Preformatted" w:uiPriority="0"/>
    <w:lsdException w:name="annotation subject" w:uiPriority="0"/>
    <w:lsdException w:name="No List" w:uiPriority="0"/>
    <w:lsdException w:name="Table 3D effects 2" w:uiPriority="0"/>
    <w:lsdException w:name="Table 3D effects 3" w:uiPriority="0"/>
    <w:lsdException w:name="Table Contemporary" w:uiPriority="0"/>
    <w:lsdException w:name="Table Web 1" w:uiPriority="0"/>
    <w:lsdException w:name="Table Web 2" w:uiPriority="0"/>
    <w:lsdException w:name="Table Web 3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619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link w:val="Heading1Char"/>
    <w:qFormat/>
    <w:rsid w:val="003840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en-GB" w:eastAsia="en-GB"/>
    </w:rPr>
  </w:style>
  <w:style w:type="paragraph" w:styleId="Heading2">
    <w:name w:val="heading 2"/>
    <w:basedOn w:val="Normal"/>
    <w:next w:val="Normal"/>
    <w:link w:val="Heading2Char"/>
    <w:unhideWhenUsed/>
    <w:qFormat/>
    <w:rsid w:val="0081547F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567A3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81547F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21721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FooterChar">
    <w:name w:val="Footer Char"/>
    <w:link w:val="Footer"/>
    <w:rsid w:val="0021721D"/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PageNumber">
    <w:name w:val="page number"/>
    <w:basedOn w:val="DefaultParagraphFont"/>
    <w:rsid w:val="0021721D"/>
  </w:style>
  <w:style w:type="paragraph" w:customStyle="1" w:styleId="CharCharCharCharCharCharCharCharCharCharCharChar">
    <w:name w:val="Char Char Char Char Char Char Char Char Char Char Char Char"/>
    <w:basedOn w:val="Normal"/>
    <w:rsid w:val="0021721D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paragraph" w:customStyle="1" w:styleId="a">
    <w:name w:val="Знак Знак"/>
    <w:basedOn w:val="Normal"/>
    <w:rsid w:val="0021721D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,Знак, webb"/>
    <w:basedOn w:val="Normal"/>
    <w:link w:val="NormalWebChar"/>
    <w:qFormat/>
    <w:rsid w:val="002172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3Deffects2">
    <w:name w:val="Table 3D effects 2"/>
    <w:basedOn w:val="TableNormal"/>
    <w:rsid w:val="0021721D"/>
    <w:rPr>
      <w:rFonts w:ascii="Times New Roman" w:eastAsia="Times New Roman" w:hAnsi="Times New Roman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21721D"/>
    <w:rPr>
      <w:rFonts w:ascii="Times New Roman" w:eastAsia="Times New Roman" w:hAnsi="Times New Roman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CCFFFF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21721D"/>
    <w:rPr>
      <w:rFonts w:ascii="Times New Roman" w:eastAsia="Times New Roman" w:hAnsi="Times New Roman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Web2">
    <w:name w:val="Table Web 2"/>
    <w:basedOn w:val="TableNormal"/>
    <w:rsid w:val="0021721D"/>
    <w:rPr>
      <w:rFonts w:ascii="Times New Roman" w:eastAsia="Times New Roman" w:hAnsi="Times New Roman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843D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220977"/>
    <w:pPr>
      <w:tabs>
        <w:tab w:val="center" w:pos="4844"/>
        <w:tab w:val="right" w:pos="9689"/>
      </w:tabs>
    </w:pPr>
  </w:style>
  <w:style w:type="character" w:customStyle="1" w:styleId="HeaderChar">
    <w:name w:val="Header Char"/>
    <w:link w:val="Header"/>
    <w:rsid w:val="00220977"/>
    <w:rPr>
      <w:sz w:val="22"/>
      <w:szCs w:val="22"/>
    </w:rPr>
  </w:style>
  <w:style w:type="character" w:customStyle="1" w:styleId="Heading1Char">
    <w:name w:val="Heading 1 Char"/>
    <w:link w:val="Heading1"/>
    <w:rsid w:val="00384039"/>
    <w:rPr>
      <w:rFonts w:ascii="Times New Roman" w:eastAsia="Times New Roman" w:hAnsi="Times New Roman"/>
      <w:b/>
      <w:bCs/>
      <w:kern w:val="36"/>
      <w:sz w:val="48"/>
      <w:szCs w:val="48"/>
      <w:lang w:val="en-GB" w:eastAsia="en-GB"/>
    </w:rPr>
  </w:style>
  <w:style w:type="character" w:styleId="Hyperlink">
    <w:name w:val="Hyperlink"/>
    <w:rsid w:val="00384039"/>
    <w:rPr>
      <w:color w:val="0000FF"/>
      <w:u w:val="single"/>
    </w:rPr>
  </w:style>
  <w:style w:type="character" w:styleId="Strong">
    <w:name w:val="Strong"/>
    <w:uiPriority w:val="22"/>
    <w:qFormat/>
    <w:rsid w:val="00425118"/>
    <w:rPr>
      <w:b/>
      <w:bCs/>
    </w:rPr>
  </w:style>
  <w:style w:type="paragraph" w:styleId="ListParagraph">
    <w:name w:val="List Paragraph"/>
    <w:aliases w:val="Akapit z listą BS,List Paragraph 1,List_Paragraph,Multilevel para_II,Bullet1,Bullets,References,List Paragraph (numbered (a)),IBL List Paragraph,List Paragraph nowy,Numbered List Paragraph,List Paragraph-ExecSummary,List Paragraph3"/>
    <w:basedOn w:val="Normal"/>
    <w:link w:val="ListParagraphChar"/>
    <w:uiPriority w:val="34"/>
    <w:qFormat/>
    <w:rsid w:val="001F1A3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Emphasis">
    <w:name w:val="Emphasis"/>
    <w:qFormat/>
    <w:rsid w:val="00975423"/>
    <w:rPr>
      <w:rFonts w:cs="Times New Roman"/>
      <w:i/>
      <w:iCs/>
    </w:rPr>
  </w:style>
  <w:style w:type="paragraph" w:customStyle="1" w:styleId="CharChar">
    <w:name w:val="Char Char"/>
    <w:basedOn w:val="Normal"/>
    <w:rsid w:val="00A66A70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character" w:customStyle="1" w:styleId="apple-style-span">
    <w:name w:val="apple-style-span"/>
    <w:basedOn w:val="DefaultParagraphFont"/>
    <w:rsid w:val="00450674"/>
  </w:style>
  <w:style w:type="paragraph" w:customStyle="1" w:styleId="CharCharCharChar">
    <w:name w:val="Char Char Char Char"/>
    <w:basedOn w:val="Normal"/>
    <w:rsid w:val="00792CF1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customStyle="1" w:styleId="1">
    <w:name w:val="Без интервала1"/>
    <w:link w:val="a0"/>
    <w:qFormat/>
    <w:rsid w:val="006B50CC"/>
    <w:rPr>
      <w:rFonts w:eastAsia="Times New Roman"/>
      <w:sz w:val="22"/>
      <w:szCs w:val="22"/>
    </w:rPr>
  </w:style>
  <w:style w:type="paragraph" w:customStyle="1" w:styleId="CharChar1CharChar">
    <w:name w:val="Char Char1 Char Char"/>
    <w:basedOn w:val="Normal"/>
    <w:rsid w:val="00D60B6A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nhideWhenUsed/>
    <w:rsid w:val="009E5A3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9E5A37"/>
    <w:rPr>
      <w:rFonts w:ascii="Tahoma" w:hAnsi="Tahoma" w:cs="Tahoma"/>
      <w:sz w:val="16"/>
      <w:szCs w:val="16"/>
      <w:lang w:val="en-US" w:eastAsia="en-US"/>
    </w:rPr>
  </w:style>
  <w:style w:type="character" w:customStyle="1" w:styleId="apple-converted-space">
    <w:name w:val="apple-converted-space"/>
    <w:basedOn w:val="DefaultParagraphFont"/>
    <w:rsid w:val="00880637"/>
  </w:style>
  <w:style w:type="character" w:customStyle="1" w:styleId="NoSpacingChar">
    <w:name w:val="No Spacing Char"/>
    <w:link w:val="NoSpacing"/>
    <w:locked/>
    <w:rsid w:val="008705AB"/>
    <w:rPr>
      <w:sz w:val="22"/>
      <w:szCs w:val="22"/>
      <w:lang w:val="ru-RU" w:eastAsia="ru-RU" w:bidi="ar-SA"/>
    </w:rPr>
  </w:style>
  <w:style w:type="paragraph" w:styleId="NoSpacing">
    <w:name w:val="No Spacing"/>
    <w:link w:val="NoSpacingChar"/>
    <w:qFormat/>
    <w:rsid w:val="008705AB"/>
    <w:rPr>
      <w:sz w:val="22"/>
      <w:szCs w:val="22"/>
    </w:rPr>
  </w:style>
  <w:style w:type="character" w:customStyle="1" w:styleId="Heading3Char">
    <w:name w:val="Heading 3 Char"/>
    <w:link w:val="Heading3"/>
    <w:rsid w:val="00567A3B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paragraph" w:styleId="z-BottomofForm">
    <w:name w:val="HTML Bottom of Form"/>
    <w:basedOn w:val="Normal"/>
    <w:next w:val="Normal"/>
    <w:link w:val="z-BottomofFormChar"/>
    <w:hidden/>
    <w:unhideWhenUsed/>
    <w:rsid w:val="00567A3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BottomofFormChar">
    <w:name w:val="z-Bottom of Form Char"/>
    <w:link w:val="z-BottomofForm"/>
    <w:rsid w:val="00567A3B"/>
    <w:rPr>
      <w:rFonts w:ascii="Arial" w:eastAsia="Times New Roman" w:hAnsi="Arial"/>
      <w:vanish/>
      <w:sz w:val="16"/>
      <w:szCs w:val="16"/>
    </w:rPr>
  </w:style>
  <w:style w:type="character" w:styleId="FollowedHyperlink">
    <w:name w:val="FollowedHyperlink"/>
    <w:uiPriority w:val="99"/>
    <w:unhideWhenUsed/>
    <w:rsid w:val="00AF650B"/>
    <w:rPr>
      <w:color w:val="800080"/>
      <w:u w:val="single"/>
    </w:rPr>
  </w:style>
  <w:style w:type="paragraph" w:customStyle="1" w:styleId="10">
    <w:name w:val="Абзац списка1"/>
    <w:basedOn w:val="Normal"/>
    <w:uiPriority w:val="34"/>
    <w:qFormat/>
    <w:rsid w:val="001E5CDB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msonormalcxspmiddle">
    <w:name w:val="msonormalcxspmiddle"/>
    <w:basedOn w:val="Normal"/>
    <w:rsid w:val="009C4C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Heading2Char">
    <w:name w:val="Heading 2 Char"/>
    <w:link w:val="Heading2"/>
    <w:rsid w:val="0081547F"/>
    <w:rPr>
      <w:rFonts w:ascii="Calibri Light" w:eastAsia="Times New Roman" w:hAnsi="Calibri Light" w:cs="Times New Roman"/>
      <w:b/>
      <w:bCs/>
      <w:i/>
      <w:iCs/>
      <w:sz w:val="28"/>
      <w:szCs w:val="28"/>
      <w:lang w:val="en-US" w:eastAsia="en-US"/>
    </w:rPr>
  </w:style>
  <w:style w:type="character" w:customStyle="1" w:styleId="Heading4Char">
    <w:name w:val="Heading 4 Char"/>
    <w:link w:val="Heading4"/>
    <w:rsid w:val="0081547F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4FED"/>
    <w:pPr>
      <w:pBdr>
        <w:bottom w:val="single" w:sz="4" w:space="4" w:color="4F81BD"/>
      </w:pBdr>
      <w:spacing w:after="0"/>
      <w:jc w:val="center"/>
    </w:pPr>
    <w:rPr>
      <w:rFonts w:ascii="Sylfaen" w:eastAsia="Times New Roman" w:hAnsi="Sylfaen"/>
      <w:b/>
      <w:bCs/>
      <w:i/>
      <w:iCs/>
      <w:color w:val="291FED"/>
      <w:sz w:val="24"/>
      <w:szCs w:val="24"/>
    </w:rPr>
  </w:style>
  <w:style w:type="character" w:customStyle="1" w:styleId="IntenseQuoteChar">
    <w:name w:val="Intense Quote Char"/>
    <w:link w:val="IntenseQuote"/>
    <w:uiPriority w:val="30"/>
    <w:rsid w:val="00464FED"/>
    <w:rPr>
      <w:rFonts w:ascii="Sylfaen" w:eastAsia="Times New Roman" w:hAnsi="Sylfaen"/>
      <w:b/>
      <w:bCs/>
      <w:i/>
      <w:iCs/>
      <w:color w:val="291FED"/>
      <w:sz w:val="24"/>
      <w:szCs w:val="24"/>
    </w:rPr>
  </w:style>
  <w:style w:type="character" w:customStyle="1" w:styleId="NormalWebChar">
    <w:name w:val="Normal (Web) Char"/>
    <w:aliases w:val="Обычный (веб) Знак Знак Char,Знак Знак Знак Знак Char,Знак Знак1 Char,Обычный (веб) Знак Знак Знак Char,Знак Знак Знак1 Знак Знак Знак Знак Знак Char,Знак1 Char,webb Char,Знак Char, webb Char"/>
    <w:link w:val="NormalWeb"/>
    <w:locked/>
    <w:rsid w:val="00D51CD4"/>
    <w:rPr>
      <w:rFonts w:ascii="Times New Roman" w:eastAsia="Times New Roman" w:hAnsi="Times New Roman"/>
      <w:sz w:val="24"/>
      <w:szCs w:val="24"/>
    </w:rPr>
  </w:style>
  <w:style w:type="character" w:customStyle="1" w:styleId="textexposedshow">
    <w:name w:val="text_exposed_show"/>
    <w:basedOn w:val="DefaultParagraphFont"/>
    <w:rsid w:val="0068658E"/>
  </w:style>
  <w:style w:type="paragraph" w:customStyle="1" w:styleId="ListParagraph1">
    <w:name w:val="List Paragraph1"/>
    <w:basedOn w:val="Normal"/>
    <w:qFormat/>
    <w:rsid w:val="00C52476"/>
    <w:pPr>
      <w:ind w:left="720"/>
      <w:contextualSpacing/>
    </w:pPr>
    <w:rPr>
      <w:rFonts w:eastAsia="Times New Roman"/>
      <w:lang w:val="ru-RU" w:eastAsia="ru-RU"/>
    </w:rPr>
  </w:style>
  <w:style w:type="character" w:customStyle="1" w:styleId="Bodytext">
    <w:name w:val="Body text_"/>
    <w:link w:val="11"/>
    <w:rsid w:val="00BC566D"/>
    <w:rPr>
      <w:rFonts w:ascii="Tahoma" w:eastAsia="Tahoma" w:hAnsi="Tahoma" w:cs="Tahoma"/>
      <w:sz w:val="22"/>
      <w:szCs w:val="22"/>
      <w:shd w:val="clear" w:color="auto" w:fill="FFFFFF"/>
    </w:rPr>
  </w:style>
  <w:style w:type="paragraph" w:customStyle="1" w:styleId="11">
    <w:name w:val="Основной текст1"/>
    <w:basedOn w:val="Normal"/>
    <w:link w:val="Bodytext"/>
    <w:rsid w:val="00BC566D"/>
    <w:pPr>
      <w:widowControl w:val="0"/>
      <w:shd w:val="clear" w:color="auto" w:fill="FFFFFF"/>
      <w:spacing w:before="240" w:after="0" w:line="475" w:lineRule="exact"/>
      <w:jc w:val="both"/>
    </w:pPr>
    <w:rPr>
      <w:rFonts w:ascii="Tahoma" w:eastAsia="Tahoma" w:hAnsi="Tahoma"/>
    </w:rPr>
  </w:style>
  <w:style w:type="paragraph" w:customStyle="1" w:styleId="CharChar11">
    <w:name w:val="Char Char11"/>
    <w:basedOn w:val="Normal"/>
    <w:rsid w:val="00F02C6D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paragraph" w:customStyle="1" w:styleId="CharCharCharCharCharChar">
    <w:name w:val="Знак Знак Char Char Char Char Char Char"/>
    <w:basedOn w:val="Normal"/>
    <w:rsid w:val="00B04DC5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paragraph" w:customStyle="1" w:styleId="norm">
    <w:name w:val="norm"/>
    <w:basedOn w:val="Normal"/>
    <w:rsid w:val="00861903"/>
    <w:pPr>
      <w:spacing w:after="0" w:line="480" w:lineRule="auto"/>
      <w:ind w:firstLine="709"/>
      <w:jc w:val="both"/>
    </w:pPr>
    <w:rPr>
      <w:rFonts w:ascii="Arial Armenian" w:eastAsia="Times New Roman" w:hAnsi="Arial Armenian"/>
      <w:szCs w:val="20"/>
      <w:lang w:eastAsia="ru-RU"/>
    </w:rPr>
  </w:style>
  <w:style w:type="character" w:customStyle="1" w:styleId="mechtexChar">
    <w:name w:val="mechtex Char"/>
    <w:basedOn w:val="DefaultParagraphFont"/>
    <w:link w:val="mechtex"/>
    <w:locked/>
    <w:rsid w:val="00861903"/>
    <w:rPr>
      <w:rFonts w:ascii="Arial Armenian" w:eastAsia="Times New Roman" w:hAnsi="Arial Armenian"/>
    </w:rPr>
  </w:style>
  <w:style w:type="paragraph" w:customStyle="1" w:styleId="mechtex">
    <w:name w:val="mechtex"/>
    <w:basedOn w:val="Normal"/>
    <w:link w:val="mechtexChar"/>
    <w:rsid w:val="00861903"/>
    <w:pPr>
      <w:spacing w:after="0" w:line="240" w:lineRule="auto"/>
      <w:jc w:val="center"/>
    </w:pPr>
    <w:rPr>
      <w:rFonts w:ascii="Arial Armenian" w:eastAsia="Times New Roman" w:hAnsi="Arial Armenian"/>
      <w:sz w:val="20"/>
      <w:szCs w:val="20"/>
      <w:lang w:val="ru-RU" w:eastAsia="ru-RU"/>
    </w:rPr>
  </w:style>
  <w:style w:type="paragraph" w:customStyle="1" w:styleId="2">
    <w:name w:val="Абзац списка2"/>
    <w:basedOn w:val="Normal"/>
    <w:uiPriority w:val="34"/>
    <w:qFormat/>
    <w:rsid w:val="00083812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CharChar0">
    <w:name w:val="Знак Знак Char Char"/>
    <w:basedOn w:val="Normal"/>
    <w:rsid w:val="00083812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character" w:customStyle="1" w:styleId="showhide">
    <w:name w:val="showhide"/>
    <w:basedOn w:val="DefaultParagraphFont"/>
    <w:rsid w:val="00083812"/>
  </w:style>
  <w:style w:type="paragraph" w:customStyle="1" w:styleId="Default">
    <w:name w:val="Default"/>
    <w:rsid w:val="00083812"/>
    <w:pPr>
      <w:autoSpaceDE w:val="0"/>
      <w:autoSpaceDN w:val="0"/>
      <w:adjustRightInd w:val="0"/>
    </w:pPr>
    <w:rPr>
      <w:rFonts w:ascii="GHEA Grapalat" w:eastAsia="Times New Roman" w:hAnsi="GHEA Grapalat" w:cs="GHEA Grapalat"/>
      <w:color w:val="000000"/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083812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ru-RU" w:eastAsia="ru-RU"/>
    </w:rPr>
  </w:style>
  <w:style w:type="character" w:customStyle="1" w:styleId="SubtitleChar">
    <w:name w:val="Subtitle Char"/>
    <w:basedOn w:val="DefaultParagraphFont"/>
    <w:link w:val="Subtitle"/>
    <w:rsid w:val="00083812"/>
    <w:rPr>
      <w:rFonts w:ascii="Cambria" w:eastAsia="Times New Roman" w:hAnsi="Cambria"/>
      <w:sz w:val="24"/>
      <w:szCs w:val="24"/>
    </w:rPr>
  </w:style>
  <w:style w:type="character" w:customStyle="1" w:styleId="HTMLPreformattedChar">
    <w:name w:val="HTML Preformatted Char"/>
    <w:link w:val="HTMLPreformatted"/>
    <w:rsid w:val="00333F60"/>
    <w:rPr>
      <w:rFonts w:ascii="Arial Unicode" w:hAnsi="Arial Unicode"/>
    </w:rPr>
  </w:style>
  <w:style w:type="paragraph" w:styleId="HTMLPreformatted">
    <w:name w:val="HTML Preformatted"/>
    <w:basedOn w:val="Normal"/>
    <w:link w:val="HTMLPreformattedChar"/>
    <w:unhideWhenUsed/>
    <w:rsid w:val="00333F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" w:hAnsi="Arial Unicode"/>
      <w:sz w:val="20"/>
      <w:szCs w:val="20"/>
      <w:lang w:val="ru-RU" w:eastAsia="ru-RU"/>
    </w:rPr>
  </w:style>
  <w:style w:type="character" w:customStyle="1" w:styleId="HTMLPreformattedChar1">
    <w:name w:val="HTML Preformatted Char1"/>
    <w:basedOn w:val="DefaultParagraphFont"/>
    <w:uiPriority w:val="99"/>
    <w:semiHidden/>
    <w:rsid w:val="00333F60"/>
    <w:rPr>
      <w:rFonts w:ascii="Consolas" w:hAnsi="Consolas"/>
      <w:lang w:val="en-US" w:eastAsia="en-US"/>
    </w:rPr>
  </w:style>
  <w:style w:type="character" w:customStyle="1" w:styleId="HTML1">
    <w:name w:val="Стандартный HTML Знак1"/>
    <w:rsid w:val="00333F60"/>
    <w:rPr>
      <w:rFonts w:ascii="Courier New" w:hAnsi="Courier New" w:cs="Courier New"/>
    </w:rPr>
  </w:style>
  <w:style w:type="character" w:customStyle="1" w:styleId="z-TopofFormChar">
    <w:name w:val="z-Top of Form Char"/>
    <w:link w:val="z-TopofForm"/>
    <w:rsid w:val="00333F60"/>
    <w:rPr>
      <w:rFonts w:ascii="Arial" w:hAnsi="Arial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nhideWhenUsed/>
    <w:rsid w:val="00333F60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/>
      <w:vanish/>
      <w:sz w:val="16"/>
      <w:szCs w:val="16"/>
    </w:rPr>
  </w:style>
  <w:style w:type="character" w:customStyle="1" w:styleId="z-TopofFormChar1">
    <w:name w:val="z-Top of Form Char1"/>
    <w:basedOn w:val="DefaultParagraphFont"/>
    <w:uiPriority w:val="99"/>
    <w:semiHidden/>
    <w:rsid w:val="00333F60"/>
    <w:rPr>
      <w:rFonts w:ascii="Arial" w:hAnsi="Arial" w:cs="Arial"/>
      <w:vanish/>
      <w:sz w:val="16"/>
      <w:szCs w:val="16"/>
      <w:lang w:val="en-US" w:eastAsia="en-US"/>
    </w:rPr>
  </w:style>
  <w:style w:type="character" w:customStyle="1" w:styleId="z-1">
    <w:name w:val="z-Начало формы Знак1"/>
    <w:rsid w:val="00333F60"/>
    <w:rPr>
      <w:rFonts w:ascii="Arial" w:hAnsi="Arial" w:cs="Arial"/>
      <w:vanish/>
      <w:sz w:val="16"/>
      <w:szCs w:val="16"/>
    </w:rPr>
  </w:style>
  <w:style w:type="character" w:customStyle="1" w:styleId="showhide1">
    <w:name w:val="showhide1"/>
    <w:rsid w:val="00333F60"/>
    <w:rPr>
      <w:b/>
      <w:bCs/>
      <w:color w:val="000000"/>
      <w:sz w:val="21"/>
      <w:szCs w:val="21"/>
      <w:u w:val="single"/>
    </w:rPr>
  </w:style>
  <w:style w:type="character" w:customStyle="1" w:styleId="z-10">
    <w:name w:val="z-Конец формы Знак1"/>
    <w:rsid w:val="00333F60"/>
    <w:rPr>
      <w:rFonts w:ascii="Arial" w:hAnsi="Arial" w:cs="Arial"/>
      <w:vanish/>
      <w:sz w:val="16"/>
      <w:szCs w:val="16"/>
    </w:rPr>
  </w:style>
  <w:style w:type="character" w:customStyle="1" w:styleId="a0">
    <w:name w:val="Без интервала Знак"/>
    <w:link w:val="1"/>
    <w:locked/>
    <w:rsid w:val="00333F60"/>
    <w:rPr>
      <w:rFonts w:eastAsia="Times New Roman"/>
      <w:sz w:val="22"/>
      <w:szCs w:val="22"/>
    </w:rPr>
  </w:style>
  <w:style w:type="paragraph" w:styleId="CommentText">
    <w:name w:val="annotation text"/>
    <w:basedOn w:val="Normal"/>
    <w:link w:val="CommentTextChar"/>
    <w:rsid w:val="00333F60"/>
    <w:pPr>
      <w:spacing w:after="0" w:line="240" w:lineRule="auto"/>
    </w:pPr>
    <w:rPr>
      <w:rFonts w:ascii="Times New Roman" w:eastAsia="Times New Roman" w:hAnsi="Times New Roman"/>
      <w:sz w:val="20"/>
      <w:szCs w:val="20"/>
      <w:lang w:val="ru-RU" w:eastAsia="ru-RU"/>
    </w:rPr>
  </w:style>
  <w:style w:type="character" w:customStyle="1" w:styleId="CommentTextChar">
    <w:name w:val="Comment Text Char"/>
    <w:basedOn w:val="DefaultParagraphFont"/>
    <w:link w:val="CommentText"/>
    <w:rsid w:val="00333F60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333F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33F60"/>
    <w:rPr>
      <w:rFonts w:ascii="Times New Roman" w:eastAsia="Times New Roman" w:hAnsi="Times New Roman"/>
      <w:b/>
      <w:bCs/>
    </w:rPr>
  </w:style>
  <w:style w:type="paragraph" w:customStyle="1" w:styleId="ListParagraph2">
    <w:name w:val="List Paragraph2"/>
    <w:basedOn w:val="Normal"/>
    <w:qFormat/>
    <w:rsid w:val="00333F60"/>
    <w:pPr>
      <w:ind w:left="720"/>
    </w:pPr>
    <w:rPr>
      <w:rFonts w:eastAsia="Times New Roman" w:cs="Calibri"/>
    </w:rPr>
  </w:style>
  <w:style w:type="character" w:customStyle="1" w:styleId="ListParagraphChar">
    <w:name w:val="List Paragraph Char"/>
    <w:aliases w:val="Akapit z listą BS Char,List Paragraph 1 Char,List_Paragraph Char,Multilevel para_II Char,Bullet1 Char,Bullets Char,References Char,List Paragraph (numbered (a)) Char,IBL List Paragraph Char,List Paragraph nowy Char"/>
    <w:link w:val="ListParagraph"/>
    <w:uiPriority w:val="34"/>
    <w:locked/>
    <w:rsid w:val="00103BDE"/>
    <w:rPr>
      <w:rFonts w:ascii="Times New Roman" w:eastAsia="Times New Roman" w:hAnsi="Times New Roman"/>
      <w:sz w:val="24"/>
      <w:szCs w:val="24"/>
    </w:rPr>
  </w:style>
  <w:style w:type="character" w:styleId="SubtleEmphasis">
    <w:name w:val="Subtle Emphasis"/>
    <w:uiPriority w:val="19"/>
    <w:qFormat/>
    <w:rsid w:val="00363208"/>
    <w:rPr>
      <w:i/>
      <w:iCs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8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1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7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5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Microsoft%20Excel%20Worksheet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Microsoft%20Excel%20Worksheet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>
                <a:latin typeface="GHEA Grapalat"/>
              </a:rPr>
              <a:t></a:t>
            </a:r>
            <a:r>
              <a:rPr lang="en-US" sz="1400">
                <a:latin typeface="GHEA Grapalat"/>
              </a:rPr>
              <a:t>Հայոց լեզու</a:t>
            </a:r>
            <a:r>
              <a:rPr lang="ru-RU" sz="1400">
                <a:latin typeface="GHEA Grapalat"/>
              </a:rPr>
              <a:t></a:t>
            </a:r>
            <a:r>
              <a:rPr lang="en-US" sz="1400">
                <a:latin typeface="GHEA Grapalat"/>
              </a:rPr>
              <a:t> թելադրության միջին գնահատականներն ըստ մարզերի և դասարանների</a:t>
            </a:r>
            <a:endParaRPr lang="ru-RU" sz="1400"/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3.6883356385431075E-2"/>
          <c:y val="0.26367604049493815"/>
          <c:w val="0.94283079760258182"/>
          <c:h val="0.46588976377952757"/>
        </c:manualLayout>
      </c:layout>
      <c:lineChart>
        <c:grouping val="standard"/>
        <c:varyColors val="0"/>
        <c:ser>
          <c:idx val="0"/>
          <c:order val="0"/>
          <c:tx>
            <c:strRef>
              <c:f>Лист2!$A$2</c:f>
              <c:strCache>
                <c:ptCount val="1"/>
                <c:pt idx="0">
                  <c:v>ՀՀ Կոտայքի մարզ</c:v>
                </c:pt>
              </c:strCache>
            </c:strRef>
          </c:tx>
          <c:dLbls>
            <c:dLbl>
              <c:idx val="1"/>
              <c:layout>
                <c:manualLayout>
                  <c:x val="0"/>
                  <c:y val="-2.22222222222222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400" b="1"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Лист2!$B$1:$F$1</c:f>
              <c:strCache>
                <c:ptCount val="5"/>
                <c:pt idx="0">
                  <c:v>VII</c:v>
                </c:pt>
                <c:pt idx="1">
                  <c:v>VIII</c:v>
                </c:pt>
                <c:pt idx="2">
                  <c:v>IX</c:v>
                </c:pt>
                <c:pt idx="3">
                  <c:v>X</c:v>
                </c:pt>
                <c:pt idx="4">
                  <c:v>XI</c:v>
                </c:pt>
              </c:strCache>
            </c:strRef>
          </c:cat>
          <c:val>
            <c:numRef>
              <c:f>Лист2!$B$2:$F$2</c:f>
              <c:numCache>
                <c:formatCode>General</c:formatCode>
                <c:ptCount val="5"/>
                <c:pt idx="0">
                  <c:v>6.1</c:v>
                </c:pt>
                <c:pt idx="1">
                  <c:v>6.4</c:v>
                </c:pt>
                <c:pt idx="2">
                  <c:v>5.7</c:v>
                </c:pt>
                <c:pt idx="3">
                  <c:v>4.9000000000000004</c:v>
                </c:pt>
                <c:pt idx="4">
                  <c:v>5.4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Лист2!$A$3</c:f>
              <c:strCache>
                <c:ptCount val="1"/>
                <c:pt idx="0">
                  <c:v>ՀՀ Գեղարքունիքի մարզ</c:v>
                </c:pt>
              </c:strCache>
            </c:strRef>
          </c:tx>
          <c:dLbls>
            <c:txPr>
              <a:bodyPr/>
              <a:lstStyle/>
              <a:p>
                <a:pPr>
                  <a:defRPr sz="1400" b="1"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Лист2!$B$1:$F$1</c:f>
              <c:strCache>
                <c:ptCount val="5"/>
                <c:pt idx="0">
                  <c:v>VII</c:v>
                </c:pt>
                <c:pt idx="1">
                  <c:v>VIII</c:v>
                </c:pt>
                <c:pt idx="2">
                  <c:v>IX</c:v>
                </c:pt>
                <c:pt idx="3">
                  <c:v>X</c:v>
                </c:pt>
                <c:pt idx="4">
                  <c:v>XI</c:v>
                </c:pt>
              </c:strCache>
            </c:strRef>
          </c:cat>
          <c:val>
            <c:numRef>
              <c:f>Лист2!$B$3:$F$3</c:f>
              <c:numCache>
                <c:formatCode>General</c:formatCode>
                <c:ptCount val="5"/>
                <c:pt idx="0">
                  <c:v>4.2</c:v>
                </c:pt>
                <c:pt idx="1">
                  <c:v>5.3</c:v>
                </c:pt>
                <c:pt idx="2">
                  <c:v>5.2</c:v>
                </c:pt>
                <c:pt idx="3">
                  <c:v>4.3</c:v>
                </c:pt>
                <c:pt idx="4">
                  <c:v>3.9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Лист2!$A$4</c:f>
              <c:strCache>
                <c:ptCount val="1"/>
                <c:pt idx="0">
                  <c:v>ՀՀ Սյունիքի մարզ</c:v>
                </c:pt>
              </c:strCache>
            </c:strRef>
          </c:tx>
          <c:dLbls>
            <c:txPr>
              <a:bodyPr/>
              <a:lstStyle/>
              <a:p>
                <a:pPr>
                  <a:defRPr sz="1400" b="1"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Лист2!$B$1:$F$1</c:f>
              <c:strCache>
                <c:ptCount val="5"/>
                <c:pt idx="0">
                  <c:v>VII</c:v>
                </c:pt>
                <c:pt idx="1">
                  <c:v>VIII</c:v>
                </c:pt>
                <c:pt idx="2">
                  <c:v>IX</c:v>
                </c:pt>
                <c:pt idx="3">
                  <c:v>X</c:v>
                </c:pt>
                <c:pt idx="4">
                  <c:v>XI</c:v>
                </c:pt>
              </c:strCache>
            </c:strRef>
          </c:cat>
          <c:val>
            <c:numRef>
              <c:f>Лист2!$B$4:$F$4</c:f>
              <c:numCache>
                <c:formatCode>General</c:formatCode>
                <c:ptCount val="5"/>
                <c:pt idx="0">
                  <c:v>5.5</c:v>
                </c:pt>
                <c:pt idx="1">
                  <c:v>7.2</c:v>
                </c:pt>
                <c:pt idx="2">
                  <c:v>6.9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Лист2!$A$5</c:f>
              <c:strCache>
                <c:ptCount val="1"/>
                <c:pt idx="0">
                  <c:v>ՀՀ Շիրակի մարզ</c:v>
                </c:pt>
              </c:strCache>
            </c:strRef>
          </c:tx>
          <c:dLbls>
            <c:txPr>
              <a:bodyPr/>
              <a:lstStyle/>
              <a:p>
                <a:pPr>
                  <a:defRPr sz="1400" b="1"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Лист2!$B$1:$F$1</c:f>
              <c:strCache>
                <c:ptCount val="5"/>
                <c:pt idx="0">
                  <c:v>VII</c:v>
                </c:pt>
                <c:pt idx="1">
                  <c:v>VIII</c:v>
                </c:pt>
                <c:pt idx="2">
                  <c:v>IX</c:v>
                </c:pt>
                <c:pt idx="3">
                  <c:v>X</c:v>
                </c:pt>
                <c:pt idx="4">
                  <c:v>XI</c:v>
                </c:pt>
              </c:strCache>
            </c:strRef>
          </c:cat>
          <c:val>
            <c:numRef>
              <c:f>Лист2!$B$5:$F$5</c:f>
              <c:numCache>
                <c:formatCode>General</c:formatCode>
                <c:ptCount val="5"/>
                <c:pt idx="0">
                  <c:v>6.1</c:v>
                </c:pt>
                <c:pt idx="1">
                  <c:v>6.2</c:v>
                </c:pt>
                <c:pt idx="2">
                  <c:v>6.3</c:v>
                </c:pt>
                <c:pt idx="3">
                  <c:v>6.1</c:v>
                </c:pt>
                <c:pt idx="4">
                  <c:v>5.0999999999999996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68397440"/>
        <c:axId val="168411520"/>
      </c:lineChart>
      <c:catAx>
        <c:axId val="168397440"/>
        <c:scaling>
          <c:orientation val="minMax"/>
        </c:scaling>
        <c:delete val="0"/>
        <c:axPos val="b"/>
        <c:majorTickMark val="none"/>
        <c:minorTickMark val="none"/>
        <c:tickLblPos val="nextTo"/>
        <c:txPr>
          <a:bodyPr/>
          <a:lstStyle/>
          <a:p>
            <a:pPr>
              <a:defRPr sz="1600" b="1"/>
            </a:pPr>
            <a:endParaRPr lang="en-US"/>
          </a:p>
        </c:txPr>
        <c:crossAx val="168411520"/>
        <c:crosses val="autoZero"/>
        <c:auto val="1"/>
        <c:lblAlgn val="ctr"/>
        <c:lblOffset val="100"/>
        <c:noMultiLvlLbl val="0"/>
      </c:catAx>
      <c:valAx>
        <c:axId val="168411520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168397440"/>
        <c:crosses val="autoZero"/>
        <c:crossBetween val="between"/>
      </c:valAx>
    </c:plotArea>
    <c:legend>
      <c:legendPos val="t"/>
      <c:layout>
        <c:manualLayout>
          <c:xMode val="edge"/>
          <c:yMode val="edge"/>
          <c:x val="0.10107160848269356"/>
          <c:y val="0.16580952380952382"/>
          <c:w val="0.7904798689565663"/>
          <c:h val="0.10318200655540068"/>
        </c:manualLayout>
      </c:layout>
      <c:overlay val="0"/>
      <c:txPr>
        <a:bodyPr/>
        <a:lstStyle/>
        <a:p>
          <a:pPr>
            <a:defRPr sz="1200" b="1"/>
          </a:pPr>
          <a:endParaRPr lang="en-US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>
                <a:latin typeface="GHEA Grapalat"/>
              </a:rPr>
              <a:t></a:t>
            </a:r>
            <a:r>
              <a:rPr lang="en-US">
                <a:latin typeface="GHEA Grapalat"/>
              </a:rPr>
              <a:t>Մաթեմատիկա</a:t>
            </a:r>
            <a:r>
              <a:rPr lang="ru-RU">
                <a:latin typeface="GHEA Grapalat"/>
              </a:rPr>
              <a:t></a:t>
            </a:r>
            <a:r>
              <a:rPr lang="en-US">
                <a:latin typeface="GHEA Grapalat"/>
              </a:rPr>
              <a:t> առարկայի գրավոր աշխատանքի միջին գնահատականներն ըստ մարզերի և դասարանների</a:t>
            </a:r>
            <a:endParaRPr lang="ru-RU"/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2.7777777777777776E-2"/>
          <c:y val="0.4227074551851232"/>
          <c:w val="0.94871794871794868"/>
          <c:h val="0.47439343273580165"/>
        </c:manualLayout>
      </c:layout>
      <c:lineChart>
        <c:grouping val="standard"/>
        <c:varyColors val="0"/>
        <c:ser>
          <c:idx val="0"/>
          <c:order val="0"/>
          <c:tx>
            <c:strRef>
              <c:f>Лист2!$A$16</c:f>
              <c:strCache>
                <c:ptCount val="1"/>
                <c:pt idx="0">
                  <c:v>ՀՀ Կոտայքի մարզ</c:v>
                </c:pt>
              </c:strCache>
            </c:strRef>
          </c:tx>
          <c:dLbls>
            <c:dLbl>
              <c:idx val="1"/>
              <c:layout>
                <c:manualLayout>
                  <c:x val="0"/>
                  <c:y val="3.463203463203463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400" b="1"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Лист2!$B$15:$F$15</c:f>
              <c:strCache>
                <c:ptCount val="5"/>
                <c:pt idx="0">
                  <c:v>VII</c:v>
                </c:pt>
                <c:pt idx="1">
                  <c:v>VIII</c:v>
                </c:pt>
                <c:pt idx="2">
                  <c:v>IX</c:v>
                </c:pt>
                <c:pt idx="3">
                  <c:v>X</c:v>
                </c:pt>
                <c:pt idx="4">
                  <c:v>XI</c:v>
                </c:pt>
              </c:strCache>
            </c:strRef>
          </c:cat>
          <c:val>
            <c:numRef>
              <c:f>Лист2!$B$16:$F$16</c:f>
              <c:numCache>
                <c:formatCode>General</c:formatCode>
                <c:ptCount val="5"/>
                <c:pt idx="0">
                  <c:v>4.9000000000000004</c:v>
                </c:pt>
                <c:pt idx="1">
                  <c:v>4.7</c:v>
                </c:pt>
                <c:pt idx="2">
                  <c:v>3.7</c:v>
                </c:pt>
                <c:pt idx="3">
                  <c:v>4.5</c:v>
                </c:pt>
                <c:pt idx="4">
                  <c:v>3.4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Лист2!$A$17</c:f>
              <c:strCache>
                <c:ptCount val="1"/>
                <c:pt idx="0">
                  <c:v>ՀՀ Գեղարքունիքի մարզ</c:v>
                </c:pt>
              </c:strCache>
            </c:strRef>
          </c:tx>
          <c:dLbls>
            <c:dLbl>
              <c:idx val="1"/>
              <c:layout>
                <c:manualLayout>
                  <c:x val="-2.1739130434782608E-2"/>
                  <c:y val="-5.772005772005824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5.434782608695652E-3"/>
                  <c:y val="3.7518037518037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400" b="1"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Лист2!$B$15:$F$15</c:f>
              <c:strCache>
                <c:ptCount val="5"/>
                <c:pt idx="0">
                  <c:v>VII</c:v>
                </c:pt>
                <c:pt idx="1">
                  <c:v>VIII</c:v>
                </c:pt>
                <c:pt idx="2">
                  <c:v>IX</c:v>
                </c:pt>
                <c:pt idx="3">
                  <c:v>X</c:v>
                </c:pt>
                <c:pt idx="4">
                  <c:v>XI</c:v>
                </c:pt>
              </c:strCache>
            </c:strRef>
          </c:cat>
          <c:val>
            <c:numRef>
              <c:f>Лист2!$B$17:$F$17</c:f>
              <c:numCache>
                <c:formatCode>General</c:formatCode>
                <c:ptCount val="5"/>
                <c:pt idx="0">
                  <c:v>4.0999999999999996</c:v>
                </c:pt>
                <c:pt idx="1">
                  <c:v>4.8</c:v>
                </c:pt>
                <c:pt idx="2">
                  <c:v>4</c:v>
                </c:pt>
                <c:pt idx="3">
                  <c:v>3</c:v>
                </c:pt>
                <c:pt idx="4">
                  <c:v>4.7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Лист2!$A$18</c:f>
              <c:strCache>
                <c:ptCount val="1"/>
                <c:pt idx="0">
                  <c:v>ՀՀ Սյունիքի մարզ</c:v>
                </c:pt>
              </c:strCache>
            </c:strRef>
          </c:tx>
          <c:dLbls>
            <c:txPr>
              <a:bodyPr/>
              <a:lstStyle/>
              <a:p>
                <a:pPr>
                  <a:defRPr sz="1400" b="1"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Лист2!$B$15:$F$15</c:f>
              <c:strCache>
                <c:ptCount val="5"/>
                <c:pt idx="0">
                  <c:v>VII</c:v>
                </c:pt>
                <c:pt idx="1">
                  <c:v>VIII</c:v>
                </c:pt>
                <c:pt idx="2">
                  <c:v>IX</c:v>
                </c:pt>
                <c:pt idx="3">
                  <c:v>X</c:v>
                </c:pt>
                <c:pt idx="4">
                  <c:v>XI</c:v>
                </c:pt>
              </c:strCache>
            </c:strRef>
          </c:cat>
          <c:val>
            <c:numRef>
              <c:f>Лист2!$B$18:$F$18</c:f>
              <c:numCache>
                <c:formatCode>General</c:formatCode>
                <c:ptCount val="5"/>
                <c:pt idx="0">
                  <c:v>4.9000000000000004</c:v>
                </c:pt>
                <c:pt idx="1">
                  <c:v>3.9</c:v>
                </c:pt>
                <c:pt idx="2">
                  <c:v>5.2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Лист2!$A$19</c:f>
              <c:strCache>
                <c:ptCount val="1"/>
                <c:pt idx="0">
                  <c:v>ՀՀ Շիրակի մարզ</c:v>
                </c:pt>
              </c:strCache>
            </c:strRef>
          </c:tx>
          <c:dLbls>
            <c:dLbl>
              <c:idx val="0"/>
              <c:layout>
                <c:manualLayout>
                  <c:x val="-1.6304347826086956E-2"/>
                  <c:y val="-4.040404040404040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5.434782608695652E-3"/>
                  <c:y val="-2.88600288600289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600" b="1"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Лист2!$B$15:$F$15</c:f>
              <c:strCache>
                <c:ptCount val="5"/>
                <c:pt idx="0">
                  <c:v>VII</c:v>
                </c:pt>
                <c:pt idx="1">
                  <c:v>VIII</c:v>
                </c:pt>
                <c:pt idx="2">
                  <c:v>IX</c:v>
                </c:pt>
                <c:pt idx="3">
                  <c:v>X</c:v>
                </c:pt>
                <c:pt idx="4">
                  <c:v>XI</c:v>
                </c:pt>
              </c:strCache>
            </c:strRef>
          </c:cat>
          <c:val>
            <c:numRef>
              <c:f>Лист2!$B$19:$F$19</c:f>
              <c:numCache>
                <c:formatCode>General</c:formatCode>
                <c:ptCount val="5"/>
                <c:pt idx="0">
                  <c:v>5</c:v>
                </c:pt>
                <c:pt idx="1">
                  <c:v>5.2</c:v>
                </c:pt>
                <c:pt idx="2">
                  <c:v>4.8</c:v>
                </c:pt>
                <c:pt idx="3">
                  <c:v>6</c:v>
                </c:pt>
                <c:pt idx="4">
                  <c:v>4.8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90712448"/>
        <c:axId val="190734720"/>
      </c:lineChart>
      <c:catAx>
        <c:axId val="190712448"/>
        <c:scaling>
          <c:orientation val="minMax"/>
        </c:scaling>
        <c:delete val="0"/>
        <c:axPos val="b"/>
        <c:majorTickMark val="none"/>
        <c:minorTickMark val="none"/>
        <c:tickLblPos val="nextTo"/>
        <c:txPr>
          <a:bodyPr/>
          <a:lstStyle/>
          <a:p>
            <a:pPr>
              <a:defRPr sz="1400" b="1"/>
            </a:pPr>
            <a:endParaRPr lang="en-US"/>
          </a:p>
        </c:txPr>
        <c:crossAx val="190734720"/>
        <c:crosses val="autoZero"/>
        <c:auto val="1"/>
        <c:lblAlgn val="ctr"/>
        <c:lblOffset val="100"/>
        <c:noMultiLvlLbl val="0"/>
      </c:catAx>
      <c:valAx>
        <c:axId val="190734720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190712448"/>
        <c:crosses val="autoZero"/>
        <c:crossBetween val="between"/>
      </c:valAx>
    </c:plotArea>
    <c:legend>
      <c:legendPos val="t"/>
      <c:layout>
        <c:manualLayout>
          <c:xMode val="edge"/>
          <c:yMode val="edge"/>
          <c:x val="0.12329985194158423"/>
          <c:y val="0.27087284302228182"/>
          <c:w val="0.82670014805841574"/>
          <c:h val="0.12279256156810188"/>
        </c:manualLayout>
      </c:layout>
      <c:overlay val="0"/>
      <c:txPr>
        <a:bodyPr/>
        <a:lstStyle/>
        <a:p>
          <a:pPr>
            <a:defRPr sz="1200" b="1"/>
          </a:pPr>
          <a:endParaRPr lang="en-US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6851F1-EF52-4DDC-B8FB-3ABF38DF7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46</Pages>
  <Words>17199</Words>
  <Characters>98039</Characters>
  <Application>Microsoft Office Word</Application>
  <DocSecurity>0</DocSecurity>
  <Lines>816</Lines>
  <Paragraphs>230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Arshakyan</dc:creator>
  <cp:keywords>https:/mul-edu.gov.am/tasks/docs/attachment.php?id=287238&amp;fn=Hashvetvutyun_2019_II_eramsyak.docx&amp;out=1&amp;token=1bac1bb08bbff42a8d96</cp:keywords>
  <cp:lastModifiedBy>Arshakyan</cp:lastModifiedBy>
  <cp:revision>2</cp:revision>
  <dcterms:created xsi:type="dcterms:W3CDTF">2019-07-18T07:48:00Z</dcterms:created>
  <dcterms:modified xsi:type="dcterms:W3CDTF">2019-07-18T07:48:00Z</dcterms:modified>
</cp:coreProperties>
</file>